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9AEE97" w14:textId="3A6795A6" w:rsidR="00582F6B" w:rsidRPr="00F7327C" w:rsidRDefault="00582F6B" w:rsidP="00F7327C">
      <w:pPr>
        <w:pStyle w:val="Nagwek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27C">
        <w:rPr>
          <w:rFonts w:ascii="Times New Roman" w:hAnsi="Times New Roman" w:cs="Times New Roman"/>
          <w:b/>
          <w:bCs/>
          <w:sz w:val="28"/>
          <w:szCs w:val="28"/>
        </w:rPr>
        <w:t xml:space="preserve">Plan pracy Szkoły Podstawowej </w:t>
      </w:r>
      <w:r w:rsidR="00F7327C" w:rsidRPr="00F7327C">
        <w:rPr>
          <w:rFonts w:ascii="Times New Roman" w:hAnsi="Times New Roman" w:cs="Times New Roman"/>
          <w:b/>
          <w:bCs/>
          <w:sz w:val="28"/>
          <w:szCs w:val="28"/>
        </w:rPr>
        <w:t xml:space="preserve">im. Mariana Falskiego w Radwanicach </w:t>
      </w:r>
    </w:p>
    <w:p w14:paraId="41BFF45E" w14:textId="77777777" w:rsidR="00582F6B" w:rsidRPr="00F7327C" w:rsidRDefault="00582F6B" w:rsidP="00944623">
      <w:pPr>
        <w:pStyle w:val="Nagwek10"/>
        <w:widowControl w:val="0"/>
        <w:suppressAutoHyphens/>
        <w:ind w:left="0" w:firstLine="0"/>
        <w:rPr>
          <w:sz w:val="28"/>
          <w:szCs w:val="28"/>
        </w:rPr>
      </w:pPr>
      <w:r w:rsidRPr="00F7327C">
        <w:rPr>
          <w:sz w:val="28"/>
          <w:szCs w:val="28"/>
        </w:rPr>
        <w:t>na rok szkolny 202</w:t>
      </w:r>
      <w:r w:rsidR="00D6174E" w:rsidRPr="00F7327C">
        <w:rPr>
          <w:sz w:val="28"/>
          <w:szCs w:val="28"/>
        </w:rPr>
        <w:t>4</w:t>
      </w:r>
      <w:r w:rsidRPr="00F7327C">
        <w:rPr>
          <w:sz w:val="28"/>
          <w:szCs w:val="28"/>
        </w:rPr>
        <w:t>/202</w:t>
      </w:r>
      <w:r w:rsidR="00D6174E" w:rsidRPr="00F7327C">
        <w:rPr>
          <w:sz w:val="28"/>
          <w:szCs w:val="28"/>
        </w:rPr>
        <w:t>5</w:t>
      </w:r>
    </w:p>
    <w:p w14:paraId="7C0E9376" w14:textId="479F8F13" w:rsidR="00944623" w:rsidRPr="00F7327C" w:rsidRDefault="00944623" w:rsidP="00F7327C">
      <w:pPr>
        <w:pStyle w:val="Tekstpodstawowy"/>
        <w:spacing w:after="300"/>
        <w:rPr>
          <w:b/>
          <w:bCs/>
          <w:sz w:val="28"/>
          <w:szCs w:val="28"/>
        </w:rPr>
      </w:pPr>
    </w:p>
    <w:p w14:paraId="563C037C" w14:textId="77777777" w:rsidR="00582F6B" w:rsidRDefault="00582F6B">
      <w:pPr>
        <w:pStyle w:val="Nagwek10"/>
        <w:widowControl w:val="0"/>
        <w:suppressAutoHyphens/>
        <w:spacing w:before="300" w:after="150"/>
        <w:ind w:left="0" w:firstLine="0"/>
        <w:jc w:val="both"/>
      </w:pPr>
      <w:r>
        <w:rPr>
          <w:sz w:val="24"/>
        </w:rPr>
        <w:t>Plan opracowany został na podstawie:</w:t>
      </w:r>
    </w:p>
    <w:p w14:paraId="575EA25C" w14:textId="77777777"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podstawowych kierunków realizacji polityki oświatowej państwa na rok szkolny 202</w:t>
      </w:r>
      <w:r w:rsidR="00D6174E">
        <w:rPr>
          <w:b w:val="0"/>
          <w:sz w:val="24"/>
        </w:rPr>
        <w:t>4</w:t>
      </w:r>
      <w:r>
        <w:rPr>
          <w:b w:val="0"/>
          <w:sz w:val="24"/>
        </w:rPr>
        <w:t>/202</w:t>
      </w:r>
      <w:r w:rsidR="00D6174E">
        <w:rPr>
          <w:b w:val="0"/>
          <w:sz w:val="24"/>
        </w:rPr>
        <w:t>5</w:t>
      </w:r>
      <w:r>
        <w:rPr>
          <w:b w:val="0"/>
          <w:sz w:val="24"/>
        </w:rPr>
        <w:t>,</w:t>
      </w:r>
    </w:p>
    <w:p w14:paraId="648775FE" w14:textId="561D66A8"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koncepcji pracy Szkoły Podstawow</w:t>
      </w:r>
      <w:r w:rsidR="00E508F8">
        <w:rPr>
          <w:b w:val="0"/>
          <w:sz w:val="24"/>
        </w:rPr>
        <w:t xml:space="preserve">ej im. Mariana Falskiego w Radwanicach </w:t>
      </w:r>
    </w:p>
    <w:p w14:paraId="3BC6718F" w14:textId="77777777" w:rsidR="00582F6B" w:rsidRDefault="00582F6B">
      <w:pPr>
        <w:pStyle w:val="Nagwek10"/>
        <w:widowControl w:val="0"/>
        <w:numPr>
          <w:ilvl w:val="0"/>
          <w:numId w:val="5"/>
        </w:numPr>
        <w:tabs>
          <w:tab w:val="clear" w:pos="14760"/>
        </w:tabs>
        <w:suppressAutoHyphens/>
        <w:spacing w:before="150" w:after="150"/>
        <w:jc w:val="both"/>
      </w:pPr>
      <w:r>
        <w:rPr>
          <w:b w:val="0"/>
          <w:sz w:val="24"/>
        </w:rPr>
        <w:t>wniosków sformułowanych na zebraniu rady pedagogicznej podsumowującym rok szkolny 202</w:t>
      </w:r>
      <w:r w:rsidR="00D6174E">
        <w:rPr>
          <w:b w:val="0"/>
          <w:sz w:val="24"/>
        </w:rPr>
        <w:t>3</w:t>
      </w:r>
      <w:r>
        <w:rPr>
          <w:b w:val="0"/>
          <w:sz w:val="24"/>
        </w:rPr>
        <w:t>/202</w:t>
      </w:r>
      <w:r w:rsidR="00D6174E">
        <w:rPr>
          <w:b w:val="0"/>
          <w:sz w:val="24"/>
        </w:rPr>
        <w:t>4</w:t>
      </w:r>
      <w:r>
        <w:rPr>
          <w:b w:val="0"/>
          <w:sz w:val="24"/>
        </w:rPr>
        <w:t>.</w:t>
      </w:r>
    </w:p>
    <w:p w14:paraId="46FF3E16" w14:textId="02B58937" w:rsidR="00582F6B" w:rsidRDefault="00582F6B">
      <w:pPr>
        <w:widowControl w:val="0"/>
        <w:tabs>
          <w:tab w:val="left" w:pos="14760"/>
        </w:tabs>
        <w:suppressAutoHyphens/>
        <w:spacing w:before="600" w:after="600"/>
        <w:ind w:left="0" w:firstLine="0"/>
        <w:rPr>
          <w:b/>
        </w:rPr>
      </w:pPr>
      <w:r>
        <w:rPr>
          <w:b/>
        </w:rPr>
        <w:t xml:space="preserve">Roczny plan pracy wychowawczo-dydaktycznej szkoły zatwierdzony Uchwałą Rady Pedagogicznej nr </w:t>
      </w:r>
      <w:r w:rsidR="00734550">
        <w:rPr>
          <w:b/>
          <w:i/>
        </w:rPr>
        <w:t xml:space="preserve">7/2024/2025 </w:t>
      </w:r>
      <w:r>
        <w:rPr>
          <w:b/>
        </w:rPr>
        <w:t>z dnia</w:t>
      </w:r>
      <w:r w:rsidR="00734550">
        <w:rPr>
          <w:b/>
        </w:rPr>
        <w:t xml:space="preserve"> 30.09.2024 r.</w:t>
      </w:r>
      <w:r>
        <w:rPr>
          <w:b/>
          <w:i/>
        </w:rPr>
        <w:t xml:space="preserve"> </w:t>
      </w:r>
    </w:p>
    <w:p w14:paraId="64262DDD" w14:textId="2E5136C9" w:rsidR="00E55A7E" w:rsidRPr="00E55A7E" w:rsidRDefault="00E508F8" w:rsidP="00E508F8">
      <w:pPr>
        <w:widowControl w:val="0"/>
        <w:tabs>
          <w:tab w:val="left" w:pos="14760"/>
        </w:tabs>
        <w:suppressAutoHyphens/>
        <w:spacing w:before="600" w:after="600"/>
        <w:ind w:left="0" w:firstLine="0"/>
      </w:pPr>
      <w:r>
        <w:rPr>
          <w:b/>
        </w:rPr>
        <w:t>Kierunki polityki oświatowej państwa</w:t>
      </w:r>
    </w:p>
    <w:p w14:paraId="27BA66C8" w14:textId="77777777" w:rsidR="00E55A7E" w:rsidRPr="00E55A7E" w:rsidRDefault="00E55A7E" w:rsidP="00E55A7E">
      <w:pPr>
        <w:numPr>
          <w:ilvl w:val="0"/>
          <w:numId w:val="8"/>
        </w:numPr>
        <w:spacing w:line="240" w:lineRule="auto"/>
      </w:pPr>
      <w:r w:rsidRPr="00E55A7E">
        <w:t xml:space="preserve">Edukacja prozdrowotna w szkole - kształtowanie zachowań służących zdrowiu, rozwijanie sprawności fizycznej i nawyku aktywności ruchowej, nauka udzielania pierwszej pomocy. </w:t>
      </w:r>
    </w:p>
    <w:p w14:paraId="3505C4EC" w14:textId="77777777" w:rsidR="00E55A7E" w:rsidRPr="00E55A7E" w:rsidRDefault="00E55A7E" w:rsidP="00E55A7E">
      <w:pPr>
        <w:spacing w:line="240" w:lineRule="auto"/>
        <w:ind w:left="360"/>
      </w:pPr>
    </w:p>
    <w:p w14:paraId="39606967" w14:textId="77777777" w:rsidR="00E55A7E" w:rsidRPr="00E55A7E" w:rsidRDefault="00E55A7E" w:rsidP="00E55A7E">
      <w:pPr>
        <w:numPr>
          <w:ilvl w:val="0"/>
          <w:numId w:val="8"/>
        </w:numPr>
        <w:spacing w:line="240" w:lineRule="auto"/>
      </w:pPr>
      <w:r w:rsidRPr="00E55A7E"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E55A7E">
        <w:t>proobronna</w:t>
      </w:r>
      <w:proofErr w:type="spellEnd"/>
      <w:r w:rsidRPr="00E55A7E">
        <w:t xml:space="preserve">.  </w:t>
      </w:r>
    </w:p>
    <w:p w14:paraId="42B85BD3" w14:textId="77777777" w:rsidR="00E55A7E" w:rsidRPr="00E55A7E" w:rsidRDefault="00E55A7E" w:rsidP="00E55A7E">
      <w:pPr>
        <w:ind w:left="360"/>
      </w:pPr>
    </w:p>
    <w:p w14:paraId="35A78B77" w14:textId="0845BEA3" w:rsidR="00E55A7E" w:rsidRPr="00E55A7E" w:rsidRDefault="00E55A7E" w:rsidP="00E55A7E">
      <w:pPr>
        <w:numPr>
          <w:ilvl w:val="0"/>
          <w:numId w:val="8"/>
        </w:numPr>
        <w:spacing w:line="240" w:lineRule="auto"/>
        <w:rPr>
          <w:color w:val="000000"/>
        </w:rPr>
      </w:pPr>
      <w:r w:rsidRPr="00E55A7E">
        <w:rPr>
          <w:color w:val="000000"/>
        </w:rPr>
        <w:t xml:space="preserve">Wspieranie dobrostanu dzieci i młodzieży, ich zdrowia psychicznego. Rozwijanie </w:t>
      </w:r>
      <w:r w:rsidR="00727615">
        <w:rPr>
          <w:color w:val="000000"/>
        </w:rPr>
        <w:t xml:space="preserve">                       </w:t>
      </w:r>
      <w:r w:rsidRPr="00E55A7E">
        <w:rPr>
          <w:color w:val="000000"/>
        </w:rPr>
        <w:t xml:space="preserve">u uczniów i wychowanków empatii i wrażliwości na potrzeby innych. Podnoszenie jakości edukacji włączającej  i  umiejętności pracy z  zespołem zróżnicowanym. </w:t>
      </w:r>
    </w:p>
    <w:p w14:paraId="779E1797" w14:textId="77777777" w:rsidR="00E55A7E" w:rsidRPr="00E55A7E" w:rsidRDefault="00E55A7E" w:rsidP="00E55A7E">
      <w:pPr>
        <w:spacing w:line="240" w:lineRule="auto"/>
        <w:ind w:left="720"/>
        <w:rPr>
          <w:color w:val="000000"/>
        </w:rPr>
      </w:pPr>
    </w:p>
    <w:p w14:paraId="06FBE103" w14:textId="77777777" w:rsidR="00E55A7E" w:rsidRPr="00E55A7E" w:rsidRDefault="00E55A7E" w:rsidP="00E55A7E">
      <w:pPr>
        <w:numPr>
          <w:ilvl w:val="0"/>
          <w:numId w:val="8"/>
        </w:numPr>
        <w:spacing w:line="240" w:lineRule="auto"/>
      </w:pPr>
      <w:r w:rsidRPr="00E55A7E"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07F3EBF6" w14:textId="77777777" w:rsidR="00E55A7E" w:rsidRPr="00E55A7E" w:rsidRDefault="00E55A7E" w:rsidP="00E55A7E">
      <w:pPr>
        <w:spacing w:line="240" w:lineRule="auto"/>
        <w:ind w:left="720"/>
        <w:rPr>
          <w:color w:val="000000"/>
        </w:rPr>
      </w:pPr>
    </w:p>
    <w:p w14:paraId="33AFF4DD" w14:textId="77777777" w:rsidR="00E55A7E" w:rsidRPr="00E55A7E" w:rsidRDefault="00E55A7E" w:rsidP="00E55A7E">
      <w:pPr>
        <w:numPr>
          <w:ilvl w:val="0"/>
          <w:numId w:val="8"/>
        </w:numPr>
        <w:spacing w:line="240" w:lineRule="auto"/>
      </w:pPr>
      <w:r w:rsidRPr="00E55A7E"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00519A7B" w14:textId="77777777" w:rsidR="00E55A7E" w:rsidRPr="00E55A7E" w:rsidRDefault="00E55A7E" w:rsidP="00E55A7E"/>
    <w:p w14:paraId="55A00C24" w14:textId="77777777" w:rsidR="00E55A7E" w:rsidRPr="00E55A7E" w:rsidRDefault="00E55A7E" w:rsidP="00E55A7E">
      <w:pPr>
        <w:numPr>
          <w:ilvl w:val="0"/>
          <w:numId w:val="8"/>
        </w:numPr>
        <w:spacing w:line="240" w:lineRule="auto"/>
      </w:pPr>
      <w:r w:rsidRPr="00E55A7E">
        <w:t>Wspieranie rozwoju umiejętności zawodowych oraz umiejętności uczenia się przez całe życie poprzez wzmocnienie współpracy szkół i placówek z pracodawcami oraz z instytucjami regionalnymi.</w:t>
      </w:r>
    </w:p>
    <w:p w14:paraId="77FEA867" w14:textId="77777777" w:rsidR="00E55A7E" w:rsidRPr="00E55A7E" w:rsidRDefault="00E55A7E" w:rsidP="00E508F8">
      <w:pPr>
        <w:spacing w:line="240" w:lineRule="auto"/>
      </w:pPr>
    </w:p>
    <w:p w14:paraId="3D1B0A06" w14:textId="5C203C0B" w:rsidR="00E55A7E" w:rsidRDefault="00E55A7E" w:rsidP="00E55A7E">
      <w:pPr>
        <w:numPr>
          <w:ilvl w:val="0"/>
          <w:numId w:val="8"/>
        </w:numPr>
        <w:shd w:val="clear" w:color="auto" w:fill="FFFFFF"/>
        <w:spacing w:line="240" w:lineRule="auto"/>
        <w:textAlignment w:val="baseline"/>
      </w:pPr>
      <w:r w:rsidRPr="00E55A7E">
        <w:t>Praca z uczniem z doświadczeniem migracyjnym, w tym w zakresie nauczania języka polskiego jako języka obceg</w:t>
      </w:r>
      <w:r w:rsidR="00E508F8">
        <w:t>o.</w:t>
      </w:r>
    </w:p>
    <w:p w14:paraId="607381E2" w14:textId="77777777" w:rsidR="00E508F8" w:rsidRPr="00727615" w:rsidRDefault="00E508F8" w:rsidP="00E508F8">
      <w:pPr>
        <w:shd w:val="clear" w:color="auto" w:fill="FFFFFF"/>
        <w:spacing w:line="240" w:lineRule="auto"/>
        <w:ind w:left="0" w:firstLine="0"/>
        <w:textAlignment w:val="baseline"/>
      </w:pPr>
    </w:p>
    <w:p w14:paraId="2C5DFC58" w14:textId="5ED8DC86" w:rsidR="00E55A7E" w:rsidRPr="00727615" w:rsidRDefault="00582F6B" w:rsidP="00283EA5">
      <w:pPr>
        <w:pStyle w:val="Nagwek10"/>
        <w:widowControl w:val="0"/>
        <w:numPr>
          <w:ilvl w:val="0"/>
          <w:numId w:val="9"/>
        </w:numPr>
        <w:tabs>
          <w:tab w:val="clear" w:pos="14760"/>
        </w:tabs>
        <w:suppressAutoHyphens/>
        <w:spacing w:before="300" w:after="300"/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P</w:t>
      </w:r>
      <w:r w:rsidR="00E508F8">
        <w:rPr>
          <w:bCs w:val="0"/>
          <w:sz w:val="24"/>
        </w:rPr>
        <w:t>LAN  PRACY W  GŁÓWNYCH  OBSZARACH                                  DZIAŁALNOŚCI  SZKOŁY</w:t>
      </w:r>
    </w:p>
    <w:p w14:paraId="2692C61C" w14:textId="77777777" w:rsidR="00582F6B" w:rsidRPr="00727615" w:rsidRDefault="00582F6B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u w:val="single"/>
        </w:rPr>
        <w:t>Zarządzanie i organizacja</w:t>
      </w:r>
    </w:p>
    <w:tbl>
      <w:tblPr>
        <w:tblW w:w="0" w:type="auto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2627"/>
        <w:gridCol w:w="2330"/>
      </w:tblGrid>
      <w:tr w:rsidR="00582F6B" w14:paraId="5F7ECC46" w14:textId="77777777">
        <w:trPr>
          <w:trHeight w:val="781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6E4C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49B5C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012B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4695736A" w14:textId="77777777">
        <w:trPr>
          <w:cantSplit/>
          <w:trHeight w:val="653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8AB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Przydział obowiązków służbowych wszystkim pracownikom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9A743" w14:textId="393EC284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</w:t>
            </w:r>
            <w:r w:rsidR="00727615">
              <w:t>tor</w:t>
            </w:r>
            <w: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76D4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 w14:paraId="335439DE" w14:textId="77777777">
        <w:trPr>
          <w:cantSplit/>
          <w:trHeight w:val="56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7F86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rocznego planu pracy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259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Rada pedagogiczna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4A68" w14:textId="0376E4D8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</w:t>
            </w:r>
            <w:r w:rsidR="00DC68D2">
              <w:t xml:space="preserve"> </w:t>
            </w:r>
            <w:r w:rsidR="00B530CE">
              <w:t>30</w:t>
            </w:r>
            <w:r w:rsidR="00DC68D2">
              <w:t xml:space="preserve"> września</w:t>
            </w:r>
          </w:p>
        </w:tc>
      </w:tr>
      <w:tr w:rsidR="00582F6B" w14:paraId="2B373A89" w14:textId="77777777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DB6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Przedstawienie</w:t>
            </w:r>
            <w:r w:rsidR="00944623">
              <w:t xml:space="preserve"> radzie pedagogicznej wyników i </w:t>
            </w:r>
            <w:r>
              <w:t>wniosków ze sprawowanego nadzoru w roku szkolnym 202</w:t>
            </w:r>
            <w:r w:rsidR="007953EE">
              <w:t>3</w:t>
            </w:r>
            <w:r>
              <w:t>/202</w:t>
            </w:r>
            <w:r w:rsidR="007953EE"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E65F" w14:textId="44B143D2" w:rsidR="00283EA5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BB6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sierpnia</w:t>
            </w:r>
          </w:p>
        </w:tc>
      </w:tr>
      <w:tr w:rsidR="00582F6B" w14:paraId="512EBEF9" w14:textId="77777777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D6FD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Wprowadzenie zmian w dok</w:t>
            </w:r>
            <w:r w:rsidR="00944623">
              <w:t>umentach szkolnych i </w:t>
            </w:r>
            <w:r>
              <w:t>dostosowanie ich do zmian prawa oświatowego: statut, regulaminy, procedury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E296" w14:textId="63CA32A6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64493FCF" w14:textId="1BED5C27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CFD3" w14:textId="30BDD503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Do </w:t>
            </w:r>
            <w:r w:rsidR="00B530CE">
              <w:t>30</w:t>
            </w:r>
            <w:r w:rsidR="00DC68D2">
              <w:t xml:space="preserve"> września</w:t>
            </w:r>
          </w:p>
        </w:tc>
      </w:tr>
      <w:tr w:rsidR="00582F6B" w14:paraId="6888BE80" w14:textId="77777777">
        <w:trPr>
          <w:cantSplit/>
          <w:trHeight w:val="56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30D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wewnątrzszkolnego planu doskonalenia zawodowego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C460" w14:textId="4604A05A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79C7" w14:textId="5130AA05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Do </w:t>
            </w:r>
            <w:r w:rsidR="00DC68D2">
              <w:t>20 września</w:t>
            </w:r>
          </w:p>
        </w:tc>
      </w:tr>
      <w:tr w:rsidR="00582F6B" w14:paraId="7F8AA24D" w14:textId="77777777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1346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planu nadzoru pedagogicznego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2F95" w14:textId="272C78C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2AA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15 września</w:t>
            </w:r>
          </w:p>
        </w:tc>
      </w:tr>
      <w:tr w:rsidR="00582F6B" w14:paraId="74B07587" w14:textId="77777777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642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Opracowanie programu </w:t>
            </w:r>
            <w:r w:rsidR="007953EE">
              <w:t xml:space="preserve">wychowawczo - </w:t>
            </w:r>
            <w:r>
              <w:t>profilaktyczn</w:t>
            </w:r>
            <w:r w:rsidR="007953EE">
              <w:t>e</w:t>
            </w:r>
            <w:r>
              <w:t>go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EFA1" w14:textId="7E49E10D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Rada </w:t>
            </w:r>
            <w:r w:rsidR="00BF186B">
              <w:t>P</w:t>
            </w:r>
            <w:r>
              <w:t>edagogiczna</w:t>
            </w:r>
            <w:r w:rsidR="00BF186B">
              <w:t xml:space="preserve">             </w:t>
            </w:r>
            <w:r>
              <w:t xml:space="preserve"> i </w:t>
            </w:r>
            <w:r w:rsidR="00BF186B">
              <w:t>R</w:t>
            </w:r>
            <w:r>
              <w:t xml:space="preserve">ada </w:t>
            </w:r>
            <w:r w:rsidR="00BF186B">
              <w:t>R</w:t>
            </w:r>
            <w:r>
              <w:t>odziców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F92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września</w:t>
            </w:r>
          </w:p>
        </w:tc>
      </w:tr>
      <w:tr w:rsidR="00582F6B" w14:paraId="541473D2" w14:textId="77777777">
        <w:trPr>
          <w:cantSplit/>
          <w:trHeight w:val="41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C1D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Pełnienie nadzoru pedagogicznego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514A" w14:textId="7F5DAD68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15AF2503" w14:textId="774FF9A1" w:rsidR="007C7FEA" w:rsidRDefault="007C7FEA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Wicedyrektor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A2E0" w14:textId="3B17BCAF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  <w:r w:rsidR="00727615">
              <w:t xml:space="preserve"> szkolny</w:t>
            </w:r>
          </w:p>
        </w:tc>
      </w:tr>
      <w:tr w:rsidR="00582F6B" w14:paraId="75318964" w14:textId="77777777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C104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Opracowanie arkusza organizacji pracy szkoły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849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76F9A7EB" w14:textId="652D6C91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D5AF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Do końca kwietnia</w:t>
            </w:r>
          </w:p>
        </w:tc>
      </w:tr>
      <w:tr w:rsidR="00582F6B" w14:paraId="02436257" w14:textId="77777777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B3F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Umożliwienie nauczycielom zdobywania kolejnych stopni awansu zawodowego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5E0E" w14:textId="77777777" w:rsidR="00283EA5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3A4C2FEA" w14:textId="7D238915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  <w:p w14:paraId="66B507A2" w14:textId="565822F1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opiekunowie staż</w:t>
            </w:r>
            <w:r w:rsidR="00B530CE">
              <w:t>u</w:t>
            </w:r>
            <w:r w:rsidR="007953EE">
              <w:t>/mentorzy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CA30" w14:textId="1B9FA541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  <w:r w:rsidR="00727615">
              <w:t xml:space="preserve"> szkolny</w:t>
            </w:r>
          </w:p>
        </w:tc>
      </w:tr>
      <w:tr w:rsidR="00727615" w14:paraId="139593D5" w14:textId="77777777">
        <w:trPr>
          <w:cantSplit/>
          <w:trHeight w:val="498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2194" w14:textId="17896E81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lastRenderedPageBreak/>
              <w:t xml:space="preserve">Wspieranie rozwoju umiejętności cyfrowych nauczycieli, ze szczególnym uwzględnieniem bezpiecznego poruszania się w sieci oraz krytycznej analizy informacji dostępnych </w:t>
            </w:r>
            <w:r>
              <w:t xml:space="preserve">              </w:t>
            </w:r>
            <w:r w:rsidRPr="00E55A7E">
              <w:t xml:space="preserve">w Internecie.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F14CA" w14:textId="77777777" w:rsidR="00283EA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5325EE80" w14:textId="0C9FCE9D" w:rsidR="0072761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</w:t>
            </w:r>
            <w:r w:rsidR="00727615">
              <w:t>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8621" w14:textId="067D0B6A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582F6B" w14:paraId="4A6FBB29" w14:textId="77777777">
        <w:trPr>
          <w:cantSplit/>
          <w:trHeight w:val="2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06158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Promocja szkoły w środowisku lokalnym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609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2F64" w14:textId="0FE0E703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</w:t>
            </w:r>
            <w:r w:rsidR="00727615">
              <w:t xml:space="preserve"> szkolny</w:t>
            </w:r>
          </w:p>
        </w:tc>
      </w:tr>
      <w:tr w:rsidR="00582F6B" w14:paraId="499D6B3D" w14:textId="77777777">
        <w:trPr>
          <w:cantSplit/>
          <w:trHeight w:val="269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BF7B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Przeprowadzenie rekrutacji uczniów do klas I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0030F" w14:textId="7248D5BE" w:rsidR="00582F6B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 </w:t>
            </w:r>
          </w:p>
          <w:p w14:paraId="380A65C5" w14:textId="24E83360" w:rsidR="00283EA5" w:rsidRDefault="00283EA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04F2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Kwiecień–sierpień</w:t>
            </w:r>
          </w:p>
        </w:tc>
      </w:tr>
    </w:tbl>
    <w:p w14:paraId="3727ED43" w14:textId="77777777" w:rsidR="00582F6B" w:rsidRPr="00727615" w:rsidRDefault="00582F6B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u w:val="single"/>
        </w:rPr>
        <w:t>Nauczanie</w:t>
      </w:r>
    </w:p>
    <w:tbl>
      <w:tblPr>
        <w:tblW w:w="10065" w:type="dxa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561"/>
        <w:gridCol w:w="2174"/>
        <w:gridCol w:w="2330"/>
      </w:tblGrid>
      <w:tr w:rsidR="00582F6B" w14:paraId="64A57904" w14:textId="77777777" w:rsidTr="00DC68D2">
        <w:trPr>
          <w:trHeight w:val="70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5F59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6C4C71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D850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401FEAF2" w14:textId="77777777" w:rsidTr="00DC68D2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8AFC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Realizacja podstawy programowej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BB0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522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4D47E49" w14:textId="77777777" w:rsidTr="00DC68D2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A3103" w14:textId="62717544" w:rsidR="00F83956" w:rsidRDefault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Współpraca z psychologiem, pedagogiem, poradniami psychologiczno-pedagogicznymi i rodzicami w celu rozpoznania indywidualnych potrzeb i możliwości uczniów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F3DE" w14:textId="03A7E413" w:rsidR="00F83956" w:rsidRDefault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52D4" w14:textId="30C00D77" w:rsidR="00F83956" w:rsidRDefault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727615" w14:paraId="2E30514A" w14:textId="77777777" w:rsidTr="00DC68D2">
        <w:trPr>
          <w:cantSplit/>
          <w:trHeight w:val="562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B2A1" w14:textId="4E5656ED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t>Poprawne metodycznie wykorzystywanie przez nauczycieli narzędzi</w:t>
            </w:r>
            <w:r>
              <w:t xml:space="preserve"> </w:t>
            </w:r>
            <w:r w:rsidRPr="00E55A7E">
              <w:t xml:space="preserve">i materiałów dostępnych w sieci, </w:t>
            </w:r>
            <w:r>
              <w:t xml:space="preserve">   </w:t>
            </w:r>
            <w:r w:rsidRPr="00E55A7E">
              <w:t>w szczególności opartych na sztucznej inteligencji, korzystanie z zasobów Zintegrowanej Platformy Edukacyjnej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5D960" w14:textId="6BED1DDC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20B3" w14:textId="08113776" w:rsidR="00727615" w:rsidRDefault="00727615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DA19FF5" w14:textId="77777777" w:rsidTr="00DC68D2">
        <w:trPr>
          <w:cantSplit/>
          <w:trHeight w:val="96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24C6" w14:textId="4C20A2F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konkursów szkolnych i pozaszkolnych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41A3" w14:textId="10693B48" w:rsidR="00283EA5" w:rsidRDefault="00283EA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</w:t>
            </w:r>
          </w:p>
          <w:p w14:paraId="45E0981F" w14:textId="19BF86B6" w:rsidR="00F83956" w:rsidRDefault="00BF186B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na</w:t>
            </w:r>
            <w:r w:rsidR="00F83956">
              <w:t>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AF15" w14:textId="0765830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088FE7C9" w14:textId="77777777" w:rsidTr="00DC68D2">
        <w:trPr>
          <w:cantSplit/>
          <w:trHeight w:val="576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C309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Praca z uczniami mającymi trudności w nauce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EF6F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53E2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1CEF83C" w14:textId="77777777" w:rsidTr="00DC68D2">
        <w:trPr>
          <w:cantSplit/>
          <w:trHeight w:val="383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2D28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Analiza wyników nauczania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0FF5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D4DE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5EFA272E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C704" w14:textId="555A6B7E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lastRenderedPageBreak/>
              <w:t>Edukacja prozdrowotna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BC01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68E7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5B032762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73B49" w14:textId="175104D0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Edukacja dla bezpieczeństwa i </w:t>
            </w:r>
            <w:proofErr w:type="spellStart"/>
            <w:r>
              <w:t>proobronna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2D84" w14:textId="58AE52D3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Nauczyciel </w:t>
            </w:r>
            <w:proofErr w:type="spellStart"/>
            <w:r>
              <w:t>edb</w:t>
            </w:r>
            <w:proofErr w:type="spellEnd"/>
            <w:r>
              <w:t xml:space="preserve">, wychowawcy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2487" w14:textId="640092A5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288C0618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8364" w14:textId="1ED2A069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rPr>
                <w:color w:val="000000"/>
              </w:rPr>
              <w:t>Podnoszenie jakości edukacji włączającej  i  umiejętności pracy z  zespołem zróżnicowanym.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7722" w14:textId="3C9E6E95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2B17" w14:textId="6518B1E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59C2EC10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2142" w14:textId="3A4A5FEC" w:rsidR="00F83956" w:rsidRPr="00E55A7E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color w:val="000000"/>
              </w:rPr>
            </w:pPr>
            <w:r w:rsidRPr="00E55A7E">
              <w:t>Wspieranie rozwoju umiejętności cyfrowych uczniów ze szczególnym uwzględnieniem bezpiecznego poruszania się w sieci oraz krytycznej analizy informacji dostępnych w Internecie.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B546" w14:textId="2B669CDF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FF2B" w14:textId="50BD493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727615" w14:paraId="42099C9D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3BA2A" w14:textId="05CA11F9" w:rsidR="00727615" w:rsidRPr="00E55A7E" w:rsidRDefault="0072761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t>Kształtowanie myślenia analitycznego poprzez interdyscyplinarne podejście do nauczania przedmiotów przyrodniczych i ścisłych oraz poprzez pogłębianie umiejętności matematycznych w kształceniu ogólnym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CB68" w14:textId="56361197" w:rsidR="00727615" w:rsidRDefault="0072761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Nauczyciele przedmiotów przyrodniczych </w:t>
            </w:r>
            <w:r w:rsidR="00BF186B">
              <w:t xml:space="preserve">           </w:t>
            </w:r>
            <w:r>
              <w:t>i ścisłych, nauczyciele edukacji wczesnoszkolnej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08DB" w14:textId="3A9D914E" w:rsidR="00727615" w:rsidRDefault="0072761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1431EA59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E303" w14:textId="7D430C42" w:rsidR="00F83956" w:rsidRPr="00E55A7E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pracy zespołów przedmiotowych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96F9" w14:textId="77BC9990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Wicedyrektor </w:t>
            </w:r>
            <w:r w:rsidR="00BF186B">
              <w:t>P</w:t>
            </w:r>
            <w:r>
              <w:t>rzewodniczący zespołów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A0BA" w14:textId="08560234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  <w:tr w:rsidR="00F83956" w14:paraId="2D7512A4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2DD0" w14:textId="5958FA77" w:rsidR="00F83956" w:rsidRPr="00E55A7E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Badanie wyników nauczania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6812" w14:textId="7E0AF1A2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Dyrektor, </w:t>
            </w:r>
            <w:r w:rsidR="00BF186B">
              <w:t>W</w:t>
            </w:r>
            <w:r>
              <w:t>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3668" w14:textId="754A36DA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Wg planu nadzoru</w:t>
            </w:r>
          </w:p>
        </w:tc>
      </w:tr>
      <w:tr w:rsidR="00F83956" w14:paraId="6575790C" w14:textId="77777777" w:rsidTr="00DC68D2">
        <w:trPr>
          <w:cantSplit/>
          <w:trHeight w:val="64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DF191" w14:textId="699B3413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Kontrola właściwego i systematycznego oceniania uczniów przez nauczycieli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2A0F" w14:textId="38939426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 xml:space="preserve">Wicedyrektor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47E2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Raz w miesiącu</w:t>
            </w:r>
          </w:p>
        </w:tc>
      </w:tr>
      <w:tr w:rsidR="00F83956" w14:paraId="40A41FBF" w14:textId="77777777" w:rsidTr="00DC68D2">
        <w:trPr>
          <w:cantSplit/>
          <w:trHeight w:val="61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BA4B" w14:textId="44BA94C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Obserwacje lekcji –tematyka zgodna z Planem nadzoru pedagogicznego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FC5E" w14:textId="77777777" w:rsidR="00BF186B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4B44AF87" w14:textId="5B7CB34A" w:rsidR="00F83956" w:rsidRDefault="00283EA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</w:t>
            </w:r>
            <w:r w:rsidR="00F83956">
              <w:t>icedyrektor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B78B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Według harmonogramu</w:t>
            </w:r>
          </w:p>
        </w:tc>
      </w:tr>
      <w:tr w:rsidR="00F83956" w14:paraId="0852D88D" w14:textId="77777777" w:rsidTr="00DC68D2">
        <w:trPr>
          <w:cantSplit/>
          <w:trHeight w:val="619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AA77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Kontrola przestrzegania przez nauczycieli obowiązujących zasad oceniania, klasyfikowania i promowania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048F" w14:textId="77777777" w:rsidR="00BF186B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Dyrektor</w:t>
            </w:r>
          </w:p>
          <w:p w14:paraId="2B328D65" w14:textId="2F7F06DC" w:rsidR="00F83956" w:rsidRDefault="00283EA5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W</w:t>
            </w:r>
            <w:r w:rsidR="00F83956">
              <w:t xml:space="preserve">icedyrektor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2066" w14:textId="77777777" w:rsidR="00F83956" w:rsidRDefault="00F83956" w:rsidP="00F83956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Cały rok szkolny</w:t>
            </w:r>
          </w:p>
        </w:tc>
      </w:tr>
    </w:tbl>
    <w:p w14:paraId="45F03AC1" w14:textId="77777777" w:rsidR="00E508F8" w:rsidRDefault="00E508F8" w:rsidP="00E508F8">
      <w:pPr>
        <w:widowControl w:val="0"/>
        <w:suppressAutoHyphens/>
        <w:spacing w:before="300" w:after="300"/>
        <w:ind w:left="0" w:firstLine="0"/>
        <w:rPr>
          <w:b/>
          <w:u w:val="single"/>
        </w:rPr>
      </w:pPr>
    </w:p>
    <w:p w14:paraId="72AE1233" w14:textId="77777777" w:rsidR="00E508F8" w:rsidRDefault="00E508F8" w:rsidP="00E508F8">
      <w:pPr>
        <w:widowControl w:val="0"/>
        <w:suppressAutoHyphens/>
        <w:spacing w:before="300" w:after="300"/>
        <w:ind w:left="0" w:firstLine="0"/>
        <w:rPr>
          <w:b/>
          <w:u w:val="single"/>
        </w:rPr>
      </w:pPr>
    </w:p>
    <w:p w14:paraId="6D4A577C" w14:textId="0347C06F" w:rsidR="00582F6B" w:rsidRPr="00727615" w:rsidRDefault="00582F6B" w:rsidP="00E508F8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u w:val="single"/>
        </w:rPr>
        <w:lastRenderedPageBreak/>
        <w:t>Wychowanie</w:t>
      </w:r>
    </w:p>
    <w:tbl>
      <w:tblPr>
        <w:tblW w:w="10065" w:type="dxa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064"/>
        <w:gridCol w:w="2330"/>
      </w:tblGrid>
      <w:tr w:rsidR="00582F6B" w14:paraId="0DBEEAC1" w14:textId="77777777" w:rsidTr="00283EA5">
        <w:trPr>
          <w:trHeight w:val="9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B2E1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37CD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87008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5F6E1C79" w14:textId="77777777" w:rsidTr="00283EA5">
        <w:trPr>
          <w:trHeight w:val="2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0ADB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Integracja zespołów klasowych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9A9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E9B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Wrzesień</w:t>
            </w:r>
          </w:p>
        </w:tc>
      </w:tr>
      <w:tr w:rsidR="00582F6B" w14:paraId="05739CE9" w14:textId="77777777" w:rsidTr="00283EA5">
        <w:trPr>
          <w:trHeight w:val="36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25B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Realizowanie programu wychowawczo-profilaktycznego szkoły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126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D31B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27577B4C" w14:textId="77777777" w:rsidTr="00283EA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51E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Diagnozowanie i monitorowanie zachowań uczniów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4B7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A6D8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00D712F5" w14:textId="77777777" w:rsidTr="00283EA5">
        <w:trPr>
          <w:trHeight w:val="3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C961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Profilaktyka agresji i</w:t>
            </w:r>
            <w:r w:rsidR="00944623">
              <w:rPr>
                <w:iCs/>
              </w:rPr>
              <w:t xml:space="preserve"> przemocy w szkole, w tym w </w:t>
            </w:r>
            <w:r>
              <w:rPr>
                <w:iCs/>
              </w:rPr>
              <w:t>zakresie bezpiecznego korzystania z zasobów sieci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5F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855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4C3FBC0A" w14:textId="77777777" w:rsidTr="00283EA5">
        <w:trPr>
          <w:trHeight w:val="9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E4E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Organizacja imprez kulturalnych, artystycznych oraz wycieczek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FF42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52A7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4E2DAD2D" w14:textId="77777777" w:rsidTr="00283EA5">
        <w:trPr>
          <w:trHeight w:val="13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B0A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Współpraca wy</w:t>
            </w:r>
            <w:r w:rsidR="00944623">
              <w:rPr>
                <w:iCs/>
              </w:rPr>
              <w:t>chowawców z rodzicami dzieci, z </w:t>
            </w:r>
            <w:r>
              <w:rPr>
                <w:iCs/>
              </w:rPr>
              <w:t>pedagogiem szkolnym, poradniami psychologiczno</w:t>
            </w:r>
            <w:r>
              <w:rPr>
                <w:iCs/>
              </w:rPr>
              <w:noBreakHyphen/>
              <w:t>pedagogicznymi, w tym w zakresie realizacji zadań z</w:t>
            </w:r>
            <w:r w:rsidR="00DB2272">
              <w:rPr>
                <w:iCs/>
              </w:rPr>
              <w:t>wiązanych z</w:t>
            </w:r>
            <w:r>
              <w:rPr>
                <w:iCs/>
              </w:rPr>
              <w:t xml:space="preserve"> doradztw</w:t>
            </w:r>
            <w:r w:rsidR="00DB2272">
              <w:rPr>
                <w:iCs/>
              </w:rPr>
              <w:t>em</w:t>
            </w:r>
            <w:r>
              <w:rPr>
                <w:iCs/>
              </w:rPr>
              <w:t xml:space="preserve"> zawodow</w:t>
            </w:r>
            <w:r w:rsidR="00DB2272">
              <w:rPr>
                <w:iCs/>
              </w:rPr>
              <w:t>ym</w:t>
            </w:r>
            <w:r>
              <w:rPr>
                <w:iCs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315C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6F96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582F6B" w14:paraId="640EBCDF" w14:textId="77777777" w:rsidTr="00283EA5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6F77" w14:textId="3A44751A" w:rsidR="00582F6B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K</w:t>
            </w:r>
            <w:r w:rsidRPr="00E55A7E">
              <w:t>ształtowania postaw społecznych i patriotycznych, odpowiedzialności za  region i ojczyznę.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F316" w14:textId="532FA989" w:rsidR="00582F6B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5813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  <w:tr w:rsidR="00DC68D2" w14:paraId="2FB7D146" w14:textId="77777777" w:rsidTr="00283EA5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EDC9" w14:textId="5C08A85C" w:rsidR="00DC68D2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 w:rsidRPr="00E55A7E">
              <w:rPr>
                <w:color w:val="000000"/>
              </w:rPr>
              <w:t>Wspieranie dobrostanu dzieci i młodzieży, ich zdrowia psychicznego. Rozwijanie u uczniów i wychowanków empatii i wrażliwości na potrzeby innych.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03B3" w14:textId="656BC26D" w:rsidR="00DC68D2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 xml:space="preserve">Wszyscy nauczyciele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AF09" w14:textId="019E38EF" w:rsidR="00DC68D2" w:rsidRDefault="00DC68D2">
            <w:pPr>
              <w:widowControl w:val="0"/>
              <w:suppressAutoHyphens/>
              <w:spacing w:before="150" w:after="150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Cały rok</w:t>
            </w:r>
          </w:p>
        </w:tc>
      </w:tr>
      <w:tr w:rsidR="00582F6B" w14:paraId="72DBFE51" w14:textId="77777777" w:rsidTr="00283EA5">
        <w:trPr>
          <w:trHeight w:val="1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A5C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  <w:iCs/>
              </w:rPr>
              <w:t>Angażowanie rodziców w życie klasy i szkoły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BCD4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DC52" w14:textId="77777777" w:rsidR="00582F6B" w:rsidRDefault="00582F6B">
            <w:pPr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</w:p>
        </w:tc>
      </w:tr>
    </w:tbl>
    <w:p w14:paraId="11E89AAD" w14:textId="77777777" w:rsidR="00E508F8" w:rsidRDefault="00E508F8" w:rsidP="00283EA5">
      <w:pPr>
        <w:widowControl w:val="0"/>
        <w:suppressAutoHyphens/>
        <w:spacing w:before="300" w:after="300"/>
        <w:ind w:left="0" w:firstLine="0"/>
        <w:rPr>
          <w:b/>
          <w:bCs/>
        </w:rPr>
      </w:pPr>
    </w:p>
    <w:p w14:paraId="2FAEF844" w14:textId="77777777" w:rsidR="00283EA5" w:rsidRDefault="00283EA5" w:rsidP="00283EA5">
      <w:pPr>
        <w:widowControl w:val="0"/>
        <w:suppressAutoHyphens/>
        <w:spacing w:before="300" w:after="300"/>
        <w:ind w:left="0" w:firstLine="0"/>
        <w:rPr>
          <w:b/>
          <w:bCs/>
        </w:rPr>
      </w:pPr>
    </w:p>
    <w:p w14:paraId="012A9A8E" w14:textId="77777777" w:rsidR="00283EA5" w:rsidRDefault="00283EA5" w:rsidP="00283EA5">
      <w:pPr>
        <w:widowControl w:val="0"/>
        <w:suppressAutoHyphens/>
        <w:spacing w:before="300" w:after="300"/>
        <w:ind w:left="0" w:firstLine="0"/>
        <w:rPr>
          <w:b/>
          <w:bCs/>
        </w:rPr>
      </w:pPr>
    </w:p>
    <w:p w14:paraId="453E96F4" w14:textId="77777777" w:rsidR="00283EA5" w:rsidRDefault="00283EA5" w:rsidP="00283EA5">
      <w:pPr>
        <w:widowControl w:val="0"/>
        <w:suppressAutoHyphens/>
        <w:spacing w:before="300" w:after="300"/>
        <w:ind w:left="0" w:firstLine="0"/>
        <w:rPr>
          <w:b/>
          <w:bCs/>
        </w:rPr>
      </w:pPr>
    </w:p>
    <w:p w14:paraId="7CB86308" w14:textId="1E657A96" w:rsidR="00582F6B" w:rsidRPr="00727615" w:rsidRDefault="00582F6B">
      <w:pPr>
        <w:widowControl w:val="0"/>
        <w:suppressAutoHyphens/>
        <w:spacing w:before="300" w:after="300"/>
        <w:ind w:left="0" w:firstLine="0"/>
        <w:jc w:val="center"/>
        <w:rPr>
          <w:u w:val="single"/>
        </w:rPr>
      </w:pPr>
      <w:r w:rsidRPr="00727615">
        <w:rPr>
          <w:b/>
          <w:bCs/>
          <w:u w:val="single"/>
        </w:rPr>
        <w:lastRenderedPageBreak/>
        <w:t>Zadania opiekuńcze</w:t>
      </w:r>
    </w:p>
    <w:tbl>
      <w:tblPr>
        <w:tblW w:w="10065" w:type="dxa"/>
        <w:tblInd w:w="-356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489"/>
        <w:gridCol w:w="2330"/>
      </w:tblGrid>
      <w:tr w:rsidR="00582F6B" w14:paraId="6C4B03E9" w14:textId="77777777" w:rsidTr="00B530CE">
        <w:trPr>
          <w:trHeight w:val="8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C229E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Zadania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8D2D9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Osoba odpowiedzialna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CBAA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iCs/>
              </w:rPr>
              <w:t>Termin realizacji</w:t>
            </w:r>
          </w:p>
        </w:tc>
      </w:tr>
      <w:tr w:rsidR="00582F6B" w14:paraId="7F21FC10" w14:textId="77777777" w:rsidTr="00B530CE">
        <w:trPr>
          <w:trHeight w:val="21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E29B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Organizacja opieki pedagogicznej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099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Wszyscy nauczyciele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7897" w14:textId="3BEBA06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  <w:tr w:rsidR="00582F6B" w14:paraId="2E2D1E95" w14:textId="77777777" w:rsidTr="00B530CE">
        <w:trPr>
          <w:trHeight w:val="4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EF64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Zapewnienie pomocy psychologiczno</w:t>
            </w:r>
            <w:r>
              <w:rPr>
                <w:bCs/>
              </w:rPr>
              <w:noBreakHyphen/>
              <w:t>pedagogicznej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B9A7" w14:textId="410609B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Dyrektor, nauczyciele, pedagog szkolny</w:t>
            </w:r>
            <w:r w:rsidR="00E508F8">
              <w:rPr>
                <w:iCs/>
              </w:rPr>
              <w:t xml:space="preserve">, pedagodzy specjalni, psycholog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0BD7" w14:textId="2EE33F20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  <w:tr w:rsidR="00582F6B" w14:paraId="72899F6C" w14:textId="77777777" w:rsidTr="00B530CE">
        <w:trPr>
          <w:trHeight w:val="3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0E0D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t>Objęcie opieką świetlicy wszystkich dzieci potrzebujących takiej opieki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CCFC" w14:textId="7FD4F21C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 xml:space="preserve">Wychowawcy klas, </w:t>
            </w:r>
            <w:r w:rsidR="00BF186B">
              <w:rPr>
                <w:iCs/>
              </w:rPr>
              <w:t>nauczyciele</w:t>
            </w:r>
            <w:r>
              <w:rPr>
                <w:iCs/>
              </w:rPr>
              <w:t xml:space="preserve"> świetlicy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A53C" w14:textId="5148B165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  <w:tr w:rsidR="00582F6B" w14:paraId="02DBFBFA" w14:textId="77777777" w:rsidTr="00B530CE">
        <w:trPr>
          <w:trHeight w:val="1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EE05" w14:textId="7777777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Organizacja opieki wychowawczej dla uczniów będących w trudnej sytuacji życiowej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8EBFD" w14:textId="66E54157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Wychowawcy klas</w:t>
            </w:r>
            <w:r w:rsidR="0067021C">
              <w:rPr>
                <w:iCs/>
              </w:rPr>
              <w:t>, pedagog szkolny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2F44" w14:textId="69EAB3B6" w:rsidR="00582F6B" w:rsidRDefault="00582F6B">
            <w:pPr>
              <w:widowControl w:val="0"/>
              <w:suppressAutoHyphens/>
              <w:spacing w:before="150" w:after="150"/>
              <w:ind w:left="0" w:firstLine="0"/>
              <w:jc w:val="left"/>
            </w:pPr>
            <w:r>
              <w:rPr>
                <w:iCs/>
              </w:rPr>
              <w:t>Cały rok</w:t>
            </w:r>
            <w:r w:rsidR="00727615">
              <w:rPr>
                <w:iCs/>
              </w:rPr>
              <w:t xml:space="preserve"> szkolny</w:t>
            </w:r>
          </w:p>
        </w:tc>
      </w:tr>
    </w:tbl>
    <w:p w14:paraId="4CB97EFD" w14:textId="77777777" w:rsidR="00283EA5" w:rsidRDefault="00283EA5" w:rsidP="00BF186B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jc w:val="both"/>
        <w:rPr>
          <w:sz w:val="24"/>
        </w:rPr>
      </w:pPr>
    </w:p>
    <w:p w14:paraId="409F57B7" w14:textId="0D31DB5F" w:rsidR="00392E78" w:rsidRPr="00392E78" w:rsidRDefault="00392E78" w:rsidP="00392E78">
      <w:pPr>
        <w:pStyle w:val="Nagwek10"/>
        <w:widowControl w:val="0"/>
        <w:numPr>
          <w:ilvl w:val="0"/>
          <w:numId w:val="9"/>
        </w:numPr>
        <w:tabs>
          <w:tab w:val="clear" w:pos="14760"/>
        </w:tabs>
        <w:suppressAutoHyphens/>
        <w:spacing w:before="300" w:after="300"/>
        <w:jc w:val="both"/>
        <w:rPr>
          <w:sz w:val="24"/>
        </w:rPr>
      </w:pPr>
      <w:r w:rsidRPr="00392E78">
        <w:rPr>
          <w:sz w:val="24"/>
        </w:rPr>
        <w:t>KALENDARIUM  PRACY  SZKOŁY W  ROKU  SZKOLNYM 2024/2025</w:t>
      </w:r>
    </w:p>
    <w:p w14:paraId="3BF4E165" w14:textId="77777777" w:rsidR="00392E78" w:rsidRPr="00392E78" w:rsidRDefault="00392E78" w:rsidP="00392E78">
      <w:pPr>
        <w:jc w:val="center"/>
      </w:pPr>
    </w:p>
    <w:p w14:paraId="3C77B855" w14:textId="77777777" w:rsidR="00392E78" w:rsidRPr="00BF186B" w:rsidRDefault="00392E78" w:rsidP="00BF186B">
      <w:pPr>
        <w:jc w:val="center"/>
        <w:rPr>
          <w:b/>
          <w:u w:val="single"/>
        </w:rPr>
      </w:pPr>
      <w:r w:rsidRPr="00BF186B">
        <w:rPr>
          <w:b/>
          <w:u w:val="single"/>
        </w:rPr>
        <w:t>UROCZYSTOŚCI/IMPREZY</w:t>
      </w:r>
    </w:p>
    <w:p w14:paraId="57E76A25" w14:textId="77777777" w:rsidR="00392E78" w:rsidRPr="00392E78" w:rsidRDefault="00392E78" w:rsidP="00392E78"/>
    <w:tbl>
      <w:tblPr>
        <w:tblW w:w="9616" w:type="dxa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541"/>
        <w:gridCol w:w="1826"/>
        <w:gridCol w:w="103"/>
        <w:gridCol w:w="2360"/>
      </w:tblGrid>
      <w:tr w:rsidR="00392E78" w:rsidRPr="00392E78" w14:paraId="48E7AA1F" w14:textId="77777777" w:rsidTr="006061CF"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E00267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3C91804" w14:textId="77777777" w:rsidR="00392E78" w:rsidRPr="00392E78" w:rsidRDefault="00392E78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firstLine="0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Lp.</w:t>
            </w:r>
          </w:p>
          <w:p w14:paraId="74AB08D2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7E6968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Uroczystości i imprezy szkolne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DDD609" w14:textId="77777777" w:rsid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firstLine="85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 xml:space="preserve">Termin </w:t>
            </w:r>
          </w:p>
          <w:p w14:paraId="6C9EA434" w14:textId="55B5FDFE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5" w:firstLine="85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realizacji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0E4E89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Odpowiedzialni</w:t>
            </w:r>
          </w:p>
        </w:tc>
      </w:tr>
      <w:tr w:rsidR="00392E78" w:rsidRPr="00392E78" w14:paraId="26336E0A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A59827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A13935A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WRZESIEŃ</w:t>
            </w:r>
          </w:p>
          <w:p w14:paraId="7A76449E" w14:textId="2217F884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78A6AC23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114D3A" w14:textId="35FD0A85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CC6A83" w14:textId="77777777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" w:firstLine="0"/>
              <w:rPr>
                <w:color w:val="000000"/>
              </w:rPr>
            </w:pPr>
            <w:r w:rsidRPr="00392E78">
              <w:rPr>
                <w:color w:val="000000"/>
              </w:rPr>
              <w:t>INAUGURACJA  ROKU  SZKOLNEGO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1EDF28" w14:textId="7668EC29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firstLine="0"/>
              <w:rPr>
                <w:color w:val="000000"/>
              </w:rPr>
            </w:pPr>
            <w:r w:rsidRPr="00392E78">
              <w:rPr>
                <w:color w:val="000000"/>
              </w:rPr>
              <w:t>0</w:t>
            </w:r>
            <w:r w:rsidRPr="00392E78">
              <w:t>2</w:t>
            </w:r>
            <w:r w:rsidRPr="00392E78">
              <w:rPr>
                <w:color w:val="000000"/>
              </w:rPr>
              <w:t>.09.202</w:t>
            </w:r>
            <w:r w:rsidRPr="00392E78">
              <w:t>4</w:t>
            </w:r>
            <w:r>
              <w:t xml:space="preserve"> </w:t>
            </w:r>
            <w:r w:rsidRPr="00392E78">
              <w:rPr>
                <w:color w:val="000000"/>
              </w:rPr>
              <w:t>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63EAE2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M.Tarkowska</w:t>
            </w:r>
            <w:proofErr w:type="spellEnd"/>
          </w:p>
          <w:p w14:paraId="6036A290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M.Zawada</w:t>
            </w:r>
            <w:proofErr w:type="spellEnd"/>
          </w:p>
          <w:p w14:paraId="2B074C93" w14:textId="2E39AA10" w:rsidR="00392E78" w:rsidRPr="00392E78" w:rsidRDefault="00392E78" w:rsidP="006559DD">
            <w:pPr>
              <w:ind w:left="0" w:firstLine="0"/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</w:t>
            </w:r>
            <w:r>
              <w:rPr>
                <w:color w:val="00000A"/>
              </w:rPr>
              <w:t>techniczn</w:t>
            </w:r>
            <w:r w:rsidR="006061CF">
              <w:rPr>
                <w:color w:val="00000A"/>
              </w:rPr>
              <w:t>a</w:t>
            </w:r>
          </w:p>
          <w:p w14:paraId="52116A35" w14:textId="77777777" w:rsidR="00392E78" w:rsidRPr="00392E78" w:rsidRDefault="00392E78" w:rsidP="006559DD">
            <w:pPr>
              <w:ind w:left="0" w:firstLine="0"/>
            </w:pPr>
            <w:proofErr w:type="spellStart"/>
            <w:r w:rsidRPr="00392E78">
              <w:t>A.Steciąg</w:t>
            </w:r>
            <w:proofErr w:type="spellEnd"/>
          </w:p>
          <w:p w14:paraId="0124660C" w14:textId="77777777" w:rsidR="00392E78" w:rsidRPr="00392E78" w:rsidRDefault="00392E78" w:rsidP="006559DD">
            <w:pPr>
              <w:ind w:left="0" w:firstLine="0"/>
            </w:pPr>
            <w:proofErr w:type="spellStart"/>
            <w:r w:rsidRPr="00392E78">
              <w:t>A.Kuczer</w:t>
            </w:r>
            <w:proofErr w:type="spellEnd"/>
          </w:p>
          <w:p w14:paraId="6C6B9853" w14:textId="77777777" w:rsidR="00392E78" w:rsidRPr="00392E78" w:rsidRDefault="00392E78" w:rsidP="006559DD">
            <w:pPr>
              <w:ind w:left="0" w:firstLine="0"/>
            </w:pPr>
            <w:proofErr w:type="spellStart"/>
            <w:r w:rsidRPr="00392E78">
              <w:t>D.Kaleta</w:t>
            </w:r>
            <w:proofErr w:type="spellEnd"/>
          </w:p>
          <w:p w14:paraId="76BF8A4E" w14:textId="77777777" w:rsidR="00392E78" w:rsidRPr="00392E78" w:rsidRDefault="00392E78" w:rsidP="006559DD">
            <w:pPr>
              <w:ind w:left="0" w:firstLine="0"/>
            </w:pPr>
            <w:proofErr w:type="spellStart"/>
            <w:r w:rsidRPr="00392E78">
              <w:t>K.Laskowski</w:t>
            </w:r>
            <w:proofErr w:type="spellEnd"/>
          </w:p>
          <w:p w14:paraId="16488F1B" w14:textId="6C08C985" w:rsidR="00392E78" w:rsidRPr="006061CF" w:rsidRDefault="00392E78" w:rsidP="006061CF">
            <w:pPr>
              <w:ind w:left="0" w:firstLine="0"/>
            </w:pPr>
            <w:r w:rsidRPr="00392E78">
              <w:t>B. Różycki</w:t>
            </w:r>
          </w:p>
        </w:tc>
      </w:tr>
      <w:tr w:rsidR="00392E78" w:rsidRPr="00392E78" w14:paraId="783E3C5C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26B6CC" w14:textId="7BFCDD40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3F8228" w14:textId="07CA7B93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„</w:t>
            </w:r>
            <w:r w:rsidRPr="00392E78">
              <w:rPr>
                <w:color w:val="000000"/>
              </w:rPr>
              <w:t xml:space="preserve">TYDZIEŃ  </w:t>
            </w:r>
            <w:r w:rsidRPr="00392E78">
              <w:t>SZCZĘŚCIA”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710E66" w14:textId="15D0A3BA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firstLine="0"/>
              <w:rPr>
                <w:color w:val="000000"/>
              </w:rPr>
            </w:pPr>
            <w:r>
              <w:t xml:space="preserve">23.09-27.09. 2024 r. 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423F09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Niemczyk</w:t>
            </w:r>
          </w:p>
          <w:p w14:paraId="00793043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E. Maćkowiak</w:t>
            </w:r>
          </w:p>
          <w:p w14:paraId="443D34B6" w14:textId="0A5F129E" w:rsidR="00392E78" w:rsidRPr="00392E78" w:rsidRDefault="006559DD" w:rsidP="00655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</w:pPr>
            <w:proofErr w:type="spellStart"/>
            <w:r>
              <w:t>A.</w:t>
            </w:r>
            <w:r w:rsidR="00392E78" w:rsidRPr="00392E78">
              <w:t>Kuczer</w:t>
            </w:r>
            <w:proofErr w:type="spellEnd"/>
          </w:p>
          <w:p w14:paraId="7B1BF0B3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K. Kawecka</w:t>
            </w:r>
          </w:p>
          <w:p w14:paraId="79EDEC60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lastRenderedPageBreak/>
              <w:t xml:space="preserve">D. </w:t>
            </w:r>
            <w:proofErr w:type="spellStart"/>
            <w:r w:rsidRPr="00392E78">
              <w:rPr>
                <w:color w:val="000000"/>
              </w:rPr>
              <w:t>Maksymczak</w:t>
            </w:r>
            <w:proofErr w:type="spellEnd"/>
          </w:p>
          <w:p w14:paraId="62124C0B" w14:textId="77777777" w:rsid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W. Magdziak</w:t>
            </w:r>
          </w:p>
          <w:p w14:paraId="379207B3" w14:textId="77777777" w:rsidR="006061CF" w:rsidRPr="00392E78" w:rsidRDefault="006061CF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0E58B273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9E8991" w14:textId="2977204D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1021C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2E78">
              <w:rPr>
                <w:color w:val="000000"/>
              </w:rPr>
              <w:t xml:space="preserve">SPRZĄTANIE  ŚWIATA </w:t>
            </w:r>
          </w:p>
          <w:p w14:paraId="04EC4ED9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98ADC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710452" w14:textId="77777777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</w:rPr>
            </w:pPr>
            <w:r w:rsidRPr="00392E78">
              <w:rPr>
                <w:color w:val="000000"/>
              </w:rPr>
              <w:t>22.09.202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BF94EE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G.Węgrzynek</w:t>
            </w:r>
            <w:proofErr w:type="spellEnd"/>
          </w:p>
          <w:p w14:paraId="0FC151D2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B. Nowicka</w:t>
            </w:r>
          </w:p>
          <w:p w14:paraId="4F3D15F6" w14:textId="7526C1AF" w:rsidR="00392E78" w:rsidRDefault="006061CF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392E78" w:rsidRPr="00392E78">
              <w:rPr>
                <w:color w:val="000000"/>
              </w:rPr>
              <w:t>ychowawcy</w:t>
            </w:r>
          </w:p>
          <w:p w14:paraId="066C9339" w14:textId="77777777" w:rsidR="006061CF" w:rsidRPr="00392E78" w:rsidRDefault="006061CF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6C544AEF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C296DA" w14:textId="714146FC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2286C" w14:textId="7B7CE511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firstLine="0"/>
              <w:jc w:val="left"/>
              <w:rPr>
                <w:color w:val="000000"/>
              </w:rPr>
            </w:pPr>
            <w:r w:rsidRPr="00392E78">
              <w:rPr>
                <w:color w:val="000000"/>
              </w:rPr>
              <w:t xml:space="preserve">SPRZĄTANIE  ŚWIATA </w:t>
            </w:r>
            <w:r>
              <w:rPr>
                <w:color w:val="000000"/>
              </w:rPr>
              <w:t xml:space="preserve">                                          </w:t>
            </w:r>
            <w:r w:rsidRPr="00392E78">
              <w:rPr>
                <w:color w:val="000000"/>
              </w:rPr>
              <w:t>Z MATEMATYKĄ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75A190" w14:textId="6BDE0068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22.09.202</w:t>
            </w:r>
            <w:r w:rsidRPr="00392E78">
              <w:t>4</w:t>
            </w:r>
            <w:r>
              <w:t xml:space="preserve"> </w:t>
            </w:r>
            <w:r w:rsidRPr="00392E78">
              <w:t>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C3BB33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K. Czaczyk</w:t>
            </w:r>
          </w:p>
          <w:p w14:paraId="5F190114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B. Nowicka</w:t>
            </w:r>
          </w:p>
          <w:p w14:paraId="5EF15B9C" w14:textId="77777777" w:rsidR="006061CF" w:rsidRPr="00392E78" w:rsidRDefault="006061CF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7507637A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CB95CD" w14:textId="59F96143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E6D6F5" w14:textId="7803DD42" w:rsidR="00392E78" w:rsidRPr="00392E78" w:rsidRDefault="006061CF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392E78" w:rsidRPr="00392E78">
              <w:rPr>
                <w:color w:val="000000"/>
              </w:rPr>
              <w:t xml:space="preserve">DZIEŃ  GŁOŚNEGO  CZYTANIA            </w:t>
            </w:r>
          </w:p>
          <w:p w14:paraId="20D14D6C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93E89A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4F108B" w14:textId="46901115" w:rsidR="00392E78" w:rsidRPr="00392E78" w:rsidRDefault="006061CF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color w:val="000000"/>
              </w:rPr>
            </w:pPr>
            <w:r>
              <w:rPr>
                <w:color w:val="000000"/>
              </w:rPr>
              <w:t xml:space="preserve">27.09.2024 r. </w:t>
            </w:r>
          </w:p>
          <w:p w14:paraId="5D3A91F7" w14:textId="2E930C3C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447BA0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R.Bogusz</w:t>
            </w:r>
            <w:proofErr w:type="spellEnd"/>
            <w:r w:rsidRPr="00392E78">
              <w:rPr>
                <w:color w:val="000000"/>
              </w:rPr>
              <w:t>-Fedro</w:t>
            </w:r>
          </w:p>
          <w:p w14:paraId="5247624B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R.Kałużka</w:t>
            </w:r>
            <w:proofErr w:type="spellEnd"/>
          </w:p>
          <w:p w14:paraId="447DF1BA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wych</w:t>
            </w:r>
            <w:proofErr w:type="spellEnd"/>
            <w:r w:rsidRPr="00392E78">
              <w:rPr>
                <w:color w:val="000000"/>
              </w:rPr>
              <w:t>. klas I-VIII</w:t>
            </w:r>
          </w:p>
          <w:p w14:paraId="1792C7CB" w14:textId="77777777" w:rsidR="006061CF" w:rsidRPr="00392E78" w:rsidRDefault="006061CF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059719E6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802A05" w14:textId="78563700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D8CE78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GMINNY  DZIEŃ  SPORTU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75A476" w14:textId="23BF0626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0"/>
              <w:rPr>
                <w:color w:val="000000"/>
              </w:rPr>
            </w:pPr>
            <w:r w:rsidRPr="00392E78">
              <w:t>wrzesie</w:t>
            </w:r>
            <w:r>
              <w:t>ń</w:t>
            </w:r>
            <w:r w:rsidRPr="00392E78">
              <w:t>/</w:t>
            </w:r>
            <w:r>
              <w:t xml:space="preserve">  </w:t>
            </w:r>
            <w:r w:rsidRPr="00392E78">
              <w:t>październik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333F07" w14:textId="14FDF6AB" w:rsidR="00392E78" w:rsidRPr="00392E78" w:rsidRDefault="00392E78" w:rsidP="00BF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SP w </w:t>
            </w:r>
            <w:r w:rsidRPr="00392E78">
              <w:t>Buczyn</w:t>
            </w:r>
            <w:r>
              <w:t>ie</w:t>
            </w:r>
          </w:p>
          <w:p w14:paraId="5F05A245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62F09C7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92E78" w:rsidRPr="00392E78" w14:paraId="115FDEF7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B0DEDA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5ECD113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PAŹDZIERNIK</w:t>
            </w:r>
          </w:p>
          <w:p w14:paraId="10C930C0" w14:textId="2EAF5732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1B63AAB3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F95976" w14:textId="08140BE6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E9D264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PASOWANIE  NA UCZNIA</w:t>
            </w:r>
          </w:p>
          <w:p w14:paraId="4A392DF4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A4CB80" w14:textId="236A5D98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</w:rPr>
            </w:pPr>
            <w:r w:rsidRPr="00392E78">
              <w:rPr>
                <w:color w:val="000000"/>
              </w:rPr>
              <w:t>1</w:t>
            </w:r>
            <w:r>
              <w:t>7</w:t>
            </w:r>
            <w:r w:rsidRPr="00392E78">
              <w:rPr>
                <w:color w:val="000000"/>
              </w:rPr>
              <w:t>.10.202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1FA98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 xml:space="preserve">D. </w:t>
            </w:r>
            <w:proofErr w:type="spellStart"/>
            <w:r w:rsidRPr="00392E78">
              <w:t>Maksymczak</w:t>
            </w:r>
            <w:proofErr w:type="spellEnd"/>
          </w:p>
          <w:p w14:paraId="1ED8B119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W. Magdziak</w:t>
            </w:r>
          </w:p>
          <w:p w14:paraId="50B719C0" w14:textId="77777777" w:rsidR="006061CF" w:rsidRPr="00392E78" w:rsidRDefault="006061CF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</w:tr>
      <w:tr w:rsidR="00392E78" w:rsidRPr="00392E78" w14:paraId="77F0E8A3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986799" w14:textId="55F9C401" w:rsidR="00392E78" w:rsidRPr="00283EA5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CB38DD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DZIEŃ  EDUKACJI  NARODOWEJ</w:t>
            </w:r>
          </w:p>
          <w:p w14:paraId="7D515FC8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D47245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308939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0D267A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89D6D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039247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D0F930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880FDD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3D58472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4710A8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748185" w14:textId="560A10AF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99B8A3" w14:textId="6CAA8BD8" w:rsidR="00392E78" w:rsidRPr="00392E7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00"/>
              <w:rPr>
                <w:color w:val="000000"/>
              </w:rPr>
            </w:pPr>
            <w:r w:rsidRPr="00392E78">
              <w:rPr>
                <w:color w:val="000000"/>
              </w:rPr>
              <w:t>1</w:t>
            </w:r>
            <w:r w:rsidR="00271092">
              <w:t>7</w:t>
            </w:r>
            <w:r w:rsidRPr="00392E78">
              <w:rPr>
                <w:color w:val="000000"/>
              </w:rPr>
              <w:t>.10.202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4D1F9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Sz.Kopacki</w:t>
            </w:r>
            <w:proofErr w:type="spellEnd"/>
          </w:p>
          <w:p w14:paraId="5AC14CDA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B.Różycki</w:t>
            </w:r>
            <w:proofErr w:type="spellEnd"/>
          </w:p>
          <w:p w14:paraId="44AE2A1A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D.Kaleta</w:t>
            </w:r>
            <w:proofErr w:type="spellEnd"/>
          </w:p>
          <w:p w14:paraId="6891F84A" w14:textId="6B3CB175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–techniczno</w:t>
            </w:r>
            <w:r w:rsidR="00B47348">
              <w:rPr>
                <w:color w:val="00000A"/>
              </w:rPr>
              <w:t xml:space="preserve">- </w:t>
            </w:r>
            <w:r w:rsidRPr="00392E78">
              <w:rPr>
                <w:color w:val="00000A"/>
              </w:rPr>
              <w:t>muzyczna</w:t>
            </w:r>
          </w:p>
          <w:p w14:paraId="42EF2EB6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proofErr w:type="spellStart"/>
            <w:r w:rsidRPr="00392E78">
              <w:rPr>
                <w:color w:val="00000A"/>
              </w:rPr>
              <w:t>A.Dosiak</w:t>
            </w:r>
            <w:proofErr w:type="spellEnd"/>
          </w:p>
          <w:p w14:paraId="6CDFD14F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A.Kuczer</w:t>
            </w:r>
            <w:proofErr w:type="spellEnd"/>
          </w:p>
          <w:p w14:paraId="616DB1B1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A.Steciąg</w:t>
            </w:r>
            <w:proofErr w:type="spellEnd"/>
          </w:p>
          <w:p w14:paraId="4846C60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D.Kaleta</w:t>
            </w:r>
            <w:proofErr w:type="spellEnd"/>
          </w:p>
          <w:p w14:paraId="5E2764D0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K.Laskowski</w:t>
            </w:r>
            <w:proofErr w:type="spellEnd"/>
          </w:p>
          <w:p w14:paraId="40076D17" w14:textId="1270B8C9" w:rsidR="00392E78" w:rsidRPr="00B47348" w:rsidRDefault="00392E78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Różycki</w:t>
            </w:r>
          </w:p>
        </w:tc>
      </w:tr>
      <w:tr w:rsidR="00392E78" w:rsidRPr="00392E78" w14:paraId="33106934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023D41" w14:textId="028D9EAF" w:rsidR="00392E78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F4BEBB" w14:textId="5B2EFB38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t>COODE WEEK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45D6CA" w14:textId="08139306" w:rsidR="00392E78" w:rsidRPr="00392E78" w:rsidRDefault="00161855" w:rsidP="0039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00"/>
              <w:rPr>
                <w:color w:val="000000"/>
              </w:rPr>
            </w:pPr>
            <w:r>
              <w:rPr>
                <w:color w:val="000000"/>
              </w:rPr>
              <w:t xml:space="preserve">     14.10.2024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7F692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M. Zawada</w:t>
            </w:r>
          </w:p>
          <w:p w14:paraId="593B0266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K. Czaczyk</w:t>
            </w:r>
          </w:p>
          <w:p w14:paraId="304DC878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92E78" w:rsidRPr="00392E78" w14:paraId="25DF5257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19BAE2" w14:textId="787F6E8F" w:rsidR="00392E78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23721B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TEATR  PROFILAKTYCZNY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DD2EFB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10.202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 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601D5E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E. Maćkowiak</w:t>
            </w:r>
          </w:p>
          <w:p w14:paraId="3A534BE2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Niemczyk</w:t>
            </w:r>
          </w:p>
          <w:p w14:paraId="57C3C999" w14:textId="77777777" w:rsidR="0067021C" w:rsidRPr="00392E78" w:rsidRDefault="0067021C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  <w:p w14:paraId="531835EA" w14:textId="77777777" w:rsidR="00392E78" w:rsidRDefault="00392E78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41BE86A2" w14:textId="77777777" w:rsidR="00283EA5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39CFA628" w14:textId="77777777" w:rsidR="00283EA5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490AF724" w14:textId="77777777" w:rsidR="00283EA5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2892E170" w14:textId="77777777" w:rsidR="00283EA5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392E78" w:rsidRPr="00392E78" w14:paraId="140D6C1E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C995E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11681F2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LISTOPAD</w:t>
            </w:r>
          </w:p>
          <w:p w14:paraId="0366A67B" w14:textId="7A0ED775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36D0D277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F96D8C" w14:textId="3B11148A" w:rsidR="00392E78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EC8BF8" w14:textId="02206DE3" w:rsidR="00392E78" w:rsidRPr="00392E78" w:rsidRDefault="00392E78" w:rsidP="00C72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firstLine="0"/>
              <w:jc w:val="left"/>
              <w:rPr>
                <w:color w:val="000000"/>
              </w:rPr>
            </w:pPr>
            <w:r w:rsidRPr="00392E78">
              <w:rPr>
                <w:color w:val="000000"/>
              </w:rPr>
              <w:t xml:space="preserve">NARODOWE ŚWIĘTO </w:t>
            </w:r>
            <w:r w:rsidR="006559DD">
              <w:rPr>
                <w:color w:val="000000"/>
              </w:rPr>
              <w:t xml:space="preserve">                           </w:t>
            </w:r>
            <w:r w:rsidRPr="00392E78">
              <w:rPr>
                <w:color w:val="000000"/>
              </w:rPr>
              <w:t>NIEPODLEGŁOŚCI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C28973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000000"/>
              </w:rPr>
            </w:pPr>
            <w:r w:rsidRPr="00392E78">
              <w:rPr>
                <w:color w:val="000000"/>
              </w:rPr>
              <w:t>10.11.202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1FF13E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A.Trochanowska</w:t>
            </w:r>
            <w:proofErr w:type="spellEnd"/>
          </w:p>
          <w:p w14:paraId="2B76CA0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M.Tarkowska</w:t>
            </w:r>
            <w:proofErr w:type="spellEnd"/>
          </w:p>
          <w:p w14:paraId="0730C3EA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M. Zawada</w:t>
            </w:r>
          </w:p>
          <w:p w14:paraId="74D88DEB" w14:textId="631B50D6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firstLine="0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techniczno</w:t>
            </w:r>
            <w:r w:rsidR="00B47348">
              <w:rPr>
                <w:color w:val="00000A"/>
              </w:rPr>
              <w:t>-</w:t>
            </w:r>
            <w:r w:rsidR="006559DD">
              <w:rPr>
                <w:color w:val="00000A"/>
              </w:rPr>
              <w:t xml:space="preserve"> </w:t>
            </w:r>
            <w:r w:rsidRPr="00392E78">
              <w:rPr>
                <w:color w:val="00000A"/>
              </w:rPr>
              <w:t>muzyczna</w:t>
            </w:r>
          </w:p>
          <w:p w14:paraId="32C96D21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proofErr w:type="spellStart"/>
            <w:r w:rsidRPr="00392E78">
              <w:rPr>
                <w:color w:val="00000A"/>
              </w:rPr>
              <w:t>A.Dosiak</w:t>
            </w:r>
            <w:proofErr w:type="spellEnd"/>
          </w:p>
          <w:p w14:paraId="746C4F18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rPr>
                <w:color w:val="000000"/>
              </w:rPr>
              <w:t>A.Steciąg</w:t>
            </w:r>
            <w:proofErr w:type="spellEnd"/>
          </w:p>
          <w:p w14:paraId="7A235030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A.Kuczer</w:t>
            </w:r>
            <w:proofErr w:type="spellEnd"/>
          </w:p>
          <w:p w14:paraId="37C84709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D.Kaleta</w:t>
            </w:r>
            <w:proofErr w:type="spellEnd"/>
          </w:p>
          <w:p w14:paraId="1959F90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K.Laskowski</w:t>
            </w:r>
            <w:proofErr w:type="spellEnd"/>
          </w:p>
          <w:p w14:paraId="2BB2D2A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Różycki</w:t>
            </w:r>
          </w:p>
          <w:p w14:paraId="0443C45D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29BD73E8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26FF4B" w14:textId="47323F1B" w:rsidR="00392E78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1C8E7A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NIEPODLEGŁOŚĆ W LICZBACH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92BAEE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84"/>
              <w:rPr>
                <w:color w:val="000000"/>
              </w:rPr>
            </w:pPr>
            <w:r w:rsidRPr="00392E78">
              <w:rPr>
                <w:color w:val="000000"/>
              </w:rPr>
              <w:t xml:space="preserve"> 10.11.202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A29C9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K. Czaczyk</w:t>
            </w:r>
          </w:p>
          <w:p w14:paraId="6E9BFFD2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B. Nowicka</w:t>
            </w:r>
          </w:p>
          <w:p w14:paraId="33C1B805" w14:textId="77777777" w:rsidR="006061CF" w:rsidRPr="00392E78" w:rsidRDefault="006061CF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283EA5" w:rsidRPr="00392E78" w14:paraId="181519F8" w14:textId="77777777" w:rsidTr="00214CF4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F82C8D" w14:textId="77777777" w:rsidR="00283EA5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397C91A" w14:textId="77777777" w:rsidR="00283EA5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GRUDZIEŃ</w:t>
            </w:r>
          </w:p>
          <w:p w14:paraId="79143A7F" w14:textId="71B215B8" w:rsidR="00283EA5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1A510FC7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91EE12" w14:textId="4F6BB958" w:rsidR="00392E78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672479" w14:textId="0C42D985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firstLine="0"/>
              <w:jc w:val="left"/>
              <w:rPr>
                <w:color w:val="000000"/>
              </w:rPr>
            </w:pPr>
            <w:r w:rsidRPr="00392E78">
              <w:rPr>
                <w:color w:val="000000"/>
              </w:rPr>
              <w:t xml:space="preserve">MIĘDZYNARODOWY DZIEŃ </w:t>
            </w:r>
            <w:r w:rsidR="006559DD">
              <w:rPr>
                <w:color w:val="000000"/>
              </w:rPr>
              <w:t xml:space="preserve">              </w:t>
            </w:r>
            <w:r w:rsidRPr="00392E78">
              <w:rPr>
                <w:color w:val="000000"/>
              </w:rPr>
              <w:t>NIEPEŁNOSPRAWNOŚCI/</w:t>
            </w:r>
          </w:p>
          <w:p w14:paraId="60EEFA37" w14:textId="3EB58C39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firstLine="0"/>
              <w:jc w:val="left"/>
              <w:rPr>
                <w:color w:val="000000"/>
              </w:rPr>
            </w:pPr>
            <w:r w:rsidRPr="00392E78">
              <w:rPr>
                <w:color w:val="000000"/>
              </w:rPr>
              <w:t xml:space="preserve">DZIEŃ SZACUNKU I AKCEPTACJIDLA INNYCH/ </w:t>
            </w:r>
            <w:r w:rsidR="006559DD">
              <w:rPr>
                <w:color w:val="000000"/>
              </w:rPr>
              <w:t xml:space="preserve">                                      </w:t>
            </w:r>
            <w:r w:rsidRPr="00392E78">
              <w:rPr>
                <w:color w:val="000000"/>
              </w:rPr>
              <w:t>DZIEŃ WOLONTARIUSZA</w:t>
            </w:r>
          </w:p>
          <w:p w14:paraId="4B01FC07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firstLine="0"/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2E6F89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4"/>
              <w:rPr>
                <w:color w:val="000000"/>
              </w:rPr>
            </w:pPr>
            <w:r w:rsidRPr="00392E78">
              <w:rPr>
                <w:color w:val="000000"/>
              </w:rPr>
              <w:t>02.12.202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79B030" w14:textId="29F91E93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t>E. Maćkowiak</w:t>
            </w:r>
          </w:p>
          <w:p w14:paraId="7D68FDF8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color w:val="000000"/>
              </w:rPr>
            </w:pPr>
            <w:r w:rsidRPr="00392E78">
              <w:rPr>
                <w:color w:val="000000"/>
              </w:rPr>
              <w:t xml:space="preserve">N. </w:t>
            </w:r>
            <w:proofErr w:type="spellStart"/>
            <w:r w:rsidRPr="00392E78">
              <w:rPr>
                <w:color w:val="000000"/>
              </w:rPr>
              <w:t>Horoszczak</w:t>
            </w:r>
            <w:proofErr w:type="spellEnd"/>
            <w:r w:rsidRPr="00392E78">
              <w:rPr>
                <w:color w:val="000000"/>
              </w:rPr>
              <w:t xml:space="preserve"> – </w:t>
            </w:r>
            <w:proofErr w:type="spellStart"/>
            <w:r w:rsidRPr="00392E78">
              <w:rPr>
                <w:color w:val="000000"/>
              </w:rPr>
              <w:t>Betke</w:t>
            </w:r>
            <w:proofErr w:type="spellEnd"/>
          </w:p>
          <w:p w14:paraId="3FE41FCF" w14:textId="77777777" w:rsidR="00392E78" w:rsidRPr="00392E78" w:rsidRDefault="00392E78" w:rsidP="00B47348">
            <w:pPr>
              <w:ind w:left="0" w:firstLine="0"/>
              <w:rPr>
                <w:color w:val="000000"/>
              </w:rPr>
            </w:pPr>
            <w:r w:rsidRPr="00392E78">
              <w:t>B. Niemczyk</w:t>
            </w:r>
          </w:p>
          <w:p w14:paraId="2DA526D6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J. Olejarz</w:t>
            </w:r>
          </w:p>
          <w:p w14:paraId="33CFA307" w14:textId="073AFB14" w:rsidR="00392E78" w:rsidRPr="00392E78" w:rsidRDefault="00392E78" w:rsidP="00670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techniczn</w:t>
            </w:r>
            <w:r w:rsidR="0067021C">
              <w:rPr>
                <w:color w:val="00000A"/>
              </w:rPr>
              <w:t>o-</w:t>
            </w:r>
            <w:proofErr w:type="spellStart"/>
            <w:r w:rsidR="0067021C">
              <w:rPr>
                <w:color w:val="00000A"/>
              </w:rPr>
              <w:t>mużyczna</w:t>
            </w:r>
            <w:proofErr w:type="spellEnd"/>
          </w:p>
          <w:p w14:paraId="3FAE21BA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rPr>
                <w:color w:val="000000"/>
              </w:rPr>
              <w:t>A.Steciąg</w:t>
            </w:r>
            <w:proofErr w:type="spellEnd"/>
          </w:p>
          <w:p w14:paraId="1650C2C6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B.Różycki</w:t>
            </w:r>
            <w:proofErr w:type="spellEnd"/>
          </w:p>
          <w:p w14:paraId="334CF67B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K.Laskowski</w:t>
            </w:r>
            <w:proofErr w:type="spellEnd"/>
          </w:p>
          <w:p w14:paraId="2A988A47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A.Kuczer</w:t>
            </w:r>
            <w:proofErr w:type="spellEnd"/>
          </w:p>
          <w:p w14:paraId="38FD851C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D.Kaleta</w:t>
            </w:r>
            <w:proofErr w:type="spellEnd"/>
          </w:p>
          <w:p w14:paraId="420C6604" w14:textId="71A393C5" w:rsidR="0067021C" w:rsidRPr="00392E78" w:rsidRDefault="0067021C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A.Dosiak</w:t>
            </w:r>
            <w:proofErr w:type="spellEnd"/>
          </w:p>
          <w:p w14:paraId="70E8494D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92E78" w:rsidRPr="00392E78" w14:paraId="68121B72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D70210" w14:textId="70C8CFD0" w:rsidR="00392E78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76DF33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DZIEŃ PATRONA SZKOŁY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5D9AFE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000000"/>
              </w:rPr>
            </w:pPr>
            <w:r w:rsidRPr="00392E78">
              <w:rPr>
                <w:color w:val="000000"/>
              </w:rPr>
              <w:t xml:space="preserve"> 0</w:t>
            </w:r>
            <w:r w:rsidRPr="00392E78">
              <w:t>9</w:t>
            </w:r>
            <w:r w:rsidRPr="00392E78">
              <w:rPr>
                <w:color w:val="000000"/>
              </w:rPr>
              <w:t>.12.202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0FD8AB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K.Laskowski</w:t>
            </w:r>
            <w:proofErr w:type="spellEnd"/>
          </w:p>
          <w:p w14:paraId="48F7DC28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G.Węgrzynek</w:t>
            </w:r>
            <w:proofErr w:type="spellEnd"/>
          </w:p>
          <w:p w14:paraId="67C5C1AC" w14:textId="790F138A" w:rsidR="00392E78" w:rsidRPr="00392E78" w:rsidRDefault="00392E78" w:rsidP="00B47348">
            <w:pPr>
              <w:ind w:left="-66" w:firstLine="0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</w:t>
            </w:r>
            <w:r w:rsidR="00B47348">
              <w:rPr>
                <w:color w:val="00000A"/>
              </w:rPr>
              <w:t xml:space="preserve"> </w:t>
            </w:r>
            <w:r w:rsidRPr="00392E78">
              <w:rPr>
                <w:color w:val="00000A"/>
              </w:rPr>
              <w:t>techniczn</w:t>
            </w:r>
            <w:r w:rsidR="00B47348">
              <w:rPr>
                <w:color w:val="00000A"/>
              </w:rPr>
              <w:t>o</w:t>
            </w:r>
            <w:r w:rsidRPr="00392E78">
              <w:rPr>
                <w:color w:val="00000A"/>
              </w:rPr>
              <w:t>-</w:t>
            </w:r>
            <w:r w:rsidR="006559DD">
              <w:rPr>
                <w:color w:val="00000A"/>
              </w:rPr>
              <w:t xml:space="preserve"> </w:t>
            </w:r>
            <w:r w:rsidRPr="00392E78">
              <w:rPr>
                <w:color w:val="00000A"/>
              </w:rPr>
              <w:t>muzyczna</w:t>
            </w:r>
          </w:p>
          <w:p w14:paraId="28A3C6D7" w14:textId="77777777" w:rsidR="00392E78" w:rsidRPr="00392E78" w:rsidRDefault="00392E78" w:rsidP="00B47348">
            <w:pPr>
              <w:ind w:left="0" w:firstLine="0"/>
              <w:rPr>
                <w:color w:val="00000A"/>
              </w:rPr>
            </w:pPr>
            <w:proofErr w:type="spellStart"/>
            <w:r w:rsidRPr="00392E78">
              <w:rPr>
                <w:color w:val="00000A"/>
              </w:rPr>
              <w:t>A.Dosiak</w:t>
            </w:r>
            <w:proofErr w:type="spellEnd"/>
          </w:p>
          <w:p w14:paraId="2E0FFA67" w14:textId="77777777" w:rsidR="00392E78" w:rsidRPr="00392E78" w:rsidRDefault="00392E78" w:rsidP="00B47348">
            <w:pPr>
              <w:ind w:left="0" w:firstLine="0"/>
            </w:pPr>
            <w:proofErr w:type="spellStart"/>
            <w:r w:rsidRPr="00392E78">
              <w:t>A.Steciąg</w:t>
            </w:r>
            <w:proofErr w:type="spellEnd"/>
          </w:p>
          <w:p w14:paraId="36060228" w14:textId="77777777" w:rsidR="00392E78" w:rsidRPr="00392E78" w:rsidRDefault="00392E78" w:rsidP="00B47348">
            <w:pPr>
              <w:ind w:left="0" w:firstLine="0"/>
            </w:pPr>
            <w:proofErr w:type="spellStart"/>
            <w:r w:rsidRPr="00392E78">
              <w:t>B.Różycki</w:t>
            </w:r>
            <w:proofErr w:type="spellEnd"/>
          </w:p>
          <w:p w14:paraId="1F8D8FFA" w14:textId="77777777" w:rsidR="00392E78" w:rsidRPr="00392E78" w:rsidRDefault="00392E78" w:rsidP="00B47348">
            <w:pPr>
              <w:ind w:left="0" w:firstLine="0"/>
            </w:pPr>
            <w:proofErr w:type="spellStart"/>
            <w:r w:rsidRPr="00392E78">
              <w:t>A.Kuczer</w:t>
            </w:r>
            <w:proofErr w:type="spellEnd"/>
          </w:p>
          <w:p w14:paraId="14D91C53" w14:textId="77777777" w:rsidR="00392E78" w:rsidRPr="00392E78" w:rsidRDefault="00392E78" w:rsidP="00B47348">
            <w:pPr>
              <w:ind w:left="0" w:firstLine="0"/>
            </w:pPr>
            <w:proofErr w:type="spellStart"/>
            <w:r w:rsidRPr="00392E78">
              <w:t>D.Kaleta</w:t>
            </w:r>
            <w:proofErr w:type="spellEnd"/>
          </w:p>
          <w:p w14:paraId="3D0E48F8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286B64FE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EFF8B5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B3DDF3" w14:textId="13D93953" w:rsidR="00283EA5" w:rsidRPr="00283EA5" w:rsidRDefault="00283EA5" w:rsidP="00283EA5">
            <w:pPr>
              <w:ind w:left="0" w:firstLine="0"/>
            </w:pPr>
            <w:r>
              <w:t>15.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42E2A9" w14:textId="77777777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 xml:space="preserve">JASEŁKA 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02A5D9" w14:textId="77777777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20.12.202</w:t>
            </w:r>
            <w:r w:rsidRPr="00392E78">
              <w:t>4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A1609C" w14:textId="27A112C9" w:rsidR="00392E78" w:rsidRPr="00392E78" w:rsidRDefault="00271092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N.Horoszczak-Bethke</w:t>
            </w:r>
            <w:proofErr w:type="spellEnd"/>
          </w:p>
          <w:p w14:paraId="3C03EDEE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t>K. Frankowska</w:t>
            </w:r>
          </w:p>
          <w:p w14:paraId="7DCB9235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lastRenderedPageBreak/>
              <w:t>K. Laskowski</w:t>
            </w:r>
          </w:p>
          <w:p w14:paraId="05B4F7CA" w14:textId="0A283CDF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techniczn</w:t>
            </w:r>
            <w:r w:rsidR="00B47348">
              <w:rPr>
                <w:color w:val="00000A"/>
              </w:rPr>
              <w:t>o</w:t>
            </w:r>
            <w:r w:rsidRPr="00392E78">
              <w:rPr>
                <w:color w:val="00000A"/>
              </w:rPr>
              <w:t>-</w:t>
            </w:r>
            <w:r w:rsidR="006559DD">
              <w:rPr>
                <w:color w:val="00000A"/>
              </w:rPr>
              <w:t xml:space="preserve"> </w:t>
            </w:r>
            <w:r w:rsidRPr="00392E78">
              <w:rPr>
                <w:color w:val="00000A"/>
              </w:rPr>
              <w:t>muzyczna</w:t>
            </w:r>
          </w:p>
          <w:p w14:paraId="0A92AFAB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A.Steciąg</w:t>
            </w:r>
            <w:proofErr w:type="spellEnd"/>
          </w:p>
          <w:p w14:paraId="3869D7D6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A.Kuczer</w:t>
            </w:r>
            <w:proofErr w:type="spellEnd"/>
          </w:p>
          <w:p w14:paraId="4F8A06BB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D.Kaleta</w:t>
            </w:r>
            <w:proofErr w:type="spellEnd"/>
          </w:p>
          <w:p w14:paraId="7D31138A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A.Dosiak</w:t>
            </w:r>
            <w:proofErr w:type="spellEnd"/>
          </w:p>
          <w:p w14:paraId="5EC78CA4" w14:textId="2759224C" w:rsidR="006061CF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Różycki</w:t>
            </w:r>
          </w:p>
        </w:tc>
      </w:tr>
      <w:tr w:rsidR="00392E78" w:rsidRPr="00392E78" w14:paraId="36858D4F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0E2FF4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83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E110E1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FFF891C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STYCZEŃ</w:t>
            </w:r>
          </w:p>
          <w:p w14:paraId="2A5268A7" w14:textId="3F33A8D7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60338E51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C8AE3D8" w14:textId="4014EC64" w:rsidR="00392E78" w:rsidRPr="00392E78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54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FDABB25" w14:textId="48E3FB9C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2E78">
              <w:t>DYSKOTEKA KARNAWAŁOWA</w:t>
            </w:r>
            <w:r w:rsidR="00271092">
              <w:t xml:space="preserve"> 4-8</w:t>
            </w:r>
          </w:p>
          <w:p w14:paraId="0108AF0A" w14:textId="77777777" w:rsidR="0067021C" w:rsidRDefault="0067021C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753AEA2" w14:textId="3D0AE387" w:rsidR="00161855" w:rsidRPr="00283EA5" w:rsidRDefault="0067021C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BAL  KARNAWAŁOWY KL. 1-3</w:t>
            </w:r>
            <w:r w:rsidR="00161855">
              <w:t xml:space="preserve"> </w:t>
            </w:r>
          </w:p>
        </w:tc>
        <w:tc>
          <w:tcPr>
            <w:tcW w:w="1929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3CEF9C9" w14:textId="7F9842A7" w:rsidR="00392E78" w:rsidRDefault="003B0081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</w:t>
            </w:r>
            <w:r w:rsidR="00392E78" w:rsidRPr="00392E78">
              <w:t>tyczeń</w:t>
            </w:r>
          </w:p>
          <w:p w14:paraId="05559507" w14:textId="77777777" w:rsidR="00161855" w:rsidRDefault="0016185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712F74" w14:textId="77777777" w:rsidR="00161855" w:rsidRDefault="0016185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5F5C8A" w14:textId="77777777" w:rsidR="00161855" w:rsidRPr="00392E78" w:rsidRDefault="00161855" w:rsidP="00BF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236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C50FB1" w14:textId="77777777" w:rsid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0"/>
            </w:pPr>
            <w:r w:rsidRPr="00392E78">
              <w:t xml:space="preserve">Samorząd </w:t>
            </w:r>
            <w:r w:rsidR="006559DD">
              <w:t xml:space="preserve">         </w:t>
            </w:r>
            <w:r w:rsidRPr="00392E78">
              <w:t>Uczniowski</w:t>
            </w:r>
          </w:p>
          <w:p w14:paraId="056DCBE4" w14:textId="32F7F2A8" w:rsidR="006061CF" w:rsidRPr="00392E78" w:rsidRDefault="006061CF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283EA5" w:rsidRPr="00392E78" w14:paraId="7F451F30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273A0C2" w14:textId="08658248" w:rsidR="00283EA5" w:rsidRDefault="003B0081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54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8EB1769" w14:textId="641F1C3D" w:rsidR="00283EA5" w:rsidRPr="00392E78" w:rsidRDefault="00283EA5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DZIEŃ BABCI I DZIADKA</w:t>
            </w:r>
          </w:p>
        </w:tc>
        <w:tc>
          <w:tcPr>
            <w:tcW w:w="1929" w:type="dxa"/>
            <w:gridSpan w:val="2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DEDBDF5" w14:textId="10EF0941" w:rsidR="00283EA5" w:rsidRPr="00392E78" w:rsidRDefault="003B0081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styczeń</w:t>
            </w:r>
          </w:p>
        </w:tc>
        <w:tc>
          <w:tcPr>
            <w:tcW w:w="2360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22FBAA" w14:textId="77777777" w:rsidR="00283EA5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0"/>
            </w:pPr>
            <w:proofErr w:type="spellStart"/>
            <w:r>
              <w:t>D.Maksymczak</w:t>
            </w:r>
            <w:proofErr w:type="spellEnd"/>
          </w:p>
          <w:p w14:paraId="441D8F2F" w14:textId="77777777" w:rsidR="00283EA5" w:rsidRDefault="00283EA5" w:rsidP="00283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0"/>
            </w:pPr>
            <w:proofErr w:type="spellStart"/>
            <w:r>
              <w:t>W.Magdziak</w:t>
            </w:r>
            <w:proofErr w:type="spellEnd"/>
          </w:p>
          <w:p w14:paraId="649D3D4A" w14:textId="77777777" w:rsidR="00283EA5" w:rsidRPr="00392E78" w:rsidRDefault="00283EA5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firstLine="0"/>
            </w:pPr>
          </w:p>
        </w:tc>
      </w:tr>
      <w:tr w:rsidR="00392E78" w:rsidRPr="00392E78" w14:paraId="35ACEAFC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5D5F65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E14C814" w14:textId="7E4C90D6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LUTY</w:t>
            </w:r>
          </w:p>
          <w:p w14:paraId="34E7A4E0" w14:textId="77777777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5D8F5605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C7DAC9" w14:textId="52A7CFFD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211E92" w14:textId="77777777" w:rsidR="00392E78" w:rsidRPr="00392E78" w:rsidRDefault="00392E78" w:rsidP="00296ECE">
            <w:r w:rsidRPr="00392E78">
              <w:t>DNI BEZPIECZNEGO INTERNETU</w:t>
            </w:r>
          </w:p>
          <w:p w14:paraId="5B9EA0CD" w14:textId="77777777" w:rsidR="00392E78" w:rsidRPr="00392E78" w:rsidRDefault="00392E78" w:rsidP="00296ECE"/>
          <w:p w14:paraId="6F8BC989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BF90A4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t>luty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640E0E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M. Zawada</w:t>
            </w:r>
          </w:p>
          <w:p w14:paraId="301CD7CB" w14:textId="1508612D" w:rsidR="006559DD" w:rsidRPr="00392E78" w:rsidRDefault="006559DD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>
              <w:t>wych</w:t>
            </w:r>
            <w:proofErr w:type="spellEnd"/>
            <w:r>
              <w:t>. klas I-III</w:t>
            </w:r>
          </w:p>
        </w:tc>
      </w:tr>
      <w:tr w:rsidR="00392E78" w:rsidRPr="00392E78" w14:paraId="66D7CE10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ACED78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22958EE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MARZEC</w:t>
            </w:r>
          </w:p>
          <w:p w14:paraId="5EE3DE66" w14:textId="4B21970F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16E943FF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0921F2" w14:textId="64AA12E1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67E421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POBAWMY SIĘ MATEMATYKĄ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A7AE11" w14:textId="0CC76338" w:rsidR="00392E78" w:rsidRPr="00392E78" w:rsidRDefault="003B0081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marzec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CD8ED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K. Czaczyk</w:t>
            </w:r>
          </w:p>
          <w:p w14:paraId="40ED2DE3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J. Łuka</w:t>
            </w:r>
          </w:p>
          <w:p w14:paraId="08E4F68A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M. Rychlik</w:t>
            </w:r>
          </w:p>
          <w:p w14:paraId="66063341" w14:textId="77777777" w:rsidR="006061CF" w:rsidRPr="00392E78" w:rsidRDefault="006061CF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5F22EEE5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E23906" w14:textId="042DD228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B2552D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DZIEŃ  WIOSNY  - wyjście do kina</w:t>
            </w:r>
          </w:p>
          <w:p w14:paraId="7AB6D1BA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 xml:space="preserve"> „ Kujawiak”</w:t>
            </w:r>
          </w:p>
          <w:p w14:paraId="667A6973" w14:textId="77777777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2C5346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000000"/>
              </w:rPr>
            </w:pPr>
            <w:r w:rsidRPr="00392E78">
              <w:rPr>
                <w:color w:val="000000"/>
              </w:rPr>
              <w:t>21.03.202</w:t>
            </w:r>
            <w:r w:rsidRPr="00392E78">
              <w:t>5</w:t>
            </w:r>
            <w:r w:rsidRPr="00392E78">
              <w:rPr>
                <w:color w:val="000000"/>
              </w:rPr>
              <w:t xml:space="preserve"> r.</w:t>
            </w:r>
          </w:p>
          <w:p w14:paraId="1C83468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354EF4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wych</w:t>
            </w:r>
            <w:proofErr w:type="spellEnd"/>
            <w:r w:rsidRPr="00392E78">
              <w:rPr>
                <w:color w:val="000000"/>
              </w:rPr>
              <w:t xml:space="preserve">. klas I-VIII </w:t>
            </w:r>
          </w:p>
        </w:tc>
      </w:tr>
      <w:tr w:rsidR="00392E78" w:rsidRPr="00392E78" w14:paraId="7BD32860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3C059" w14:textId="2755F95C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670B86" w14:textId="48559E6D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firstLine="5"/>
              <w:rPr>
                <w:color w:val="000000"/>
              </w:rPr>
            </w:pPr>
            <w:r w:rsidRPr="00392E78">
              <w:rPr>
                <w:color w:val="000000"/>
              </w:rPr>
              <w:t xml:space="preserve">ROCZNICA  ODKRYCIA  ZŁÓŻ </w:t>
            </w:r>
            <w:r w:rsidR="006559DD">
              <w:rPr>
                <w:color w:val="000000"/>
              </w:rPr>
              <w:t xml:space="preserve">           </w:t>
            </w:r>
            <w:r w:rsidRPr="00392E78">
              <w:rPr>
                <w:color w:val="000000"/>
              </w:rPr>
              <w:t>MIEDZI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31CA74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000000"/>
              </w:rPr>
            </w:pPr>
            <w:r w:rsidRPr="00392E78">
              <w:rPr>
                <w:color w:val="000000"/>
              </w:rPr>
              <w:t>23.03.202</w:t>
            </w:r>
            <w:r w:rsidRPr="00392E78">
              <w:t>5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309583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Niemczyk</w:t>
            </w:r>
          </w:p>
          <w:p w14:paraId="49BE27A5" w14:textId="77777777" w:rsid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E. Maćkowiak</w:t>
            </w:r>
          </w:p>
          <w:p w14:paraId="41E4A678" w14:textId="77777777" w:rsidR="006061CF" w:rsidRPr="00392E78" w:rsidRDefault="006061CF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78BC9ECF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6A7F75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B438DC8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KWIECIEŃ</w:t>
            </w:r>
          </w:p>
          <w:p w14:paraId="6EC0E275" w14:textId="1F03B604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4251191C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255239" w14:textId="6F6C443D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D04B9E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DZIEŃ  ŚWIADOMOŚCI  AUTYZMU</w:t>
            </w:r>
          </w:p>
          <w:p w14:paraId="6AF1D06D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D5D251" w14:textId="74A75628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000000"/>
              </w:rPr>
            </w:pPr>
            <w:r w:rsidRPr="00392E78">
              <w:rPr>
                <w:color w:val="000000"/>
              </w:rPr>
              <w:t>0</w:t>
            </w:r>
            <w:r w:rsidRPr="00392E78">
              <w:t>2</w:t>
            </w:r>
            <w:r w:rsidRPr="00392E78">
              <w:rPr>
                <w:color w:val="000000"/>
              </w:rPr>
              <w:t>.04.202</w:t>
            </w:r>
            <w:r w:rsidRPr="00392E78">
              <w:t>5</w:t>
            </w:r>
            <w:r w:rsidR="006559DD">
              <w:t xml:space="preserve"> </w:t>
            </w:r>
            <w:r w:rsidRPr="00392E78">
              <w:rPr>
                <w:color w:val="000000"/>
              </w:rPr>
              <w:t>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F25CD7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J. Olejarz</w:t>
            </w:r>
          </w:p>
          <w:p w14:paraId="3EE0A821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Niemczyk</w:t>
            </w:r>
          </w:p>
          <w:p w14:paraId="4B9ED5ED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E. Maćkowiak</w:t>
            </w:r>
          </w:p>
          <w:p w14:paraId="2781BA11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392E78">
              <w:t>A. Kuczer</w:t>
            </w:r>
          </w:p>
          <w:p w14:paraId="36CBF744" w14:textId="1CA2286C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</w:pPr>
            <w:proofErr w:type="spellStart"/>
            <w:r w:rsidRPr="00392E78">
              <w:t>N.Horoszczak-Bethe</w:t>
            </w:r>
            <w:proofErr w:type="spellEnd"/>
          </w:p>
          <w:p w14:paraId="49D9C46B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92E78" w:rsidRPr="00392E78" w14:paraId="14E912F7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3D11A7" w14:textId="35BBD7CE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DAFC47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ŚWIĘTO NARODOWE 3  MAJA</w:t>
            </w:r>
          </w:p>
          <w:p w14:paraId="250CE3A5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85FF17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980082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F58251D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94919E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335A9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4E7760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4675B0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1DDCA4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0A67B9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AC3D1C" w14:textId="4E3BCE6E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B12D24" w14:textId="13F5890F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84"/>
            </w:pPr>
            <w:r w:rsidRPr="00392E78">
              <w:rPr>
                <w:color w:val="000000"/>
              </w:rPr>
              <w:t xml:space="preserve"> 26.04.202</w:t>
            </w:r>
            <w:r w:rsidRPr="00392E78">
              <w:t>5</w:t>
            </w:r>
            <w:r w:rsidR="006559DD">
              <w:t xml:space="preserve"> </w:t>
            </w:r>
            <w:r w:rsidRPr="00392E78">
              <w:t>r</w:t>
            </w:r>
          </w:p>
          <w:p w14:paraId="7C1DB35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75F4B6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39B75E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3C7567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70CB9B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3FD551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E786B9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328629E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F5C012C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00B9F52" w14:textId="32CEC8F4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EBF252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bookmarkStart w:id="0" w:name="_heading=h.gjdgxs" w:colFirst="0" w:colLast="0"/>
            <w:bookmarkEnd w:id="0"/>
            <w:proofErr w:type="spellStart"/>
            <w:r w:rsidRPr="00392E78">
              <w:t>R.Kałużka</w:t>
            </w:r>
            <w:proofErr w:type="spellEnd"/>
          </w:p>
          <w:p w14:paraId="5EBBEC0F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bookmarkStart w:id="1" w:name="_heading=h.kuwhw7vcz37x" w:colFirst="0" w:colLast="0"/>
            <w:bookmarkEnd w:id="1"/>
            <w:r w:rsidRPr="00392E78">
              <w:t xml:space="preserve">M. </w:t>
            </w:r>
            <w:proofErr w:type="spellStart"/>
            <w:r w:rsidRPr="00392E78">
              <w:t>Malczeska</w:t>
            </w:r>
            <w:proofErr w:type="spellEnd"/>
          </w:p>
          <w:p w14:paraId="6A5BE519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bookmarkStart w:id="2" w:name="_heading=h.x78fsptwenhr" w:colFirst="0" w:colLast="0"/>
            <w:bookmarkEnd w:id="2"/>
            <w:proofErr w:type="spellStart"/>
            <w:r w:rsidRPr="00392E78">
              <w:t>K.Zawis</w:t>
            </w:r>
            <w:proofErr w:type="spellEnd"/>
          </w:p>
          <w:p w14:paraId="6270CE44" w14:textId="53C4E403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hanging="75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techniczno-muzyczna</w:t>
            </w:r>
          </w:p>
          <w:p w14:paraId="1CA5ECE8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A.Steciąg</w:t>
            </w:r>
            <w:proofErr w:type="spellEnd"/>
          </w:p>
          <w:p w14:paraId="247E50D5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A.Kuczer</w:t>
            </w:r>
            <w:proofErr w:type="spellEnd"/>
          </w:p>
          <w:p w14:paraId="1CEFB8F9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D.Kaleta</w:t>
            </w:r>
            <w:proofErr w:type="spellEnd"/>
          </w:p>
          <w:p w14:paraId="3397E7C6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K.Laskowski</w:t>
            </w:r>
            <w:proofErr w:type="spellEnd"/>
          </w:p>
          <w:p w14:paraId="65A35D10" w14:textId="77777777" w:rsidR="00392E78" w:rsidRPr="00392E78" w:rsidRDefault="00392E7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Różycki</w:t>
            </w:r>
          </w:p>
          <w:p w14:paraId="6F5AC21C" w14:textId="77777777" w:rsidR="006559DD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A.Dosiak</w:t>
            </w:r>
            <w:proofErr w:type="spellEnd"/>
          </w:p>
          <w:p w14:paraId="7CC7B7F4" w14:textId="41FFF4BC" w:rsidR="00392E78" w:rsidRPr="00392E78" w:rsidRDefault="006559DD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 </w:t>
            </w:r>
          </w:p>
        </w:tc>
      </w:tr>
      <w:tr w:rsidR="00B47348" w:rsidRPr="00392E78" w14:paraId="62C922EB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E5EAC6" w14:textId="0E44A98F" w:rsidR="00B4734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23D044" w14:textId="77777777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„</w:t>
            </w:r>
            <w:r w:rsidRPr="00392E78">
              <w:t>AKCJA ŻONKILE</w:t>
            </w:r>
            <w:r>
              <w:t>”</w:t>
            </w:r>
          </w:p>
          <w:p w14:paraId="6E6CB0AD" w14:textId="77777777" w:rsidR="00B47348" w:rsidRPr="00392E78" w:rsidRDefault="00B4734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C2DBB3" w14:textId="7D796B57" w:rsidR="00B47348" w:rsidRPr="00392E78" w:rsidRDefault="00B4734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84"/>
              <w:rPr>
                <w:color w:val="000000"/>
              </w:rPr>
            </w:pPr>
            <w:r w:rsidRPr="00392E78">
              <w:t>18.04.2025</w:t>
            </w:r>
            <w:r>
              <w:t xml:space="preserve"> </w:t>
            </w:r>
            <w:r w:rsidRPr="00392E78">
              <w:t>r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D4912" w14:textId="77777777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A.Samul</w:t>
            </w:r>
            <w:proofErr w:type="spellEnd"/>
          </w:p>
          <w:p w14:paraId="1588E83F" w14:textId="77777777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R.Bogusz</w:t>
            </w:r>
            <w:proofErr w:type="spellEnd"/>
            <w:r w:rsidRPr="00392E78">
              <w:t>-Fedro</w:t>
            </w:r>
          </w:p>
          <w:p w14:paraId="40426EEA" w14:textId="77777777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A.Steciąg</w:t>
            </w:r>
            <w:proofErr w:type="spellEnd"/>
          </w:p>
          <w:p w14:paraId="00734FCD" w14:textId="77777777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</w:tr>
      <w:tr w:rsidR="00B47348" w:rsidRPr="00392E78" w14:paraId="413D1670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0FEEDA" w14:textId="3B429D0E" w:rsidR="00B4734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4B2AFD" w14:textId="676B358A" w:rsidR="00B4734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92E78">
              <w:t>DZIEŃ ZIEMI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BD0740" w14:textId="39951BAF" w:rsidR="00B47348" w:rsidRPr="00392E78" w:rsidRDefault="00B4734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84"/>
            </w:pPr>
            <w:r w:rsidRPr="00392E78">
              <w:t>22.04.2025</w:t>
            </w:r>
            <w:r>
              <w:t xml:space="preserve"> </w:t>
            </w:r>
            <w:r w:rsidRPr="00392E78">
              <w:t>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797D3" w14:textId="77777777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G.Węgrzynek</w:t>
            </w:r>
            <w:proofErr w:type="spellEnd"/>
          </w:p>
          <w:p w14:paraId="631AA7DA" w14:textId="77777777" w:rsidR="00B4734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B.Nowicka</w:t>
            </w:r>
            <w:proofErr w:type="spellEnd"/>
          </w:p>
          <w:p w14:paraId="78CBE5D5" w14:textId="4A08403C" w:rsidR="00B47348" w:rsidRPr="00392E78" w:rsidRDefault="00B47348" w:rsidP="00B47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</w:tr>
      <w:tr w:rsidR="00392E78" w:rsidRPr="00392E78" w14:paraId="48DC5CD2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21E042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07815798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MAJ</w:t>
            </w:r>
          </w:p>
          <w:p w14:paraId="4C894301" w14:textId="69A319CE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392E78" w:rsidRPr="00392E78" w14:paraId="3E8409E8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E1CDDD" w14:textId="5886A7E1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A36E81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DZIEŃ  EUROPY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D30ED3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05.202</w:t>
            </w:r>
            <w:r w:rsidRPr="00392E78">
              <w:t>5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EC84D4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K. Zawis</w:t>
            </w:r>
          </w:p>
          <w:p w14:paraId="50B07A21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K. Kawecka</w:t>
            </w:r>
          </w:p>
          <w:p w14:paraId="1D4A17E9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 xml:space="preserve">A. </w:t>
            </w:r>
            <w:proofErr w:type="spellStart"/>
            <w:r w:rsidRPr="00392E78">
              <w:rPr>
                <w:color w:val="000000"/>
              </w:rPr>
              <w:t>Trochanowska</w:t>
            </w:r>
            <w:proofErr w:type="spellEnd"/>
          </w:p>
        </w:tc>
      </w:tr>
      <w:tr w:rsidR="00392E78" w:rsidRPr="00392E78" w14:paraId="5462AEDF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7CCEF6" w14:textId="511FC296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1CB0B9" w14:textId="5D4AF671" w:rsidR="00392E78" w:rsidRPr="00392E78" w:rsidRDefault="0067021C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DZIEŃ  MATKI</w:t>
            </w:r>
            <w:r w:rsidR="00161855">
              <w:rPr>
                <w:color w:val="000000"/>
              </w:rPr>
              <w:t xml:space="preserve">  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6A9CAA" w14:textId="19ADB8AF" w:rsidR="00392E78" w:rsidRPr="00392E78" w:rsidRDefault="00BF186B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3B0081">
              <w:rPr>
                <w:color w:val="000000"/>
              </w:rPr>
              <w:t>maj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6E9300" w14:textId="77777777" w:rsidR="00392E78" w:rsidRDefault="00161855" w:rsidP="001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K. Frankowska</w:t>
            </w:r>
          </w:p>
          <w:p w14:paraId="71B5545B" w14:textId="77777777" w:rsidR="00161855" w:rsidRDefault="00161855" w:rsidP="001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B.Orator</w:t>
            </w:r>
            <w:proofErr w:type="spellEnd"/>
          </w:p>
          <w:p w14:paraId="3408E5BF" w14:textId="4D056F6B" w:rsidR="00BF186B" w:rsidRPr="00392E78" w:rsidRDefault="00BF186B" w:rsidP="00161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392E78" w:rsidRPr="00392E78" w14:paraId="474CABA2" w14:textId="77777777" w:rsidTr="006061CF">
        <w:tc>
          <w:tcPr>
            <w:tcW w:w="961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A15752" w14:textId="77777777" w:rsidR="006061CF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658424A5" w14:textId="77777777" w:rsid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92E78">
              <w:rPr>
                <w:b/>
                <w:color w:val="000000"/>
              </w:rPr>
              <w:t>CZERWIEC</w:t>
            </w:r>
          </w:p>
          <w:p w14:paraId="68DB7CB9" w14:textId="080A1A58" w:rsidR="006061CF" w:rsidRPr="00392E78" w:rsidRDefault="006061CF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67021C" w:rsidRPr="00392E78" w14:paraId="0A2F5EC1" w14:textId="77777777" w:rsidTr="006061CF">
        <w:tc>
          <w:tcPr>
            <w:tcW w:w="786" w:type="dxa"/>
            <w:tcBorders>
              <w:left w:val="single" w:sz="4" w:space="0" w:color="000001"/>
            </w:tcBorders>
            <w:shd w:val="clear" w:color="auto" w:fill="auto"/>
          </w:tcPr>
          <w:p w14:paraId="61D7466B" w14:textId="4EBA2E0C" w:rsidR="0067021C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541" w:type="dxa"/>
            <w:tcBorders>
              <w:left w:val="single" w:sz="4" w:space="0" w:color="000001"/>
            </w:tcBorders>
            <w:shd w:val="clear" w:color="auto" w:fill="auto"/>
          </w:tcPr>
          <w:p w14:paraId="091C9CBB" w14:textId="77777777" w:rsidR="0067021C" w:rsidRDefault="0067021C" w:rsidP="00670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firstLine="0"/>
              <w:rPr>
                <w:color w:val="000000"/>
              </w:rPr>
            </w:pPr>
            <w:r>
              <w:rPr>
                <w:color w:val="000000"/>
              </w:rPr>
              <w:t xml:space="preserve">DZIEŃ  DZIECKA  - PIKNIK                          RODZINNY </w:t>
            </w:r>
          </w:p>
          <w:p w14:paraId="1AB55090" w14:textId="4C835A59" w:rsidR="0067021C" w:rsidRPr="00392E78" w:rsidRDefault="0067021C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6" w:type="dxa"/>
            <w:tcBorders>
              <w:left w:val="single" w:sz="4" w:space="0" w:color="000001"/>
            </w:tcBorders>
            <w:shd w:val="clear" w:color="auto" w:fill="auto"/>
          </w:tcPr>
          <w:p w14:paraId="38E0680C" w14:textId="181F215B" w:rsidR="0067021C" w:rsidRPr="00392E78" w:rsidRDefault="00161855" w:rsidP="00BF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rPr>
                <w:color w:val="000000"/>
              </w:rPr>
            </w:pPr>
            <w:r>
              <w:rPr>
                <w:color w:val="000000"/>
              </w:rPr>
              <w:t>07.06</w:t>
            </w:r>
            <w:r w:rsidR="003B00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lub</w:t>
            </w:r>
            <w:r w:rsidR="00BF18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14.06.2025 r. 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159BE965" w14:textId="77777777" w:rsidR="003B0081" w:rsidRDefault="003B0081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Rada Rodziców</w:t>
            </w:r>
          </w:p>
          <w:p w14:paraId="140475FE" w14:textId="2F539C4F" w:rsidR="003B0081" w:rsidRPr="00392E78" w:rsidRDefault="003B0081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Wszyscy nauczyciele</w:t>
            </w:r>
          </w:p>
        </w:tc>
      </w:tr>
      <w:tr w:rsidR="00392E78" w:rsidRPr="00392E78" w14:paraId="38606657" w14:textId="77777777" w:rsidTr="006061CF">
        <w:tc>
          <w:tcPr>
            <w:tcW w:w="786" w:type="dxa"/>
            <w:tcBorders>
              <w:left w:val="single" w:sz="4" w:space="0" w:color="000001"/>
            </w:tcBorders>
            <w:shd w:val="clear" w:color="auto" w:fill="auto"/>
          </w:tcPr>
          <w:p w14:paraId="63614B4D" w14:textId="1E55A00F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541" w:type="dxa"/>
            <w:tcBorders>
              <w:left w:val="single" w:sz="4" w:space="0" w:color="000001"/>
            </w:tcBorders>
            <w:shd w:val="clear" w:color="auto" w:fill="auto"/>
          </w:tcPr>
          <w:p w14:paraId="2692C6EE" w14:textId="77777777" w:rsidR="00392E78" w:rsidRPr="00392E78" w:rsidRDefault="00392E78" w:rsidP="00296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92E78">
              <w:rPr>
                <w:color w:val="000000"/>
              </w:rPr>
              <w:t>ZAKOŃCZENIE ROKU SZKOLNEGO</w:t>
            </w:r>
          </w:p>
        </w:tc>
        <w:tc>
          <w:tcPr>
            <w:tcW w:w="1826" w:type="dxa"/>
            <w:tcBorders>
              <w:left w:val="single" w:sz="4" w:space="0" w:color="000001"/>
            </w:tcBorders>
            <w:shd w:val="clear" w:color="auto" w:fill="auto"/>
          </w:tcPr>
          <w:p w14:paraId="67E658E6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color w:val="000000"/>
              </w:rPr>
            </w:pPr>
            <w:r w:rsidRPr="00392E78">
              <w:rPr>
                <w:color w:val="000000"/>
              </w:rPr>
              <w:t>2</w:t>
            </w:r>
            <w:r w:rsidRPr="00392E78">
              <w:t>7</w:t>
            </w:r>
            <w:r w:rsidRPr="00392E78">
              <w:rPr>
                <w:color w:val="000000"/>
              </w:rPr>
              <w:t>.06.202</w:t>
            </w:r>
            <w:r w:rsidRPr="00392E78">
              <w:t>5</w:t>
            </w:r>
            <w:r w:rsidRPr="00392E78">
              <w:rPr>
                <w:color w:val="000000"/>
              </w:rPr>
              <w:t xml:space="preserve">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AED517D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B.Niemczyk</w:t>
            </w:r>
            <w:proofErr w:type="spellEnd"/>
          </w:p>
          <w:p w14:paraId="4D5BEB65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E.Maćkowiak</w:t>
            </w:r>
            <w:proofErr w:type="spellEnd"/>
          </w:p>
          <w:p w14:paraId="5A626A5D" w14:textId="7A1CD8E1" w:rsidR="00392E78" w:rsidRPr="00392E78" w:rsidRDefault="006559DD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A"/>
              </w:rPr>
            </w:pPr>
            <w:r>
              <w:rPr>
                <w:color w:val="00000A"/>
              </w:rPr>
              <w:t xml:space="preserve">      </w:t>
            </w:r>
            <w:r w:rsidR="00392E78" w:rsidRPr="00392E78">
              <w:rPr>
                <w:color w:val="00000A"/>
              </w:rPr>
              <w:t xml:space="preserve">grupa </w:t>
            </w:r>
            <w:proofErr w:type="spellStart"/>
            <w:r w:rsidR="00392E78" w:rsidRPr="00392E78">
              <w:rPr>
                <w:color w:val="00000A"/>
              </w:rPr>
              <w:t>plastyczno</w:t>
            </w:r>
            <w:proofErr w:type="spellEnd"/>
            <w:r>
              <w:rPr>
                <w:color w:val="00000A"/>
              </w:rPr>
              <w:t xml:space="preserve"> – </w:t>
            </w:r>
            <w:proofErr w:type="spellStart"/>
            <w:r w:rsidR="00392E78" w:rsidRPr="00392E78">
              <w:rPr>
                <w:color w:val="00000A"/>
              </w:rPr>
              <w:t>techniczno</w:t>
            </w:r>
            <w:proofErr w:type="spellEnd"/>
            <w:r>
              <w:rPr>
                <w:color w:val="00000A"/>
              </w:rPr>
              <w:t xml:space="preserve">  </w:t>
            </w:r>
            <w:r w:rsidR="00392E78" w:rsidRPr="00392E78">
              <w:rPr>
                <w:color w:val="00000A"/>
              </w:rPr>
              <w:t>-muzyczna</w:t>
            </w:r>
          </w:p>
          <w:p w14:paraId="0C97687A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proofErr w:type="spellStart"/>
            <w:r w:rsidRPr="00392E78">
              <w:rPr>
                <w:color w:val="00000A"/>
              </w:rPr>
              <w:t>A.Dosiak</w:t>
            </w:r>
            <w:proofErr w:type="spellEnd"/>
          </w:p>
          <w:p w14:paraId="278FB902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A.Steciąg</w:t>
            </w:r>
            <w:proofErr w:type="spellEnd"/>
          </w:p>
          <w:p w14:paraId="4FB94D67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t>A.Kuczer</w:t>
            </w:r>
            <w:proofErr w:type="spellEnd"/>
          </w:p>
          <w:p w14:paraId="12DB53CB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D.Kaleta</w:t>
            </w:r>
            <w:proofErr w:type="spellEnd"/>
          </w:p>
          <w:p w14:paraId="032A5164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K.Laskowski</w:t>
            </w:r>
            <w:proofErr w:type="spellEnd"/>
          </w:p>
          <w:p w14:paraId="14DB669C" w14:textId="77777777" w:rsid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Różycki</w:t>
            </w:r>
          </w:p>
          <w:p w14:paraId="3B16BE8D" w14:textId="77777777" w:rsidR="003B0081" w:rsidRDefault="003B0081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  <w:p w14:paraId="0981171D" w14:textId="77777777" w:rsidR="00BF186B" w:rsidRPr="00392E78" w:rsidRDefault="00BF186B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</w:tr>
      <w:tr w:rsidR="006061CF" w:rsidRPr="00392E78" w14:paraId="706D7F5A" w14:textId="77777777" w:rsidTr="00135A0E">
        <w:tc>
          <w:tcPr>
            <w:tcW w:w="961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1F9A4B9" w14:textId="77777777" w:rsidR="006061CF" w:rsidRDefault="006061CF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4B9A21B7" w14:textId="77777777" w:rsidR="006061CF" w:rsidRDefault="006061CF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bCs/>
              </w:rPr>
            </w:pPr>
            <w:r w:rsidRPr="006061CF">
              <w:rPr>
                <w:b/>
                <w:bCs/>
              </w:rPr>
              <w:t>WRZESIEŃ 2025</w:t>
            </w:r>
          </w:p>
          <w:p w14:paraId="5CBD9798" w14:textId="3E4E62CB" w:rsidR="006061CF" w:rsidRPr="006061CF" w:rsidRDefault="006061CF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  <w:bCs/>
              </w:rPr>
            </w:pPr>
          </w:p>
        </w:tc>
      </w:tr>
      <w:tr w:rsidR="00392E78" w:rsidRPr="00392E78" w14:paraId="1C0603FF" w14:textId="77777777" w:rsidTr="006061CF">
        <w:tc>
          <w:tcPr>
            <w:tcW w:w="7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42E7EB" w14:textId="3F772C31" w:rsidR="00392E78" w:rsidRPr="00392E78" w:rsidRDefault="003B0081" w:rsidP="003B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C8087F" w14:textId="77777777" w:rsidR="00392E78" w:rsidRPr="00392E78" w:rsidRDefault="00392E78" w:rsidP="00BF1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firstLine="0"/>
              <w:rPr>
                <w:color w:val="000000"/>
              </w:rPr>
            </w:pPr>
            <w:r w:rsidRPr="00392E78">
              <w:rPr>
                <w:color w:val="000000"/>
              </w:rPr>
              <w:t>UROCZYSTE  ROZPOCZĘCIE  ROKU  SZKOLNEGO 202</w:t>
            </w:r>
            <w:r w:rsidRPr="00392E78">
              <w:t>5</w:t>
            </w:r>
            <w:r w:rsidRPr="00392E78">
              <w:rPr>
                <w:color w:val="000000"/>
              </w:rPr>
              <w:t>/202</w:t>
            </w:r>
            <w:r w:rsidRPr="00392E78">
              <w:t>6</w:t>
            </w:r>
          </w:p>
        </w:tc>
        <w:tc>
          <w:tcPr>
            <w:tcW w:w="18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FAE014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657"/>
              <w:rPr>
                <w:color w:val="000000"/>
              </w:rPr>
            </w:pPr>
            <w:r w:rsidRPr="00392E78">
              <w:rPr>
                <w:color w:val="000000"/>
              </w:rPr>
              <w:t>02.09.2025 r.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734757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W.Magdziak</w:t>
            </w:r>
            <w:proofErr w:type="spellEnd"/>
          </w:p>
          <w:p w14:paraId="3684B9E9" w14:textId="77777777" w:rsidR="00392E78" w:rsidRPr="00392E78" w:rsidRDefault="00392E78" w:rsidP="0065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J.Olejarz</w:t>
            </w:r>
            <w:proofErr w:type="spellEnd"/>
          </w:p>
          <w:p w14:paraId="1CDCE94D" w14:textId="4946B132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A"/>
              </w:rPr>
            </w:pPr>
            <w:r w:rsidRPr="00392E78">
              <w:rPr>
                <w:color w:val="00000A"/>
              </w:rPr>
              <w:t xml:space="preserve">grupa </w:t>
            </w:r>
            <w:proofErr w:type="spellStart"/>
            <w:r w:rsidRPr="00392E78">
              <w:rPr>
                <w:color w:val="00000A"/>
              </w:rPr>
              <w:t>plastyczno</w:t>
            </w:r>
            <w:proofErr w:type="spellEnd"/>
            <w:r w:rsidRPr="00392E78">
              <w:rPr>
                <w:color w:val="00000A"/>
              </w:rPr>
              <w:t xml:space="preserve"> – techniczn</w:t>
            </w:r>
            <w:r w:rsidR="006061CF">
              <w:rPr>
                <w:color w:val="00000A"/>
              </w:rPr>
              <w:t>o-muzyczna</w:t>
            </w:r>
          </w:p>
          <w:p w14:paraId="61EEF7A7" w14:textId="77777777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A.St</w:t>
            </w:r>
            <w:r w:rsidRPr="00392E78">
              <w:t>eciąg</w:t>
            </w:r>
            <w:proofErr w:type="spellEnd"/>
          </w:p>
          <w:p w14:paraId="279FA2DA" w14:textId="77777777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D.Kaleta</w:t>
            </w:r>
            <w:proofErr w:type="spellEnd"/>
          </w:p>
          <w:p w14:paraId="32374F3A" w14:textId="77777777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proofErr w:type="spellStart"/>
            <w:r w:rsidRPr="00392E78">
              <w:rPr>
                <w:color w:val="000000"/>
              </w:rPr>
              <w:t>K.Laskowski</w:t>
            </w:r>
            <w:proofErr w:type="spellEnd"/>
          </w:p>
          <w:p w14:paraId="0EE7293C" w14:textId="77777777" w:rsidR="00392E78" w:rsidRP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392E78">
              <w:rPr>
                <w:color w:val="000000"/>
              </w:rPr>
              <w:t>B. Różycki</w:t>
            </w:r>
          </w:p>
          <w:p w14:paraId="2210699E" w14:textId="77777777" w:rsidR="00392E78" w:rsidRDefault="00392E78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 w:rsidRPr="00392E78">
              <w:t>A.Kuczer</w:t>
            </w:r>
            <w:proofErr w:type="spellEnd"/>
          </w:p>
          <w:p w14:paraId="36630AC6" w14:textId="77777777" w:rsidR="006061CF" w:rsidRDefault="006061CF" w:rsidP="0060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proofErr w:type="spellStart"/>
            <w:r>
              <w:t>A.Dosiak</w:t>
            </w:r>
            <w:proofErr w:type="spellEnd"/>
          </w:p>
          <w:p w14:paraId="55258902" w14:textId="3D5AF3E9" w:rsidR="006061CF" w:rsidRPr="00392E78" w:rsidRDefault="006061CF" w:rsidP="0063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4" w:firstLine="0"/>
              <w:rPr>
                <w:color w:val="000000"/>
              </w:rPr>
            </w:pPr>
          </w:p>
        </w:tc>
      </w:tr>
    </w:tbl>
    <w:p w14:paraId="00F67DA0" w14:textId="77777777" w:rsidR="00734550" w:rsidRDefault="00734550" w:rsidP="00734550">
      <w:pPr>
        <w:widowControl w:val="0"/>
        <w:spacing w:line="240" w:lineRule="auto"/>
        <w:rPr>
          <w:b/>
          <w:sz w:val="28"/>
          <w:szCs w:val="28"/>
        </w:rPr>
      </w:pPr>
    </w:p>
    <w:p w14:paraId="1436651B" w14:textId="77777777" w:rsidR="003B0081" w:rsidRDefault="003B0081" w:rsidP="00734550">
      <w:pPr>
        <w:widowControl w:val="0"/>
        <w:spacing w:line="240" w:lineRule="auto"/>
        <w:rPr>
          <w:b/>
          <w:sz w:val="28"/>
          <w:szCs w:val="28"/>
        </w:rPr>
      </w:pPr>
    </w:p>
    <w:p w14:paraId="031BFA9A" w14:textId="5A0FB79A" w:rsidR="00734550" w:rsidRPr="00BF186B" w:rsidRDefault="00734550" w:rsidP="00BF186B">
      <w:pPr>
        <w:widowControl w:val="0"/>
        <w:spacing w:line="240" w:lineRule="auto"/>
        <w:jc w:val="center"/>
        <w:rPr>
          <w:b/>
          <w:u w:val="single"/>
        </w:rPr>
      </w:pPr>
      <w:r w:rsidRPr="00BF186B">
        <w:rPr>
          <w:b/>
          <w:u w:val="single"/>
        </w:rPr>
        <w:t>P</w:t>
      </w:r>
      <w:r w:rsidR="00B530CE" w:rsidRPr="00BF186B">
        <w:rPr>
          <w:b/>
          <w:u w:val="single"/>
        </w:rPr>
        <w:t>LAN  WYCIECZEK  SZKOLNYCH</w:t>
      </w:r>
    </w:p>
    <w:p w14:paraId="52B8A50E" w14:textId="77777777" w:rsidR="003B0081" w:rsidRPr="00B530CE" w:rsidRDefault="003B0081" w:rsidP="00633912">
      <w:pPr>
        <w:widowControl w:val="0"/>
        <w:spacing w:line="240" w:lineRule="auto"/>
        <w:ind w:left="357"/>
        <w:rPr>
          <w:b/>
        </w:rPr>
      </w:pPr>
    </w:p>
    <w:p w14:paraId="6369A09D" w14:textId="77777777" w:rsidR="00734550" w:rsidRDefault="00734550" w:rsidP="00633912">
      <w:pPr>
        <w:widowControl w:val="0"/>
        <w:spacing w:line="240" w:lineRule="auto"/>
        <w:ind w:left="357"/>
        <w:rPr>
          <w:b/>
        </w:rPr>
      </w:pPr>
    </w:p>
    <w:tbl>
      <w:tblPr>
        <w:tblW w:w="10384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61"/>
        <w:gridCol w:w="1276"/>
        <w:gridCol w:w="2835"/>
        <w:gridCol w:w="2812"/>
        <w:gridCol w:w="2400"/>
      </w:tblGrid>
      <w:tr w:rsidR="00734550" w14:paraId="0D9118E8" w14:textId="77777777" w:rsidTr="00BF186B">
        <w:trPr>
          <w:trHeight w:val="80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3897E" w14:textId="1FA3A88F" w:rsidR="00734550" w:rsidRDefault="00734550" w:rsidP="0098277C">
            <w:pPr>
              <w:widowControl w:val="0"/>
              <w:spacing w:line="240" w:lineRule="auto"/>
            </w:pPr>
            <w:r>
              <w:rPr>
                <w:b/>
              </w:rPr>
              <w:t>L</w:t>
            </w:r>
            <w:r w:rsidR="003B0081">
              <w:rPr>
                <w:b/>
              </w:rPr>
              <w:t>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E8B2D" w14:textId="77777777" w:rsidR="00734550" w:rsidRDefault="00734550" w:rsidP="00734550">
            <w:pPr>
              <w:widowControl w:val="0"/>
              <w:spacing w:line="240" w:lineRule="auto"/>
              <w:ind w:left="357" w:firstLine="0"/>
            </w:pPr>
            <w:r>
              <w:rPr>
                <w:b/>
              </w:rPr>
              <w:t>Klasa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2E267A" w14:textId="77777777" w:rsidR="00734550" w:rsidRDefault="00734550" w:rsidP="0098277C">
            <w:pPr>
              <w:widowControl w:val="0"/>
              <w:spacing w:line="240" w:lineRule="auto"/>
            </w:pPr>
            <w:r>
              <w:rPr>
                <w:b/>
              </w:rPr>
              <w:t>Kierownik wycieczki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6C3BB" w14:textId="77777777" w:rsidR="00734550" w:rsidRDefault="00734550" w:rsidP="0098277C">
            <w:pPr>
              <w:widowControl w:val="0"/>
              <w:spacing w:line="240" w:lineRule="auto"/>
            </w:pPr>
            <w:r>
              <w:rPr>
                <w:b/>
              </w:rPr>
              <w:t>Miejsce, cel wycieczki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F9342" w14:textId="77777777" w:rsidR="00734550" w:rsidRDefault="00734550" w:rsidP="0098277C">
            <w:pPr>
              <w:widowControl w:val="0"/>
              <w:spacing w:line="240" w:lineRule="auto"/>
            </w:pPr>
            <w:r>
              <w:rPr>
                <w:b/>
              </w:rPr>
              <w:t>Termin wycieczki</w:t>
            </w:r>
          </w:p>
        </w:tc>
      </w:tr>
      <w:tr w:rsidR="00734550" w14:paraId="67598A02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52C2A" w14:textId="77777777" w:rsidR="00734550" w:rsidRDefault="00734550" w:rsidP="0098277C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BFD5B" w14:textId="77777777" w:rsidR="00734550" w:rsidRDefault="00734550" w:rsidP="0098277C">
            <w:pPr>
              <w:widowControl w:val="0"/>
              <w:spacing w:line="240" w:lineRule="auto"/>
            </w:pPr>
            <w:r>
              <w:t>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36B72" w14:textId="77777777" w:rsidR="00734550" w:rsidRDefault="00734550" w:rsidP="0098277C">
            <w:pPr>
              <w:widowControl w:val="0"/>
              <w:spacing w:line="240" w:lineRule="auto"/>
            </w:pPr>
            <w:r>
              <w:t>Renata Kałużka</w:t>
            </w:r>
          </w:p>
          <w:p w14:paraId="165DB0A9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Małgorzata </w:t>
            </w:r>
            <w:proofErr w:type="spellStart"/>
            <w:r>
              <w:t>Malczeska</w:t>
            </w:r>
            <w:proofErr w:type="spellEnd"/>
          </w:p>
          <w:p w14:paraId="234EF85F" w14:textId="77777777" w:rsidR="00734550" w:rsidRDefault="00734550" w:rsidP="0098277C">
            <w:pPr>
              <w:widowControl w:val="0"/>
              <w:spacing w:line="240" w:lineRule="auto"/>
            </w:pPr>
            <w:r>
              <w:t>Magdalena Zawada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EE83E" w14:textId="77777777" w:rsidR="00633912" w:rsidRDefault="00734550" w:rsidP="00633912">
            <w:pPr>
              <w:widowControl w:val="0"/>
              <w:spacing w:line="240" w:lineRule="auto"/>
              <w:ind w:left="357"/>
            </w:pPr>
            <w:r>
              <w:t>Spektakl teatralny</w:t>
            </w:r>
            <w:r w:rsidR="00633912">
              <w:t xml:space="preserve">             </w:t>
            </w:r>
          </w:p>
          <w:p w14:paraId="279B1819" w14:textId="7963FDFE" w:rsidR="00734550" w:rsidRDefault="00734550" w:rsidP="00794E1D">
            <w:pPr>
              <w:widowControl w:val="0"/>
              <w:spacing w:line="240" w:lineRule="auto"/>
              <w:ind w:left="106" w:hanging="142"/>
            </w:pPr>
            <w:r>
              <w:t xml:space="preserve">”Opowieści z </w:t>
            </w:r>
            <w:proofErr w:type="spellStart"/>
            <w:r>
              <w:t>Narnii</w:t>
            </w:r>
            <w:proofErr w:type="spellEnd"/>
            <w:r>
              <w:t>”</w:t>
            </w:r>
            <w:r w:rsidR="00794E1D">
              <w:t xml:space="preserve"> </w:t>
            </w:r>
            <w:r>
              <w:t>MOK Głogów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4AC8" w14:textId="053269C2" w:rsidR="00734550" w:rsidRDefault="00734550" w:rsidP="0098277C">
            <w:pPr>
              <w:widowControl w:val="0"/>
              <w:spacing w:line="240" w:lineRule="auto"/>
            </w:pPr>
            <w:r>
              <w:t>15 października 2024</w:t>
            </w:r>
            <w:r w:rsidR="003B0081">
              <w:t xml:space="preserve"> r. </w:t>
            </w:r>
          </w:p>
        </w:tc>
      </w:tr>
      <w:tr w:rsidR="00734550" w14:paraId="1E90174B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6722" w14:textId="77777777" w:rsidR="00734550" w:rsidRDefault="00734550" w:rsidP="0098277C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17F96" w14:textId="77777777" w:rsidR="00734550" w:rsidRDefault="00734550" w:rsidP="0098277C">
            <w:pPr>
              <w:widowControl w:val="0"/>
              <w:spacing w:line="240" w:lineRule="auto"/>
            </w:pPr>
            <w:r>
              <w:t>4-8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85743" w14:textId="77777777" w:rsidR="00734550" w:rsidRDefault="00734550" w:rsidP="0098277C">
            <w:pPr>
              <w:widowControl w:val="0"/>
              <w:spacing w:line="240" w:lineRule="auto"/>
            </w:pPr>
            <w:r>
              <w:t>G. Węgrzynek</w:t>
            </w:r>
          </w:p>
          <w:p w14:paraId="215880E8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K.Laskowski</w:t>
            </w:r>
            <w:proofErr w:type="spellEnd"/>
          </w:p>
          <w:p w14:paraId="5B55F668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M. </w:t>
            </w:r>
            <w:proofErr w:type="spellStart"/>
            <w:r>
              <w:t>Malczeska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8DC29" w14:textId="15537E87" w:rsidR="00734550" w:rsidRDefault="00633912" w:rsidP="00633912">
            <w:pPr>
              <w:widowControl w:val="0"/>
              <w:spacing w:line="240" w:lineRule="auto"/>
              <w:ind w:left="0" w:firstLine="0"/>
            </w:pPr>
            <w:r>
              <w:t>W</w:t>
            </w:r>
            <w:r w:rsidR="00734550">
              <w:t xml:space="preserve">yjazd do kina </w:t>
            </w:r>
            <w:r w:rsidR="003B0081">
              <w:t xml:space="preserve">                     </w:t>
            </w:r>
            <w:r w:rsidR="00734550">
              <w:t xml:space="preserve">w </w:t>
            </w:r>
            <w:r>
              <w:t xml:space="preserve">Lubinie </w:t>
            </w:r>
            <w:r w:rsidR="00734550">
              <w:t xml:space="preserve">ramach koła </w:t>
            </w:r>
            <w:r w:rsidR="003B0081">
              <w:t xml:space="preserve">                                 </w:t>
            </w:r>
            <w:r w:rsidR="00734550">
              <w:t>turystycznego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FEBD" w14:textId="6E5C9443" w:rsidR="00734550" w:rsidRDefault="002D6935" w:rsidP="002D6935">
            <w:pPr>
              <w:widowControl w:val="0"/>
              <w:spacing w:line="240" w:lineRule="auto"/>
              <w:ind w:left="0" w:firstLine="0"/>
            </w:pPr>
            <w:r>
              <w:t xml:space="preserve">     </w:t>
            </w:r>
            <w:r w:rsidR="00734550">
              <w:t xml:space="preserve"> październik</w:t>
            </w:r>
          </w:p>
          <w:p w14:paraId="5A237D70" w14:textId="77777777" w:rsidR="00734550" w:rsidRDefault="00734550" w:rsidP="0098277C">
            <w:pPr>
              <w:widowControl w:val="0"/>
              <w:spacing w:line="240" w:lineRule="auto"/>
            </w:pPr>
            <w:r>
              <w:t>marzec</w:t>
            </w:r>
          </w:p>
        </w:tc>
      </w:tr>
      <w:tr w:rsidR="00734550" w14:paraId="3E1EB0C1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A576A" w14:textId="77777777" w:rsidR="00734550" w:rsidRDefault="00734550" w:rsidP="0098277C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835B5" w14:textId="77777777" w:rsidR="00734550" w:rsidRDefault="00734550" w:rsidP="00734550">
            <w:pPr>
              <w:widowControl w:val="0"/>
              <w:spacing w:line="240" w:lineRule="auto"/>
              <w:ind w:hanging="699"/>
            </w:pPr>
            <w:r>
              <w:t>Harcerze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7B246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  <w:p w14:paraId="52111D12" w14:textId="77777777" w:rsidR="00F011B4" w:rsidRDefault="00F011B4" w:rsidP="0098277C">
            <w:pPr>
              <w:widowControl w:val="0"/>
              <w:spacing w:line="240" w:lineRule="auto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51DD8" w14:textId="77777777" w:rsidR="00734550" w:rsidRDefault="00734550" w:rsidP="00633912">
            <w:pPr>
              <w:widowControl w:val="0"/>
              <w:spacing w:line="240" w:lineRule="auto"/>
              <w:ind w:left="0" w:firstLine="0"/>
            </w:pPr>
            <w:r>
              <w:t>Rajd pieszy Góry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CD4B" w14:textId="77777777" w:rsidR="00734550" w:rsidRDefault="00734550" w:rsidP="0098277C">
            <w:pPr>
              <w:widowControl w:val="0"/>
              <w:spacing w:line="240" w:lineRule="auto"/>
            </w:pPr>
            <w:r>
              <w:t>5 października</w:t>
            </w:r>
          </w:p>
        </w:tc>
      </w:tr>
      <w:tr w:rsidR="004B04F1" w14:paraId="4777F065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E8B7F" w14:textId="532F24AD" w:rsidR="004B04F1" w:rsidRDefault="004B04F1" w:rsidP="0098277C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A62EC" w14:textId="36C287BC" w:rsidR="004B04F1" w:rsidRDefault="004B04F1" w:rsidP="00734550">
            <w:pPr>
              <w:widowControl w:val="0"/>
              <w:spacing w:line="240" w:lineRule="auto"/>
              <w:ind w:hanging="699"/>
            </w:pPr>
            <w:r>
              <w:t>Zuchy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E522" w14:textId="20BCCD18" w:rsidR="004B04F1" w:rsidRDefault="004B04F1" w:rsidP="0098277C">
            <w:pPr>
              <w:widowControl w:val="0"/>
              <w:spacing w:line="240" w:lineRule="auto"/>
            </w:pPr>
            <w:r>
              <w:t>M. Tarkowska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36B2E" w14:textId="2392B17E" w:rsidR="00633912" w:rsidRDefault="004B04F1" w:rsidP="00633912">
            <w:pPr>
              <w:widowControl w:val="0"/>
              <w:spacing w:line="240" w:lineRule="auto"/>
              <w:ind w:left="313"/>
            </w:pPr>
            <w:r>
              <w:t>Raj</w:t>
            </w:r>
            <w:r w:rsidR="00633912">
              <w:t>d   pieszy do Jakubowa</w:t>
            </w:r>
          </w:p>
          <w:p w14:paraId="2FD00452" w14:textId="73B89C58" w:rsidR="004B04F1" w:rsidRDefault="004B04F1" w:rsidP="00633912">
            <w:pPr>
              <w:widowControl w:val="0"/>
              <w:spacing w:line="240" w:lineRule="auto"/>
            </w:pPr>
            <w:r>
              <w:t xml:space="preserve">         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95C1" w14:textId="48166259" w:rsidR="004B04F1" w:rsidRDefault="004B04F1" w:rsidP="0098277C">
            <w:pPr>
              <w:widowControl w:val="0"/>
              <w:spacing w:line="240" w:lineRule="auto"/>
            </w:pPr>
            <w:r>
              <w:t>5 października</w:t>
            </w:r>
          </w:p>
        </w:tc>
      </w:tr>
      <w:tr w:rsidR="004B04F1" w14:paraId="1DF3C55E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76C30" w14:textId="65EE3966" w:rsidR="004B04F1" w:rsidRDefault="004B04F1" w:rsidP="0098277C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91EE2" w14:textId="77777777" w:rsidR="004B04F1" w:rsidRDefault="004B04F1" w:rsidP="00734550">
            <w:pPr>
              <w:widowControl w:val="0"/>
              <w:spacing w:line="240" w:lineRule="auto"/>
              <w:ind w:hanging="699"/>
            </w:pPr>
            <w:r>
              <w:t>Zuchy</w:t>
            </w:r>
          </w:p>
          <w:p w14:paraId="5FFE6BC4" w14:textId="397B3AE7" w:rsidR="004B04F1" w:rsidRDefault="004B04F1" w:rsidP="00734550">
            <w:pPr>
              <w:widowControl w:val="0"/>
              <w:spacing w:line="240" w:lineRule="auto"/>
              <w:ind w:hanging="69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9217C" w14:textId="40C40C20" w:rsidR="004B04F1" w:rsidRDefault="004B04F1" w:rsidP="0098277C">
            <w:pPr>
              <w:widowControl w:val="0"/>
              <w:spacing w:line="240" w:lineRule="auto"/>
            </w:pPr>
            <w:r>
              <w:t>M. Tarkowska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65F5F" w14:textId="3A9D56A3" w:rsidR="004B04F1" w:rsidRDefault="004B04F1" w:rsidP="00633912">
            <w:pPr>
              <w:widowControl w:val="0"/>
              <w:spacing w:line="240" w:lineRule="auto"/>
              <w:ind w:left="0" w:firstLine="0"/>
            </w:pPr>
            <w:r>
              <w:t xml:space="preserve">Święto Latawca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AABC" w14:textId="363C5B46" w:rsidR="004B04F1" w:rsidRDefault="004B04F1" w:rsidP="0098277C">
            <w:pPr>
              <w:widowControl w:val="0"/>
              <w:spacing w:line="240" w:lineRule="auto"/>
            </w:pPr>
            <w:r>
              <w:t>12.10.2024 r.</w:t>
            </w:r>
          </w:p>
        </w:tc>
      </w:tr>
      <w:tr w:rsidR="00734550" w14:paraId="7ABEE47E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FB55B" w14:textId="576C844B" w:rsidR="00734550" w:rsidRDefault="004B04F1" w:rsidP="0098277C">
            <w:pPr>
              <w:widowControl w:val="0"/>
              <w:spacing w:line="240" w:lineRule="auto"/>
            </w:pPr>
            <w:r>
              <w:t>6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D2458" w14:textId="77777777" w:rsidR="00734550" w:rsidRDefault="00734550" w:rsidP="0098277C">
            <w:pPr>
              <w:widowControl w:val="0"/>
              <w:spacing w:line="240" w:lineRule="auto"/>
            </w:pPr>
            <w:r>
              <w:t>5-8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83E54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Małgorzata </w:t>
            </w:r>
            <w:proofErr w:type="spellStart"/>
            <w:r>
              <w:t>Malczeska</w:t>
            </w:r>
            <w:proofErr w:type="spellEnd"/>
          </w:p>
          <w:p w14:paraId="0E3BE7BF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Magdalena Zawada </w:t>
            </w:r>
          </w:p>
          <w:p w14:paraId="2B364BF3" w14:textId="77777777" w:rsidR="00734550" w:rsidRDefault="00734550" w:rsidP="0098277C">
            <w:pPr>
              <w:widowControl w:val="0"/>
              <w:spacing w:line="240" w:lineRule="auto"/>
            </w:pPr>
            <w:r>
              <w:t>Renata Kałużka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C80A4" w14:textId="77777777" w:rsidR="00734550" w:rsidRDefault="00734550" w:rsidP="00633912">
            <w:pPr>
              <w:widowControl w:val="0"/>
              <w:spacing w:line="240" w:lineRule="auto"/>
              <w:ind w:left="0" w:firstLine="0"/>
            </w:pPr>
            <w:r>
              <w:t>Spektakl teatralny</w:t>
            </w:r>
          </w:p>
          <w:p w14:paraId="43B00BD7" w14:textId="77777777" w:rsidR="00734550" w:rsidRDefault="00734550" w:rsidP="00BF186B">
            <w:pPr>
              <w:widowControl w:val="0"/>
              <w:spacing w:line="240" w:lineRule="auto"/>
              <w:ind w:left="0" w:firstLine="0"/>
            </w:pPr>
            <w:r>
              <w:t>“Dziady”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FF09" w14:textId="77777777" w:rsidR="00734550" w:rsidRDefault="00734550" w:rsidP="0098277C">
            <w:pPr>
              <w:widowControl w:val="0"/>
              <w:spacing w:line="240" w:lineRule="auto"/>
            </w:pPr>
            <w:r>
              <w:t>4 listopada 2024</w:t>
            </w:r>
          </w:p>
        </w:tc>
      </w:tr>
      <w:tr w:rsidR="00734550" w14:paraId="363898C1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0A904" w14:textId="63CA6652" w:rsidR="00734550" w:rsidRDefault="004B04F1" w:rsidP="0098277C">
            <w:pPr>
              <w:widowControl w:val="0"/>
              <w:spacing w:line="240" w:lineRule="auto"/>
            </w:pPr>
            <w:r>
              <w:t>7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0C005" w14:textId="77777777" w:rsidR="00734550" w:rsidRDefault="00734550" w:rsidP="0098277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330D3" w14:textId="77777777" w:rsidR="00734550" w:rsidRDefault="00734550" w:rsidP="0098277C">
            <w:pPr>
              <w:widowControl w:val="0"/>
              <w:spacing w:line="240" w:lineRule="auto"/>
            </w:pPr>
            <w:r>
              <w:t>G. Węgrzynek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4BA2F" w14:textId="668C66E0" w:rsidR="00734550" w:rsidRDefault="00633912" w:rsidP="00633912">
            <w:pPr>
              <w:widowControl w:val="0"/>
              <w:spacing w:line="240" w:lineRule="auto"/>
              <w:ind w:left="0" w:firstLine="0"/>
            </w:pPr>
            <w:r>
              <w:t xml:space="preserve">Wyjazd do kina w Lubinie </w:t>
            </w:r>
          </w:p>
          <w:p w14:paraId="1B978B5F" w14:textId="0B9DFCE4" w:rsidR="00734550" w:rsidRDefault="00734550" w:rsidP="00633912">
            <w:pPr>
              <w:widowControl w:val="0"/>
              <w:spacing w:line="240" w:lineRule="auto"/>
              <w:ind w:left="0" w:firstLine="0"/>
            </w:pPr>
            <w:r>
              <w:t>- integracja klasy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D60" w14:textId="77777777" w:rsidR="00734550" w:rsidRDefault="00734550" w:rsidP="0098277C">
            <w:pPr>
              <w:widowControl w:val="0"/>
              <w:spacing w:line="240" w:lineRule="auto"/>
            </w:pPr>
            <w:r>
              <w:t>listopad</w:t>
            </w:r>
          </w:p>
        </w:tc>
      </w:tr>
      <w:tr w:rsidR="00734550" w14:paraId="2B537670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E587" w14:textId="19463CFC" w:rsidR="00734550" w:rsidRDefault="004B04F1" w:rsidP="0098277C">
            <w:pPr>
              <w:widowControl w:val="0"/>
              <w:spacing w:line="240" w:lineRule="auto"/>
            </w:pPr>
            <w:r>
              <w:t>8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A3578" w14:textId="77777777" w:rsidR="00734550" w:rsidRDefault="00734550" w:rsidP="00734550">
            <w:pPr>
              <w:widowControl w:val="0"/>
              <w:spacing w:line="240" w:lineRule="auto"/>
              <w:ind w:left="441" w:hanging="284"/>
            </w:pPr>
            <w:r>
              <w:t>Harcerze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6198A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  <w:p w14:paraId="16023D19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EAF56" w14:textId="77777777" w:rsidR="00734550" w:rsidRDefault="00734550" w:rsidP="0098277C">
            <w:pPr>
              <w:widowControl w:val="0"/>
              <w:spacing w:line="240" w:lineRule="auto"/>
            </w:pPr>
            <w:r>
              <w:t>Parasol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6C7A" w14:textId="77777777" w:rsidR="00734550" w:rsidRDefault="00734550" w:rsidP="0098277C">
            <w:pPr>
              <w:widowControl w:val="0"/>
              <w:spacing w:line="240" w:lineRule="auto"/>
            </w:pPr>
            <w:r>
              <w:t>9-11 listopada</w:t>
            </w:r>
          </w:p>
        </w:tc>
      </w:tr>
      <w:tr w:rsidR="004B04F1" w14:paraId="51C61795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8D371" w14:textId="4CD11C44" w:rsidR="004B04F1" w:rsidRDefault="004B04F1" w:rsidP="0098277C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47AD5" w14:textId="2283514C" w:rsidR="004B04F1" w:rsidRDefault="004B04F1" w:rsidP="00734550">
            <w:pPr>
              <w:widowControl w:val="0"/>
              <w:spacing w:line="240" w:lineRule="auto"/>
              <w:ind w:left="441" w:hanging="284"/>
            </w:pPr>
            <w:r>
              <w:t>Zuchy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8FC9E" w14:textId="496A055E" w:rsidR="004B04F1" w:rsidRDefault="004B04F1" w:rsidP="0098277C">
            <w:pPr>
              <w:widowControl w:val="0"/>
              <w:spacing w:line="240" w:lineRule="auto"/>
            </w:pPr>
            <w:r>
              <w:t>M. Tarkowska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01EED" w14:textId="28E181A3" w:rsidR="004B04F1" w:rsidRDefault="004B04F1" w:rsidP="0098277C">
            <w:pPr>
              <w:widowControl w:val="0"/>
              <w:spacing w:line="240" w:lineRule="auto"/>
            </w:pPr>
            <w:r>
              <w:t>Parasol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E9BE" w14:textId="77777777" w:rsidR="004B04F1" w:rsidRDefault="004B04F1" w:rsidP="0098277C">
            <w:pPr>
              <w:widowControl w:val="0"/>
              <w:spacing w:line="240" w:lineRule="auto"/>
            </w:pPr>
            <w:r>
              <w:t xml:space="preserve">9-11 </w:t>
            </w:r>
            <w:proofErr w:type="spellStart"/>
            <w:r>
              <w:t>listopda</w:t>
            </w:r>
            <w:proofErr w:type="spellEnd"/>
          </w:p>
          <w:p w14:paraId="17EF48BC" w14:textId="65C987FC" w:rsidR="004B04F1" w:rsidRDefault="004B04F1" w:rsidP="0098277C">
            <w:pPr>
              <w:widowControl w:val="0"/>
              <w:spacing w:line="240" w:lineRule="auto"/>
            </w:pPr>
          </w:p>
        </w:tc>
      </w:tr>
      <w:tr w:rsidR="004B04F1" w14:paraId="3DA345D0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B825D" w14:textId="2BA8E0BD" w:rsidR="004B04F1" w:rsidRDefault="004B04F1" w:rsidP="0098277C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4EAF8" w14:textId="3CC89DE1" w:rsidR="004B04F1" w:rsidRDefault="004B04F1" w:rsidP="00734550">
            <w:pPr>
              <w:widowControl w:val="0"/>
              <w:spacing w:line="240" w:lineRule="auto"/>
              <w:ind w:left="441" w:hanging="284"/>
            </w:pPr>
            <w:r>
              <w:t>2 b i 3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C0744" w14:textId="47E3B875" w:rsidR="004B04F1" w:rsidRDefault="004B04F1" w:rsidP="0098277C">
            <w:pPr>
              <w:widowControl w:val="0"/>
              <w:spacing w:line="240" w:lineRule="auto"/>
            </w:pPr>
            <w:proofErr w:type="spellStart"/>
            <w:r>
              <w:t>N.Horoszczak-Bethke</w:t>
            </w:r>
            <w:proofErr w:type="spellEnd"/>
          </w:p>
          <w:p w14:paraId="39272D59" w14:textId="7078C8FC" w:rsidR="004B04F1" w:rsidRDefault="004B04F1" w:rsidP="00633912">
            <w:pPr>
              <w:widowControl w:val="0"/>
              <w:spacing w:line="240" w:lineRule="auto"/>
            </w:pPr>
            <w:r>
              <w:t>K. Frankowska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36F8C" w14:textId="281A686D" w:rsidR="004B04F1" w:rsidRDefault="004B04F1" w:rsidP="00633912">
            <w:pPr>
              <w:widowControl w:val="0"/>
              <w:spacing w:line="240" w:lineRule="auto"/>
              <w:ind w:hanging="714"/>
            </w:pPr>
            <w:r>
              <w:t xml:space="preserve">Przemków </w:t>
            </w:r>
            <w:r w:rsidR="00633912">
              <w:t>– zielona szkoła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1AE3" w14:textId="0EBCA112" w:rsidR="004B04F1" w:rsidRDefault="004B04F1" w:rsidP="0098277C">
            <w:pPr>
              <w:widowControl w:val="0"/>
              <w:spacing w:line="240" w:lineRule="auto"/>
            </w:pPr>
            <w:r>
              <w:t>15-17 listopada</w:t>
            </w:r>
          </w:p>
        </w:tc>
      </w:tr>
      <w:tr w:rsidR="00734550" w14:paraId="0108BC4C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372AA" w14:textId="57004411" w:rsidR="00734550" w:rsidRDefault="004B04F1" w:rsidP="0098277C">
            <w:pPr>
              <w:widowControl w:val="0"/>
              <w:spacing w:line="240" w:lineRule="auto"/>
            </w:pPr>
            <w:r>
              <w:t>11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2C4A5" w14:textId="77777777" w:rsidR="00734550" w:rsidRDefault="00734550" w:rsidP="0098277C">
            <w:pPr>
              <w:widowControl w:val="0"/>
              <w:spacing w:line="240" w:lineRule="auto"/>
            </w:pPr>
            <w:r>
              <w:t>7-8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E9C1A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740BA" w14:textId="5BA74D78" w:rsidR="00734550" w:rsidRDefault="00794E1D" w:rsidP="00633912">
            <w:pPr>
              <w:widowControl w:val="0"/>
              <w:spacing w:line="240" w:lineRule="auto"/>
              <w:ind w:hanging="750"/>
            </w:pPr>
            <w:r>
              <w:t>W</w:t>
            </w:r>
            <w:r w:rsidR="00734550">
              <w:t>ycieczka przedmiotowa do Niemiec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EAA6" w14:textId="77777777" w:rsidR="00734550" w:rsidRDefault="00734550" w:rsidP="0098277C">
            <w:pPr>
              <w:widowControl w:val="0"/>
              <w:spacing w:line="240" w:lineRule="auto"/>
            </w:pPr>
            <w:r>
              <w:t>29 listopada</w:t>
            </w:r>
          </w:p>
        </w:tc>
      </w:tr>
      <w:tr w:rsidR="00734550" w14:paraId="2D7718BF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C68DB" w14:textId="2DCF15F8" w:rsidR="00734550" w:rsidRDefault="004B04F1" w:rsidP="0098277C">
            <w:pPr>
              <w:widowControl w:val="0"/>
              <w:spacing w:line="240" w:lineRule="auto"/>
            </w:pPr>
            <w:r>
              <w:t>12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F6AB6" w14:textId="77777777" w:rsidR="00734550" w:rsidRDefault="00734550" w:rsidP="0098277C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D7C32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246DC" w14:textId="7AC67495" w:rsidR="00734550" w:rsidRDefault="00794E1D" w:rsidP="00633912">
            <w:pPr>
              <w:widowControl w:val="0"/>
              <w:spacing w:line="240" w:lineRule="auto"/>
              <w:ind w:hanging="714"/>
            </w:pPr>
            <w:r>
              <w:t>W</w:t>
            </w:r>
            <w:r w:rsidR="00734550">
              <w:t>ycieczka krajoznawczo-turystyczna</w:t>
            </w:r>
          </w:p>
          <w:p w14:paraId="7BA51E57" w14:textId="77777777" w:rsidR="00734550" w:rsidRDefault="00734550" w:rsidP="00BF186B">
            <w:pPr>
              <w:widowControl w:val="0"/>
              <w:spacing w:line="240" w:lineRule="auto"/>
              <w:ind w:left="0" w:firstLine="0"/>
            </w:pPr>
            <w:r>
              <w:t>Wrocław-Złotoryja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E732" w14:textId="77777777" w:rsidR="00734550" w:rsidRDefault="00734550" w:rsidP="0098277C">
            <w:pPr>
              <w:widowControl w:val="0"/>
              <w:spacing w:line="240" w:lineRule="auto"/>
            </w:pPr>
            <w:r>
              <w:t>10 grudnia</w:t>
            </w:r>
          </w:p>
        </w:tc>
      </w:tr>
      <w:tr w:rsidR="00734550" w14:paraId="5C0E5E8E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D17F9" w14:textId="145E55CD" w:rsidR="00734550" w:rsidRDefault="004B04F1" w:rsidP="0098277C">
            <w:pPr>
              <w:widowControl w:val="0"/>
              <w:spacing w:line="240" w:lineRule="auto"/>
            </w:pPr>
            <w:r>
              <w:lastRenderedPageBreak/>
              <w:t>13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D9B54" w14:textId="77777777" w:rsidR="00734550" w:rsidRDefault="00734550" w:rsidP="0098277C">
            <w:pPr>
              <w:widowControl w:val="0"/>
              <w:spacing w:line="240" w:lineRule="auto"/>
            </w:pPr>
            <w:r>
              <w:t>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CA042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Małgorzata </w:t>
            </w:r>
            <w:proofErr w:type="spellStart"/>
            <w:r>
              <w:t>Malczeska</w:t>
            </w:r>
            <w:proofErr w:type="spellEnd"/>
          </w:p>
          <w:p w14:paraId="18ECED67" w14:textId="77777777" w:rsidR="00734550" w:rsidRDefault="00734550" w:rsidP="0098277C">
            <w:pPr>
              <w:widowControl w:val="0"/>
              <w:spacing w:line="240" w:lineRule="auto"/>
            </w:pPr>
            <w:r>
              <w:t>Gabriela Węgrzynek</w:t>
            </w:r>
          </w:p>
          <w:p w14:paraId="545C51B2" w14:textId="77777777" w:rsidR="00734550" w:rsidRDefault="00734550" w:rsidP="0098277C">
            <w:pPr>
              <w:widowControl w:val="0"/>
              <w:spacing w:line="240" w:lineRule="auto"/>
            </w:pPr>
            <w:r>
              <w:t>Renata Bogusz-Fedro</w:t>
            </w:r>
          </w:p>
          <w:p w14:paraId="2D5D02DC" w14:textId="77777777" w:rsidR="00734550" w:rsidRDefault="00734550" w:rsidP="00633912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D6C50" w14:textId="77777777" w:rsidR="00633912" w:rsidRDefault="00734550" w:rsidP="00633912">
            <w:pPr>
              <w:widowControl w:val="0"/>
              <w:spacing w:line="240" w:lineRule="auto"/>
              <w:ind w:hanging="714"/>
            </w:pPr>
            <w:r>
              <w:t>Złotoryja</w:t>
            </w:r>
            <w:r w:rsidR="00633912">
              <w:t xml:space="preserve"> </w:t>
            </w:r>
          </w:p>
          <w:p w14:paraId="0BAF2809" w14:textId="20B33CBA" w:rsidR="00734550" w:rsidRDefault="00734550" w:rsidP="00633912">
            <w:pPr>
              <w:widowControl w:val="0"/>
              <w:spacing w:line="240" w:lineRule="auto"/>
              <w:ind w:hanging="714"/>
            </w:pPr>
            <w:r>
              <w:t>Fabryka bombek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A1C8" w14:textId="77777777" w:rsidR="00734550" w:rsidRDefault="00734550" w:rsidP="0098277C">
            <w:pPr>
              <w:widowControl w:val="0"/>
              <w:spacing w:line="240" w:lineRule="auto"/>
            </w:pPr>
            <w:r>
              <w:t>około 18.12.2024</w:t>
            </w:r>
          </w:p>
        </w:tc>
      </w:tr>
      <w:tr w:rsidR="00734550" w14:paraId="1899F91E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E52D1" w14:textId="020E60BC" w:rsidR="00734550" w:rsidRDefault="00734550" w:rsidP="0098277C">
            <w:pPr>
              <w:widowControl w:val="0"/>
              <w:spacing w:line="240" w:lineRule="auto"/>
            </w:pPr>
            <w:r>
              <w:t>1</w:t>
            </w:r>
            <w:r w:rsidR="004B04F1">
              <w:t>4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BDE9E" w14:textId="77777777" w:rsidR="00734550" w:rsidRDefault="00734550" w:rsidP="0098277C">
            <w:pPr>
              <w:widowControl w:val="0"/>
              <w:spacing w:line="240" w:lineRule="auto"/>
            </w:pPr>
            <w:r>
              <w:t>7-8-6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7F9D6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Małgorzata </w:t>
            </w:r>
            <w:proofErr w:type="spellStart"/>
            <w:r>
              <w:t>Malczeska</w:t>
            </w:r>
            <w:proofErr w:type="spellEnd"/>
          </w:p>
          <w:p w14:paraId="55A8678C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Magdalena Zawada </w:t>
            </w:r>
          </w:p>
          <w:p w14:paraId="389959C6" w14:textId="77777777" w:rsidR="00734550" w:rsidRDefault="00734550" w:rsidP="0098277C">
            <w:pPr>
              <w:widowControl w:val="0"/>
              <w:spacing w:line="240" w:lineRule="auto"/>
            </w:pPr>
            <w:r>
              <w:t>Renata Kałużka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5DAB1" w14:textId="77777777" w:rsidR="00734550" w:rsidRDefault="00734550" w:rsidP="00633912">
            <w:pPr>
              <w:widowControl w:val="0"/>
              <w:spacing w:line="240" w:lineRule="auto"/>
              <w:ind w:hanging="714"/>
            </w:pPr>
            <w:r>
              <w:t>Opera Wrocławska</w:t>
            </w:r>
          </w:p>
          <w:p w14:paraId="5773A95E" w14:textId="77777777" w:rsidR="00734550" w:rsidRDefault="00734550" w:rsidP="00633912">
            <w:pPr>
              <w:widowControl w:val="0"/>
              <w:spacing w:line="240" w:lineRule="auto"/>
              <w:ind w:hanging="750"/>
            </w:pPr>
            <w:r>
              <w:t>,,Karnawał zwierząt”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8BD" w14:textId="77777777" w:rsidR="00734550" w:rsidRDefault="00734550" w:rsidP="0098277C">
            <w:pPr>
              <w:widowControl w:val="0"/>
              <w:spacing w:line="240" w:lineRule="auto"/>
            </w:pPr>
            <w:r>
              <w:t>20.02.2025</w:t>
            </w:r>
          </w:p>
        </w:tc>
      </w:tr>
      <w:tr w:rsidR="00734550" w14:paraId="0E6EAFEB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6BF0D" w14:textId="610B5C20" w:rsidR="00734550" w:rsidRDefault="00734550" w:rsidP="0098277C">
            <w:pPr>
              <w:widowControl w:val="0"/>
              <w:spacing w:line="240" w:lineRule="auto"/>
            </w:pPr>
            <w:r>
              <w:t>1</w:t>
            </w:r>
            <w:r w:rsidR="00E62E67">
              <w:t>5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C36AE" w14:textId="77777777" w:rsidR="00734550" w:rsidRDefault="00734550" w:rsidP="0098277C">
            <w:pPr>
              <w:widowControl w:val="0"/>
              <w:spacing w:line="240" w:lineRule="auto"/>
            </w:pPr>
            <w:r>
              <w:t>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A8CB2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Małgorzata </w:t>
            </w:r>
            <w:proofErr w:type="spellStart"/>
            <w:r>
              <w:t>Malczeska</w:t>
            </w:r>
            <w:proofErr w:type="spellEnd"/>
          </w:p>
          <w:p w14:paraId="0D14808E" w14:textId="77777777" w:rsidR="00734550" w:rsidRDefault="00734550" w:rsidP="0098277C">
            <w:pPr>
              <w:widowControl w:val="0"/>
              <w:spacing w:line="240" w:lineRule="auto"/>
            </w:pPr>
            <w:r>
              <w:t>Gabriela Węgrzynek</w:t>
            </w:r>
          </w:p>
          <w:p w14:paraId="66946CAC" w14:textId="77777777" w:rsidR="00734550" w:rsidRDefault="00734550" w:rsidP="0098277C">
            <w:pPr>
              <w:widowControl w:val="0"/>
              <w:spacing w:line="240" w:lineRule="auto"/>
            </w:pPr>
            <w:r>
              <w:t>Renata Bogusz- Fedro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9FF50" w14:textId="77777777" w:rsidR="00734550" w:rsidRDefault="00734550" w:rsidP="00633912">
            <w:pPr>
              <w:widowControl w:val="0"/>
              <w:spacing w:line="240" w:lineRule="auto"/>
              <w:ind w:hanging="714"/>
            </w:pPr>
            <w:r>
              <w:t>Głogów/Lubin</w:t>
            </w:r>
          </w:p>
          <w:p w14:paraId="6B64916D" w14:textId="77777777" w:rsidR="00734550" w:rsidRDefault="00734550" w:rsidP="00633912">
            <w:pPr>
              <w:widowControl w:val="0"/>
              <w:spacing w:line="240" w:lineRule="auto"/>
              <w:ind w:hanging="714"/>
            </w:pPr>
            <w:r>
              <w:t>wycieczka do kina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BFC" w14:textId="77777777" w:rsidR="00734550" w:rsidRDefault="00734550" w:rsidP="0098277C">
            <w:pPr>
              <w:widowControl w:val="0"/>
              <w:spacing w:line="240" w:lineRule="auto"/>
            </w:pPr>
            <w:r>
              <w:t>20 marca</w:t>
            </w:r>
          </w:p>
        </w:tc>
      </w:tr>
      <w:tr w:rsidR="00734550" w14:paraId="30A45FD8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2BB82" w14:textId="41D6384F" w:rsidR="00734550" w:rsidRDefault="00734550" w:rsidP="0098277C">
            <w:pPr>
              <w:widowControl w:val="0"/>
              <w:spacing w:line="240" w:lineRule="auto"/>
            </w:pPr>
            <w:r>
              <w:t>1</w:t>
            </w:r>
            <w:r w:rsidR="00E62E67">
              <w:t>6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0645C" w14:textId="77777777" w:rsidR="00734550" w:rsidRDefault="00734550" w:rsidP="0098277C">
            <w:pPr>
              <w:widowControl w:val="0"/>
              <w:spacing w:line="240" w:lineRule="auto"/>
            </w:pPr>
            <w:r>
              <w:t>5-8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6FA1B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Małgorzata </w:t>
            </w:r>
            <w:proofErr w:type="spellStart"/>
            <w:r>
              <w:t>Malczeska</w:t>
            </w:r>
            <w:proofErr w:type="spellEnd"/>
          </w:p>
          <w:p w14:paraId="17D5D21A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Magdalena Zawada </w:t>
            </w:r>
          </w:p>
          <w:p w14:paraId="00E9DF54" w14:textId="77777777" w:rsidR="00734550" w:rsidRDefault="00734550" w:rsidP="0098277C">
            <w:pPr>
              <w:widowControl w:val="0"/>
              <w:spacing w:line="240" w:lineRule="auto"/>
            </w:pPr>
            <w:r>
              <w:t>Renata Kałużka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94F9E" w14:textId="77777777" w:rsidR="00734550" w:rsidRDefault="00734550" w:rsidP="00633912">
            <w:pPr>
              <w:widowControl w:val="0"/>
              <w:spacing w:line="240" w:lineRule="auto"/>
              <w:ind w:hanging="750"/>
            </w:pPr>
            <w:r>
              <w:t>Spektakl teatralny</w:t>
            </w:r>
          </w:p>
          <w:p w14:paraId="76E0196B" w14:textId="77777777" w:rsidR="00734550" w:rsidRDefault="00734550" w:rsidP="00633912">
            <w:pPr>
              <w:widowControl w:val="0"/>
              <w:spacing w:line="240" w:lineRule="auto"/>
              <w:ind w:hanging="714"/>
            </w:pPr>
            <w:r>
              <w:t>“Mały Książę”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0BFB" w14:textId="77777777" w:rsidR="00734550" w:rsidRDefault="00734550" w:rsidP="0098277C">
            <w:pPr>
              <w:widowControl w:val="0"/>
              <w:spacing w:line="240" w:lineRule="auto"/>
            </w:pPr>
            <w:r>
              <w:t>14.04.2025</w:t>
            </w:r>
          </w:p>
        </w:tc>
      </w:tr>
      <w:tr w:rsidR="00E62E67" w14:paraId="09AFACCD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BCC70" w14:textId="4B608D03" w:rsidR="00E62E67" w:rsidRDefault="00E62E67" w:rsidP="0098277C">
            <w:pPr>
              <w:widowControl w:val="0"/>
              <w:spacing w:line="240" w:lineRule="auto"/>
            </w:pPr>
            <w:r>
              <w:t>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EA893" w14:textId="6FE0858D" w:rsidR="00E62E67" w:rsidRDefault="00E62E67" w:rsidP="0098277C">
            <w:pPr>
              <w:widowControl w:val="0"/>
              <w:spacing w:line="240" w:lineRule="auto"/>
            </w:pPr>
            <w:r>
              <w:t>4-8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FCCA9" w14:textId="77777777" w:rsidR="00E62E67" w:rsidRDefault="00E62E67" w:rsidP="00E62E67">
            <w:pPr>
              <w:widowControl w:val="0"/>
              <w:spacing w:line="240" w:lineRule="auto"/>
            </w:pPr>
            <w:proofErr w:type="spellStart"/>
            <w:r>
              <w:t>A.Dosiak</w:t>
            </w:r>
            <w:proofErr w:type="spellEnd"/>
          </w:p>
          <w:p w14:paraId="4F49A3DD" w14:textId="77777777" w:rsidR="00E62E67" w:rsidRDefault="00E62E67" w:rsidP="00E62E67">
            <w:pPr>
              <w:widowControl w:val="0"/>
              <w:spacing w:line="240" w:lineRule="auto"/>
            </w:pPr>
            <w:proofErr w:type="spellStart"/>
            <w:r>
              <w:t>B.Różycki</w:t>
            </w:r>
            <w:proofErr w:type="spellEnd"/>
          </w:p>
          <w:p w14:paraId="07E23C52" w14:textId="77777777" w:rsidR="00E62E67" w:rsidRDefault="00E62E67" w:rsidP="00E62E67">
            <w:pPr>
              <w:widowControl w:val="0"/>
              <w:spacing w:line="240" w:lineRule="auto"/>
            </w:pPr>
            <w:proofErr w:type="spellStart"/>
            <w:r>
              <w:t>A.Kuczer</w:t>
            </w:r>
            <w:proofErr w:type="spellEnd"/>
          </w:p>
          <w:p w14:paraId="576F53A6" w14:textId="77777777" w:rsidR="00E62E67" w:rsidRDefault="00E62E67" w:rsidP="00E62E67">
            <w:pPr>
              <w:widowControl w:val="0"/>
              <w:spacing w:line="240" w:lineRule="auto"/>
            </w:pPr>
            <w:proofErr w:type="spellStart"/>
            <w:r>
              <w:t>D.Kaleta</w:t>
            </w:r>
            <w:proofErr w:type="spellEnd"/>
          </w:p>
          <w:p w14:paraId="4245D89C" w14:textId="6AD0498C" w:rsidR="00E62E67" w:rsidRDefault="00E62E67" w:rsidP="00E62E67">
            <w:pPr>
              <w:widowControl w:val="0"/>
              <w:spacing w:line="240" w:lineRule="auto"/>
            </w:pPr>
            <w:r>
              <w:t>K. Laskowski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39DE9" w14:textId="7ECE2C8A" w:rsidR="00E62E67" w:rsidRDefault="00E62E67" w:rsidP="00633912">
            <w:pPr>
              <w:widowControl w:val="0"/>
              <w:spacing w:line="240" w:lineRule="auto"/>
              <w:ind w:hanging="714"/>
            </w:pPr>
            <w:proofErr w:type="spellStart"/>
            <w:r>
              <w:t>Euroweek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0D4" w14:textId="10B4CCE2" w:rsidR="00E62E67" w:rsidRDefault="00E62E67" w:rsidP="0098277C">
            <w:pPr>
              <w:widowControl w:val="0"/>
              <w:spacing w:line="240" w:lineRule="auto"/>
            </w:pPr>
            <w:r>
              <w:t>26-30.04.2025 r.</w:t>
            </w:r>
          </w:p>
        </w:tc>
      </w:tr>
      <w:tr w:rsidR="00734550" w14:paraId="0B1D18E3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DBC22" w14:textId="57C680AD" w:rsidR="00734550" w:rsidRDefault="00734550" w:rsidP="0098277C">
            <w:pPr>
              <w:widowControl w:val="0"/>
              <w:spacing w:line="240" w:lineRule="auto"/>
            </w:pPr>
            <w:r>
              <w:t>1</w:t>
            </w:r>
            <w:r w:rsidR="00E62E67">
              <w:t>8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735F3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8a,b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D7DB4" w14:textId="77777777" w:rsidR="00734550" w:rsidRDefault="00734550" w:rsidP="0098277C">
            <w:pPr>
              <w:widowControl w:val="0"/>
              <w:spacing w:line="240" w:lineRule="auto"/>
            </w:pPr>
            <w:r>
              <w:t>B. Niemczyk</w:t>
            </w:r>
          </w:p>
          <w:p w14:paraId="2BDC0E60" w14:textId="77777777" w:rsidR="00734550" w:rsidRDefault="00734550" w:rsidP="0098277C">
            <w:pPr>
              <w:widowControl w:val="0"/>
              <w:spacing w:line="240" w:lineRule="auto"/>
            </w:pPr>
            <w:r>
              <w:t>E. Maćkowiak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04441" w14:textId="28B15FAA" w:rsidR="00734550" w:rsidRDefault="00794E1D" w:rsidP="00C722B4">
            <w:pPr>
              <w:widowControl w:val="0"/>
              <w:spacing w:line="240" w:lineRule="auto"/>
              <w:ind w:left="176" w:hanging="176"/>
            </w:pPr>
            <w:r>
              <w:t>W</w:t>
            </w:r>
            <w:r w:rsidR="00734550">
              <w:t>ycieczka krajoznawcza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11C" w14:textId="77777777" w:rsidR="00734550" w:rsidRDefault="00734550" w:rsidP="0098277C">
            <w:pPr>
              <w:widowControl w:val="0"/>
              <w:spacing w:line="240" w:lineRule="auto"/>
            </w:pPr>
            <w:r>
              <w:t>II połowa maja</w:t>
            </w:r>
          </w:p>
          <w:p w14:paraId="46B9C4A9" w14:textId="77777777" w:rsidR="00734550" w:rsidRDefault="00734550" w:rsidP="0098277C">
            <w:pPr>
              <w:widowControl w:val="0"/>
              <w:spacing w:line="240" w:lineRule="auto"/>
            </w:pPr>
          </w:p>
          <w:p w14:paraId="5FBA5A0A" w14:textId="77777777" w:rsidR="00734550" w:rsidRDefault="00734550" w:rsidP="0098277C">
            <w:pPr>
              <w:widowControl w:val="0"/>
              <w:spacing w:line="240" w:lineRule="auto"/>
            </w:pPr>
          </w:p>
        </w:tc>
      </w:tr>
      <w:tr w:rsidR="00734550" w14:paraId="4C5AD2B6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7B7A" w14:textId="33C75F69" w:rsidR="00734550" w:rsidRDefault="00734550" w:rsidP="0098277C">
            <w:pPr>
              <w:widowControl w:val="0"/>
              <w:spacing w:line="240" w:lineRule="auto"/>
            </w:pPr>
            <w:r>
              <w:t>1</w:t>
            </w:r>
            <w:r w:rsidR="00E62E67">
              <w:t>9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3FF65" w14:textId="77777777" w:rsidR="00734550" w:rsidRDefault="00734550" w:rsidP="00734550">
            <w:pPr>
              <w:widowControl w:val="0"/>
              <w:spacing w:line="240" w:lineRule="auto"/>
              <w:ind w:hanging="699"/>
            </w:pPr>
            <w:r>
              <w:t>Harcerze</w:t>
            </w:r>
          </w:p>
          <w:p w14:paraId="089DEE4F" w14:textId="77777777" w:rsidR="00E62E67" w:rsidRDefault="00E62E67" w:rsidP="00734550">
            <w:pPr>
              <w:widowControl w:val="0"/>
              <w:spacing w:line="240" w:lineRule="auto"/>
              <w:ind w:hanging="699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C1143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EF289" w14:textId="77777777" w:rsidR="00734550" w:rsidRDefault="00734550" w:rsidP="0098277C">
            <w:pPr>
              <w:widowControl w:val="0"/>
              <w:spacing w:line="240" w:lineRule="auto"/>
            </w:pPr>
            <w:r>
              <w:t>Twierdza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3848" w14:textId="77777777" w:rsidR="00734550" w:rsidRDefault="00734550" w:rsidP="0098277C">
            <w:pPr>
              <w:widowControl w:val="0"/>
              <w:spacing w:line="240" w:lineRule="auto"/>
            </w:pPr>
            <w:r>
              <w:t>maj</w:t>
            </w:r>
          </w:p>
        </w:tc>
      </w:tr>
      <w:tr w:rsidR="00734550" w14:paraId="4496CD31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25E91" w14:textId="4C5E9AFB" w:rsidR="00734550" w:rsidRDefault="00E62E67" w:rsidP="0098277C">
            <w:pPr>
              <w:widowControl w:val="0"/>
              <w:spacing w:line="240" w:lineRule="auto"/>
            </w:pPr>
            <w:r>
              <w:t>20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2C156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5-6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FBFDA" w14:textId="77777777" w:rsidR="00734550" w:rsidRDefault="00734550" w:rsidP="0098277C">
            <w:pPr>
              <w:widowControl w:val="0"/>
              <w:spacing w:line="240" w:lineRule="auto"/>
            </w:pPr>
            <w:r>
              <w:t>G. Węgrzynek</w:t>
            </w:r>
          </w:p>
          <w:p w14:paraId="35301691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M. </w:t>
            </w:r>
            <w:proofErr w:type="spellStart"/>
            <w:r>
              <w:t>Malczeska</w:t>
            </w:r>
            <w:proofErr w:type="spellEnd"/>
          </w:p>
          <w:p w14:paraId="10DE82A2" w14:textId="77777777" w:rsidR="00734550" w:rsidRDefault="00734550" w:rsidP="0098277C">
            <w:pPr>
              <w:widowControl w:val="0"/>
              <w:spacing w:line="240" w:lineRule="auto"/>
            </w:pPr>
            <w:r>
              <w:t>R. Fedro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63F0B" w14:textId="6A8459E8" w:rsidR="00734550" w:rsidRDefault="00794E1D" w:rsidP="00633912">
            <w:pPr>
              <w:widowControl w:val="0"/>
              <w:spacing w:line="240" w:lineRule="auto"/>
              <w:ind w:hanging="714"/>
            </w:pPr>
            <w:r>
              <w:t>W</w:t>
            </w:r>
            <w:r w:rsidR="00734550">
              <w:t>ycieczka klas 5,6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59B1" w14:textId="77777777" w:rsidR="00734550" w:rsidRDefault="00734550" w:rsidP="0098277C">
            <w:pPr>
              <w:widowControl w:val="0"/>
              <w:spacing w:line="240" w:lineRule="auto"/>
            </w:pPr>
            <w:r>
              <w:t>czerwiec</w:t>
            </w:r>
          </w:p>
        </w:tc>
      </w:tr>
      <w:tr w:rsidR="00734550" w14:paraId="36C6B43B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9353F" w14:textId="62AFC8F5" w:rsidR="00734550" w:rsidRDefault="00E62E67" w:rsidP="0098277C">
            <w:pPr>
              <w:widowControl w:val="0"/>
              <w:spacing w:line="240" w:lineRule="auto"/>
            </w:pPr>
            <w:r>
              <w:t>21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C6BCE" w14:textId="77777777" w:rsidR="00734550" w:rsidRDefault="00734550" w:rsidP="0098277C">
            <w:pPr>
              <w:widowControl w:val="0"/>
              <w:spacing w:line="240" w:lineRule="auto"/>
            </w:pPr>
            <w:r>
              <w:t>7-8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0A755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05E7D" w14:textId="4D90057E" w:rsidR="00734550" w:rsidRDefault="00794E1D" w:rsidP="00633912">
            <w:pPr>
              <w:widowControl w:val="0"/>
              <w:spacing w:line="240" w:lineRule="auto"/>
              <w:ind w:left="106" w:firstLine="0"/>
            </w:pPr>
            <w:r>
              <w:t>W</w:t>
            </w:r>
            <w:r w:rsidR="00734550">
              <w:t>ycieczka przedmiotowa do Austrii i Szwajcarii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CFED" w14:textId="77777777" w:rsidR="00734550" w:rsidRDefault="00734550" w:rsidP="0098277C">
            <w:pPr>
              <w:widowControl w:val="0"/>
              <w:spacing w:line="240" w:lineRule="auto"/>
            </w:pPr>
            <w:r>
              <w:t>11,12,13 czerwca</w:t>
            </w:r>
          </w:p>
        </w:tc>
      </w:tr>
      <w:tr w:rsidR="00734550" w14:paraId="5AD7B86E" w14:textId="77777777" w:rsidTr="00BF186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CFBF1" w14:textId="22FA0BAC" w:rsidR="00734550" w:rsidRDefault="00E62E67" w:rsidP="0098277C">
            <w:pPr>
              <w:widowControl w:val="0"/>
              <w:spacing w:line="240" w:lineRule="auto"/>
            </w:pPr>
            <w:r>
              <w:t>22</w:t>
            </w:r>
            <w:r w:rsidR="00734550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A5BD1" w14:textId="77777777" w:rsidR="00734550" w:rsidRDefault="00734550" w:rsidP="00734550">
            <w:pPr>
              <w:widowControl w:val="0"/>
              <w:spacing w:line="240" w:lineRule="auto"/>
              <w:ind w:hanging="714"/>
            </w:pPr>
            <w:r>
              <w:t>Harcerze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F2C31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A.Trochanowska</w:t>
            </w:r>
            <w:proofErr w:type="spellEnd"/>
          </w:p>
          <w:p w14:paraId="50811FCA" w14:textId="77777777" w:rsidR="00E62E67" w:rsidRDefault="00E62E67" w:rsidP="0098277C">
            <w:pPr>
              <w:widowControl w:val="0"/>
              <w:spacing w:line="240" w:lineRule="auto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D7170" w14:textId="77777777" w:rsidR="00734550" w:rsidRDefault="00734550" w:rsidP="0098277C">
            <w:pPr>
              <w:widowControl w:val="0"/>
              <w:spacing w:line="240" w:lineRule="auto"/>
            </w:pPr>
            <w:r>
              <w:t>Biwak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7C21" w14:textId="77777777" w:rsidR="00734550" w:rsidRDefault="00734550" w:rsidP="0098277C">
            <w:pPr>
              <w:widowControl w:val="0"/>
              <w:spacing w:line="240" w:lineRule="auto"/>
            </w:pPr>
            <w:r>
              <w:t>24,25 czerwca</w:t>
            </w:r>
          </w:p>
        </w:tc>
      </w:tr>
    </w:tbl>
    <w:p w14:paraId="5A57C507" w14:textId="77777777" w:rsidR="00734550" w:rsidRDefault="00734550" w:rsidP="00633912">
      <w:pPr>
        <w:pStyle w:val="Tekstpodstawowy"/>
        <w:ind w:left="0" w:firstLine="0"/>
      </w:pPr>
    </w:p>
    <w:p w14:paraId="269AFBC0" w14:textId="16851E00" w:rsidR="00734550" w:rsidRPr="00BF186B" w:rsidRDefault="00582F6B" w:rsidP="00BF186B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bCs w:val="0"/>
          <w:sz w:val="24"/>
          <w:u w:val="single"/>
        </w:rPr>
      </w:pPr>
      <w:r w:rsidRPr="00BF186B">
        <w:rPr>
          <w:bCs w:val="0"/>
          <w:sz w:val="24"/>
          <w:u w:val="single"/>
        </w:rPr>
        <w:t>H</w:t>
      </w:r>
      <w:r w:rsidR="006061CF" w:rsidRPr="00BF186B">
        <w:rPr>
          <w:bCs w:val="0"/>
          <w:sz w:val="24"/>
          <w:u w:val="single"/>
        </w:rPr>
        <w:t>ARMONOGRAM  KONKURSÓ</w:t>
      </w:r>
      <w:r w:rsidR="00500F7B" w:rsidRPr="00BF186B">
        <w:rPr>
          <w:bCs w:val="0"/>
          <w:sz w:val="24"/>
          <w:u w:val="single"/>
        </w:rPr>
        <w:t>W</w:t>
      </w:r>
    </w:p>
    <w:p w14:paraId="22B8BE7B" w14:textId="77777777" w:rsidR="00734550" w:rsidRDefault="00734550" w:rsidP="00734550">
      <w:pPr>
        <w:widowControl w:val="0"/>
        <w:spacing w:line="240" w:lineRule="auto"/>
      </w:pPr>
    </w:p>
    <w:tbl>
      <w:tblPr>
        <w:tblW w:w="10095" w:type="dxa"/>
        <w:tblInd w:w="-4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4624"/>
        <w:gridCol w:w="2310"/>
        <w:gridCol w:w="2175"/>
      </w:tblGrid>
      <w:tr w:rsidR="00734550" w14:paraId="57E6E4A6" w14:textId="77777777" w:rsidTr="00734550"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704456" w14:textId="77777777" w:rsidR="00734550" w:rsidRDefault="00734550" w:rsidP="0098277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01FA4DF2" w14:textId="77777777" w:rsidR="00734550" w:rsidRDefault="00734550" w:rsidP="0098277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  <w:p w14:paraId="7A8CE0F4" w14:textId="77777777" w:rsidR="00734550" w:rsidRDefault="00734550" w:rsidP="0098277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9ED8A6" w14:textId="77777777" w:rsidR="00734550" w:rsidRDefault="00734550" w:rsidP="0098277C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Tytuł konkursu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EA00FE" w14:textId="77777777" w:rsidR="00734550" w:rsidRDefault="00734550" w:rsidP="0098277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Termin realizacji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34DBF4" w14:textId="77777777" w:rsidR="00734550" w:rsidRDefault="00734550" w:rsidP="0098277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Odpowiedzialni</w:t>
            </w:r>
          </w:p>
        </w:tc>
      </w:tr>
      <w:tr w:rsidR="00734550" w14:paraId="4459D0D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DE994F" w14:textId="77777777" w:rsidR="00734550" w:rsidRDefault="00734550" w:rsidP="0098277C">
            <w:pPr>
              <w:widowControl w:val="0"/>
              <w:spacing w:line="240" w:lineRule="auto"/>
            </w:pPr>
            <w:r>
              <w:t>1.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AC3FD8" w14:textId="22685BB7" w:rsidR="00734550" w:rsidRDefault="00734550" w:rsidP="00794E1D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NIE  ZAPOMNIJ  O LETNIEJ  </w:t>
            </w:r>
            <w:r w:rsidR="00500F7B">
              <w:t xml:space="preserve">              </w:t>
            </w:r>
            <w:r>
              <w:t>PRZYGODZIE</w:t>
            </w:r>
          </w:p>
          <w:p w14:paraId="501A1AA2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7C988A" w14:textId="77777777" w:rsidR="00734550" w:rsidRDefault="00734550" w:rsidP="0098277C">
            <w:pPr>
              <w:widowControl w:val="0"/>
              <w:spacing w:line="240" w:lineRule="auto"/>
            </w:pPr>
            <w:r>
              <w:t>wrzesień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F497E4" w14:textId="77777777" w:rsidR="00734550" w:rsidRDefault="00734550" w:rsidP="0098277C">
            <w:pPr>
              <w:widowControl w:val="0"/>
              <w:spacing w:line="240" w:lineRule="auto"/>
            </w:pPr>
            <w:r>
              <w:t>B. Orator</w:t>
            </w:r>
          </w:p>
          <w:p w14:paraId="45A2E217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  <w:p w14:paraId="6473AA51" w14:textId="4838C45E" w:rsidR="00794E1D" w:rsidRDefault="00794E1D" w:rsidP="0098277C">
            <w:pPr>
              <w:widowControl w:val="0"/>
              <w:spacing w:line="240" w:lineRule="auto"/>
            </w:pPr>
            <w:proofErr w:type="spellStart"/>
            <w:r>
              <w:t>R.Kałużka</w:t>
            </w:r>
            <w:proofErr w:type="spellEnd"/>
          </w:p>
        </w:tc>
      </w:tr>
      <w:tr w:rsidR="00734550" w14:paraId="4E5E5A2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AEE6FC" w14:textId="77777777" w:rsidR="00734550" w:rsidRDefault="00734550" w:rsidP="0098277C">
            <w:pPr>
              <w:widowControl w:val="0"/>
              <w:spacing w:line="240" w:lineRule="auto"/>
            </w:pPr>
            <w:r>
              <w:t>2.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E02193" w14:textId="2F4C9EFD" w:rsidR="00734550" w:rsidRDefault="00734550" w:rsidP="00794E1D">
            <w:pPr>
              <w:widowControl w:val="0"/>
              <w:spacing w:line="240" w:lineRule="auto"/>
              <w:ind w:left="-105" w:firstLine="0"/>
              <w:jc w:val="left"/>
            </w:pPr>
            <w:r>
              <w:t xml:space="preserve">WOJEWÓDZKI KONKURS </w:t>
            </w:r>
            <w:r w:rsidR="00500F7B">
              <w:t xml:space="preserve">                   </w:t>
            </w:r>
            <w:r>
              <w:t xml:space="preserve">PLASTYCZNY </w:t>
            </w:r>
            <w:r w:rsidR="00500F7B">
              <w:t>„</w:t>
            </w:r>
            <w:r>
              <w:t xml:space="preserve">RAZEM </w:t>
            </w:r>
            <w:r w:rsidR="00500F7B">
              <w:t xml:space="preserve">                    </w:t>
            </w:r>
            <w:r w:rsidR="00794E1D">
              <w:t xml:space="preserve">             </w:t>
            </w:r>
            <w:r>
              <w:t>BEZPIECZNIE DO SZKOŁY”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74B795" w14:textId="0845D669" w:rsidR="00734550" w:rsidRDefault="00734550" w:rsidP="0098277C">
            <w:pPr>
              <w:widowControl w:val="0"/>
              <w:spacing w:line="240" w:lineRule="auto"/>
            </w:pPr>
            <w:r>
              <w:t>wrzesień/</w:t>
            </w:r>
            <w:r w:rsidR="00500F7B">
              <w:t xml:space="preserve">              </w:t>
            </w:r>
            <w:r>
              <w:t>październik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384EE" w14:textId="77777777" w:rsidR="00734550" w:rsidRDefault="00734550" w:rsidP="0098277C">
            <w:pPr>
              <w:widowControl w:val="0"/>
              <w:spacing w:line="240" w:lineRule="auto"/>
              <w:ind w:left="720" w:hanging="360"/>
            </w:pPr>
            <w:r>
              <w:t>K. Frankowska</w:t>
            </w:r>
          </w:p>
          <w:p w14:paraId="46FF61F9" w14:textId="77777777" w:rsidR="00734550" w:rsidRDefault="00734550" w:rsidP="0098277C">
            <w:pPr>
              <w:widowControl w:val="0"/>
              <w:spacing w:line="240" w:lineRule="auto"/>
              <w:ind w:left="720" w:hanging="360"/>
            </w:pPr>
            <w:r>
              <w:t>W. Magdziak</w:t>
            </w:r>
          </w:p>
        </w:tc>
      </w:tr>
      <w:tr w:rsidR="00734550" w14:paraId="1E4583A4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B696EB" w14:textId="77777777" w:rsidR="00734550" w:rsidRDefault="00734550" w:rsidP="0098277C">
            <w:pPr>
              <w:widowControl w:val="0"/>
              <w:spacing w:line="240" w:lineRule="auto"/>
            </w:pPr>
            <w:r>
              <w:t>3.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C860AE" w14:textId="77777777" w:rsidR="00734550" w:rsidRDefault="00734550" w:rsidP="00794E1D">
            <w:pPr>
              <w:widowControl w:val="0"/>
              <w:spacing w:line="240" w:lineRule="auto"/>
              <w:ind w:left="37" w:firstLine="0"/>
              <w:jc w:val="left"/>
            </w:pPr>
            <w:r>
              <w:t>POLSKA  NA CZELE  EUROPEJSKIEJ  RODZINY</w:t>
            </w:r>
          </w:p>
          <w:p w14:paraId="1131CC9B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82FE2C" w14:textId="63B4EAB8" w:rsidR="00734550" w:rsidRDefault="00500F7B" w:rsidP="0098277C">
            <w:pPr>
              <w:widowControl w:val="0"/>
              <w:spacing w:line="240" w:lineRule="auto"/>
            </w:pPr>
            <w:r>
              <w:t>w</w:t>
            </w:r>
            <w:r w:rsidR="00734550">
              <w:t xml:space="preserve">rzesień 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DA9BD" w14:textId="77777777" w:rsidR="00734550" w:rsidRDefault="00734550" w:rsidP="0098277C">
            <w:pPr>
              <w:widowControl w:val="0"/>
              <w:spacing w:line="240" w:lineRule="auto"/>
              <w:ind w:left="720" w:hanging="360"/>
            </w:pPr>
            <w:proofErr w:type="spellStart"/>
            <w:r>
              <w:t>A.Steciąg</w:t>
            </w:r>
            <w:proofErr w:type="spellEnd"/>
          </w:p>
        </w:tc>
      </w:tr>
      <w:tr w:rsidR="00734550" w14:paraId="4F3A8600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D7E518" w14:textId="77777777" w:rsidR="00734550" w:rsidRDefault="00734550" w:rsidP="0098277C">
            <w:pPr>
              <w:widowControl w:val="0"/>
              <w:spacing w:line="240" w:lineRule="auto"/>
            </w:pPr>
            <w:r>
              <w:t>4.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7CC49A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RAZEM  BEZPIECZNIE DO SZKOŁY</w:t>
            </w:r>
          </w:p>
          <w:p w14:paraId="518F1D96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6EF4EE" w14:textId="60E838F6" w:rsidR="00734550" w:rsidRDefault="00500F7B" w:rsidP="0098277C">
            <w:pPr>
              <w:widowControl w:val="0"/>
              <w:spacing w:line="240" w:lineRule="auto"/>
            </w:pPr>
            <w:r>
              <w:t>w</w:t>
            </w:r>
            <w:r w:rsidR="00734550">
              <w:t xml:space="preserve">rzesień 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B74ED1" w14:textId="77777777" w:rsidR="00734550" w:rsidRDefault="00734550" w:rsidP="0098277C">
            <w:pPr>
              <w:widowControl w:val="0"/>
              <w:spacing w:line="240" w:lineRule="auto"/>
              <w:ind w:left="720" w:hanging="360"/>
            </w:pPr>
            <w:proofErr w:type="spellStart"/>
            <w:r>
              <w:t>W.Magdzisk</w:t>
            </w:r>
            <w:proofErr w:type="spellEnd"/>
          </w:p>
          <w:p w14:paraId="4C57613F" w14:textId="77777777" w:rsidR="00734550" w:rsidRDefault="00734550" w:rsidP="0098277C">
            <w:pPr>
              <w:widowControl w:val="0"/>
              <w:spacing w:line="240" w:lineRule="auto"/>
              <w:ind w:left="720" w:hanging="360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239625DC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339F38" w14:textId="77777777" w:rsidR="00734550" w:rsidRDefault="00734550" w:rsidP="0098277C">
            <w:pPr>
              <w:widowControl w:val="0"/>
              <w:spacing w:line="240" w:lineRule="auto"/>
            </w:pPr>
            <w:r>
              <w:t>5.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6FEC6E" w14:textId="0DED7BCF" w:rsidR="00734550" w:rsidRDefault="00734550" w:rsidP="00794E1D">
            <w:pPr>
              <w:widowControl w:val="0"/>
              <w:spacing w:line="240" w:lineRule="auto"/>
              <w:ind w:left="37" w:hanging="37"/>
              <w:jc w:val="left"/>
            </w:pPr>
            <w:r>
              <w:t xml:space="preserve">SZKOLNY KONKURS </w:t>
            </w:r>
            <w:r w:rsidR="00794E1D">
              <w:t xml:space="preserve">                                     </w:t>
            </w:r>
            <w:r>
              <w:t xml:space="preserve">“SPRZĄTANIE ŚWIATA” 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CDFD91" w14:textId="4BAE2B3E" w:rsidR="00734550" w:rsidRDefault="00734550" w:rsidP="0098277C">
            <w:pPr>
              <w:widowControl w:val="0"/>
              <w:spacing w:line="240" w:lineRule="auto"/>
            </w:pPr>
            <w:r>
              <w:t>wrzesień/</w:t>
            </w:r>
            <w:r w:rsidR="00500F7B">
              <w:t xml:space="preserve">         </w:t>
            </w:r>
            <w:r>
              <w:t xml:space="preserve">październik </w:t>
            </w:r>
          </w:p>
          <w:p w14:paraId="07859A11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74315A" w14:textId="77777777" w:rsidR="00734550" w:rsidRDefault="00734550" w:rsidP="0098277C">
            <w:pPr>
              <w:widowControl w:val="0"/>
              <w:spacing w:line="240" w:lineRule="auto"/>
            </w:pPr>
            <w:r>
              <w:t>G. Węgrzynek</w:t>
            </w:r>
          </w:p>
        </w:tc>
      </w:tr>
      <w:tr w:rsidR="00734550" w14:paraId="2C11D53B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372C6E" w14:textId="77777777" w:rsidR="00734550" w:rsidRDefault="00734550" w:rsidP="0098277C">
            <w:pPr>
              <w:widowControl w:val="0"/>
              <w:spacing w:line="240" w:lineRule="auto"/>
            </w:pPr>
            <w:r>
              <w:lastRenderedPageBreak/>
              <w:t>6.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B06B0D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ZDOLNY  ŚLĄZAK</w:t>
            </w:r>
          </w:p>
          <w:p w14:paraId="7007AB8F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4D84FB" w14:textId="77777777" w:rsidR="00734550" w:rsidRDefault="00734550" w:rsidP="0098277C">
            <w:pPr>
              <w:widowControl w:val="0"/>
              <w:spacing w:line="240" w:lineRule="auto"/>
            </w:pPr>
            <w:r>
              <w:t>październik-luty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F39116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B.Nowicka</w:t>
            </w:r>
            <w:proofErr w:type="spellEnd"/>
          </w:p>
        </w:tc>
      </w:tr>
      <w:tr w:rsidR="00734550" w14:paraId="1C1EB3FE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2E02EA" w14:textId="77777777" w:rsidR="00734550" w:rsidRDefault="00734550" w:rsidP="0098277C">
            <w:pPr>
              <w:widowControl w:val="0"/>
              <w:spacing w:line="240" w:lineRule="auto"/>
            </w:pPr>
            <w:r>
              <w:t>7.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32939D" w14:textId="4836A8F0" w:rsidR="00734550" w:rsidRPr="00500F7B" w:rsidRDefault="00734550" w:rsidP="00500F7B">
            <w:pPr>
              <w:pStyle w:val="Nagwek1"/>
              <w:keepNext w:val="0"/>
              <w:widowControl w:val="0"/>
              <w:shd w:val="clear" w:color="auto" w:fill="FFFFFF"/>
              <w:spacing w:line="288" w:lineRule="auto"/>
              <w:jc w:val="left"/>
              <w:rPr>
                <w:color w:val="212529"/>
                <w:sz w:val="24"/>
              </w:rPr>
            </w:pPr>
            <w:r w:rsidRPr="00500F7B">
              <w:rPr>
                <w:color w:val="212529"/>
                <w:sz w:val="24"/>
              </w:rPr>
              <w:t xml:space="preserve">XIX </w:t>
            </w:r>
            <w:r w:rsidR="00500F7B">
              <w:rPr>
                <w:color w:val="212529"/>
                <w:sz w:val="24"/>
              </w:rPr>
              <w:t>OLIMPIADA INFORMATYCZNA</w:t>
            </w:r>
            <w:r w:rsidR="00794E1D">
              <w:rPr>
                <w:color w:val="212529"/>
                <w:sz w:val="24"/>
              </w:rPr>
              <w:t xml:space="preserve"> </w:t>
            </w:r>
            <w:r w:rsidR="00500F7B">
              <w:rPr>
                <w:color w:val="212529"/>
                <w:sz w:val="24"/>
              </w:rPr>
              <w:t xml:space="preserve"> JUNIORÓW</w:t>
            </w:r>
          </w:p>
          <w:p w14:paraId="4A55C840" w14:textId="77777777" w:rsidR="00734550" w:rsidRPr="00500F7B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F00D66" w14:textId="77777777" w:rsidR="00734550" w:rsidRDefault="00734550" w:rsidP="0098277C">
            <w:pPr>
              <w:widowControl w:val="0"/>
              <w:spacing w:line="240" w:lineRule="auto"/>
            </w:pPr>
            <w:r>
              <w:t>październik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3EED34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</w:tc>
      </w:tr>
      <w:tr w:rsidR="00734550" w14:paraId="578CA2BE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EBD16B" w14:textId="77777777" w:rsidR="00734550" w:rsidRDefault="00734550" w:rsidP="0098277C">
            <w:pPr>
              <w:widowControl w:val="0"/>
              <w:spacing w:line="240" w:lineRule="auto"/>
            </w:pPr>
            <w:r>
              <w:t>8.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CDCDE9" w14:textId="7E650BDC" w:rsidR="00734550" w:rsidRPr="00500F7B" w:rsidRDefault="00500F7B" w:rsidP="00500F7B">
            <w:pPr>
              <w:pStyle w:val="Nagwek1"/>
              <w:keepNext w:val="0"/>
              <w:widowControl w:val="0"/>
              <w:numPr>
                <w:ilvl w:val="0"/>
                <w:numId w:val="0"/>
              </w:numPr>
              <w:shd w:val="clear" w:color="auto" w:fill="FFFFFF"/>
              <w:spacing w:line="288" w:lineRule="auto"/>
              <w:jc w:val="both"/>
              <w:rPr>
                <w:color w:val="212529"/>
                <w:sz w:val="24"/>
              </w:rPr>
            </w:pPr>
            <w:bookmarkStart w:id="3" w:name="_o64mbhtbnici" w:colFirst="0" w:colLast="0"/>
            <w:bookmarkEnd w:id="3"/>
            <w:r>
              <w:rPr>
                <w:color w:val="212529"/>
                <w:sz w:val="24"/>
              </w:rPr>
              <w:t>WZORCE BOHATERÓW ZAPISANE                W HISTORII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614DE4" w14:textId="77777777" w:rsidR="00734550" w:rsidRDefault="00734550" w:rsidP="0098277C">
            <w:pPr>
              <w:widowControl w:val="0"/>
              <w:spacing w:line="240" w:lineRule="auto"/>
            </w:pPr>
            <w:r>
              <w:t>październik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F61366" w14:textId="77777777" w:rsidR="00734550" w:rsidRDefault="00734550" w:rsidP="0098277C">
            <w:pPr>
              <w:widowControl w:val="0"/>
              <w:spacing w:line="240" w:lineRule="auto"/>
            </w:pPr>
            <w:r>
              <w:t>R. Kałużka</w:t>
            </w:r>
          </w:p>
          <w:p w14:paraId="2552F54A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M. </w:t>
            </w:r>
            <w:proofErr w:type="spellStart"/>
            <w:r>
              <w:t>Malczeska</w:t>
            </w:r>
            <w:proofErr w:type="spellEnd"/>
          </w:p>
          <w:p w14:paraId="7A98EB6D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</w:tc>
      </w:tr>
      <w:tr w:rsidR="00734550" w14:paraId="7C2DFB0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4C2D76" w14:textId="77777777" w:rsidR="00734550" w:rsidRDefault="00734550" w:rsidP="0098277C">
            <w:pPr>
              <w:widowControl w:val="0"/>
              <w:spacing w:line="240" w:lineRule="auto"/>
            </w:pPr>
            <w:r>
              <w:t>9.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78EAED" w14:textId="561F4EEA" w:rsidR="00734550" w:rsidRDefault="00734550" w:rsidP="00794E1D">
            <w:pPr>
              <w:spacing w:line="240" w:lineRule="auto"/>
              <w:ind w:left="37" w:firstLine="0"/>
              <w:jc w:val="left"/>
            </w:pPr>
            <w:r>
              <w:t xml:space="preserve">SZKOLNY KONKURS </w:t>
            </w:r>
            <w:r w:rsidR="00500F7B">
              <w:t xml:space="preserve">                              </w:t>
            </w:r>
            <w:r>
              <w:t>“NA NAJPIĘKNIEJSZĄ DYNIĘ”</w:t>
            </w:r>
          </w:p>
          <w:p w14:paraId="5BD93E84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40458A" w14:textId="77777777" w:rsidR="00734550" w:rsidRDefault="00734550" w:rsidP="0098277C">
            <w:pPr>
              <w:widowControl w:val="0"/>
              <w:spacing w:line="240" w:lineRule="auto"/>
            </w:pPr>
            <w:r>
              <w:t>październik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B89514" w14:textId="77777777" w:rsidR="00734550" w:rsidRDefault="00734550" w:rsidP="0098277C">
            <w:pPr>
              <w:widowControl w:val="0"/>
              <w:spacing w:line="240" w:lineRule="auto"/>
            </w:pPr>
            <w:r>
              <w:t>G. Węgrzynek</w:t>
            </w:r>
          </w:p>
          <w:p w14:paraId="083BE0DC" w14:textId="77777777" w:rsidR="00734550" w:rsidRDefault="00734550" w:rsidP="0098277C">
            <w:pPr>
              <w:widowControl w:val="0"/>
              <w:spacing w:line="240" w:lineRule="auto"/>
            </w:pPr>
            <w:r>
              <w:t>K. Kawecka</w:t>
            </w:r>
          </w:p>
        </w:tc>
      </w:tr>
      <w:tr w:rsidR="00734550" w14:paraId="43577ECB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0575EC" w14:textId="77777777" w:rsidR="00734550" w:rsidRDefault="00734550" w:rsidP="0098277C">
            <w:pPr>
              <w:widowControl w:val="0"/>
              <w:spacing w:line="240" w:lineRule="auto"/>
            </w:pPr>
            <w:r>
              <w:t>10.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89A1CB" w14:textId="5C242D5B" w:rsidR="00734550" w:rsidRDefault="00734550" w:rsidP="00794E1D">
            <w:pPr>
              <w:widowControl w:val="0"/>
              <w:spacing w:line="240" w:lineRule="auto"/>
              <w:ind w:left="0" w:firstLine="37"/>
              <w:jc w:val="left"/>
            </w:pPr>
            <w:r>
              <w:t xml:space="preserve">KONKURS RECYTATORSKI  </w:t>
            </w:r>
            <w:r w:rsidR="00500F7B">
              <w:t xml:space="preserve">                  </w:t>
            </w:r>
            <w:r>
              <w:t>„POKOLENIE”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10D864" w14:textId="780A0658" w:rsidR="00734550" w:rsidRDefault="00500F7B" w:rsidP="0098277C">
            <w:pPr>
              <w:widowControl w:val="0"/>
              <w:spacing w:line="240" w:lineRule="auto"/>
            </w:pPr>
            <w:r>
              <w:t>p</w:t>
            </w:r>
            <w:r w:rsidR="00734550">
              <w:t>aździernik</w:t>
            </w:r>
            <w:r>
              <w:t xml:space="preserve">          </w:t>
            </w:r>
            <w:r w:rsidR="00734550">
              <w:t>/listopad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4A40AF" w14:textId="77777777" w:rsidR="00734550" w:rsidRDefault="00734550" w:rsidP="0098277C">
            <w:pPr>
              <w:widowControl w:val="0"/>
              <w:spacing w:line="240" w:lineRule="auto"/>
            </w:pPr>
            <w:r>
              <w:t>Klasy I – III</w:t>
            </w:r>
          </w:p>
          <w:p w14:paraId="22A03093" w14:textId="77777777" w:rsidR="00734550" w:rsidRDefault="00734550" w:rsidP="0098277C">
            <w:pPr>
              <w:widowControl w:val="0"/>
              <w:spacing w:line="240" w:lineRule="auto"/>
            </w:pPr>
            <w:r>
              <w:t>B. Orator</w:t>
            </w:r>
          </w:p>
          <w:p w14:paraId="76743750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D. </w:t>
            </w:r>
            <w:proofErr w:type="spellStart"/>
            <w:r>
              <w:t>Maksymczak</w:t>
            </w:r>
            <w:proofErr w:type="spellEnd"/>
          </w:p>
          <w:p w14:paraId="637AF5F1" w14:textId="77777777" w:rsidR="00734550" w:rsidRDefault="00734550" w:rsidP="0098277C">
            <w:pPr>
              <w:widowControl w:val="0"/>
              <w:spacing w:line="240" w:lineRule="auto"/>
            </w:pPr>
            <w:r>
              <w:t>Klasy IV - VIII</w:t>
            </w:r>
          </w:p>
          <w:p w14:paraId="7F39FE61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  <w:p w14:paraId="6EE0DBA7" w14:textId="77777777" w:rsidR="00734550" w:rsidRDefault="00734550" w:rsidP="0098277C">
            <w:pPr>
              <w:widowControl w:val="0"/>
              <w:spacing w:line="240" w:lineRule="auto"/>
            </w:pPr>
            <w:r>
              <w:t>R. Kałużka</w:t>
            </w:r>
          </w:p>
        </w:tc>
      </w:tr>
      <w:tr w:rsidR="00734550" w14:paraId="75318806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A80598" w14:textId="77777777" w:rsidR="00734550" w:rsidRDefault="00734550" w:rsidP="0098277C">
            <w:pPr>
              <w:widowControl w:val="0"/>
              <w:spacing w:line="240" w:lineRule="auto"/>
            </w:pPr>
            <w:r>
              <w:t>11.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EB5582" w14:textId="77777777" w:rsidR="00734550" w:rsidRDefault="00734550" w:rsidP="00794E1D">
            <w:pPr>
              <w:widowControl w:val="0"/>
              <w:spacing w:line="240" w:lineRule="auto"/>
              <w:ind w:left="37" w:firstLine="0"/>
              <w:jc w:val="left"/>
            </w:pPr>
            <w:r>
              <w:t>KONKURS  RECYTATORSKI „SREBRNA  MUZA”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3C4C66" w14:textId="2B760F4A" w:rsidR="00734550" w:rsidRDefault="00734550" w:rsidP="0098277C">
            <w:pPr>
              <w:widowControl w:val="0"/>
              <w:spacing w:line="240" w:lineRule="auto"/>
            </w:pPr>
            <w:r>
              <w:t>październik/</w:t>
            </w:r>
            <w:r w:rsidR="00500F7B">
              <w:t xml:space="preserve">             </w:t>
            </w:r>
            <w:r>
              <w:t>listopad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4B954E" w14:textId="77777777" w:rsidR="00734550" w:rsidRDefault="00734550" w:rsidP="0098277C">
            <w:pPr>
              <w:widowControl w:val="0"/>
              <w:spacing w:line="240" w:lineRule="auto"/>
            </w:pPr>
            <w:r>
              <w:t>K. Frankowska</w:t>
            </w:r>
          </w:p>
          <w:p w14:paraId="6FABD0A3" w14:textId="77777777" w:rsidR="00734550" w:rsidRDefault="00734550" w:rsidP="0098277C">
            <w:pPr>
              <w:widowControl w:val="0"/>
              <w:spacing w:line="240" w:lineRule="auto"/>
            </w:pPr>
            <w:proofErr w:type="spellStart"/>
            <w:r>
              <w:t>W.Magdziak</w:t>
            </w:r>
            <w:proofErr w:type="spellEnd"/>
          </w:p>
          <w:p w14:paraId="2D6FEE6F" w14:textId="77777777" w:rsidR="00734550" w:rsidRDefault="00734550" w:rsidP="0098277C">
            <w:pPr>
              <w:widowControl w:val="0"/>
              <w:spacing w:line="240" w:lineRule="auto"/>
            </w:pPr>
          </w:p>
          <w:p w14:paraId="3A1ADD7C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M. </w:t>
            </w:r>
            <w:proofErr w:type="spellStart"/>
            <w:r>
              <w:t>Malczeska</w:t>
            </w:r>
            <w:proofErr w:type="spellEnd"/>
          </w:p>
          <w:p w14:paraId="33AFAAA0" w14:textId="77777777" w:rsidR="00734550" w:rsidRDefault="00734550" w:rsidP="0098277C">
            <w:pPr>
              <w:widowControl w:val="0"/>
              <w:spacing w:line="240" w:lineRule="auto"/>
            </w:pPr>
            <w:r>
              <w:t>R. Kałużka</w:t>
            </w:r>
          </w:p>
        </w:tc>
      </w:tr>
      <w:tr w:rsidR="00734550" w14:paraId="45650FF8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3C4E76" w14:textId="77777777" w:rsidR="00734550" w:rsidRDefault="00734550" w:rsidP="0098277C">
            <w:pPr>
              <w:widowControl w:val="0"/>
              <w:spacing w:line="240" w:lineRule="auto"/>
            </w:pPr>
            <w:r>
              <w:t>12.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9AB726" w14:textId="77777777" w:rsidR="00734550" w:rsidRDefault="00734550" w:rsidP="00794E1D">
            <w:pPr>
              <w:widowControl w:val="0"/>
              <w:spacing w:line="240" w:lineRule="auto"/>
              <w:ind w:hanging="677"/>
            </w:pPr>
            <w:r>
              <w:t>CHROŃMY  PRZYRODĘ  OJCZYSTĄ</w:t>
            </w:r>
          </w:p>
          <w:p w14:paraId="2670DBB6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A9A3B7" w14:textId="77777777" w:rsidR="00734550" w:rsidRDefault="00734550" w:rsidP="0098277C">
            <w:pPr>
              <w:widowControl w:val="0"/>
              <w:spacing w:line="240" w:lineRule="auto"/>
            </w:pPr>
            <w:r>
              <w:t>listopada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FA9213" w14:textId="77777777" w:rsidR="00734550" w:rsidRDefault="00734550" w:rsidP="0098277C">
            <w:pPr>
              <w:widowControl w:val="0"/>
              <w:spacing w:line="240" w:lineRule="auto"/>
            </w:pPr>
            <w:r>
              <w:t>B. Orator</w:t>
            </w:r>
          </w:p>
          <w:p w14:paraId="37C2C0A3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6DE92315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22865E" w14:textId="77777777" w:rsidR="00734550" w:rsidRDefault="00734550" w:rsidP="0098277C">
            <w:pPr>
              <w:widowControl w:val="0"/>
              <w:spacing w:line="240" w:lineRule="auto"/>
            </w:pPr>
            <w:r>
              <w:t>13.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89A5DB" w14:textId="4534C387" w:rsidR="00734550" w:rsidRDefault="00500F7B" w:rsidP="00794E1D">
            <w:pPr>
              <w:widowControl w:val="0"/>
              <w:spacing w:line="240" w:lineRule="auto"/>
              <w:ind w:left="0" w:hanging="246"/>
              <w:jc w:val="left"/>
            </w:pPr>
            <w:r>
              <w:t xml:space="preserve">     </w:t>
            </w:r>
            <w:r w:rsidR="00734550">
              <w:t xml:space="preserve">POWIATOWY KONKURS </w:t>
            </w:r>
            <w:r>
              <w:t xml:space="preserve">                                 </w:t>
            </w:r>
            <w:r w:rsidR="00734550">
              <w:t>RECYTATORSKI</w:t>
            </w:r>
            <w:r w:rsidR="00794E1D">
              <w:t xml:space="preserve"> „</w:t>
            </w:r>
            <w:r w:rsidR="00734550">
              <w:t xml:space="preserve">POEZJA I PROZA STRACONEGO POKOLENIA PO 80. LATACH W SERCU MŁODYCH </w:t>
            </w:r>
            <w:r>
              <w:t xml:space="preserve">                </w:t>
            </w:r>
            <w:r w:rsidR="00734550">
              <w:t>POLAKÓW</w:t>
            </w:r>
            <w:r w:rsidR="00794E1D">
              <w:t>”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AC9701" w14:textId="77777777" w:rsidR="00734550" w:rsidRDefault="00734550" w:rsidP="0098277C">
            <w:pPr>
              <w:widowControl w:val="0"/>
              <w:spacing w:line="240" w:lineRule="auto"/>
            </w:pPr>
            <w:r>
              <w:t>12 listopada</w:t>
            </w:r>
          </w:p>
          <w:p w14:paraId="3B29D00A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1EDED5" w14:textId="77777777" w:rsidR="00734550" w:rsidRDefault="00734550" w:rsidP="0098277C">
            <w:pPr>
              <w:widowControl w:val="0"/>
              <w:spacing w:line="240" w:lineRule="auto"/>
            </w:pPr>
            <w:r>
              <w:t>R. Kałużka</w:t>
            </w:r>
          </w:p>
          <w:p w14:paraId="11576AFF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  <w:p w14:paraId="61B07567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M. </w:t>
            </w:r>
            <w:proofErr w:type="spellStart"/>
            <w:r>
              <w:t>Malczeska</w:t>
            </w:r>
            <w:proofErr w:type="spellEnd"/>
          </w:p>
          <w:p w14:paraId="4994D62C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Sz. </w:t>
            </w:r>
            <w:proofErr w:type="spellStart"/>
            <w:r>
              <w:t>Kopacki</w:t>
            </w:r>
            <w:proofErr w:type="spellEnd"/>
          </w:p>
        </w:tc>
      </w:tr>
      <w:tr w:rsidR="00734550" w14:paraId="2FEA61CA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F3D950" w14:textId="77777777" w:rsidR="00734550" w:rsidRDefault="00734550" w:rsidP="0098277C">
            <w:pPr>
              <w:widowControl w:val="0"/>
              <w:spacing w:line="240" w:lineRule="auto"/>
            </w:pPr>
            <w:r>
              <w:t>14.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E48F21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SZOPKA  BOŻONARODZENIOWA</w:t>
            </w:r>
          </w:p>
          <w:p w14:paraId="4753C040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033A3A" w14:textId="77777777" w:rsidR="00734550" w:rsidRDefault="00734550" w:rsidP="0098277C">
            <w:pPr>
              <w:widowControl w:val="0"/>
              <w:spacing w:line="240" w:lineRule="auto"/>
            </w:pPr>
            <w:r>
              <w:t>listopad/grudzień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DDC140" w14:textId="77777777" w:rsidR="00734550" w:rsidRDefault="00734550" w:rsidP="0098277C">
            <w:pPr>
              <w:widowControl w:val="0"/>
              <w:spacing w:line="240" w:lineRule="auto"/>
            </w:pPr>
            <w:r>
              <w:t>B. Orator</w:t>
            </w:r>
          </w:p>
          <w:p w14:paraId="1F4B8998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323880CD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B6467E" w14:textId="77777777" w:rsidR="00734550" w:rsidRDefault="00734550" w:rsidP="0098277C">
            <w:pPr>
              <w:widowControl w:val="0"/>
              <w:spacing w:line="240" w:lineRule="auto"/>
            </w:pPr>
            <w:r>
              <w:t>15.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BB2DE2" w14:textId="77777777" w:rsidR="00734550" w:rsidRDefault="00734550" w:rsidP="00794E1D">
            <w:pPr>
              <w:widowControl w:val="0"/>
              <w:spacing w:line="240" w:lineRule="auto"/>
              <w:ind w:hanging="714"/>
            </w:pPr>
            <w:r>
              <w:t>STROIK ŚWIĄTECZNY</w:t>
            </w:r>
          </w:p>
          <w:p w14:paraId="7BDC1655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51B5E9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 listopad/grudzień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BC8F5F" w14:textId="77777777" w:rsidR="00734550" w:rsidRDefault="00734550" w:rsidP="0098277C">
            <w:pPr>
              <w:widowControl w:val="0"/>
              <w:spacing w:line="240" w:lineRule="auto"/>
            </w:pPr>
            <w:r>
              <w:t>B. Orator</w:t>
            </w:r>
          </w:p>
          <w:p w14:paraId="5ED526A5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3CC18027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3CB211CA" w14:textId="77777777" w:rsidR="00734550" w:rsidRDefault="00734550" w:rsidP="0098277C">
            <w:pPr>
              <w:widowControl w:val="0"/>
              <w:spacing w:line="240" w:lineRule="auto"/>
            </w:pPr>
            <w:r>
              <w:t>16.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6139A4" w14:textId="77777777" w:rsidR="00734550" w:rsidRDefault="00734550" w:rsidP="00794E1D">
            <w:pPr>
              <w:widowControl w:val="0"/>
              <w:spacing w:line="240" w:lineRule="auto"/>
              <w:ind w:hanging="677"/>
              <w:jc w:val="left"/>
            </w:pPr>
            <w:r>
              <w:t>POWIATOWY KONKURS</w:t>
            </w:r>
          </w:p>
          <w:p w14:paraId="2AED1874" w14:textId="2B8B72F6" w:rsidR="00734550" w:rsidRDefault="00734550" w:rsidP="00794E1D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NA KOMPUTEROWĄ KARTKĘ </w:t>
            </w:r>
            <w:r w:rsidR="00500F7B">
              <w:t xml:space="preserve">     </w:t>
            </w:r>
            <w:r>
              <w:t>ŚWIĄTECZNĄ</w:t>
            </w:r>
          </w:p>
          <w:p w14:paraId="16AD8E6E" w14:textId="77777777" w:rsidR="00734550" w:rsidRDefault="00734550" w:rsidP="00794E1D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3DD4BA" w14:textId="77777777" w:rsidR="00734550" w:rsidRDefault="00734550" w:rsidP="0098277C">
            <w:pPr>
              <w:widowControl w:val="0"/>
              <w:spacing w:line="240" w:lineRule="auto"/>
            </w:pPr>
            <w:r>
              <w:t>grudzień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690FA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  <w:p w14:paraId="32C4A382" w14:textId="77777777" w:rsidR="00734550" w:rsidRDefault="00734550" w:rsidP="0098277C">
            <w:pPr>
              <w:widowControl w:val="0"/>
              <w:spacing w:line="240" w:lineRule="auto"/>
            </w:pPr>
            <w:r>
              <w:t>D. Kaleta</w:t>
            </w:r>
          </w:p>
        </w:tc>
      </w:tr>
      <w:tr w:rsidR="00734550" w14:paraId="32CD8307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665E2E69" w14:textId="77777777" w:rsidR="00734550" w:rsidRDefault="00734550" w:rsidP="0098277C">
            <w:pPr>
              <w:widowControl w:val="0"/>
              <w:spacing w:line="240" w:lineRule="auto"/>
            </w:pPr>
            <w:r>
              <w:t>17.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274E9B" w14:textId="754FAC3B" w:rsidR="00734550" w:rsidRDefault="00794E1D" w:rsidP="00794E1D">
            <w:pPr>
              <w:widowControl w:val="0"/>
              <w:spacing w:line="240" w:lineRule="auto"/>
              <w:ind w:left="0" w:firstLine="0"/>
            </w:pPr>
            <w:r>
              <w:t>ŚWIĄTECZNY  KONKURS  JĘZYKA               ANGIELSKIEGO (szkolny)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FF6FB1" w14:textId="77777777" w:rsidR="00734550" w:rsidRDefault="00734550" w:rsidP="0098277C">
            <w:pPr>
              <w:widowControl w:val="0"/>
              <w:spacing w:line="240" w:lineRule="auto"/>
            </w:pPr>
            <w:r>
              <w:t>grudzień 2024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CBBE9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  <w:p w14:paraId="4C718E9E" w14:textId="77777777" w:rsidR="00734550" w:rsidRDefault="00734550" w:rsidP="0098277C">
            <w:pPr>
              <w:widowControl w:val="0"/>
              <w:spacing w:line="240" w:lineRule="auto"/>
            </w:pPr>
            <w:r>
              <w:t>K. Zawis</w:t>
            </w:r>
          </w:p>
          <w:p w14:paraId="3B792D59" w14:textId="77777777" w:rsidR="00734550" w:rsidRDefault="00734550" w:rsidP="0098277C">
            <w:pPr>
              <w:widowControl w:val="0"/>
              <w:spacing w:line="240" w:lineRule="auto"/>
            </w:pPr>
            <w:r>
              <w:t>K. Kawecka</w:t>
            </w:r>
          </w:p>
        </w:tc>
      </w:tr>
      <w:tr w:rsidR="00734550" w14:paraId="77620835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11287944" w14:textId="77777777" w:rsidR="00734550" w:rsidRDefault="00734550" w:rsidP="0098277C">
            <w:pPr>
              <w:widowControl w:val="0"/>
              <w:spacing w:line="240" w:lineRule="auto"/>
            </w:pPr>
            <w:r>
              <w:t>18.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C0D163" w14:textId="394BD087" w:rsidR="00734550" w:rsidRDefault="00794E1D" w:rsidP="00794E1D">
            <w:pPr>
              <w:widowControl w:val="0"/>
              <w:spacing w:line="240" w:lineRule="auto"/>
              <w:ind w:left="0" w:firstLine="0"/>
            </w:pPr>
            <w:r>
              <w:t>POWIATOWY  KONKURS PROZY                             I POEZJI  OBCOJĘZYCZNEJ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2D98D4" w14:textId="77777777" w:rsidR="00734550" w:rsidRDefault="00734550" w:rsidP="0098277C">
            <w:pPr>
              <w:widowControl w:val="0"/>
              <w:spacing w:line="240" w:lineRule="auto"/>
            </w:pPr>
            <w:r>
              <w:t>grudzień / styczeń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4D035E" w14:textId="77777777" w:rsidR="00734550" w:rsidRDefault="00734550" w:rsidP="0098277C">
            <w:pPr>
              <w:widowControl w:val="0"/>
              <w:spacing w:line="240" w:lineRule="auto"/>
            </w:pPr>
            <w:r>
              <w:t>K. Zawis</w:t>
            </w:r>
          </w:p>
          <w:p w14:paraId="0D86D47D" w14:textId="77777777" w:rsidR="00734550" w:rsidRDefault="00734550" w:rsidP="0098277C">
            <w:pPr>
              <w:widowControl w:val="0"/>
              <w:spacing w:line="240" w:lineRule="auto"/>
            </w:pPr>
            <w:r>
              <w:t>K. Kawecka</w:t>
            </w:r>
          </w:p>
          <w:p w14:paraId="089280C0" w14:textId="77777777" w:rsidR="00734550" w:rsidRDefault="00734550" w:rsidP="0098277C">
            <w:pPr>
              <w:widowControl w:val="0"/>
              <w:spacing w:line="240" w:lineRule="auto"/>
            </w:pPr>
            <w:r>
              <w:t>M. Zawada</w:t>
            </w:r>
          </w:p>
        </w:tc>
      </w:tr>
      <w:tr w:rsidR="00734550" w14:paraId="50656671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06E1DDE1" w14:textId="77777777" w:rsidR="00734550" w:rsidRDefault="00734550" w:rsidP="0098277C">
            <w:pPr>
              <w:widowControl w:val="0"/>
              <w:spacing w:line="240" w:lineRule="auto"/>
            </w:pPr>
            <w:r>
              <w:t>19.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09C7B3" w14:textId="4A038463" w:rsidR="00734550" w:rsidRDefault="00794E1D" w:rsidP="00794E1D">
            <w:pPr>
              <w:widowControl w:val="0"/>
              <w:spacing w:line="240" w:lineRule="auto"/>
              <w:ind w:left="0" w:firstLine="0"/>
            </w:pPr>
            <w:r>
              <w:t>„POLSKA W CZASACH PIERWSZYCH PIASTÓW. 1000 LAT OD KORONACJI BOLESŁAWA CHROBREGO”</w:t>
            </w:r>
          </w:p>
          <w:p w14:paraId="6C3ED206" w14:textId="77777777" w:rsidR="00734550" w:rsidRDefault="00734550" w:rsidP="0098277C">
            <w:pPr>
              <w:widowControl w:val="0"/>
              <w:spacing w:line="240" w:lineRule="auto"/>
            </w:pPr>
            <w:r>
              <w:t>KL. 5-6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0C32A1" w14:textId="77777777" w:rsidR="00734550" w:rsidRDefault="00734550" w:rsidP="0098277C">
            <w:pPr>
              <w:widowControl w:val="0"/>
              <w:spacing w:line="240" w:lineRule="auto"/>
            </w:pPr>
            <w:r>
              <w:t>I Etap szkolny styczeń 2025</w:t>
            </w:r>
          </w:p>
          <w:p w14:paraId="0BFF2D79" w14:textId="77777777" w:rsidR="00734550" w:rsidRDefault="00734550" w:rsidP="0098277C">
            <w:pPr>
              <w:widowControl w:val="0"/>
              <w:spacing w:line="240" w:lineRule="auto"/>
            </w:pPr>
          </w:p>
          <w:p w14:paraId="57802C69" w14:textId="77777777" w:rsidR="00734550" w:rsidRDefault="00734550" w:rsidP="0098277C">
            <w:pPr>
              <w:widowControl w:val="0"/>
              <w:spacing w:line="240" w:lineRule="auto"/>
            </w:pPr>
            <w:r>
              <w:t>II Etap początek marca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348D7C" w14:textId="77777777" w:rsidR="00734550" w:rsidRDefault="00734550" w:rsidP="00734550">
            <w:pPr>
              <w:widowControl w:val="0"/>
              <w:numPr>
                <w:ilvl w:val="0"/>
                <w:numId w:val="11"/>
              </w:numPr>
              <w:spacing w:line="240" w:lineRule="auto"/>
              <w:jc w:val="left"/>
            </w:pPr>
            <w:r>
              <w:t>Samul</w:t>
            </w:r>
          </w:p>
          <w:p w14:paraId="5A24C9FA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 </w:t>
            </w:r>
          </w:p>
        </w:tc>
      </w:tr>
      <w:tr w:rsidR="00734550" w14:paraId="3A49B838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5D17E919" w14:textId="77777777" w:rsidR="00734550" w:rsidRDefault="00734550" w:rsidP="0098277C">
            <w:pPr>
              <w:widowControl w:val="0"/>
              <w:spacing w:line="240" w:lineRule="auto"/>
            </w:pPr>
            <w:r>
              <w:t>20.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3EAF77" w14:textId="189FADBA" w:rsidR="00FB12E2" w:rsidRDefault="00734550" w:rsidP="00794E1D">
            <w:pPr>
              <w:widowControl w:val="0"/>
              <w:spacing w:line="240" w:lineRule="auto"/>
              <w:ind w:left="37" w:firstLine="0"/>
            </w:pPr>
            <w:r>
              <w:t xml:space="preserve">POWIATOWY KONKURS Z JĘZYKA </w:t>
            </w:r>
            <w:r w:rsidR="00794E1D">
              <w:t xml:space="preserve">       </w:t>
            </w:r>
            <w:r>
              <w:t xml:space="preserve">ANGIELSKIEGO </w:t>
            </w:r>
            <w:r w:rsidR="00FB12E2">
              <w:t>„ESSAY COMPETTION”</w:t>
            </w:r>
          </w:p>
          <w:p w14:paraId="79563B12" w14:textId="40D91549" w:rsidR="00734550" w:rsidRDefault="00794E1D" w:rsidP="00FB12E2">
            <w:pPr>
              <w:widowControl w:val="0"/>
              <w:spacing w:line="240" w:lineRule="auto"/>
              <w:ind w:right="693"/>
            </w:pPr>
            <w:r>
              <w:t xml:space="preserve">                           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251D51" w14:textId="77777777" w:rsidR="00734550" w:rsidRDefault="00734550" w:rsidP="0098277C">
            <w:pPr>
              <w:widowControl w:val="0"/>
              <w:spacing w:line="240" w:lineRule="auto"/>
            </w:pPr>
            <w:r>
              <w:t>luty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E2AF54" w14:textId="77777777" w:rsidR="00734550" w:rsidRDefault="00734550" w:rsidP="0098277C">
            <w:pPr>
              <w:widowControl w:val="0"/>
              <w:spacing w:line="240" w:lineRule="auto"/>
            </w:pPr>
            <w:r>
              <w:t>K. Zawis</w:t>
            </w:r>
          </w:p>
          <w:p w14:paraId="316CE995" w14:textId="77777777" w:rsidR="00734550" w:rsidRDefault="00734550" w:rsidP="0098277C">
            <w:pPr>
              <w:widowControl w:val="0"/>
              <w:spacing w:line="240" w:lineRule="auto"/>
            </w:pPr>
            <w:r>
              <w:t>K. Kawecka</w:t>
            </w:r>
          </w:p>
        </w:tc>
      </w:tr>
      <w:tr w:rsidR="00734550" w14:paraId="6F5A2B52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392D13F0" w14:textId="77777777" w:rsidR="00734550" w:rsidRDefault="00734550" w:rsidP="0098277C">
            <w:pPr>
              <w:widowControl w:val="0"/>
              <w:spacing w:line="240" w:lineRule="auto"/>
            </w:pPr>
            <w:r>
              <w:lastRenderedPageBreak/>
              <w:t>21.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29EA1" w14:textId="2CE38EC6" w:rsidR="00734550" w:rsidRDefault="00734550" w:rsidP="00FB12E2">
            <w:pPr>
              <w:widowControl w:val="0"/>
              <w:spacing w:line="240" w:lineRule="auto"/>
              <w:ind w:left="0" w:firstLine="0"/>
            </w:pPr>
            <w:r>
              <w:t xml:space="preserve">OLIMPIADA OGÓLNOPOLSKA </w:t>
            </w:r>
            <w:r w:rsidR="00FB12E2">
              <w:t xml:space="preserve">                 </w:t>
            </w:r>
            <w:r>
              <w:t xml:space="preserve">OLIMPUSEK 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6C420F" w14:textId="77777777" w:rsidR="00734550" w:rsidRDefault="00734550" w:rsidP="0098277C">
            <w:pPr>
              <w:widowControl w:val="0"/>
              <w:spacing w:line="240" w:lineRule="auto"/>
            </w:pPr>
            <w:r>
              <w:t>26-28 marca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2EFC6F" w14:textId="7C747541" w:rsidR="00734550" w:rsidRDefault="00734550" w:rsidP="00A36ACF">
            <w:pPr>
              <w:widowControl w:val="0"/>
              <w:spacing w:line="240" w:lineRule="auto"/>
              <w:ind w:left="47" w:firstLine="0"/>
            </w:pPr>
            <w:proofErr w:type="spellStart"/>
            <w:r>
              <w:t>N.Horoszczak</w:t>
            </w:r>
            <w:proofErr w:type="spellEnd"/>
            <w:r>
              <w:t xml:space="preserve">- </w:t>
            </w:r>
            <w:proofErr w:type="spellStart"/>
            <w:r>
              <w:t>Bethke</w:t>
            </w:r>
            <w:proofErr w:type="spellEnd"/>
          </w:p>
          <w:p w14:paraId="709716FF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W. Magdziak</w:t>
            </w:r>
          </w:p>
        </w:tc>
      </w:tr>
      <w:tr w:rsidR="00734550" w14:paraId="1BF200DE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713CDE33" w14:textId="77777777" w:rsidR="00734550" w:rsidRDefault="00734550" w:rsidP="0098277C">
            <w:pPr>
              <w:widowControl w:val="0"/>
              <w:spacing w:line="240" w:lineRule="auto"/>
            </w:pPr>
            <w:r>
              <w:t>22.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253CA5" w14:textId="51461B81" w:rsidR="00734550" w:rsidRDefault="00734550" w:rsidP="00FB12E2">
            <w:pPr>
              <w:widowControl w:val="0"/>
              <w:spacing w:line="240" w:lineRule="auto"/>
              <w:ind w:left="37" w:firstLine="0"/>
            </w:pPr>
            <w:r>
              <w:t xml:space="preserve">XXI POWIATOWY KONKURS </w:t>
            </w:r>
            <w:r w:rsidR="00500F7B">
              <w:t xml:space="preserve">                </w:t>
            </w:r>
            <w:r>
              <w:t>GRAFIKI KOMPUTEROWEJ</w:t>
            </w:r>
          </w:p>
          <w:p w14:paraId="7A9451FE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1A6520" w14:textId="77777777" w:rsidR="00734550" w:rsidRDefault="00734550" w:rsidP="0098277C">
            <w:pPr>
              <w:widowControl w:val="0"/>
              <w:spacing w:line="240" w:lineRule="auto"/>
            </w:pPr>
            <w:r>
              <w:t>marzec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A64D2C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M. Zawada</w:t>
            </w:r>
          </w:p>
          <w:p w14:paraId="18EB74F1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D. Kaleta</w:t>
            </w:r>
          </w:p>
        </w:tc>
      </w:tr>
      <w:tr w:rsidR="00734550" w14:paraId="4C2BCA4F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2E180AC8" w14:textId="77777777" w:rsidR="00734550" w:rsidRDefault="00734550" w:rsidP="0098277C">
            <w:pPr>
              <w:widowControl w:val="0"/>
              <w:spacing w:line="240" w:lineRule="auto"/>
            </w:pPr>
            <w:r>
              <w:t>23.</w:t>
            </w:r>
          </w:p>
        </w:tc>
        <w:tc>
          <w:tcPr>
            <w:tcW w:w="4624" w:type="dxa"/>
            <w:tcBorders>
              <w:left w:val="single" w:sz="4" w:space="0" w:color="000001"/>
            </w:tcBorders>
            <w:shd w:val="clear" w:color="auto" w:fill="auto"/>
          </w:tcPr>
          <w:p w14:paraId="6B627518" w14:textId="77777777" w:rsidR="00734550" w:rsidRDefault="00734550" w:rsidP="00FB12E2">
            <w:pPr>
              <w:widowControl w:val="0"/>
              <w:spacing w:line="240" w:lineRule="auto"/>
              <w:ind w:left="321"/>
            </w:pPr>
            <w:r>
              <w:t>ŻYJMY  ZDROWO  I BEZPIECZNIE</w:t>
            </w:r>
          </w:p>
          <w:p w14:paraId="3B32FCC6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</w:tcBorders>
            <w:shd w:val="clear" w:color="auto" w:fill="auto"/>
          </w:tcPr>
          <w:p w14:paraId="2E1816DE" w14:textId="77777777" w:rsidR="00734550" w:rsidRDefault="00734550" w:rsidP="0098277C">
            <w:pPr>
              <w:widowControl w:val="0"/>
              <w:spacing w:line="240" w:lineRule="auto"/>
            </w:pPr>
            <w:r>
              <w:t>marzec 2025</w:t>
            </w: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D31FB71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B. Orator</w:t>
            </w:r>
          </w:p>
          <w:p w14:paraId="3188121E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38AA4520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46FD287E" w14:textId="77777777" w:rsidR="00734550" w:rsidRDefault="00734550" w:rsidP="0098277C">
            <w:pPr>
              <w:widowControl w:val="0"/>
              <w:spacing w:line="240" w:lineRule="auto"/>
            </w:pPr>
            <w:r>
              <w:t>24.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0743E9" w14:textId="73A0813F" w:rsidR="00734550" w:rsidRDefault="00734550" w:rsidP="00FB12E2">
            <w:pPr>
              <w:widowControl w:val="0"/>
              <w:spacing w:line="240" w:lineRule="auto"/>
              <w:ind w:left="0" w:firstLine="37"/>
              <w:jc w:val="left"/>
            </w:pPr>
            <w:r>
              <w:t xml:space="preserve">GMINNY KONKURS </w:t>
            </w:r>
            <w:r w:rsidR="00FB12E2">
              <w:t xml:space="preserve">                                 </w:t>
            </w:r>
            <w:r>
              <w:t>MATEMATYCZNO-PRZYRODNICZY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C52F31" w14:textId="77777777" w:rsidR="00734550" w:rsidRDefault="00734550" w:rsidP="0098277C">
            <w:pPr>
              <w:widowControl w:val="0"/>
              <w:spacing w:line="240" w:lineRule="auto"/>
            </w:pPr>
            <w:r>
              <w:t>marzec/kwiecień</w:t>
            </w:r>
          </w:p>
          <w:p w14:paraId="75B033DA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C23639" w14:textId="0CA246DF" w:rsidR="00734550" w:rsidRDefault="00734550" w:rsidP="00A36ACF">
            <w:pPr>
              <w:widowControl w:val="0"/>
              <w:spacing w:line="240" w:lineRule="auto"/>
              <w:ind w:left="0" w:firstLine="0"/>
            </w:pPr>
            <w:proofErr w:type="spellStart"/>
            <w:r>
              <w:t>K.Czaczyk</w:t>
            </w:r>
            <w:proofErr w:type="spellEnd"/>
            <w:r w:rsidR="00500F7B">
              <w:t xml:space="preserve">        </w:t>
            </w:r>
            <w:r w:rsidR="00C722B4">
              <w:t xml:space="preserve">             </w:t>
            </w:r>
            <w:r>
              <w:t>G. Węgrzynek</w:t>
            </w:r>
          </w:p>
          <w:p w14:paraId="4CA6DE48" w14:textId="77777777" w:rsidR="00734550" w:rsidRDefault="00734550" w:rsidP="0098277C">
            <w:pPr>
              <w:widowControl w:val="0"/>
              <w:spacing w:line="240" w:lineRule="auto"/>
            </w:pPr>
          </w:p>
        </w:tc>
      </w:tr>
      <w:tr w:rsidR="00734550" w14:paraId="715D81EA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772AB5B6" w14:textId="77777777" w:rsidR="00734550" w:rsidRDefault="00734550" w:rsidP="0098277C">
            <w:pPr>
              <w:widowControl w:val="0"/>
              <w:spacing w:line="240" w:lineRule="auto"/>
            </w:pPr>
            <w:r>
              <w:t>25.</w:t>
            </w:r>
          </w:p>
        </w:tc>
        <w:tc>
          <w:tcPr>
            <w:tcW w:w="4624" w:type="dxa"/>
            <w:tcBorders>
              <w:left w:val="single" w:sz="4" w:space="0" w:color="000001"/>
            </w:tcBorders>
            <w:shd w:val="clear" w:color="auto" w:fill="auto"/>
          </w:tcPr>
          <w:p w14:paraId="3C8A0632" w14:textId="7D27EB9A" w:rsidR="00734550" w:rsidRDefault="00734550" w:rsidP="00FB12E2">
            <w:pPr>
              <w:widowControl w:val="0"/>
              <w:spacing w:line="240" w:lineRule="auto"/>
              <w:ind w:left="321"/>
            </w:pPr>
            <w:r>
              <w:t>POWIATOWY KONKURS</w:t>
            </w:r>
            <w:r w:rsidR="00FB12E2">
              <w:t xml:space="preserve"> </w:t>
            </w:r>
            <w:r>
              <w:t>CZYTELNICZY</w:t>
            </w:r>
          </w:p>
          <w:p w14:paraId="161C8867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</w:tcBorders>
            <w:shd w:val="clear" w:color="auto" w:fill="auto"/>
          </w:tcPr>
          <w:p w14:paraId="5FA9A1E5" w14:textId="77777777" w:rsidR="00734550" w:rsidRDefault="00734550" w:rsidP="0098277C">
            <w:pPr>
              <w:widowControl w:val="0"/>
              <w:spacing w:line="240" w:lineRule="auto"/>
            </w:pPr>
            <w:r>
              <w:t>09 kwietnia 2025</w:t>
            </w:r>
          </w:p>
          <w:p w14:paraId="09B4BD2A" w14:textId="77777777" w:rsidR="00734550" w:rsidRDefault="00734550" w:rsidP="0098277C">
            <w:pPr>
              <w:widowControl w:val="0"/>
              <w:spacing w:line="240" w:lineRule="auto"/>
            </w:pPr>
          </w:p>
          <w:p w14:paraId="75C9A81B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54430852" w14:textId="58B1BCDF" w:rsidR="00734550" w:rsidRDefault="00500F7B" w:rsidP="00500F7B">
            <w:pPr>
              <w:widowControl w:val="0"/>
              <w:spacing w:line="240" w:lineRule="auto"/>
              <w:ind w:left="0" w:firstLine="0"/>
            </w:pPr>
            <w:r>
              <w:t xml:space="preserve">R. </w:t>
            </w:r>
            <w:r w:rsidR="00734550">
              <w:t>Bogusz-Fedro</w:t>
            </w:r>
          </w:p>
          <w:p w14:paraId="2AA31D03" w14:textId="77777777" w:rsidR="00734550" w:rsidRDefault="00734550" w:rsidP="00500F7B">
            <w:pPr>
              <w:widowControl w:val="0"/>
              <w:spacing w:line="240" w:lineRule="auto"/>
              <w:ind w:left="0" w:firstLine="0"/>
            </w:pPr>
            <w:r>
              <w:t>R. Kałużka</w:t>
            </w:r>
          </w:p>
          <w:p w14:paraId="4E9CD328" w14:textId="77777777" w:rsidR="00734550" w:rsidRDefault="00734550" w:rsidP="0098277C">
            <w:pPr>
              <w:widowControl w:val="0"/>
              <w:spacing w:line="240" w:lineRule="auto"/>
            </w:pPr>
          </w:p>
        </w:tc>
      </w:tr>
      <w:tr w:rsidR="00734550" w14:paraId="6E910DA5" w14:textId="77777777" w:rsidTr="00FB12E2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4DECCA" w14:textId="77777777" w:rsidR="00734550" w:rsidRDefault="00734550" w:rsidP="0098277C">
            <w:pPr>
              <w:widowControl w:val="0"/>
              <w:spacing w:line="240" w:lineRule="auto"/>
            </w:pPr>
            <w:r>
              <w:t>26.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81C1BE" w14:textId="13978102" w:rsidR="00734550" w:rsidRDefault="00734550" w:rsidP="00FB12E2">
            <w:pPr>
              <w:widowControl w:val="0"/>
              <w:spacing w:line="240" w:lineRule="auto"/>
              <w:ind w:left="0" w:hanging="36"/>
            </w:pPr>
            <w:r>
              <w:t xml:space="preserve">BOCIAN -  NIEZWYKŁY  PTAK </w:t>
            </w:r>
            <w:r w:rsidR="00500F7B">
              <w:t xml:space="preserve">     </w:t>
            </w:r>
            <w:r>
              <w:t>I  JEGO ŚWIAT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F29759" w14:textId="77777777" w:rsidR="00734550" w:rsidRDefault="00734550" w:rsidP="0098277C">
            <w:pPr>
              <w:widowControl w:val="0"/>
              <w:spacing w:line="240" w:lineRule="auto"/>
            </w:pPr>
            <w:r>
              <w:t>kwiecień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A51ECE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B. Orator</w:t>
            </w:r>
          </w:p>
          <w:p w14:paraId="499B86D9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50D99853" w14:textId="77777777" w:rsidTr="00FB12E2">
        <w:tc>
          <w:tcPr>
            <w:tcW w:w="986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5279" w14:textId="77777777" w:rsidR="00734550" w:rsidRDefault="00734550" w:rsidP="0098277C">
            <w:pPr>
              <w:widowControl w:val="0"/>
              <w:spacing w:line="240" w:lineRule="auto"/>
            </w:pPr>
            <w:r>
              <w:t>27.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25F9DC93" w14:textId="77777777" w:rsidR="00734550" w:rsidRDefault="00734550" w:rsidP="00FB12E2">
            <w:pPr>
              <w:widowControl w:val="0"/>
              <w:spacing w:line="240" w:lineRule="auto"/>
              <w:ind w:left="37" w:firstLine="0"/>
            </w:pPr>
            <w:r>
              <w:t>TACY SAMI W RÓŻNORODNOŚCI, RÓŻNI W JEDNORODNOŚCI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8FCD76" w14:textId="77777777" w:rsidR="00734550" w:rsidRDefault="00734550" w:rsidP="0098277C">
            <w:pPr>
              <w:widowControl w:val="0"/>
              <w:spacing w:line="240" w:lineRule="auto"/>
            </w:pPr>
            <w:r>
              <w:t>kwiecień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A34CF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M. Zawada</w:t>
            </w:r>
          </w:p>
          <w:p w14:paraId="3858B64D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R. Kałużka</w:t>
            </w:r>
          </w:p>
          <w:p w14:paraId="3E567E4A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 xml:space="preserve">M. </w:t>
            </w:r>
            <w:proofErr w:type="spellStart"/>
            <w:r>
              <w:t>Malczeska</w:t>
            </w:r>
            <w:proofErr w:type="spellEnd"/>
          </w:p>
          <w:p w14:paraId="1737C051" w14:textId="77777777" w:rsidR="00734550" w:rsidRDefault="00734550" w:rsidP="0098277C">
            <w:pPr>
              <w:widowControl w:val="0"/>
              <w:spacing w:line="240" w:lineRule="auto"/>
            </w:pPr>
          </w:p>
        </w:tc>
      </w:tr>
      <w:tr w:rsidR="00734550" w14:paraId="1C69A1F0" w14:textId="77777777" w:rsidTr="00FB12E2">
        <w:tc>
          <w:tcPr>
            <w:tcW w:w="986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14:paraId="46B58B22" w14:textId="77777777" w:rsidR="00734550" w:rsidRDefault="00734550" w:rsidP="0098277C">
            <w:pPr>
              <w:widowControl w:val="0"/>
              <w:spacing w:line="240" w:lineRule="auto"/>
            </w:pPr>
            <w:r>
              <w:t>28.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A76F2B" w14:textId="0213C2E2" w:rsidR="00734550" w:rsidRDefault="00734550" w:rsidP="00FB12E2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POWIATOWY KONKURS </w:t>
            </w:r>
            <w:r w:rsidR="00500F7B">
              <w:t xml:space="preserve">                      </w:t>
            </w:r>
            <w:r>
              <w:t>“THE CHAMPIONS”</w:t>
            </w:r>
          </w:p>
          <w:p w14:paraId="5B6099F7" w14:textId="77777777" w:rsidR="00734550" w:rsidRDefault="00734550" w:rsidP="00500F7B">
            <w:pPr>
              <w:widowControl w:val="0"/>
              <w:spacing w:line="240" w:lineRule="auto"/>
              <w:jc w:val="left"/>
            </w:pPr>
          </w:p>
          <w:p w14:paraId="23FF6E4D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374416" w14:textId="77777777" w:rsidR="00734550" w:rsidRDefault="00734550" w:rsidP="0098277C">
            <w:pPr>
              <w:widowControl w:val="0"/>
              <w:spacing w:line="240" w:lineRule="auto"/>
            </w:pPr>
            <w:r>
              <w:t>kwiecień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3BB7BC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K. Zawis</w:t>
            </w:r>
          </w:p>
          <w:p w14:paraId="2604ACE5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K. Kawecka</w:t>
            </w:r>
          </w:p>
        </w:tc>
      </w:tr>
      <w:tr w:rsidR="00734550" w14:paraId="3F7FCD86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1B763860" w14:textId="77777777" w:rsidR="00734550" w:rsidRDefault="00734550" w:rsidP="0098277C">
            <w:pPr>
              <w:widowControl w:val="0"/>
              <w:spacing w:line="240" w:lineRule="auto"/>
            </w:pPr>
            <w:r>
              <w:t>29.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5D7998" w14:textId="76BABCF0" w:rsidR="00734550" w:rsidRDefault="00734550" w:rsidP="00FB12E2">
            <w:pPr>
              <w:widowControl w:val="0"/>
              <w:spacing w:line="240" w:lineRule="auto"/>
              <w:ind w:left="37" w:firstLine="0"/>
              <w:jc w:val="left"/>
            </w:pPr>
            <w:r>
              <w:t xml:space="preserve">II POWIATOWA OLIMPIADA </w:t>
            </w:r>
            <w:r w:rsidR="00500F7B">
              <w:t xml:space="preserve">               </w:t>
            </w:r>
            <w:r>
              <w:t>PATRIOTYCZNA</w:t>
            </w:r>
          </w:p>
          <w:p w14:paraId="1A0E70F9" w14:textId="77777777" w:rsidR="00734550" w:rsidRDefault="00734550" w:rsidP="00500F7B">
            <w:pPr>
              <w:widowControl w:val="0"/>
              <w:spacing w:line="240" w:lineRule="auto"/>
              <w:jc w:val="left"/>
            </w:pPr>
            <w:r>
              <w:t>KL. 4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10AF23" w14:textId="56174F95" w:rsidR="00734550" w:rsidRPr="002D6935" w:rsidRDefault="00734550" w:rsidP="00A36ACF">
            <w:pPr>
              <w:pStyle w:val="Akapitzlist"/>
              <w:widowControl w:val="0"/>
              <w:numPr>
                <w:ilvl w:val="1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35">
              <w:rPr>
                <w:rFonts w:ascii="Times New Roman" w:hAnsi="Times New Roman"/>
                <w:sz w:val="24"/>
                <w:szCs w:val="24"/>
              </w:rPr>
              <w:t>maj</w:t>
            </w:r>
            <w:r w:rsidR="00500F7B" w:rsidRPr="002D6935">
              <w:rPr>
                <w:rFonts w:ascii="Times New Roman" w:hAnsi="Times New Roman"/>
                <w:sz w:val="24"/>
                <w:szCs w:val="24"/>
              </w:rPr>
              <w:t>a</w:t>
            </w:r>
            <w:r w:rsidRPr="002D6935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BB1C7" w14:textId="6C11E524" w:rsidR="00734550" w:rsidRDefault="00A36ACF" w:rsidP="00A36ACF">
            <w:pPr>
              <w:widowControl w:val="0"/>
              <w:spacing w:line="240" w:lineRule="auto"/>
              <w:ind w:left="0" w:firstLine="0"/>
              <w:jc w:val="left"/>
            </w:pPr>
            <w:proofErr w:type="spellStart"/>
            <w:r>
              <w:t>A.</w:t>
            </w:r>
            <w:r w:rsidR="00734550">
              <w:t>Samul</w:t>
            </w:r>
            <w:proofErr w:type="spellEnd"/>
          </w:p>
        </w:tc>
      </w:tr>
      <w:tr w:rsidR="00734550" w14:paraId="291EF663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24FC6A4B" w14:textId="77777777" w:rsidR="00734550" w:rsidRDefault="00734550" w:rsidP="0098277C">
            <w:pPr>
              <w:widowControl w:val="0"/>
              <w:spacing w:line="240" w:lineRule="auto"/>
            </w:pPr>
            <w:r>
              <w:t>30.</w:t>
            </w:r>
          </w:p>
        </w:tc>
        <w:tc>
          <w:tcPr>
            <w:tcW w:w="4624" w:type="dxa"/>
            <w:tcBorders>
              <w:left w:val="single" w:sz="4" w:space="0" w:color="000001"/>
            </w:tcBorders>
            <w:shd w:val="clear" w:color="auto" w:fill="auto"/>
          </w:tcPr>
          <w:p w14:paraId="02868635" w14:textId="77777777" w:rsidR="00734550" w:rsidRDefault="00734550" w:rsidP="00FB12E2">
            <w:pPr>
              <w:widowControl w:val="0"/>
              <w:spacing w:line="240" w:lineRule="auto"/>
              <w:ind w:hanging="677"/>
            </w:pPr>
            <w:r>
              <w:t>MOJA  MAŁA  OJCZYZNA</w:t>
            </w:r>
          </w:p>
          <w:p w14:paraId="7DD75340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</w:tcBorders>
            <w:shd w:val="clear" w:color="auto" w:fill="auto"/>
          </w:tcPr>
          <w:p w14:paraId="48A1C0B4" w14:textId="77777777" w:rsidR="00734550" w:rsidRDefault="00734550" w:rsidP="0098277C">
            <w:pPr>
              <w:widowControl w:val="0"/>
              <w:spacing w:line="240" w:lineRule="auto"/>
            </w:pPr>
            <w:r>
              <w:t xml:space="preserve"> maj 2025</w:t>
            </w: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06A8CF1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B. Orator</w:t>
            </w:r>
          </w:p>
          <w:p w14:paraId="12AD9AF9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 xml:space="preserve">A. </w:t>
            </w:r>
            <w:proofErr w:type="spellStart"/>
            <w:r>
              <w:t>Steciąg</w:t>
            </w:r>
            <w:proofErr w:type="spellEnd"/>
          </w:p>
        </w:tc>
      </w:tr>
      <w:tr w:rsidR="00734550" w14:paraId="2580A6B5" w14:textId="77777777" w:rsidTr="00734550">
        <w:tc>
          <w:tcPr>
            <w:tcW w:w="986" w:type="dxa"/>
            <w:tcBorders>
              <w:left w:val="single" w:sz="4" w:space="0" w:color="000001"/>
            </w:tcBorders>
            <w:shd w:val="clear" w:color="auto" w:fill="auto"/>
          </w:tcPr>
          <w:p w14:paraId="23DEEE39" w14:textId="77777777" w:rsidR="00734550" w:rsidRDefault="00734550" w:rsidP="0098277C">
            <w:pPr>
              <w:widowControl w:val="0"/>
              <w:spacing w:line="240" w:lineRule="auto"/>
            </w:pPr>
            <w:r>
              <w:t>31.</w:t>
            </w:r>
          </w:p>
        </w:tc>
        <w:tc>
          <w:tcPr>
            <w:tcW w:w="4624" w:type="dxa"/>
            <w:tcBorders>
              <w:left w:val="single" w:sz="4" w:space="0" w:color="000001"/>
            </w:tcBorders>
            <w:shd w:val="clear" w:color="auto" w:fill="auto"/>
          </w:tcPr>
          <w:p w14:paraId="3A65D005" w14:textId="79FFFF7C" w:rsidR="00734550" w:rsidRDefault="00734550" w:rsidP="00FB12E2">
            <w:pPr>
              <w:widowControl w:val="0"/>
              <w:spacing w:line="240" w:lineRule="auto"/>
              <w:ind w:left="0" w:firstLine="0"/>
            </w:pPr>
            <w:r>
              <w:t xml:space="preserve">GMINNY KONKURS PIĘKNEGO </w:t>
            </w:r>
            <w:r w:rsidR="00FB12E2">
              <w:t xml:space="preserve">           </w:t>
            </w:r>
            <w:r>
              <w:t>CZYTANIA</w:t>
            </w:r>
          </w:p>
        </w:tc>
        <w:tc>
          <w:tcPr>
            <w:tcW w:w="2310" w:type="dxa"/>
            <w:tcBorders>
              <w:left w:val="single" w:sz="4" w:space="0" w:color="000001"/>
            </w:tcBorders>
            <w:shd w:val="clear" w:color="auto" w:fill="auto"/>
          </w:tcPr>
          <w:p w14:paraId="6EEA20B3" w14:textId="77777777" w:rsidR="00734550" w:rsidRDefault="00734550" w:rsidP="0098277C">
            <w:pPr>
              <w:widowControl w:val="0"/>
              <w:spacing w:line="240" w:lineRule="auto"/>
            </w:pPr>
            <w:r>
              <w:t>maj/czerwiec</w:t>
            </w:r>
          </w:p>
        </w:tc>
        <w:tc>
          <w:tcPr>
            <w:tcW w:w="21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6F5631F" w14:textId="77777777" w:rsidR="00734550" w:rsidRDefault="00734550" w:rsidP="00500F7B">
            <w:pPr>
              <w:widowControl w:val="0"/>
              <w:spacing w:line="240" w:lineRule="auto"/>
              <w:ind w:left="47" w:firstLine="0"/>
            </w:pPr>
            <w:r>
              <w:t>R. Bogusz- Fedro</w:t>
            </w:r>
          </w:p>
          <w:p w14:paraId="2EE86BE9" w14:textId="788F04B4" w:rsidR="00734550" w:rsidRDefault="00500F7B" w:rsidP="00500F7B">
            <w:pPr>
              <w:widowControl w:val="0"/>
              <w:spacing w:line="240" w:lineRule="auto"/>
              <w:ind w:left="0" w:firstLine="0"/>
            </w:pPr>
            <w:r>
              <w:t xml:space="preserve"> </w:t>
            </w:r>
            <w:r w:rsidR="00734550">
              <w:t>R. Kałużka</w:t>
            </w:r>
          </w:p>
        </w:tc>
      </w:tr>
      <w:tr w:rsidR="00734550" w14:paraId="462005FF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883828" w14:textId="77777777" w:rsidR="00734550" w:rsidRDefault="00734550" w:rsidP="0098277C">
            <w:pPr>
              <w:widowControl w:val="0"/>
              <w:spacing w:line="240" w:lineRule="auto"/>
            </w:pPr>
            <w:r>
              <w:t>32.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DF3E89" w14:textId="246B9553" w:rsidR="00734550" w:rsidRDefault="00734550" w:rsidP="00FB12E2">
            <w:pPr>
              <w:widowControl w:val="0"/>
              <w:spacing w:line="240" w:lineRule="auto"/>
              <w:ind w:left="37" w:hanging="37"/>
            </w:pPr>
            <w:r>
              <w:t xml:space="preserve">SZKOLNY KONKURS WIEDZY </w:t>
            </w:r>
            <w:r w:rsidR="00FB12E2">
              <w:t xml:space="preserve">                    </w:t>
            </w:r>
            <w:r>
              <w:t>PRZYRODNICZEJ DLA KLAS 4</w:t>
            </w: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6EC5BE" w14:textId="3888FCE1" w:rsidR="00734550" w:rsidRDefault="002D6935" w:rsidP="0098277C">
            <w:pPr>
              <w:widowControl w:val="0"/>
              <w:spacing w:line="240" w:lineRule="auto"/>
            </w:pPr>
            <w:r>
              <w:t xml:space="preserve"> </w:t>
            </w:r>
            <w:r w:rsidR="00734550">
              <w:t>maj</w:t>
            </w:r>
          </w:p>
          <w:p w14:paraId="6AA4D7CC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F79BC7" w14:textId="77777777" w:rsidR="00734550" w:rsidRDefault="00734550" w:rsidP="00A36ACF">
            <w:pPr>
              <w:widowControl w:val="0"/>
              <w:spacing w:line="240" w:lineRule="auto"/>
              <w:ind w:left="0" w:firstLine="0"/>
            </w:pPr>
            <w:r>
              <w:t>G. Węgrzynek</w:t>
            </w:r>
          </w:p>
        </w:tc>
      </w:tr>
      <w:tr w:rsidR="00734550" w14:paraId="36AF6EDB" w14:textId="77777777" w:rsidTr="00734550">
        <w:tc>
          <w:tcPr>
            <w:tcW w:w="9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92E645" w14:textId="77777777" w:rsidR="00734550" w:rsidRDefault="00734550" w:rsidP="0098277C">
            <w:pPr>
              <w:widowControl w:val="0"/>
              <w:spacing w:line="240" w:lineRule="auto"/>
            </w:pPr>
            <w:r>
              <w:t>33.</w:t>
            </w:r>
          </w:p>
        </w:tc>
        <w:tc>
          <w:tcPr>
            <w:tcW w:w="46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98CEB6" w14:textId="09D11C6F" w:rsidR="00734550" w:rsidRDefault="00734550" w:rsidP="00FB12E2">
            <w:pPr>
              <w:widowControl w:val="0"/>
              <w:spacing w:line="240" w:lineRule="auto"/>
              <w:ind w:left="37" w:firstLine="0"/>
            </w:pPr>
            <w:r>
              <w:t xml:space="preserve">POWIATOWY KONKURS “Z NAMI </w:t>
            </w:r>
            <w:r w:rsidR="00FB12E2">
              <w:t xml:space="preserve">             </w:t>
            </w:r>
            <w:r>
              <w:t>BEZPIECZNIE”</w:t>
            </w:r>
          </w:p>
          <w:p w14:paraId="243F20AB" w14:textId="77777777" w:rsidR="00734550" w:rsidRDefault="00734550" w:rsidP="0098277C">
            <w:pPr>
              <w:widowControl w:val="0"/>
              <w:spacing w:line="240" w:lineRule="auto"/>
            </w:pPr>
          </w:p>
        </w:tc>
        <w:tc>
          <w:tcPr>
            <w:tcW w:w="23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D50009" w14:textId="77777777" w:rsidR="00734550" w:rsidRDefault="00734550" w:rsidP="0098277C">
            <w:pPr>
              <w:widowControl w:val="0"/>
              <w:spacing w:line="240" w:lineRule="auto"/>
            </w:pPr>
            <w:r>
              <w:t>czerwiec 2025</w:t>
            </w:r>
          </w:p>
        </w:tc>
        <w:tc>
          <w:tcPr>
            <w:tcW w:w="21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6F30CA" w14:textId="5B21ABAC" w:rsidR="00734550" w:rsidRDefault="00500F7B" w:rsidP="00500F7B">
            <w:pPr>
              <w:widowControl w:val="0"/>
              <w:spacing w:line="240" w:lineRule="auto"/>
              <w:ind w:left="0" w:firstLine="0"/>
            </w:pPr>
            <w:r>
              <w:t xml:space="preserve"> M. </w:t>
            </w:r>
            <w:proofErr w:type="spellStart"/>
            <w:r w:rsidR="00734550">
              <w:t>Malczeska</w:t>
            </w:r>
            <w:proofErr w:type="spellEnd"/>
          </w:p>
        </w:tc>
      </w:tr>
    </w:tbl>
    <w:p w14:paraId="033C8740" w14:textId="77777777" w:rsidR="00734550" w:rsidRDefault="00734550" w:rsidP="00734550">
      <w:pPr>
        <w:widowControl w:val="0"/>
        <w:spacing w:line="240" w:lineRule="auto"/>
        <w:rPr>
          <w:sz w:val="26"/>
          <w:szCs w:val="26"/>
        </w:rPr>
      </w:pPr>
    </w:p>
    <w:p w14:paraId="441D64DD" w14:textId="77777777" w:rsidR="00734550" w:rsidRPr="00BF186B" w:rsidRDefault="00734550" w:rsidP="00BF186B">
      <w:pPr>
        <w:widowControl w:val="0"/>
        <w:spacing w:line="240" w:lineRule="auto"/>
        <w:jc w:val="center"/>
        <w:rPr>
          <w:sz w:val="26"/>
          <w:szCs w:val="26"/>
          <w:u w:val="single"/>
        </w:rPr>
      </w:pPr>
    </w:p>
    <w:p w14:paraId="02241CDF" w14:textId="45EF1C2C" w:rsidR="00734550" w:rsidRPr="00BF186B" w:rsidRDefault="00C722B4" w:rsidP="00BF186B">
      <w:pPr>
        <w:pStyle w:val="Tekstpodstawowy"/>
        <w:jc w:val="center"/>
        <w:rPr>
          <w:b/>
          <w:bCs/>
          <w:u w:val="single"/>
        </w:rPr>
      </w:pPr>
      <w:r w:rsidRPr="00BF186B">
        <w:rPr>
          <w:b/>
          <w:bCs/>
          <w:u w:val="single"/>
        </w:rPr>
        <w:t>PROGRAMY/</w:t>
      </w:r>
      <w:r w:rsidR="00734550" w:rsidRPr="00BF186B">
        <w:rPr>
          <w:b/>
          <w:bCs/>
          <w:u w:val="single"/>
        </w:rPr>
        <w:t>PROJEKTY</w:t>
      </w:r>
    </w:p>
    <w:p w14:paraId="6213776B" w14:textId="77777777" w:rsidR="00734550" w:rsidRDefault="00734550" w:rsidP="00734550">
      <w:pPr>
        <w:pStyle w:val="Tekstpodstawowy"/>
        <w:ind w:left="0" w:firstLine="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2"/>
        <w:gridCol w:w="2251"/>
        <w:gridCol w:w="2226"/>
      </w:tblGrid>
      <w:tr w:rsidR="00734550" w:rsidRPr="00F816E6" w14:paraId="0F236821" w14:textId="77777777" w:rsidTr="00734550">
        <w:tc>
          <w:tcPr>
            <w:tcW w:w="3782" w:type="dxa"/>
          </w:tcPr>
          <w:p w14:paraId="6BCC4448" w14:textId="7CBFA78E" w:rsidR="00734550" w:rsidRPr="00C722B4" w:rsidRDefault="0019029C" w:rsidP="00A36ACF">
            <w:pPr>
              <w:jc w:val="center"/>
              <w:rPr>
                <w:b/>
                <w:bCs/>
              </w:rPr>
            </w:pPr>
            <w:r w:rsidRPr="00C722B4">
              <w:rPr>
                <w:b/>
                <w:bCs/>
              </w:rPr>
              <w:t xml:space="preserve">Tytuł </w:t>
            </w:r>
            <w:r w:rsidR="00C722B4">
              <w:rPr>
                <w:b/>
                <w:bCs/>
              </w:rPr>
              <w:t>programu/projektu</w:t>
            </w:r>
          </w:p>
        </w:tc>
        <w:tc>
          <w:tcPr>
            <w:tcW w:w="2251" w:type="dxa"/>
          </w:tcPr>
          <w:p w14:paraId="16647F09" w14:textId="35DB4251" w:rsidR="00734550" w:rsidRPr="00C722B4" w:rsidRDefault="00A36ACF" w:rsidP="00A36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9029C" w:rsidRPr="00C722B4">
              <w:rPr>
                <w:b/>
                <w:bCs/>
              </w:rPr>
              <w:t>oordynator</w:t>
            </w:r>
          </w:p>
        </w:tc>
        <w:tc>
          <w:tcPr>
            <w:tcW w:w="2226" w:type="dxa"/>
          </w:tcPr>
          <w:p w14:paraId="5DDC1279" w14:textId="284CAE93" w:rsidR="00C722B4" w:rsidRDefault="00A36ACF" w:rsidP="00A36ACF">
            <w:pPr>
              <w:ind w:left="0" w:firstLine="0"/>
              <w:jc w:val="center"/>
              <w:rPr>
                <w:b/>
                <w:bCs/>
              </w:rPr>
            </w:pPr>
            <w:r w:rsidRPr="00A36ACF">
              <w:rPr>
                <w:b/>
                <w:bCs/>
              </w:rPr>
              <w:t>Termin</w:t>
            </w:r>
          </w:p>
          <w:p w14:paraId="286A3FEE" w14:textId="460E9C16" w:rsidR="00A36ACF" w:rsidRPr="00A36ACF" w:rsidRDefault="00A36ACF" w:rsidP="00A36ACF">
            <w:pPr>
              <w:ind w:left="0" w:firstLine="0"/>
              <w:jc w:val="center"/>
              <w:rPr>
                <w:b/>
                <w:bCs/>
              </w:rPr>
            </w:pPr>
          </w:p>
        </w:tc>
      </w:tr>
      <w:tr w:rsidR="00734550" w:rsidRPr="00F816E6" w14:paraId="6AD23227" w14:textId="77777777" w:rsidTr="00734550">
        <w:tc>
          <w:tcPr>
            <w:tcW w:w="3782" w:type="dxa"/>
          </w:tcPr>
          <w:p w14:paraId="2B439490" w14:textId="5DC43B8A" w:rsidR="00734550" w:rsidRDefault="00A36ACF" w:rsidP="00500F7B">
            <w:pPr>
              <w:ind w:left="318"/>
              <w:jc w:val="left"/>
            </w:pPr>
            <w:r>
              <w:t xml:space="preserve">      </w:t>
            </w:r>
            <w:r w:rsidR="00734550">
              <w:t xml:space="preserve">Akademia Bezpiecznego </w:t>
            </w:r>
            <w:r w:rsidR="00500F7B">
              <w:t xml:space="preserve">                  </w:t>
            </w:r>
            <w:r w:rsidR="00734550">
              <w:t>Puchatka</w:t>
            </w:r>
          </w:p>
        </w:tc>
        <w:tc>
          <w:tcPr>
            <w:tcW w:w="2251" w:type="dxa"/>
          </w:tcPr>
          <w:p w14:paraId="5AA714E4" w14:textId="77777777" w:rsidR="00734550" w:rsidRDefault="00734550" w:rsidP="0098277C">
            <w:proofErr w:type="spellStart"/>
            <w:r>
              <w:t>W.Magdziak</w:t>
            </w:r>
            <w:proofErr w:type="spellEnd"/>
          </w:p>
        </w:tc>
        <w:tc>
          <w:tcPr>
            <w:tcW w:w="2226" w:type="dxa"/>
          </w:tcPr>
          <w:p w14:paraId="56D95657" w14:textId="12325E14" w:rsidR="00734550" w:rsidRPr="00F816E6" w:rsidRDefault="00A36ACF" w:rsidP="002D6935">
            <w:pPr>
              <w:jc w:val="left"/>
            </w:pPr>
            <w:r>
              <w:t>Cały rok</w:t>
            </w:r>
          </w:p>
        </w:tc>
      </w:tr>
      <w:tr w:rsidR="00734550" w:rsidRPr="00F816E6" w14:paraId="2CF87FF2" w14:textId="77777777" w:rsidTr="00734550">
        <w:tc>
          <w:tcPr>
            <w:tcW w:w="3782" w:type="dxa"/>
          </w:tcPr>
          <w:p w14:paraId="17B45822" w14:textId="77777777" w:rsidR="00734550" w:rsidRDefault="00734550" w:rsidP="0098277C">
            <w:r>
              <w:t>Kubusiowi Przyjaciele Natury</w:t>
            </w:r>
          </w:p>
          <w:p w14:paraId="1CDAE740" w14:textId="77777777" w:rsidR="00C722B4" w:rsidRDefault="00C722B4" w:rsidP="0098277C"/>
        </w:tc>
        <w:tc>
          <w:tcPr>
            <w:tcW w:w="2251" w:type="dxa"/>
          </w:tcPr>
          <w:p w14:paraId="14E63714" w14:textId="77777777" w:rsidR="00734550" w:rsidRDefault="00734550" w:rsidP="0098277C">
            <w:proofErr w:type="spellStart"/>
            <w:r>
              <w:t>D.Maksymczak</w:t>
            </w:r>
            <w:proofErr w:type="spellEnd"/>
          </w:p>
        </w:tc>
        <w:tc>
          <w:tcPr>
            <w:tcW w:w="2226" w:type="dxa"/>
          </w:tcPr>
          <w:p w14:paraId="5EDBAFEA" w14:textId="40B68773" w:rsidR="00734550" w:rsidRPr="00F816E6" w:rsidRDefault="00A36ACF" w:rsidP="002D6935">
            <w:pPr>
              <w:jc w:val="left"/>
            </w:pPr>
            <w:r>
              <w:t>Cały rok</w:t>
            </w:r>
          </w:p>
        </w:tc>
      </w:tr>
      <w:tr w:rsidR="00734550" w:rsidRPr="00F816E6" w14:paraId="0B0CEA32" w14:textId="77777777" w:rsidTr="00734550">
        <w:tc>
          <w:tcPr>
            <w:tcW w:w="3782" w:type="dxa"/>
          </w:tcPr>
          <w:p w14:paraId="01A6678A" w14:textId="77777777" w:rsidR="00734550" w:rsidRDefault="00734550" w:rsidP="0098277C">
            <w:r>
              <w:t>Mały Mistrz</w:t>
            </w:r>
          </w:p>
          <w:p w14:paraId="54513BE2" w14:textId="77777777" w:rsidR="00C722B4" w:rsidRDefault="00C722B4" w:rsidP="0098277C"/>
        </w:tc>
        <w:tc>
          <w:tcPr>
            <w:tcW w:w="2251" w:type="dxa"/>
          </w:tcPr>
          <w:p w14:paraId="4B732631" w14:textId="77777777" w:rsidR="00734550" w:rsidRDefault="00734550" w:rsidP="0098277C">
            <w:proofErr w:type="spellStart"/>
            <w:r>
              <w:t>D.Kaleta</w:t>
            </w:r>
            <w:proofErr w:type="spellEnd"/>
          </w:p>
        </w:tc>
        <w:tc>
          <w:tcPr>
            <w:tcW w:w="2226" w:type="dxa"/>
          </w:tcPr>
          <w:p w14:paraId="60C46F63" w14:textId="2CBD0557" w:rsidR="00734550" w:rsidRDefault="00A36ACF" w:rsidP="002D6935">
            <w:pPr>
              <w:jc w:val="left"/>
            </w:pPr>
            <w:r>
              <w:t>wrzesień/</w:t>
            </w:r>
          </w:p>
          <w:p w14:paraId="1B8CFE85" w14:textId="30992EB7" w:rsidR="00A36ACF" w:rsidRPr="00F816E6" w:rsidRDefault="002D6935" w:rsidP="002D6935">
            <w:pPr>
              <w:jc w:val="left"/>
            </w:pPr>
            <w:r>
              <w:t xml:space="preserve"> </w:t>
            </w:r>
            <w:r w:rsidR="00A36ACF">
              <w:t>grudzień</w:t>
            </w:r>
          </w:p>
        </w:tc>
      </w:tr>
      <w:tr w:rsidR="00734550" w:rsidRPr="00F816E6" w14:paraId="121B243D" w14:textId="77777777" w:rsidTr="00734550">
        <w:tc>
          <w:tcPr>
            <w:tcW w:w="3782" w:type="dxa"/>
          </w:tcPr>
          <w:p w14:paraId="6B16FA6D" w14:textId="77777777" w:rsidR="00734550" w:rsidRDefault="00734550" w:rsidP="0098277C">
            <w:r>
              <w:t>Umiem pływać</w:t>
            </w:r>
          </w:p>
          <w:p w14:paraId="09812448" w14:textId="77777777" w:rsidR="00C722B4" w:rsidRDefault="00C722B4" w:rsidP="0098277C"/>
        </w:tc>
        <w:tc>
          <w:tcPr>
            <w:tcW w:w="2251" w:type="dxa"/>
          </w:tcPr>
          <w:p w14:paraId="00886A69" w14:textId="77777777" w:rsidR="00734550" w:rsidRDefault="00E62E67" w:rsidP="0098277C">
            <w:r>
              <w:t>K. Frankowska</w:t>
            </w:r>
          </w:p>
          <w:p w14:paraId="3A59A6C3" w14:textId="0C186196" w:rsidR="00E62E67" w:rsidRDefault="00E62E67" w:rsidP="0098277C">
            <w:proofErr w:type="spellStart"/>
            <w:r>
              <w:t>B.Toporowska</w:t>
            </w:r>
            <w:proofErr w:type="spellEnd"/>
          </w:p>
        </w:tc>
        <w:tc>
          <w:tcPr>
            <w:tcW w:w="2226" w:type="dxa"/>
          </w:tcPr>
          <w:p w14:paraId="1F152DD3" w14:textId="77777777" w:rsidR="002D6935" w:rsidRDefault="002D6935" w:rsidP="002D6935">
            <w:pPr>
              <w:ind w:left="235" w:firstLine="0"/>
              <w:jc w:val="left"/>
            </w:pPr>
            <w:r>
              <w:t xml:space="preserve">   </w:t>
            </w:r>
            <w:r w:rsidR="00A36ACF">
              <w:t xml:space="preserve">wrzesień/           </w:t>
            </w:r>
            <w:r>
              <w:t xml:space="preserve">    </w:t>
            </w:r>
          </w:p>
          <w:p w14:paraId="1C5F610E" w14:textId="642D5144" w:rsidR="00734550" w:rsidRPr="00F816E6" w:rsidRDefault="002D6935" w:rsidP="002D6935">
            <w:pPr>
              <w:ind w:left="235" w:firstLine="0"/>
              <w:jc w:val="left"/>
            </w:pPr>
            <w:r>
              <w:t xml:space="preserve">   </w:t>
            </w:r>
            <w:r w:rsidR="00A36ACF">
              <w:t>grudzień</w:t>
            </w:r>
          </w:p>
        </w:tc>
      </w:tr>
      <w:tr w:rsidR="00734550" w:rsidRPr="00F816E6" w14:paraId="39E4D7E1" w14:textId="77777777" w:rsidTr="00734550">
        <w:tc>
          <w:tcPr>
            <w:tcW w:w="3782" w:type="dxa"/>
          </w:tcPr>
          <w:p w14:paraId="4BD4E09F" w14:textId="25D5603A" w:rsidR="00734550" w:rsidRDefault="00734550" w:rsidP="0098277C">
            <w:proofErr w:type="spellStart"/>
            <w:r>
              <w:lastRenderedPageBreak/>
              <w:t>OSEhero</w:t>
            </w:r>
            <w:proofErr w:type="spellEnd"/>
          </w:p>
        </w:tc>
        <w:tc>
          <w:tcPr>
            <w:tcW w:w="2251" w:type="dxa"/>
          </w:tcPr>
          <w:p w14:paraId="2EADFB91" w14:textId="77777777" w:rsidR="00734550" w:rsidRDefault="00734550" w:rsidP="0098277C">
            <w:r>
              <w:t>M. Zawada</w:t>
            </w:r>
          </w:p>
          <w:p w14:paraId="40BA0343" w14:textId="1EEA30FB" w:rsidR="00734550" w:rsidRDefault="00053841" w:rsidP="0098277C">
            <w:r>
              <w:t>K</w:t>
            </w:r>
            <w:r w:rsidR="00734550">
              <w:t>. Czaczyk</w:t>
            </w:r>
          </w:p>
        </w:tc>
        <w:tc>
          <w:tcPr>
            <w:tcW w:w="2226" w:type="dxa"/>
          </w:tcPr>
          <w:p w14:paraId="3B1BF077" w14:textId="1FABBA09" w:rsidR="00734550" w:rsidRPr="00F816E6" w:rsidRDefault="00A36ACF" w:rsidP="0098277C">
            <w:r>
              <w:t>Cały rok</w:t>
            </w:r>
          </w:p>
        </w:tc>
      </w:tr>
      <w:tr w:rsidR="00734550" w:rsidRPr="00F816E6" w14:paraId="0877F1F5" w14:textId="77777777" w:rsidTr="00734550">
        <w:tc>
          <w:tcPr>
            <w:tcW w:w="3782" w:type="dxa"/>
          </w:tcPr>
          <w:p w14:paraId="38F8E182" w14:textId="2FFDA0ED" w:rsidR="00734550" w:rsidRDefault="00734550" w:rsidP="0098277C">
            <w:proofErr w:type="spellStart"/>
            <w:r>
              <w:t>BohaterON</w:t>
            </w:r>
            <w:proofErr w:type="spellEnd"/>
          </w:p>
        </w:tc>
        <w:tc>
          <w:tcPr>
            <w:tcW w:w="2251" w:type="dxa"/>
          </w:tcPr>
          <w:p w14:paraId="6780B534" w14:textId="77777777" w:rsidR="00734550" w:rsidRDefault="00734550" w:rsidP="0098277C">
            <w:r>
              <w:t>M. Zawada</w:t>
            </w:r>
          </w:p>
          <w:p w14:paraId="3EF01031" w14:textId="2CE7201A" w:rsidR="00734550" w:rsidRDefault="00734550" w:rsidP="0098277C">
            <w:r>
              <w:t>M. Tarkowska</w:t>
            </w:r>
          </w:p>
        </w:tc>
        <w:tc>
          <w:tcPr>
            <w:tcW w:w="2226" w:type="dxa"/>
          </w:tcPr>
          <w:p w14:paraId="1AAA0B15" w14:textId="1A0CBE4B" w:rsidR="00734550" w:rsidRPr="00F816E6" w:rsidRDefault="00A36ACF" w:rsidP="0098277C">
            <w:r>
              <w:t>Cały rok</w:t>
            </w:r>
          </w:p>
        </w:tc>
      </w:tr>
      <w:tr w:rsidR="0019029C" w:rsidRPr="00F816E6" w14:paraId="18B58C54" w14:textId="77777777" w:rsidTr="00734550">
        <w:tc>
          <w:tcPr>
            <w:tcW w:w="3782" w:type="dxa"/>
          </w:tcPr>
          <w:p w14:paraId="590CFFE9" w14:textId="77777777" w:rsidR="0019029C" w:rsidRDefault="0019029C" w:rsidP="0098277C">
            <w:r>
              <w:t xml:space="preserve">Jestem w </w:t>
            </w:r>
            <w:proofErr w:type="spellStart"/>
            <w:r>
              <w:t>pSzoku</w:t>
            </w:r>
            <w:proofErr w:type="spellEnd"/>
          </w:p>
          <w:p w14:paraId="3351DAA0" w14:textId="73525979" w:rsidR="00C722B4" w:rsidRDefault="00C722B4" w:rsidP="0098277C"/>
        </w:tc>
        <w:tc>
          <w:tcPr>
            <w:tcW w:w="2251" w:type="dxa"/>
          </w:tcPr>
          <w:p w14:paraId="663D0909" w14:textId="5C537885" w:rsidR="0019029C" w:rsidRDefault="0019029C" w:rsidP="0098277C">
            <w:proofErr w:type="spellStart"/>
            <w:r>
              <w:t>G.Węgrzynek</w:t>
            </w:r>
            <w:proofErr w:type="spellEnd"/>
          </w:p>
        </w:tc>
        <w:tc>
          <w:tcPr>
            <w:tcW w:w="2226" w:type="dxa"/>
          </w:tcPr>
          <w:p w14:paraId="4E908119" w14:textId="75ED009C" w:rsidR="0019029C" w:rsidRPr="00F816E6" w:rsidRDefault="00A36ACF" w:rsidP="0098277C">
            <w:r>
              <w:t>Cały rok</w:t>
            </w:r>
          </w:p>
        </w:tc>
      </w:tr>
      <w:tr w:rsidR="00A36ACF" w:rsidRPr="00F816E6" w14:paraId="3B36F074" w14:textId="77777777" w:rsidTr="00734550">
        <w:tc>
          <w:tcPr>
            <w:tcW w:w="3782" w:type="dxa"/>
          </w:tcPr>
          <w:p w14:paraId="4F6B4812" w14:textId="1B356F90" w:rsidR="00A36ACF" w:rsidRDefault="002D6935" w:rsidP="002D6935">
            <w:pPr>
              <w:ind w:left="318" w:firstLine="0"/>
            </w:pPr>
            <w:r>
              <w:t xml:space="preserve">Program dla szkół  - mleko                       i owoce w szkole </w:t>
            </w:r>
          </w:p>
        </w:tc>
        <w:tc>
          <w:tcPr>
            <w:tcW w:w="2251" w:type="dxa"/>
          </w:tcPr>
          <w:p w14:paraId="61B8AE9B" w14:textId="77777777" w:rsidR="00A36ACF" w:rsidRDefault="00A36ACF" w:rsidP="0098277C"/>
        </w:tc>
        <w:tc>
          <w:tcPr>
            <w:tcW w:w="2226" w:type="dxa"/>
          </w:tcPr>
          <w:p w14:paraId="050F68DF" w14:textId="0563836F" w:rsidR="00A36ACF" w:rsidRDefault="002D6935" w:rsidP="002D6935">
            <w:r>
              <w:t>Cały rok</w:t>
            </w:r>
          </w:p>
        </w:tc>
      </w:tr>
      <w:tr w:rsidR="002D6935" w:rsidRPr="00F816E6" w14:paraId="2E6A6CAF" w14:textId="77777777" w:rsidTr="00734550">
        <w:tc>
          <w:tcPr>
            <w:tcW w:w="3782" w:type="dxa"/>
          </w:tcPr>
          <w:p w14:paraId="75568465" w14:textId="6EB74D35" w:rsidR="002D6935" w:rsidRDefault="002D6935" w:rsidP="002D6935">
            <w:pPr>
              <w:ind w:left="318" w:firstLine="0"/>
            </w:pPr>
            <w:r>
              <w:t>Program szczepień przeciw HPV</w:t>
            </w:r>
          </w:p>
        </w:tc>
        <w:tc>
          <w:tcPr>
            <w:tcW w:w="2251" w:type="dxa"/>
          </w:tcPr>
          <w:p w14:paraId="13220464" w14:textId="247BC3A4" w:rsidR="002D6935" w:rsidRDefault="002D6935" w:rsidP="0098277C">
            <w:proofErr w:type="spellStart"/>
            <w:r>
              <w:t>E.Maćkowiak</w:t>
            </w:r>
            <w:proofErr w:type="spellEnd"/>
          </w:p>
        </w:tc>
        <w:tc>
          <w:tcPr>
            <w:tcW w:w="2226" w:type="dxa"/>
          </w:tcPr>
          <w:p w14:paraId="0F39A853" w14:textId="74F6DE86" w:rsidR="002D6935" w:rsidRDefault="002D6935" w:rsidP="002D6935">
            <w:r>
              <w:t xml:space="preserve">wrzesień/ </w:t>
            </w:r>
          </w:p>
          <w:p w14:paraId="1B0F20CF" w14:textId="4657DBCE" w:rsidR="002D6935" w:rsidRDefault="002D6935" w:rsidP="002D6935">
            <w:r>
              <w:t>październik</w:t>
            </w:r>
          </w:p>
        </w:tc>
      </w:tr>
      <w:tr w:rsidR="002D6935" w:rsidRPr="00F816E6" w14:paraId="6313AE77" w14:textId="77777777" w:rsidTr="00734550">
        <w:tc>
          <w:tcPr>
            <w:tcW w:w="3782" w:type="dxa"/>
          </w:tcPr>
          <w:p w14:paraId="78BB4895" w14:textId="77777777" w:rsidR="002D6935" w:rsidRDefault="002D6935" w:rsidP="002D6935">
            <w:pPr>
              <w:ind w:left="318" w:firstLine="0"/>
            </w:pPr>
            <w:proofErr w:type="spellStart"/>
            <w:r>
              <w:t>Dentobus</w:t>
            </w:r>
            <w:proofErr w:type="spellEnd"/>
          </w:p>
          <w:p w14:paraId="011066FF" w14:textId="1FA4E6C6" w:rsidR="002D6935" w:rsidRDefault="002D6935" w:rsidP="002D6935">
            <w:pPr>
              <w:ind w:left="318" w:firstLine="0"/>
            </w:pPr>
          </w:p>
        </w:tc>
        <w:tc>
          <w:tcPr>
            <w:tcW w:w="2251" w:type="dxa"/>
          </w:tcPr>
          <w:p w14:paraId="6D4C05AC" w14:textId="70841D9A" w:rsidR="002D6935" w:rsidRDefault="002D6935" w:rsidP="0098277C">
            <w:proofErr w:type="spellStart"/>
            <w:r>
              <w:t>A.Olchowska</w:t>
            </w:r>
            <w:proofErr w:type="spellEnd"/>
          </w:p>
        </w:tc>
        <w:tc>
          <w:tcPr>
            <w:tcW w:w="2226" w:type="dxa"/>
          </w:tcPr>
          <w:p w14:paraId="18828ACE" w14:textId="63699C9E" w:rsidR="002D6935" w:rsidRDefault="002D6935" w:rsidP="002D6935">
            <w:r>
              <w:t>październik</w:t>
            </w:r>
          </w:p>
        </w:tc>
      </w:tr>
    </w:tbl>
    <w:p w14:paraId="330F0C3B" w14:textId="77777777" w:rsidR="00C722B4" w:rsidRDefault="00C722B4" w:rsidP="00B530CE">
      <w:pPr>
        <w:pStyle w:val="Tekstpodstawowy"/>
        <w:ind w:left="0" w:firstLine="0"/>
        <w:rPr>
          <w:b/>
          <w:bCs/>
        </w:rPr>
      </w:pPr>
    </w:p>
    <w:p w14:paraId="5135C4BD" w14:textId="77777777" w:rsidR="00C722B4" w:rsidRPr="00734550" w:rsidRDefault="00C722B4" w:rsidP="00B530CE">
      <w:pPr>
        <w:pStyle w:val="Tekstpodstawowy"/>
        <w:ind w:left="0" w:firstLine="0"/>
        <w:rPr>
          <w:b/>
          <w:bCs/>
        </w:rPr>
      </w:pPr>
    </w:p>
    <w:p w14:paraId="0479729D" w14:textId="77777777" w:rsidR="00734550" w:rsidRPr="00BF186B" w:rsidRDefault="00734550" w:rsidP="00BF186B">
      <w:pPr>
        <w:jc w:val="center"/>
        <w:rPr>
          <w:b/>
          <w:bCs/>
          <w:u w:val="single"/>
        </w:rPr>
      </w:pPr>
      <w:r w:rsidRPr="00BF186B">
        <w:rPr>
          <w:b/>
          <w:bCs/>
          <w:u w:val="single"/>
        </w:rPr>
        <w:t>AUDYCJE</w:t>
      </w:r>
    </w:p>
    <w:p w14:paraId="422EA9D5" w14:textId="77777777" w:rsidR="00734550" w:rsidRPr="00CB21EA" w:rsidRDefault="00734550" w:rsidP="00734550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34550" w:rsidRPr="00CB21EA" w14:paraId="57D54A5C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3514" w14:textId="6477BA0F" w:rsidR="00734550" w:rsidRPr="00B530CE" w:rsidRDefault="00FB12E2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530CE">
              <w:rPr>
                <w:b/>
                <w:bCs/>
              </w:rPr>
              <w:t>Tytuł audycji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E941" w14:textId="36190753" w:rsidR="00734550" w:rsidRPr="00B530CE" w:rsidRDefault="00FB12E2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530CE">
              <w:rPr>
                <w:b/>
                <w:bCs/>
              </w:rPr>
              <w:t>Data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23CC" w14:textId="43A1ED4A" w:rsidR="00734550" w:rsidRPr="00B530CE" w:rsidRDefault="00FB12E2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B530CE">
              <w:rPr>
                <w:b/>
                <w:bCs/>
              </w:rPr>
              <w:t>Osoba odpowiedzialna</w:t>
            </w:r>
          </w:p>
        </w:tc>
      </w:tr>
      <w:tr w:rsidR="00734550" w:rsidRPr="00CB21EA" w14:paraId="54C0202D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91ED" w14:textId="1894EF9D" w:rsidR="00734550" w:rsidRPr="00CB21EA" w:rsidRDefault="00FB12E2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</w:pPr>
            <w:r w:rsidRPr="00CB21EA">
              <w:rPr>
                <w:color w:val="222222"/>
                <w:highlight w:val="white"/>
              </w:rPr>
              <w:t>”Dzieciństwo</w:t>
            </w:r>
            <w:r>
              <w:rPr>
                <w:color w:val="222222"/>
              </w:rPr>
              <w:t xml:space="preserve"> bez przemocy”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F729" w14:textId="5EB42838" w:rsidR="00734550" w:rsidRPr="00CB21EA" w:rsidRDefault="00FB12E2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B21EA">
              <w:rPr>
                <w:color w:val="222222"/>
                <w:highlight w:val="white"/>
              </w:rPr>
              <w:t>połowa listopada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8D01" w14:textId="64B9F202" w:rsidR="00734550" w:rsidRPr="00A36ACF" w:rsidRDefault="00A36ACF" w:rsidP="00A36ACF">
            <w:pPr>
              <w:widowControl w:val="0"/>
              <w:spacing w:line="240" w:lineRule="auto"/>
              <w:ind w:left="0" w:firstLine="0"/>
              <w:rPr>
                <w:color w:val="222222"/>
                <w:highlight w:val="white"/>
              </w:rPr>
            </w:pPr>
            <w:proofErr w:type="spellStart"/>
            <w:r>
              <w:t>B.</w:t>
            </w:r>
            <w:r w:rsidR="00FB12E2" w:rsidRPr="00CB21EA">
              <w:t>Niemczyk</w:t>
            </w:r>
            <w:proofErr w:type="spellEnd"/>
          </w:p>
        </w:tc>
      </w:tr>
      <w:tr w:rsidR="00A36ACF" w:rsidRPr="00CB21EA" w14:paraId="48D50F20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BD41" w14:textId="3C6F5751" w:rsidR="00A36ACF" w:rsidRPr="00CB21EA" w:rsidRDefault="00A36ACF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  <w:rPr>
                <w:color w:val="222222"/>
                <w:highlight w:val="white"/>
              </w:rPr>
            </w:pPr>
            <w:r w:rsidRPr="00CB21EA">
              <w:t>Tradycje Andrzejkowe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52AA" w14:textId="6F62EBF3" w:rsidR="00A36ACF" w:rsidRPr="00CB21EA" w:rsidRDefault="00A36ACF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 w:rsidRPr="00CB21EA">
              <w:t>listopad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F488" w14:textId="0922EF6C" w:rsidR="00A36ACF" w:rsidRPr="00CB21EA" w:rsidRDefault="00A36ACF" w:rsidP="00A36ACF">
            <w:pPr>
              <w:widowControl w:val="0"/>
              <w:spacing w:line="240" w:lineRule="auto"/>
              <w:ind w:left="105" w:firstLine="0"/>
            </w:pPr>
            <w:proofErr w:type="spellStart"/>
            <w:r w:rsidRPr="00CB21EA">
              <w:t>M.Zawada</w:t>
            </w:r>
            <w:proofErr w:type="spellEnd"/>
            <w:r w:rsidRPr="00CB21EA">
              <w:t>/</w:t>
            </w:r>
            <w:r>
              <w:t xml:space="preserve">                                          </w:t>
            </w:r>
            <w:r w:rsidRPr="00CB21EA">
              <w:t xml:space="preserve">M. </w:t>
            </w:r>
            <w:proofErr w:type="spellStart"/>
            <w:r w:rsidRPr="00CB21EA">
              <w:t>Malczeska</w:t>
            </w:r>
            <w:proofErr w:type="spellEnd"/>
          </w:p>
        </w:tc>
      </w:tr>
      <w:tr w:rsidR="002D6935" w:rsidRPr="00CB21EA" w14:paraId="31C7BEAA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19A0" w14:textId="606FA1FC" w:rsidR="002D6935" w:rsidRPr="00CB21EA" w:rsidRDefault="002D6935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</w:pPr>
            <w:r>
              <w:t>Dzień Pluszowego Misia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C4FF" w14:textId="4C2E82C8" w:rsidR="002D6935" w:rsidRPr="00CB21EA" w:rsidRDefault="002D6935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 listopada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727B" w14:textId="6A530D0F" w:rsidR="002D6935" w:rsidRPr="00CB21EA" w:rsidRDefault="002D6935" w:rsidP="00A36ACF">
            <w:pPr>
              <w:widowControl w:val="0"/>
              <w:spacing w:line="240" w:lineRule="auto"/>
              <w:ind w:left="105" w:firstLine="0"/>
            </w:pPr>
            <w:proofErr w:type="spellStart"/>
            <w:r w:rsidRPr="00CB21EA">
              <w:t>R.Kałużka</w:t>
            </w:r>
            <w:proofErr w:type="spellEnd"/>
            <w:r w:rsidRPr="00CB21EA">
              <w:t>/</w:t>
            </w:r>
            <w:r>
              <w:t xml:space="preserve">                                </w:t>
            </w:r>
            <w:proofErr w:type="spellStart"/>
            <w:r w:rsidRPr="00CB21EA">
              <w:t>R.Bogusz</w:t>
            </w:r>
            <w:proofErr w:type="spellEnd"/>
            <w:r w:rsidRPr="00CB21EA">
              <w:t>-Fedro/</w:t>
            </w:r>
            <w:r>
              <w:t xml:space="preserve">                          </w:t>
            </w:r>
            <w:r w:rsidRPr="00CB21EA">
              <w:t>M. Zawada</w:t>
            </w:r>
          </w:p>
        </w:tc>
      </w:tr>
      <w:tr w:rsidR="00734550" w:rsidRPr="00CB21EA" w14:paraId="22EDF0E9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3CC1" w14:textId="492A4AEF" w:rsidR="00734550" w:rsidRPr="00CB21EA" w:rsidRDefault="00FB12E2" w:rsidP="002D6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 w:hanging="34"/>
              <w:jc w:val="left"/>
            </w:pPr>
            <w:r w:rsidRPr="00CB21EA">
              <w:t>Audycja upamiętniająca zbrodnię katyńską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B339" w14:textId="34D4CCD9" w:rsidR="00734550" w:rsidRPr="00CB21EA" w:rsidRDefault="00FB12E2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B21EA">
              <w:t>marzec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55E4" w14:textId="71FA9024" w:rsidR="00734550" w:rsidRPr="00CB21EA" w:rsidRDefault="00FB12E2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firstLine="0"/>
            </w:pPr>
            <w:proofErr w:type="spellStart"/>
            <w:r w:rsidRPr="00CB21EA">
              <w:t>R.Bogusz</w:t>
            </w:r>
            <w:proofErr w:type="spellEnd"/>
            <w:r w:rsidRPr="00CB21EA">
              <w:t>-Fedro/</w:t>
            </w:r>
            <w:r>
              <w:t xml:space="preserve">                    </w:t>
            </w:r>
            <w:r w:rsidRPr="00CB21EA">
              <w:t>R. Kałużka</w:t>
            </w:r>
          </w:p>
        </w:tc>
      </w:tr>
      <w:tr w:rsidR="00734550" w:rsidRPr="00CB21EA" w14:paraId="545F1DDB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CF79" w14:textId="7129F3AE" w:rsidR="00734550" w:rsidRPr="00CB21EA" w:rsidRDefault="00FB12E2" w:rsidP="00FB1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 xml:space="preserve">Audycja poświęcona </w:t>
            </w:r>
            <w:r w:rsidR="00A36ACF">
              <w:t xml:space="preserve">                 </w:t>
            </w:r>
            <w:r>
              <w:t>pierwszym koronacjom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0A9B" w14:textId="432E6DF9" w:rsidR="00734550" w:rsidRPr="00CB21EA" w:rsidRDefault="00FB12E2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B21EA">
              <w:t>kwiecień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9265" w14:textId="5BE6E00E" w:rsidR="00FB12E2" w:rsidRDefault="00FB12E2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="851"/>
            </w:pPr>
            <w:r>
              <w:t xml:space="preserve">     </w:t>
            </w:r>
            <w:proofErr w:type="spellStart"/>
            <w:r w:rsidRPr="00CB21EA">
              <w:t>R.Bogusz</w:t>
            </w:r>
            <w:proofErr w:type="spellEnd"/>
            <w:r w:rsidRPr="00CB21EA">
              <w:t>-Fedro</w:t>
            </w:r>
            <w:r>
              <w:t xml:space="preserve">/          </w:t>
            </w:r>
          </w:p>
          <w:p w14:paraId="0D2EB840" w14:textId="06FC0EC7" w:rsidR="00734550" w:rsidRPr="00CB21EA" w:rsidRDefault="00FB12E2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20"/>
            </w:pPr>
            <w:r>
              <w:t xml:space="preserve">      </w:t>
            </w:r>
            <w:r w:rsidRPr="00CB21EA">
              <w:t>R. Kałużka</w:t>
            </w:r>
          </w:p>
        </w:tc>
      </w:tr>
      <w:tr w:rsidR="00734550" w:rsidRPr="00CB21EA" w14:paraId="2C40328B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B648" w14:textId="241E4DCA" w:rsidR="00734550" w:rsidRPr="00CB21EA" w:rsidRDefault="00A36ACF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</w:pPr>
            <w:r w:rsidRPr="00CB21EA">
              <w:t>Dzień Kobiet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25F" w14:textId="33C95589" w:rsidR="00734550" w:rsidRPr="00CB21EA" w:rsidRDefault="00A36ACF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marzec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84AA" w14:textId="7BD18828" w:rsidR="00734550" w:rsidRPr="00CB21EA" w:rsidRDefault="00A36ACF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firstLine="0"/>
            </w:pPr>
            <w:proofErr w:type="spellStart"/>
            <w:r w:rsidRPr="00CB21EA">
              <w:t>M.Zawada</w:t>
            </w:r>
            <w:proofErr w:type="spellEnd"/>
            <w:r w:rsidRPr="00CB21EA">
              <w:t>/</w:t>
            </w:r>
            <w:r>
              <w:t xml:space="preserve">                                           </w:t>
            </w:r>
            <w:r w:rsidRPr="00CB21EA">
              <w:t xml:space="preserve">M. </w:t>
            </w:r>
            <w:r>
              <w:t xml:space="preserve"> </w:t>
            </w:r>
            <w:proofErr w:type="spellStart"/>
            <w:r w:rsidRPr="00CB21EA">
              <w:t>Malczeska</w:t>
            </w:r>
            <w:proofErr w:type="spellEnd"/>
          </w:p>
        </w:tc>
      </w:tr>
      <w:tr w:rsidR="00734550" w:rsidRPr="00CB21EA" w14:paraId="6EB0EAEB" w14:textId="77777777" w:rsidTr="002D6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CE98" w14:textId="3BF007D3" w:rsidR="00734550" w:rsidRPr="00CB21EA" w:rsidRDefault="00A36ACF" w:rsidP="00A36ACF">
            <w:pPr>
              <w:widowControl w:val="0"/>
              <w:spacing w:line="240" w:lineRule="auto"/>
              <w:ind w:left="0" w:firstLine="0"/>
              <w:jc w:val="left"/>
            </w:pPr>
            <w:r>
              <w:t>Tradycje wielkanocne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7DB9" w14:textId="66D0EEA0" w:rsidR="00734550" w:rsidRPr="00CB21EA" w:rsidRDefault="00A36ACF" w:rsidP="00982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kwiecień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209C" w14:textId="4F21DD0D" w:rsidR="00734550" w:rsidRPr="00CB21EA" w:rsidRDefault="00A36ACF" w:rsidP="00A36A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proofErr w:type="spellStart"/>
            <w:r w:rsidRPr="00CB21EA">
              <w:t>M.Zawada</w:t>
            </w:r>
            <w:proofErr w:type="spellEnd"/>
            <w:r w:rsidRPr="00CB21EA">
              <w:t>/</w:t>
            </w:r>
            <w:r>
              <w:t xml:space="preserve">                                                                 </w:t>
            </w:r>
            <w:r w:rsidRPr="00CB21EA">
              <w:t xml:space="preserve">M. </w:t>
            </w:r>
            <w:proofErr w:type="spellStart"/>
            <w:r w:rsidRPr="00CB21EA">
              <w:t>Malczeska</w:t>
            </w:r>
            <w:proofErr w:type="spellEnd"/>
          </w:p>
        </w:tc>
      </w:tr>
    </w:tbl>
    <w:p w14:paraId="0272AD92" w14:textId="77777777" w:rsidR="00734550" w:rsidRDefault="00734550" w:rsidP="0019029C">
      <w:pPr>
        <w:pStyle w:val="Tekstpodstawowy"/>
        <w:ind w:left="0" w:firstLine="0"/>
      </w:pPr>
    </w:p>
    <w:p w14:paraId="68E00E7D" w14:textId="61C7BDFD" w:rsidR="0019029C" w:rsidRPr="00BF186B" w:rsidRDefault="0019029C" w:rsidP="00BF186B">
      <w:pPr>
        <w:pStyle w:val="Tekstpodstawowy"/>
        <w:ind w:left="0" w:firstLine="0"/>
        <w:jc w:val="center"/>
        <w:rPr>
          <w:b/>
          <w:bCs/>
          <w:u w:val="single"/>
        </w:rPr>
      </w:pPr>
      <w:r w:rsidRPr="00BF186B">
        <w:rPr>
          <w:b/>
          <w:bCs/>
          <w:u w:val="single"/>
        </w:rPr>
        <w:t>AKCJE</w:t>
      </w:r>
    </w:p>
    <w:p w14:paraId="31D33B9C" w14:textId="77777777" w:rsidR="0019029C" w:rsidRDefault="0019029C" w:rsidP="0019029C">
      <w:pPr>
        <w:pStyle w:val="Tekstpodstawowy"/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702"/>
        <w:gridCol w:w="2828"/>
      </w:tblGrid>
      <w:tr w:rsidR="0019029C" w14:paraId="111BBE73" w14:textId="77777777" w:rsidTr="0019029C">
        <w:tc>
          <w:tcPr>
            <w:tcW w:w="704" w:type="dxa"/>
          </w:tcPr>
          <w:p w14:paraId="3B627B71" w14:textId="537BC4EC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>Lp.</w:t>
            </w:r>
          </w:p>
        </w:tc>
        <w:tc>
          <w:tcPr>
            <w:tcW w:w="3826" w:type="dxa"/>
          </w:tcPr>
          <w:p w14:paraId="4C26703F" w14:textId="33BC52F1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 xml:space="preserve">Nazwa </w:t>
            </w:r>
          </w:p>
        </w:tc>
        <w:tc>
          <w:tcPr>
            <w:tcW w:w="1702" w:type="dxa"/>
          </w:tcPr>
          <w:p w14:paraId="79AD04B0" w14:textId="024BA956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 xml:space="preserve">Data </w:t>
            </w:r>
          </w:p>
        </w:tc>
        <w:tc>
          <w:tcPr>
            <w:tcW w:w="2828" w:type="dxa"/>
          </w:tcPr>
          <w:p w14:paraId="7D99D20A" w14:textId="4B4DFFD4" w:rsidR="0019029C" w:rsidRPr="0019029C" w:rsidRDefault="0019029C" w:rsidP="0019029C">
            <w:pPr>
              <w:pStyle w:val="Tekstpodstawowy"/>
              <w:ind w:left="0" w:firstLine="0"/>
              <w:rPr>
                <w:b/>
                <w:bCs/>
              </w:rPr>
            </w:pPr>
            <w:r w:rsidRPr="0019029C">
              <w:rPr>
                <w:b/>
                <w:bCs/>
              </w:rPr>
              <w:t>Koordynator</w:t>
            </w:r>
          </w:p>
        </w:tc>
      </w:tr>
      <w:tr w:rsidR="0019029C" w14:paraId="0838E97F" w14:textId="77777777" w:rsidTr="0019029C">
        <w:tc>
          <w:tcPr>
            <w:tcW w:w="704" w:type="dxa"/>
          </w:tcPr>
          <w:p w14:paraId="7065FC25" w14:textId="6AFAFE8A" w:rsidR="0019029C" w:rsidRDefault="0019029C" w:rsidP="0019029C">
            <w:pPr>
              <w:pStyle w:val="Tekstpodstawowy"/>
              <w:ind w:left="0" w:firstLine="0"/>
            </w:pPr>
            <w:r>
              <w:t>1.</w:t>
            </w:r>
          </w:p>
        </w:tc>
        <w:tc>
          <w:tcPr>
            <w:tcW w:w="3826" w:type="dxa"/>
          </w:tcPr>
          <w:p w14:paraId="13870464" w14:textId="51C504C2" w:rsidR="0019029C" w:rsidRDefault="0019029C" w:rsidP="0019029C">
            <w:pPr>
              <w:pStyle w:val="Tekstpodstawowy"/>
              <w:ind w:left="0" w:firstLine="0"/>
            </w:pPr>
            <w:r>
              <w:t>Pomoc dla powodzian</w:t>
            </w:r>
          </w:p>
        </w:tc>
        <w:tc>
          <w:tcPr>
            <w:tcW w:w="1702" w:type="dxa"/>
          </w:tcPr>
          <w:p w14:paraId="3DC02800" w14:textId="5584A983" w:rsidR="0019029C" w:rsidRDefault="00A36ACF" w:rsidP="0019029C">
            <w:pPr>
              <w:pStyle w:val="Tekstpodstawowy"/>
              <w:ind w:left="0" w:firstLine="0"/>
            </w:pPr>
            <w:r>
              <w:t xml:space="preserve">wrzesień/           październik </w:t>
            </w:r>
          </w:p>
        </w:tc>
        <w:tc>
          <w:tcPr>
            <w:tcW w:w="2828" w:type="dxa"/>
          </w:tcPr>
          <w:p w14:paraId="1D262A4D" w14:textId="1C248E5A" w:rsidR="0019029C" w:rsidRDefault="0019029C" w:rsidP="0019029C">
            <w:pPr>
              <w:pStyle w:val="Tekstpodstawowy"/>
              <w:ind w:left="0" w:firstLine="0"/>
            </w:pPr>
            <w:proofErr w:type="spellStart"/>
            <w:r>
              <w:t>N.Horoszczak-Bethke</w:t>
            </w:r>
            <w:proofErr w:type="spellEnd"/>
          </w:p>
          <w:p w14:paraId="477A636C" w14:textId="3D450D90" w:rsidR="0019029C" w:rsidRDefault="0019029C" w:rsidP="0019029C">
            <w:pPr>
              <w:pStyle w:val="Tekstpodstawowy"/>
              <w:ind w:left="0" w:firstLine="0"/>
            </w:pPr>
            <w:r>
              <w:t>K. Laskowski</w:t>
            </w:r>
          </w:p>
          <w:p w14:paraId="0FCB6045" w14:textId="21A995E6" w:rsidR="0019029C" w:rsidRDefault="0019029C" w:rsidP="0019029C">
            <w:pPr>
              <w:pStyle w:val="Tekstpodstawowy"/>
              <w:ind w:left="0" w:firstLine="0"/>
            </w:pPr>
          </w:p>
        </w:tc>
      </w:tr>
      <w:tr w:rsidR="0019029C" w14:paraId="063342BE" w14:textId="77777777" w:rsidTr="0019029C">
        <w:tc>
          <w:tcPr>
            <w:tcW w:w="704" w:type="dxa"/>
          </w:tcPr>
          <w:p w14:paraId="0A6269FB" w14:textId="6FB35A55" w:rsidR="0019029C" w:rsidRDefault="0019029C" w:rsidP="0019029C">
            <w:pPr>
              <w:pStyle w:val="Tekstpodstawowy"/>
              <w:ind w:left="0" w:firstLine="0"/>
            </w:pPr>
            <w:r>
              <w:t>2.</w:t>
            </w:r>
          </w:p>
        </w:tc>
        <w:tc>
          <w:tcPr>
            <w:tcW w:w="3826" w:type="dxa"/>
          </w:tcPr>
          <w:p w14:paraId="7C88888A" w14:textId="62C01EEE" w:rsidR="0019029C" w:rsidRDefault="0019029C" w:rsidP="0019029C">
            <w:pPr>
              <w:pStyle w:val="Tekstpodstawowy"/>
              <w:ind w:left="0" w:firstLine="0"/>
            </w:pPr>
            <w:r>
              <w:t>Szkoła w porządku</w:t>
            </w:r>
          </w:p>
        </w:tc>
        <w:tc>
          <w:tcPr>
            <w:tcW w:w="1702" w:type="dxa"/>
          </w:tcPr>
          <w:p w14:paraId="1CEB057B" w14:textId="745BF62A" w:rsidR="0019029C" w:rsidRDefault="00A36ACF" w:rsidP="0019029C">
            <w:pPr>
              <w:pStyle w:val="Tekstpodstawowy"/>
              <w:ind w:left="0" w:firstLine="0"/>
            </w:pPr>
            <w:r>
              <w:t>c</w:t>
            </w:r>
            <w:r w:rsidR="0019029C">
              <w:t>ały rok</w:t>
            </w:r>
          </w:p>
        </w:tc>
        <w:tc>
          <w:tcPr>
            <w:tcW w:w="2828" w:type="dxa"/>
          </w:tcPr>
          <w:p w14:paraId="7C167EC2" w14:textId="77777777" w:rsidR="0019029C" w:rsidRDefault="0019029C" w:rsidP="0019029C">
            <w:pPr>
              <w:pStyle w:val="Tekstpodstawowy"/>
              <w:ind w:left="0" w:firstLine="0"/>
            </w:pPr>
            <w:proofErr w:type="spellStart"/>
            <w:r>
              <w:t>N.Horoszczak-Bethke</w:t>
            </w:r>
            <w:proofErr w:type="spellEnd"/>
          </w:p>
          <w:p w14:paraId="7F3DF029" w14:textId="2F7BF48C" w:rsidR="0019029C" w:rsidRDefault="0019029C" w:rsidP="0019029C">
            <w:pPr>
              <w:pStyle w:val="Tekstpodstawowy"/>
              <w:ind w:left="0" w:firstLine="0"/>
            </w:pPr>
            <w:proofErr w:type="spellStart"/>
            <w:r>
              <w:t>G.Węgrzynek</w:t>
            </w:r>
            <w:proofErr w:type="spellEnd"/>
          </w:p>
        </w:tc>
      </w:tr>
      <w:tr w:rsidR="0019029C" w14:paraId="1D4E9398" w14:textId="77777777" w:rsidTr="0019029C">
        <w:tc>
          <w:tcPr>
            <w:tcW w:w="704" w:type="dxa"/>
          </w:tcPr>
          <w:p w14:paraId="77943196" w14:textId="73379B8D" w:rsidR="0019029C" w:rsidRDefault="00053841" w:rsidP="0019029C">
            <w:pPr>
              <w:pStyle w:val="Tekstpodstawowy"/>
              <w:ind w:left="0" w:firstLine="0"/>
            </w:pPr>
            <w:r>
              <w:t>3</w:t>
            </w:r>
            <w:r w:rsidR="0019029C">
              <w:t>.</w:t>
            </w:r>
          </w:p>
        </w:tc>
        <w:tc>
          <w:tcPr>
            <w:tcW w:w="3826" w:type="dxa"/>
          </w:tcPr>
          <w:p w14:paraId="0B3F3B09" w14:textId="3E763AE2" w:rsidR="0019029C" w:rsidRDefault="0019029C" w:rsidP="0019029C">
            <w:pPr>
              <w:pStyle w:val="Tekstpodstawowy"/>
              <w:ind w:left="0" w:firstLine="0"/>
            </w:pPr>
            <w:r>
              <w:t>Zbiórka elektroodpadów</w:t>
            </w:r>
          </w:p>
        </w:tc>
        <w:tc>
          <w:tcPr>
            <w:tcW w:w="1702" w:type="dxa"/>
          </w:tcPr>
          <w:p w14:paraId="4AB12EEE" w14:textId="1987E072" w:rsidR="0019029C" w:rsidRDefault="00A36ACF" w:rsidP="0019029C">
            <w:pPr>
              <w:pStyle w:val="Tekstpodstawowy"/>
              <w:tabs>
                <w:tab w:val="clear" w:pos="14760"/>
                <w:tab w:val="left" w:pos="1368"/>
              </w:tabs>
              <w:ind w:left="0" w:firstLine="0"/>
            </w:pPr>
            <w:r>
              <w:t>c</w:t>
            </w:r>
            <w:r w:rsidR="0019029C">
              <w:t>ały rok</w:t>
            </w:r>
            <w:r w:rsidR="0019029C">
              <w:tab/>
            </w:r>
          </w:p>
          <w:p w14:paraId="13C87F58" w14:textId="18605044" w:rsidR="0019029C" w:rsidRDefault="0019029C" w:rsidP="0019029C">
            <w:pPr>
              <w:pStyle w:val="Tekstpodstawowy"/>
              <w:tabs>
                <w:tab w:val="clear" w:pos="14760"/>
                <w:tab w:val="left" w:pos="1368"/>
              </w:tabs>
              <w:ind w:left="0" w:firstLine="0"/>
            </w:pPr>
          </w:p>
        </w:tc>
        <w:tc>
          <w:tcPr>
            <w:tcW w:w="2828" w:type="dxa"/>
          </w:tcPr>
          <w:p w14:paraId="0DCA19DB" w14:textId="6130FCF9" w:rsidR="0019029C" w:rsidRDefault="0019029C" w:rsidP="0019029C">
            <w:pPr>
              <w:pStyle w:val="Tekstpodstawowy"/>
              <w:ind w:left="0" w:firstLine="0"/>
            </w:pPr>
            <w:proofErr w:type="spellStart"/>
            <w:r>
              <w:t>G.Węgrzynek</w:t>
            </w:r>
            <w:proofErr w:type="spellEnd"/>
          </w:p>
        </w:tc>
      </w:tr>
      <w:tr w:rsidR="0019029C" w14:paraId="6108711F" w14:textId="77777777" w:rsidTr="0019029C">
        <w:tc>
          <w:tcPr>
            <w:tcW w:w="704" w:type="dxa"/>
          </w:tcPr>
          <w:p w14:paraId="6A80E810" w14:textId="2DA99824" w:rsidR="0019029C" w:rsidRDefault="00053841" w:rsidP="0019029C">
            <w:pPr>
              <w:pStyle w:val="Tekstpodstawowy"/>
              <w:ind w:left="0" w:firstLine="0"/>
            </w:pPr>
            <w:r>
              <w:lastRenderedPageBreak/>
              <w:t>4.</w:t>
            </w:r>
          </w:p>
        </w:tc>
        <w:tc>
          <w:tcPr>
            <w:tcW w:w="3826" w:type="dxa"/>
          </w:tcPr>
          <w:p w14:paraId="6E539057" w14:textId="459E569B" w:rsidR="0019029C" w:rsidRDefault="00053841" w:rsidP="0019029C">
            <w:pPr>
              <w:pStyle w:val="Tekstpodstawowy"/>
              <w:ind w:left="0" w:firstLine="0"/>
            </w:pPr>
            <w:r>
              <w:t>Dzieciństwo bez przemocy</w:t>
            </w:r>
          </w:p>
        </w:tc>
        <w:tc>
          <w:tcPr>
            <w:tcW w:w="1702" w:type="dxa"/>
          </w:tcPr>
          <w:p w14:paraId="16D55457" w14:textId="3D04FA62" w:rsidR="0019029C" w:rsidRDefault="00E14739" w:rsidP="0019029C">
            <w:pPr>
              <w:pStyle w:val="Tekstpodstawowy"/>
              <w:ind w:left="0" w:firstLine="0"/>
            </w:pPr>
            <w:r>
              <w:t>październik/</w:t>
            </w:r>
            <w:r w:rsidR="002D6935">
              <w:t xml:space="preserve">          </w:t>
            </w:r>
            <w:r>
              <w:t>listopad</w:t>
            </w:r>
          </w:p>
        </w:tc>
        <w:tc>
          <w:tcPr>
            <w:tcW w:w="2828" w:type="dxa"/>
          </w:tcPr>
          <w:p w14:paraId="11115577" w14:textId="3D86524A" w:rsidR="0019029C" w:rsidRDefault="00E14739" w:rsidP="0019029C">
            <w:pPr>
              <w:pStyle w:val="Tekstpodstawowy"/>
              <w:ind w:left="0" w:firstLine="0"/>
            </w:pPr>
            <w:proofErr w:type="spellStart"/>
            <w:r>
              <w:t>B.Niemczyk</w:t>
            </w:r>
            <w:proofErr w:type="spellEnd"/>
          </w:p>
        </w:tc>
      </w:tr>
      <w:tr w:rsidR="0019029C" w14:paraId="2D589D4F" w14:textId="77777777" w:rsidTr="0019029C">
        <w:tc>
          <w:tcPr>
            <w:tcW w:w="704" w:type="dxa"/>
          </w:tcPr>
          <w:p w14:paraId="1BE8A9A0" w14:textId="2CA1013B" w:rsidR="0019029C" w:rsidRDefault="00BF186B" w:rsidP="0019029C">
            <w:pPr>
              <w:pStyle w:val="Tekstpodstawowy"/>
              <w:ind w:left="0" w:firstLine="0"/>
            </w:pPr>
            <w:r>
              <w:t>5.</w:t>
            </w:r>
          </w:p>
        </w:tc>
        <w:tc>
          <w:tcPr>
            <w:tcW w:w="3826" w:type="dxa"/>
          </w:tcPr>
          <w:p w14:paraId="47C0202A" w14:textId="01306F5C" w:rsidR="0019029C" w:rsidRDefault="00BF186B" w:rsidP="0019029C">
            <w:pPr>
              <w:pStyle w:val="Tekstpodstawowy"/>
              <w:ind w:left="0" w:firstLine="0"/>
            </w:pPr>
            <w:r>
              <w:t>Góra Grosza</w:t>
            </w:r>
          </w:p>
        </w:tc>
        <w:tc>
          <w:tcPr>
            <w:tcW w:w="1702" w:type="dxa"/>
          </w:tcPr>
          <w:p w14:paraId="309EB836" w14:textId="14B19D9F" w:rsidR="0019029C" w:rsidRDefault="00BF186B" w:rsidP="0019029C">
            <w:pPr>
              <w:pStyle w:val="Tekstpodstawowy"/>
              <w:ind w:left="0" w:firstLine="0"/>
            </w:pPr>
            <w:r>
              <w:t>listopad/                 styczeń</w:t>
            </w:r>
          </w:p>
        </w:tc>
        <w:tc>
          <w:tcPr>
            <w:tcW w:w="2828" w:type="dxa"/>
          </w:tcPr>
          <w:p w14:paraId="5724EF01" w14:textId="5FE9B06C" w:rsidR="0019029C" w:rsidRDefault="00BF186B" w:rsidP="0019029C">
            <w:pPr>
              <w:pStyle w:val="Tekstpodstawowy"/>
              <w:ind w:left="0" w:firstLine="0"/>
            </w:pPr>
            <w:proofErr w:type="spellStart"/>
            <w:r>
              <w:t>D.Kaleta</w:t>
            </w:r>
            <w:proofErr w:type="spellEnd"/>
          </w:p>
          <w:p w14:paraId="69E1599F" w14:textId="56CD5A4C" w:rsidR="00BF186B" w:rsidRDefault="00BF186B" w:rsidP="0019029C">
            <w:pPr>
              <w:pStyle w:val="Tekstpodstawowy"/>
              <w:ind w:left="0" w:firstLine="0"/>
            </w:pPr>
            <w:r>
              <w:t>SU</w:t>
            </w:r>
          </w:p>
          <w:p w14:paraId="540DB7FF" w14:textId="35A33C8B" w:rsidR="00BF186B" w:rsidRDefault="00BF186B" w:rsidP="0019029C">
            <w:pPr>
              <w:pStyle w:val="Tekstpodstawowy"/>
              <w:ind w:left="0" w:firstLine="0"/>
            </w:pPr>
          </w:p>
        </w:tc>
      </w:tr>
      <w:tr w:rsidR="0019029C" w14:paraId="74C0E0AE" w14:textId="77777777" w:rsidTr="0019029C">
        <w:tc>
          <w:tcPr>
            <w:tcW w:w="704" w:type="dxa"/>
          </w:tcPr>
          <w:p w14:paraId="3B97BA37" w14:textId="720B9C26" w:rsidR="0019029C" w:rsidRDefault="00BF186B" w:rsidP="0019029C">
            <w:pPr>
              <w:pStyle w:val="Tekstpodstawowy"/>
              <w:ind w:left="0" w:firstLine="0"/>
            </w:pPr>
            <w:r>
              <w:t>6.</w:t>
            </w:r>
          </w:p>
        </w:tc>
        <w:tc>
          <w:tcPr>
            <w:tcW w:w="3826" w:type="dxa"/>
          </w:tcPr>
          <w:p w14:paraId="46CF93A4" w14:textId="7EDFBFFB" w:rsidR="0019029C" w:rsidRDefault="00BF186B" w:rsidP="0019029C">
            <w:pPr>
              <w:pStyle w:val="Tekstpodstawowy"/>
              <w:ind w:left="0" w:firstLine="0"/>
            </w:pPr>
            <w:r>
              <w:t>Nadzieja w kolorze żonkili</w:t>
            </w:r>
          </w:p>
        </w:tc>
        <w:tc>
          <w:tcPr>
            <w:tcW w:w="1702" w:type="dxa"/>
          </w:tcPr>
          <w:p w14:paraId="245FD53E" w14:textId="71666212" w:rsidR="0019029C" w:rsidRDefault="00BF186B" w:rsidP="0019029C">
            <w:pPr>
              <w:pStyle w:val="Tekstpodstawowy"/>
              <w:ind w:left="0" w:firstLine="0"/>
            </w:pPr>
            <w:r>
              <w:t>marzec</w:t>
            </w:r>
          </w:p>
        </w:tc>
        <w:tc>
          <w:tcPr>
            <w:tcW w:w="2828" w:type="dxa"/>
          </w:tcPr>
          <w:p w14:paraId="35ECA2BD" w14:textId="77777777" w:rsidR="0019029C" w:rsidRDefault="00BF186B" w:rsidP="0019029C">
            <w:pPr>
              <w:pStyle w:val="Tekstpodstawowy"/>
              <w:ind w:left="0" w:firstLine="0"/>
            </w:pPr>
            <w:r>
              <w:t>TPD</w:t>
            </w:r>
          </w:p>
          <w:p w14:paraId="0B847D20" w14:textId="4F990512" w:rsidR="00BF186B" w:rsidRDefault="00BF186B" w:rsidP="0019029C">
            <w:pPr>
              <w:pStyle w:val="Tekstpodstawowy"/>
              <w:ind w:left="0" w:firstLine="0"/>
            </w:pPr>
          </w:p>
        </w:tc>
      </w:tr>
    </w:tbl>
    <w:p w14:paraId="5CB00275" w14:textId="03065D2B" w:rsidR="00582F6B" w:rsidRPr="00BF186B" w:rsidRDefault="00582F6B" w:rsidP="00BF186B">
      <w:pPr>
        <w:pStyle w:val="Nagwek10"/>
        <w:widowControl w:val="0"/>
        <w:tabs>
          <w:tab w:val="clear" w:pos="14760"/>
        </w:tabs>
        <w:suppressAutoHyphens/>
        <w:spacing w:before="300" w:after="300"/>
        <w:ind w:left="0" w:firstLine="0"/>
        <w:rPr>
          <w:u w:val="single"/>
        </w:rPr>
      </w:pPr>
      <w:r w:rsidRPr="00BF186B">
        <w:rPr>
          <w:bCs w:val="0"/>
          <w:sz w:val="24"/>
          <w:u w:val="single"/>
        </w:rPr>
        <w:t>H</w:t>
      </w:r>
      <w:r w:rsidR="006061CF" w:rsidRPr="00BF186B">
        <w:rPr>
          <w:bCs w:val="0"/>
          <w:sz w:val="24"/>
          <w:u w:val="single"/>
        </w:rPr>
        <w:t>ARMONOGRAM  ZEBRAŃ  RADY  PEDAGOGICZNEJ</w:t>
      </w:r>
    </w:p>
    <w:tbl>
      <w:tblPr>
        <w:tblW w:w="0" w:type="auto"/>
        <w:tblInd w:w="-358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963"/>
        <w:gridCol w:w="1469"/>
        <w:gridCol w:w="7633"/>
      </w:tblGrid>
      <w:tr w:rsidR="00582F6B" w14:paraId="0CDA61A3" w14:textId="77777777">
        <w:trPr>
          <w:trHeight w:val="77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B1F6A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10857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BB7C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/>
                <w:bCs/>
              </w:rPr>
              <w:t>Tematyka/cel</w:t>
            </w:r>
          </w:p>
        </w:tc>
      </w:tr>
      <w:tr w:rsidR="00582F6B" w14:paraId="3BAB5A79" w14:textId="77777777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058AC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689A4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Sierpień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132C" w14:textId="77777777" w:rsidR="00582F6B" w:rsidRDefault="00582F6B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organizacyjne – przygotowanie pracy szkoły w roku szkolnym, informacja o zmianach w przepisach oświatowych na rok szkolny 202</w:t>
            </w:r>
            <w:r w:rsidR="00D15964">
              <w:rPr>
                <w:bCs/>
              </w:rPr>
              <w:t>4</w:t>
            </w:r>
            <w:r>
              <w:rPr>
                <w:bCs/>
              </w:rPr>
              <w:t>/202</w:t>
            </w:r>
            <w:r w:rsidR="00D15964">
              <w:rPr>
                <w:bCs/>
              </w:rPr>
              <w:t>5</w:t>
            </w:r>
          </w:p>
        </w:tc>
      </w:tr>
      <w:tr w:rsidR="00B530CE" w14:paraId="2B0F334D" w14:textId="77777777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A3ED" w14:textId="25CBC52F" w:rsidR="00B530CE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60DC" w14:textId="4787A01B" w:rsidR="00B530CE" w:rsidRDefault="00B530CE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Wrzesień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C6BD" w14:textId="7E318AA0" w:rsidR="00B530CE" w:rsidRDefault="00B530CE">
            <w:pPr>
              <w:keepNext/>
              <w:keepLines/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 xml:space="preserve">Zatwierdzenie dokumentacji szkoły: Programy </w:t>
            </w:r>
            <w:proofErr w:type="spellStart"/>
            <w:r>
              <w:rPr>
                <w:bCs/>
              </w:rPr>
              <w:t>wychowaczo</w:t>
            </w:r>
            <w:proofErr w:type="spellEnd"/>
            <w:r>
              <w:rPr>
                <w:bCs/>
              </w:rPr>
              <w:t>-profilaktyczny, Wewnątrzszkolny program doradztwa zawodowego, Plan pracy szkoły</w:t>
            </w:r>
          </w:p>
        </w:tc>
      </w:tr>
      <w:tr w:rsidR="00582F6B" w14:paraId="25A73A14" w14:textId="77777777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A57B" w14:textId="100FEF6D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3</w:t>
            </w:r>
            <w:r w:rsidR="00582F6B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2B24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Listopad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B42F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szkoleniowe – tematyka związana z kierunkami polityki oświatowej państwa</w:t>
            </w:r>
          </w:p>
        </w:tc>
      </w:tr>
      <w:tr w:rsidR="00582F6B" w14:paraId="0E1668AE" w14:textId="77777777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E44A" w14:textId="7358088C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rFonts w:eastAsia="Calibri"/>
                <w:bCs/>
              </w:rPr>
              <w:t>4</w:t>
            </w:r>
            <w:r w:rsidR="00582F6B">
              <w:rPr>
                <w:rFonts w:eastAsia="Calibri"/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A841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rFonts w:eastAsia="Calibri"/>
                <w:bCs/>
              </w:rPr>
              <w:t>Styc</w:t>
            </w:r>
            <w:r>
              <w:rPr>
                <w:bCs/>
              </w:rPr>
              <w:t>zeń/luty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7006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 xml:space="preserve">Zebranie klasyfikacyjne – klasyfikacja śródroczna, podsumowanie </w:t>
            </w:r>
            <w:r w:rsidR="00D15964">
              <w:rPr>
                <w:bCs/>
              </w:rPr>
              <w:t>okresowej</w:t>
            </w:r>
            <w:r>
              <w:rPr>
                <w:bCs/>
              </w:rPr>
              <w:t xml:space="preserve"> pracy szkoły</w:t>
            </w:r>
          </w:p>
        </w:tc>
      </w:tr>
      <w:tr w:rsidR="00582F6B" w14:paraId="194553C5" w14:textId="77777777">
        <w:trPr>
          <w:trHeight w:val="2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8E2A" w14:textId="0739D3F1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5</w:t>
            </w:r>
            <w:r w:rsidR="00582F6B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CA883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Kwiecień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9FD3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szkoleniowe – tematyka aktualna dla szkoły</w:t>
            </w:r>
          </w:p>
        </w:tc>
      </w:tr>
      <w:tr w:rsidR="00582F6B" w14:paraId="02667654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789F" w14:textId="03962662" w:rsidR="00582F6B" w:rsidRDefault="00B530CE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center"/>
            </w:pPr>
            <w:r>
              <w:rPr>
                <w:bCs/>
              </w:rPr>
              <w:t>6</w:t>
            </w:r>
            <w:r w:rsidR="00582F6B">
              <w:rPr>
                <w:bCs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2D40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Czerwiec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C0A5" w14:textId="77777777" w:rsidR="00582F6B" w:rsidRDefault="00582F6B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</w:pPr>
            <w:r>
              <w:rPr>
                <w:bCs/>
              </w:rPr>
              <w:t>Zebranie klasyfikacyjne – klasyfikacja roczna, podsumowanie pracy szkoły w roku szkolnym 202</w:t>
            </w:r>
            <w:r w:rsidR="00747C13">
              <w:rPr>
                <w:bCs/>
              </w:rPr>
              <w:t>4</w:t>
            </w:r>
            <w:r>
              <w:rPr>
                <w:bCs/>
              </w:rPr>
              <w:t>/202</w:t>
            </w:r>
            <w:r w:rsidR="00747C13">
              <w:rPr>
                <w:bCs/>
              </w:rPr>
              <w:t>5</w:t>
            </w:r>
          </w:p>
        </w:tc>
      </w:tr>
    </w:tbl>
    <w:p w14:paraId="0B830C38" w14:textId="77777777" w:rsidR="000A2624" w:rsidRPr="000A2624" w:rsidRDefault="000A2624" w:rsidP="00790D9C">
      <w:pPr>
        <w:widowControl w:val="0"/>
        <w:tabs>
          <w:tab w:val="left" w:pos="14760"/>
        </w:tabs>
        <w:suppressAutoHyphens/>
        <w:spacing w:before="150" w:after="150"/>
        <w:ind w:left="0" w:firstLine="0"/>
        <w:rPr>
          <w:b/>
          <w:bCs/>
        </w:rPr>
      </w:pPr>
    </w:p>
    <w:p w14:paraId="2FD615B6" w14:textId="08D0462E" w:rsidR="00582F6B" w:rsidRPr="00A130B9" w:rsidRDefault="00BD11A9" w:rsidP="00A130B9">
      <w:pPr>
        <w:widowControl w:val="0"/>
        <w:tabs>
          <w:tab w:val="left" w:pos="14760"/>
        </w:tabs>
        <w:suppressAutoHyphens/>
        <w:spacing w:before="150" w:after="150"/>
        <w:ind w:left="0" w:firstLine="0"/>
        <w:jc w:val="center"/>
        <w:rPr>
          <w:b/>
          <w:bCs/>
          <w:u w:val="single"/>
        </w:rPr>
      </w:pPr>
      <w:r w:rsidRPr="00A130B9">
        <w:rPr>
          <w:b/>
          <w:bCs/>
          <w:u w:val="single"/>
        </w:rPr>
        <w:t>H</w:t>
      </w:r>
      <w:r w:rsidR="00E508F8" w:rsidRPr="00A130B9">
        <w:rPr>
          <w:b/>
          <w:bCs/>
          <w:u w:val="single"/>
        </w:rPr>
        <w:t>ARMONOGRAM  SPOTKAŃ  Z  RODZIC</w:t>
      </w:r>
      <w:r w:rsidR="00053841" w:rsidRPr="00A130B9">
        <w:rPr>
          <w:b/>
          <w:bCs/>
          <w:u w:val="single"/>
        </w:rPr>
        <w:t>A</w:t>
      </w:r>
      <w:r w:rsidR="00E508F8" w:rsidRPr="00A130B9">
        <w:rPr>
          <w:b/>
          <w:bCs/>
          <w:u w:val="single"/>
        </w:rPr>
        <w:t>MI</w:t>
      </w:r>
    </w:p>
    <w:p w14:paraId="190BCA22" w14:textId="77777777" w:rsidR="00F7327C" w:rsidRDefault="00F7327C" w:rsidP="00790D9C">
      <w:pPr>
        <w:widowControl w:val="0"/>
        <w:tabs>
          <w:tab w:val="left" w:pos="14760"/>
        </w:tabs>
        <w:suppressAutoHyphens/>
        <w:spacing w:before="150" w:after="150"/>
        <w:ind w:left="0" w:firstLine="0"/>
        <w:rPr>
          <w:b/>
          <w:bCs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41"/>
        <w:gridCol w:w="2115"/>
        <w:gridCol w:w="1729"/>
        <w:gridCol w:w="4954"/>
      </w:tblGrid>
      <w:tr w:rsidR="00F7327C" w14:paraId="0249EE04" w14:textId="77777777" w:rsidTr="002D6935">
        <w:tc>
          <w:tcPr>
            <w:tcW w:w="841" w:type="dxa"/>
          </w:tcPr>
          <w:p w14:paraId="428F740A" w14:textId="6C03B10D" w:rsidR="00F7327C" w:rsidRPr="000A2624" w:rsidRDefault="00F7327C" w:rsidP="00F7327C">
            <w:pPr>
              <w:spacing w:after="150" w:line="255" w:lineRule="atLeast"/>
              <w:ind w:left="0" w:firstLine="0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15" w:type="dxa"/>
          </w:tcPr>
          <w:p w14:paraId="0792E7FC" w14:textId="31486D22" w:rsidR="00F7327C" w:rsidRDefault="00F7327C" w:rsidP="00F7327C">
            <w:pPr>
              <w:spacing w:after="150" w:line="255" w:lineRule="atLeast"/>
              <w:ind w:left="0" w:firstLine="0"/>
              <w:rPr>
                <w:b/>
                <w:bCs/>
                <w:color w:val="000000"/>
                <w:lang w:eastAsia="pl-PL"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 xml:space="preserve">Tematyka </w:t>
            </w:r>
            <w:r>
              <w:rPr>
                <w:b/>
                <w:bCs/>
                <w:color w:val="000000"/>
                <w:lang w:eastAsia="pl-PL"/>
              </w:rPr>
              <w:t xml:space="preserve">   </w:t>
            </w:r>
          </w:p>
          <w:p w14:paraId="7D94D786" w14:textId="29DA7295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zebrania</w:t>
            </w:r>
          </w:p>
        </w:tc>
        <w:tc>
          <w:tcPr>
            <w:tcW w:w="1729" w:type="dxa"/>
          </w:tcPr>
          <w:p w14:paraId="521D2444" w14:textId="6C4D859E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4954" w:type="dxa"/>
          </w:tcPr>
          <w:p w14:paraId="430536D2" w14:textId="114CEFF0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Formy realizacji</w:t>
            </w:r>
          </w:p>
        </w:tc>
      </w:tr>
      <w:tr w:rsidR="00F7327C" w14:paraId="73ACBEFA" w14:textId="77777777" w:rsidTr="002D6935">
        <w:tc>
          <w:tcPr>
            <w:tcW w:w="841" w:type="dxa"/>
          </w:tcPr>
          <w:p w14:paraId="494FAB6E" w14:textId="111491DB" w:rsidR="00F7327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15" w:type="dxa"/>
          </w:tcPr>
          <w:p w14:paraId="693CBEBB" w14:textId="11507F8D" w:rsidR="00F7327C" w:rsidRPr="00A130B9" w:rsidRDefault="00790D9C" w:rsidP="00A130B9">
            <w:pPr>
              <w:spacing w:after="150" w:line="255" w:lineRule="atLeast"/>
              <w:ind w:left="0" w:hanging="29"/>
              <w:jc w:val="left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Zebranie </w:t>
            </w:r>
            <w:r>
              <w:rPr>
                <w:color w:val="000000"/>
                <w:lang w:eastAsia="pl-PL"/>
              </w:rPr>
              <w:t xml:space="preserve">                       </w:t>
            </w:r>
            <w:r w:rsidRPr="000A2624">
              <w:rPr>
                <w:color w:val="000000"/>
                <w:lang w:eastAsia="pl-PL"/>
              </w:rPr>
              <w:t>organiza</w:t>
            </w:r>
            <w:r>
              <w:rPr>
                <w:color w:val="000000"/>
                <w:lang w:eastAsia="pl-PL"/>
              </w:rPr>
              <w:t>c</w:t>
            </w:r>
            <w:r w:rsidRPr="000A2624">
              <w:rPr>
                <w:color w:val="000000"/>
                <w:lang w:eastAsia="pl-PL"/>
              </w:rPr>
              <w:t>yjno-</w:t>
            </w:r>
            <w:r>
              <w:rPr>
                <w:color w:val="000000"/>
                <w:lang w:eastAsia="pl-PL"/>
              </w:rPr>
              <w:t xml:space="preserve">                      </w:t>
            </w:r>
            <w:r w:rsidRPr="000A2624">
              <w:rPr>
                <w:color w:val="000000"/>
                <w:lang w:eastAsia="pl-PL"/>
              </w:rPr>
              <w:t>informa</w:t>
            </w:r>
            <w:r>
              <w:rPr>
                <w:color w:val="000000"/>
                <w:lang w:eastAsia="pl-PL"/>
              </w:rPr>
              <w:t>c</w:t>
            </w:r>
            <w:r w:rsidRPr="000A2624">
              <w:rPr>
                <w:color w:val="000000"/>
                <w:lang w:eastAsia="pl-PL"/>
              </w:rPr>
              <w:t xml:space="preserve">yjne </w:t>
            </w:r>
            <w:r>
              <w:rPr>
                <w:color w:val="000000"/>
                <w:lang w:eastAsia="pl-PL"/>
              </w:rPr>
              <w:t xml:space="preserve">               </w:t>
            </w:r>
            <w:r w:rsidRPr="000A2624">
              <w:rPr>
                <w:color w:val="000000"/>
                <w:lang w:eastAsia="pl-PL"/>
              </w:rPr>
              <w:t>z rodzicami.</w:t>
            </w:r>
            <w:r w:rsidR="00A130B9">
              <w:rPr>
                <w:color w:val="000000"/>
                <w:lang w:eastAsia="pl-PL"/>
              </w:rPr>
              <w:t xml:space="preserve">     </w:t>
            </w:r>
            <w:r w:rsidRPr="000A2624">
              <w:rPr>
                <w:color w:val="000000"/>
                <w:lang w:eastAsia="pl-PL"/>
              </w:rPr>
              <w:t xml:space="preserve">Wybór Rady </w:t>
            </w:r>
            <w:r w:rsidR="00A130B9">
              <w:rPr>
                <w:color w:val="000000"/>
                <w:lang w:eastAsia="pl-PL"/>
              </w:rPr>
              <w:t xml:space="preserve">           </w:t>
            </w:r>
            <w:r w:rsidRPr="000A2624">
              <w:rPr>
                <w:color w:val="000000"/>
                <w:lang w:eastAsia="pl-PL"/>
              </w:rPr>
              <w:t>Rodz</w:t>
            </w:r>
            <w:r>
              <w:rPr>
                <w:color w:val="000000"/>
                <w:lang w:eastAsia="pl-PL"/>
              </w:rPr>
              <w:t>i</w:t>
            </w:r>
            <w:r w:rsidRPr="000A2624">
              <w:rPr>
                <w:color w:val="000000"/>
                <w:lang w:eastAsia="pl-PL"/>
              </w:rPr>
              <w:t>ców na nową kadencję</w:t>
            </w:r>
          </w:p>
        </w:tc>
        <w:tc>
          <w:tcPr>
            <w:tcW w:w="1729" w:type="dxa"/>
          </w:tcPr>
          <w:p w14:paraId="708C4D01" w14:textId="7170E060" w:rsidR="00790D9C" w:rsidRDefault="00727615" w:rsidP="00790D9C">
            <w:pPr>
              <w:spacing w:after="150" w:line="255" w:lineRule="atLeast"/>
              <w:ind w:left="342" w:hanging="283"/>
              <w:jc w:val="lef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</w:t>
            </w:r>
            <w:r w:rsidR="00E508F8">
              <w:rPr>
                <w:b/>
                <w:bCs/>
                <w:color w:val="000000"/>
                <w:lang w:eastAsia="pl-PL"/>
              </w:rPr>
              <w:t>6</w:t>
            </w:r>
            <w:r>
              <w:rPr>
                <w:b/>
                <w:bCs/>
                <w:color w:val="000000"/>
                <w:lang w:eastAsia="pl-PL"/>
              </w:rPr>
              <w:t xml:space="preserve">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 xml:space="preserve">września </w:t>
            </w:r>
          </w:p>
          <w:p w14:paraId="1A779DB0" w14:textId="42BD3AF9" w:rsidR="00790D9C" w:rsidRPr="000A2624" w:rsidRDefault="00790D9C" w:rsidP="00790D9C">
            <w:pPr>
              <w:spacing w:after="150" w:line="255" w:lineRule="atLeast"/>
              <w:ind w:left="342" w:hanging="283"/>
              <w:jc w:val="left"/>
              <w:rPr>
                <w:lang w:eastAsia="pl-PL"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202</w:t>
            </w:r>
            <w:r>
              <w:rPr>
                <w:b/>
                <w:bCs/>
                <w:color w:val="000000"/>
                <w:lang w:eastAsia="pl-PL"/>
              </w:rPr>
              <w:t xml:space="preserve">4 </w:t>
            </w:r>
            <w:r w:rsidRPr="000A2624">
              <w:rPr>
                <w:b/>
                <w:bCs/>
                <w:color w:val="000000"/>
                <w:lang w:eastAsia="pl-PL"/>
              </w:rPr>
              <w:t>r.</w:t>
            </w:r>
          </w:p>
          <w:p w14:paraId="5A6DFD60" w14:textId="21E64DD3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342" w:hanging="283"/>
              <w:jc w:val="left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(</w:t>
            </w:r>
            <w:r w:rsidR="00E508F8">
              <w:rPr>
                <w:b/>
                <w:bCs/>
                <w:color w:val="000000"/>
                <w:lang w:eastAsia="pl-PL"/>
              </w:rPr>
              <w:t>poniedziałek</w:t>
            </w:r>
            <w:r w:rsidRPr="000A2624">
              <w:rPr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4954" w:type="dxa"/>
          </w:tcPr>
          <w:p w14:paraId="7EDF96C4" w14:textId="77777777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1.Zebranie ogólne</w:t>
            </w:r>
          </w:p>
          <w:p w14:paraId="62A7E51F" w14:textId="71DEA1D6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 w:rsidRPr="000A2624">
              <w:rPr>
                <w:lang w:eastAsia="pl-PL"/>
              </w:rPr>
              <w:t>- Zapoznanie z organizacją pracy szkoły w roku szk. 202</w:t>
            </w:r>
            <w:r>
              <w:rPr>
                <w:lang w:eastAsia="pl-PL"/>
              </w:rPr>
              <w:t>4</w:t>
            </w:r>
            <w:r w:rsidRPr="000A2624">
              <w:rPr>
                <w:lang w:eastAsia="pl-PL"/>
              </w:rPr>
              <w:t>/2</w:t>
            </w:r>
            <w:r>
              <w:rPr>
                <w:lang w:eastAsia="pl-PL"/>
              </w:rPr>
              <w:t>5</w:t>
            </w:r>
          </w:p>
          <w:p w14:paraId="5E0DC348" w14:textId="77777777" w:rsidR="00790D9C" w:rsidRPr="000A2624" w:rsidRDefault="00790D9C" w:rsidP="00790D9C">
            <w:pPr>
              <w:spacing w:after="150" w:line="255" w:lineRule="atLeast"/>
              <w:ind w:left="292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2.Spotkanie z wychowawcami</w:t>
            </w:r>
          </w:p>
          <w:p w14:paraId="51098602" w14:textId="77777777" w:rsidR="00790D9C" w:rsidRDefault="00790D9C" w:rsidP="00790D9C">
            <w:pPr>
              <w:spacing w:after="150" w:line="255" w:lineRule="atLeast"/>
              <w:ind w:left="292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lastRenderedPageBreak/>
              <w:t>- Zapoznanie z dokumentami regulującymi pracę szkoły.</w:t>
            </w:r>
          </w:p>
          <w:p w14:paraId="7566E74B" w14:textId="77777777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>
              <w:rPr>
                <w:lang w:eastAsia="pl-PL"/>
              </w:rPr>
              <w:t>- Zapoznanie ze Standardami Ochrony Małoletnich</w:t>
            </w:r>
          </w:p>
          <w:p w14:paraId="07C43005" w14:textId="5F6B5028" w:rsidR="00790D9C" w:rsidRPr="000A2624" w:rsidRDefault="00790D9C" w:rsidP="00790D9C">
            <w:pPr>
              <w:spacing w:after="150" w:line="255" w:lineRule="atLeast"/>
              <w:ind w:left="150" w:hanging="150"/>
              <w:rPr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- Zapoznanie z wymaganiami edukacyjnymi </w:t>
            </w:r>
            <w:r w:rsidR="002D6935">
              <w:rPr>
                <w:color w:val="000000"/>
                <w:lang w:eastAsia="pl-PL"/>
              </w:rPr>
              <w:t xml:space="preserve">                 </w:t>
            </w:r>
            <w:r w:rsidRPr="000A2624">
              <w:rPr>
                <w:color w:val="000000"/>
                <w:lang w:eastAsia="pl-PL"/>
              </w:rPr>
              <w:t>zawartymi w WZO</w:t>
            </w:r>
          </w:p>
          <w:p w14:paraId="0C72E864" w14:textId="32EEF748" w:rsidR="00790D9C" w:rsidRPr="000A2624" w:rsidRDefault="00790D9C" w:rsidP="00790D9C">
            <w:pPr>
              <w:spacing w:after="150" w:line="255" w:lineRule="atLeast"/>
              <w:ind w:left="292"/>
              <w:rPr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-</w:t>
            </w:r>
            <w:r w:rsidR="002D6935"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wybór Klasowych Rad Rodziców.</w:t>
            </w:r>
          </w:p>
          <w:p w14:paraId="489E3CDE" w14:textId="2F49FD20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3.Wybór Rady Rodziców</w:t>
            </w:r>
          </w:p>
        </w:tc>
      </w:tr>
      <w:tr w:rsidR="00F7327C" w14:paraId="3E56D085" w14:textId="77777777" w:rsidTr="002D6935">
        <w:tc>
          <w:tcPr>
            <w:tcW w:w="841" w:type="dxa"/>
          </w:tcPr>
          <w:p w14:paraId="29FBDDDD" w14:textId="77777777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</w:p>
          <w:p w14:paraId="4385E1EE" w14:textId="18E5E127" w:rsidR="00790D9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15" w:type="dxa"/>
          </w:tcPr>
          <w:p w14:paraId="4FFAF1FC" w14:textId="77777777" w:rsidR="00790D9C" w:rsidRDefault="00790D9C" w:rsidP="00790D9C">
            <w:pPr>
              <w:spacing w:after="150" w:line="255" w:lineRule="atLeast"/>
              <w:ind w:left="0" w:firstLine="0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Zebranie </w:t>
            </w:r>
            <w:r>
              <w:rPr>
                <w:color w:val="000000"/>
                <w:lang w:eastAsia="pl-PL"/>
              </w:rPr>
              <w:t xml:space="preserve">   </w:t>
            </w:r>
          </w:p>
          <w:p w14:paraId="45276EF0" w14:textId="69224056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 xml:space="preserve">informacyjne </w:t>
            </w:r>
            <w:r>
              <w:rPr>
                <w:color w:val="000000"/>
                <w:lang w:eastAsia="pl-PL"/>
              </w:rPr>
              <w:t xml:space="preserve">                 </w:t>
            </w:r>
            <w:r w:rsidRPr="000A2624">
              <w:rPr>
                <w:color w:val="000000"/>
                <w:lang w:eastAsia="pl-PL"/>
              </w:rPr>
              <w:t xml:space="preserve">na miesiąc przed </w:t>
            </w:r>
            <w:r>
              <w:rPr>
                <w:color w:val="000000"/>
                <w:lang w:eastAsia="pl-PL"/>
              </w:rPr>
              <w:t xml:space="preserve">             </w:t>
            </w:r>
            <w:r w:rsidRPr="000A2624">
              <w:rPr>
                <w:color w:val="000000"/>
                <w:lang w:eastAsia="pl-PL"/>
              </w:rPr>
              <w:t>klasyfikacją śródroczną</w:t>
            </w:r>
          </w:p>
        </w:tc>
        <w:tc>
          <w:tcPr>
            <w:tcW w:w="1729" w:type="dxa"/>
          </w:tcPr>
          <w:p w14:paraId="59ADF84E" w14:textId="79C72D34" w:rsidR="00790D9C" w:rsidRDefault="00547A56" w:rsidP="002D6935">
            <w:pPr>
              <w:spacing w:after="150" w:line="255" w:lineRule="atLeast"/>
              <w:ind w:left="59" w:firstLine="0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16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 grudnia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202</w:t>
            </w:r>
            <w:r w:rsidR="00E508F8">
              <w:rPr>
                <w:b/>
                <w:bCs/>
                <w:color w:val="000000"/>
                <w:lang w:eastAsia="pl-PL"/>
              </w:rPr>
              <w:t>5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r.</w:t>
            </w:r>
          </w:p>
          <w:p w14:paraId="3B102166" w14:textId="07651F6C" w:rsidR="00E508F8" w:rsidRPr="000A2624" w:rsidRDefault="00E508F8" w:rsidP="002D6935">
            <w:pPr>
              <w:spacing w:after="150" w:line="255" w:lineRule="atLeast"/>
              <w:ind w:left="201" w:hanging="201"/>
              <w:rPr>
                <w:lang w:eastAsia="pl-PL"/>
              </w:rPr>
            </w:pPr>
            <w:r w:rsidRPr="00E508F8">
              <w:rPr>
                <w:b/>
                <w:bCs/>
                <w:lang w:eastAsia="pl-PL"/>
              </w:rPr>
              <w:t>(poniedziałek</w:t>
            </w:r>
            <w:r>
              <w:rPr>
                <w:lang w:eastAsia="pl-PL"/>
              </w:rPr>
              <w:t>)</w:t>
            </w:r>
          </w:p>
          <w:p w14:paraId="14D7B93E" w14:textId="69B8FCA7" w:rsidR="00F7327C" w:rsidRDefault="00F7327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</w:p>
        </w:tc>
        <w:tc>
          <w:tcPr>
            <w:tcW w:w="4954" w:type="dxa"/>
          </w:tcPr>
          <w:p w14:paraId="38B49BC0" w14:textId="77777777" w:rsidR="00790D9C" w:rsidRPr="000A2624" w:rsidRDefault="00790D9C" w:rsidP="00790D9C">
            <w:pPr>
              <w:spacing w:after="150" w:line="255" w:lineRule="atLeast"/>
              <w:ind w:left="0" w:firstLine="0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Spotkanie z wychowawcami:</w:t>
            </w:r>
          </w:p>
          <w:p w14:paraId="32EA4103" w14:textId="03C7E753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- informacje związane z klasyfikacją śródroczną.</w:t>
            </w:r>
          </w:p>
        </w:tc>
      </w:tr>
      <w:tr w:rsidR="00F7327C" w14:paraId="3B4F9894" w14:textId="77777777" w:rsidTr="002D6935">
        <w:tc>
          <w:tcPr>
            <w:tcW w:w="841" w:type="dxa"/>
          </w:tcPr>
          <w:p w14:paraId="31E0A3CE" w14:textId="77777777" w:rsidR="00F7327C" w:rsidRDefault="00F7327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</w:p>
          <w:p w14:paraId="6BFABC94" w14:textId="1706C666" w:rsidR="00790D9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15" w:type="dxa"/>
          </w:tcPr>
          <w:p w14:paraId="238A43B4" w14:textId="0AA86686" w:rsidR="00F7327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Podsumowanie</w:t>
            </w:r>
            <w:r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pracy</w:t>
            </w:r>
            <w:r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w I półroczu</w:t>
            </w:r>
          </w:p>
        </w:tc>
        <w:tc>
          <w:tcPr>
            <w:tcW w:w="1729" w:type="dxa"/>
          </w:tcPr>
          <w:p w14:paraId="5EFF857E" w14:textId="11F7CF6B" w:rsidR="00790D9C" w:rsidRPr="000A2624" w:rsidRDefault="00E508F8" w:rsidP="002D6935">
            <w:pPr>
              <w:spacing w:after="150" w:line="255" w:lineRule="atLeast"/>
              <w:ind w:left="201" w:firstLine="0"/>
              <w:rPr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24 lutego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202</w:t>
            </w:r>
            <w:r w:rsidR="00790D9C">
              <w:rPr>
                <w:b/>
                <w:bCs/>
                <w:color w:val="000000"/>
                <w:lang w:eastAsia="pl-PL"/>
              </w:rPr>
              <w:t>5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r.</w:t>
            </w:r>
          </w:p>
          <w:p w14:paraId="0A540B83" w14:textId="0BB129EA" w:rsidR="00F7327C" w:rsidRDefault="00790D9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(poniedziałek)</w:t>
            </w:r>
          </w:p>
        </w:tc>
        <w:tc>
          <w:tcPr>
            <w:tcW w:w="4954" w:type="dxa"/>
          </w:tcPr>
          <w:p w14:paraId="6F9B636D" w14:textId="404C0E95" w:rsidR="00790D9C" w:rsidRPr="000A2624" w:rsidRDefault="00790D9C" w:rsidP="002D6935">
            <w:pPr>
              <w:spacing w:after="150" w:line="255" w:lineRule="atLeast"/>
              <w:ind w:left="222" w:hanging="222"/>
              <w:jc w:val="left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 xml:space="preserve">1. </w:t>
            </w:r>
            <w:r w:rsidR="002D6935" w:rsidRPr="000A2624">
              <w:rPr>
                <w:color w:val="000000"/>
                <w:lang w:eastAsia="pl-PL"/>
              </w:rPr>
              <w:t>Podsumowanie pracy w I półroczu</w:t>
            </w:r>
          </w:p>
          <w:p w14:paraId="630B81B0" w14:textId="5A25DA9E" w:rsidR="002D6935" w:rsidRDefault="00790D9C" w:rsidP="002D6935">
            <w:pPr>
              <w:spacing w:after="150" w:line="255" w:lineRule="atLeast"/>
              <w:ind w:left="222" w:hanging="222"/>
              <w:jc w:val="left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2.</w:t>
            </w:r>
            <w:r>
              <w:rPr>
                <w:color w:val="000000"/>
                <w:lang w:eastAsia="pl-PL"/>
              </w:rPr>
              <w:t xml:space="preserve"> </w:t>
            </w:r>
            <w:r w:rsidR="002D6935" w:rsidRPr="000A2624">
              <w:rPr>
                <w:color w:val="000000"/>
                <w:lang w:eastAsia="pl-PL"/>
              </w:rPr>
              <w:t>Prelekcja</w:t>
            </w:r>
          </w:p>
          <w:p w14:paraId="554A6021" w14:textId="5698DDE7" w:rsidR="00F7327C" w:rsidRDefault="00790D9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jc w:val="left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3.</w:t>
            </w:r>
            <w:r w:rsidR="002D6935">
              <w:rPr>
                <w:color w:val="000000"/>
                <w:lang w:eastAsia="pl-PL"/>
              </w:rPr>
              <w:t xml:space="preserve"> </w:t>
            </w:r>
            <w:r w:rsidRPr="000A2624">
              <w:rPr>
                <w:color w:val="000000"/>
                <w:lang w:eastAsia="pl-PL"/>
              </w:rPr>
              <w:t>Spotkanie z wychowawcami -</w:t>
            </w:r>
            <w:r>
              <w:rPr>
                <w:color w:val="000000"/>
                <w:lang w:eastAsia="pl-PL"/>
              </w:rPr>
              <w:t xml:space="preserve">  </w:t>
            </w:r>
            <w:r w:rsidRPr="000A2624">
              <w:rPr>
                <w:color w:val="000000"/>
                <w:lang w:eastAsia="pl-PL"/>
              </w:rPr>
              <w:t xml:space="preserve">informacja </w:t>
            </w:r>
            <w:r w:rsidR="002D6935">
              <w:rPr>
                <w:color w:val="000000"/>
                <w:lang w:eastAsia="pl-PL"/>
              </w:rPr>
              <w:t xml:space="preserve">                </w:t>
            </w:r>
            <w:r w:rsidRPr="000A2624">
              <w:rPr>
                <w:color w:val="000000"/>
                <w:lang w:eastAsia="pl-PL"/>
              </w:rPr>
              <w:t>o wynikach w nauce</w:t>
            </w:r>
            <w:r>
              <w:rPr>
                <w:color w:val="000000"/>
                <w:lang w:eastAsia="pl-PL"/>
              </w:rPr>
              <w:t xml:space="preserve"> i </w:t>
            </w:r>
            <w:r w:rsidRPr="000A2624">
              <w:rPr>
                <w:color w:val="000000"/>
                <w:lang w:eastAsia="pl-PL"/>
              </w:rPr>
              <w:t xml:space="preserve">zachowaniu  </w:t>
            </w:r>
            <w:r w:rsidR="002D6935">
              <w:rPr>
                <w:color w:val="000000"/>
                <w:lang w:eastAsia="pl-PL"/>
              </w:rPr>
              <w:t xml:space="preserve">                              </w:t>
            </w:r>
            <w:r>
              <w:rPr>
                <w:color w:val="000000"/>
                <w:lang w:eastAsia="pl-PL"/>
              </w:rPr>
              <w:t>w</w:t>
            </w:r>
            <w:r w:rsidRPr="000A2624">
              <w:rPr>
                <w:color w:val="000000"/>
                <w:lang w:eastAsia="pl-PL"/>
              </w:rPr>
              <w:t xml:space="preserve">  I półrocz</w:t>
            </w:r>
            <w:r>
              <w:rPr>
                <w:color w:val="000000"/>
                <w:lang w:eastAsia="pl-PL"/>
              </w:rPr>
              <w:t>u</w:t>
            </w:r>
          </w:p>
        </w:tc>
      </w:tr>
      <w:tr w:rsidR="00F7327C" w14:paraId="785661B8" w14:textId="77777777" w:rsidTr="002D6935">
        <w:tc>
          <w:tcPr>
            <w:tcW w:w="841" w:type="dxa"/>
          </w:tcPr>
          <w:p w14:paraId="5676BD2E" w14:textId="77CB1DEF" w:rsidR="00790D9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15" w:type="dxa"/>
          </w:tcPr>
          <w:p w14:paraId="779D39FB" w14:textId="35CC416C" w:rsidR="00F7327C" w:rsidRDefault="00790D9C" w:rsidP="00F7327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 xml:space="preserve">Zebranie </w:t>
            </w:r>
            <w:r>
              <w:rPr>
                <w:color w:val="000000"/>
                <w:lang w:eastAsia="pl-PL"/>
              </w:rPr>
              <w:t xml:space="preserve">                            </w:t>
            </w:r>
            <w:r w:rsidRPr="000A2624">
              <w:rPr>
                <w:color w:val="000000"/>
                <w:lang w:eastAsia="pl-PL"/>
              </w:rPr>
              <w:t>informacyjne</w:t>
            </w:r>
          </w:p>
        </w:tc>
        <w:tc>
          <w:tcPr>
            <w:tcW w:w="1729" w:type="dxa"/>
          </w:tcPr>
          <w:p w14:paraId="059005B2" w14:textId="5CC5CE44" w:rsidR="00790D9C" w:rsidRPr="000A2624" w:rsidRDefault="00547A56" w:rsidP="002D6935">
            <w:pPr>
              <w:spacing w:after="150" w:line="255" w:lineRule="atLeast"/>
              <w:ind w:left="201" w:hanging="142"/>
              <w:rPr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19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maja</w:t>
            </w:r>
            <w:r w:rsidR="00E508F8">
              <w:rPr>
                <w:b/>
                <w:bCs/>
                <w:color w:val="000000"/>
                <w:lang w:eastAsia="pl-PL"/>
              </w:rPr>
              <w:t xml:space="preserve"> </w:t>
            </w:r>
            <w:r w:rsidR="002D6935">
              <w:rPr>
                <w:b/>
                <w:bCs/>
                <w:color w:val="000000"/>
                <w:lang w:eastAsia="pl-PL"/>
              </w:rPr>
              <w:t xml:space="preserve">             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202</w:t>
            </w:r>
            <w:r w:rsidR="00790D9C">
              <w:rPr>
                <w:b/>
                <w:bCs/>
                <w:color w:val="000000"/>
                <w:lang w:eastAsia="pl-PL"/>
              </w:rPr>
              <w:t>5</w:t>
            </w:r>
            <w:r w:rsidR="002D6935">
              <w:rPr>
                <w:b/>
                <w:bCs/>
                <w:color w:val="000000"/>
                <w:lang w:eastAsia="pl-PL"/>
              </w:rPr>
              <w:t xml:space="preserve"> </w:t>
            </w:r>
            <w:r w:rsidR="00790D9C" w:rsidRPr="000A2624">
              <w:rPr>
                <w:b/>
                <w:bCs/>
                <w:color w:val="000000"/>
                <w:lang w:eastAsia="pl-PL"/>
              </w:rPr>
              <w:t>r</w:t>
            </w:r>
            <w:r w:rsidR="00790D9C" w:rsidRPr="000A2624">
              <w:rPr>
                <w:color w:val="000000"/>
                <w:lang w:eastAsia="pl-PL"/>
              </w:rPr>
              <w:t>.</w:t>
            </w:r>
          </w:p>
          <w:p w14:paraId="65C658AE" w14:textId="01373411" w:rsidR="00F7327C" w:rsidRDefault="00790D9C" w:rsidP="002D6935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b/>
                <w:bCs/>
                <w:color w:val="000000"/>
                <w:lang w:eastAsia="pl-PL"/>
              </w:rPr>
              <w:t>(poniedziałek)</w:t>
            </w:r>
          </w:p>
        </w:tc>
        <w:tc>
          <w:tcPr>
            <w:tcW w:w="4954" w:type="dxa"/>
          </w:tcPr>
          <w:p w14:paraId="67E60594" w14:textId="71E514B5" w:rsidR="00790D9C" w:rsidRPr="000A2624" w:rsidRDefault="00790D9C" w:rsidP="00790D9C">
            <w:pPr>
              <w:spacing w:after="150" w:line="255" w:lineRule="atLeast"/>
              <w:ind w:left="80" w:hanging="80"/>
              <w:rPr>
                <w:color w:val="000000"/>
                <w:lang w:eastAsia="pl-PL"/>
              </w:rPr>
            </w:pPr>
            <w:r w:rsidRPr="000A2624">
              <w:rPr>
                <w:color w:val="000000"/>
                <w:lang w:eastAsia="pl-PL"/>
              </w:rPr>
              <w:t>Spotkanie z wychowawcami klas:</w:t>
            </w:r>
          </w:p>
          <w:p w14:paraId="0544E6DA" w14:textId="7E70EFC1" w:rsidR="00F7327C" w:rsidRDefault="00790D9C" w:rsidP="00790D9C">
            <w:pPr>
              <w:widowControl w:val="0"/>
              <w:tabs>
                <w:tab w:val="left" w:pos="14760"/>
              </w:tabs>
              <w:suppressAutoHyphens/>
              <w:spacing w:before="150" w:after="150"/>
              <w:ind w:left="0" w:firstLine="0"/>
              <w:rPr>
                <w:b/>
                <w:bCs/>
              </w:rPr>
            </w:pPr>
            <w:r w:rsidRPr="000A2624">
              <w:rPr>
                <w:color w:val="000000"/>
                <w:lang w:eastAsia="pl-PL"/>
              </w:rPr>
              <w:t>- informacje związane z klasyfikacją roczną.</w:t>
            </w:r>
          </w:p>
        </w:tc>
      </w:tr>
    </w:tbl>
    <w:p w14:paraId="2DA3DC17" w14:textId="77777777" w:rsidR="00F7327C" w:rsidRPr="00F7327C" w:rsidRDefault="00F7327C" w:rsidP="00F7327C">
      <w:pPr>
        <w:widowControl w:val="0"/>
        <w:tabs>
          <w:tab w:val="left" w:pos="14760"/>
        </w:tabs>
        <w:suppressAutoHyphens/>
        <w:spacing w:before="150" w:after="150"/>
        <w:rPr>
          <w:b/>
          <w:bCs/>
        </w:rPr>
      </w:pPr>
    </w:p>
    <w:p w14:paraId="34DF6AB9" w14:textId="7953189C" w:rsidR="000A2624" w:rsidRPr="000A2624" w:rsidRDefault="00547A56" w:rsidP="00547A56">
      <w:pPr>
        <w:shd w:val="clear" w:color="auto" w:fill="FFFFFF"/>
        <w:tabs>
          <w:tab w:val="left" w:pos="6312"/>
        </w:tabs>
        <w:spacing w:after="150" w:line="255" w:lineRule="atLeast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p w14:paraId="04D8EC4E" w14:textId="77777777" w:rsidR="000A2624" w:rsidRPr="000A2624" w:rsidRDefault="000A2624" w:rsidP="000A2624">
      <w:pPr>
        <w:shd w:val="clear" w:color="auto" w:fill="FFFFFF"/>
        <w:spacing w:after="150" w:line="255" w:lineRule="atLeast"/>
        <w:rPr>
          <w:rFonts w:ascii="Roboto" w:hAnsi="Roboto"/>
          <w:color w:val="596B6C"/>
          <w:lang w:eastAsia="pl-PL"/>
        </w:rPr>
      </w:pPr>
      <w:r w:rsidRPr="000A2624">
        <w:rPr>
          <w:rFonts w:ascii="Calibri" w:hAnsi="Calibri" w:cs="Calibri"/>
          <w:color w:val="FFFFFF"/>
          <w:lang w:eastAsia="pl-PL"/>
        </w:rPr>
        <w:t> </w:t>
      </w:r>
    </w:p>
    <w:p w14:paraId="10EE1E04" w14:textId="77777777" w:rsidR="000A2624" w:rsidRPr="000A2624" w:rsidRDefault="000A2624" w:rsidP="000A2624">
      <w:r w:rsidRPr="000A2624">
        <w:t>.</w:t>
      </w:r>
    </w:p>
    <w:p w14:paraId="4FEC3CA5" w14:textId="77777777" w:rsidR="000A2624" w:rsidRPr="000A2624" w:rsidRDefault="000A2624" w:rsidP="000A2624">
      <w:pPr>
        <w:widowControl w:val="0"/>
        <w:tabs>
          <w:tab w:val="left" w:pos="14760"/>
        </w:tabs>
        <w:suppressAutoHyphens/>
        <w:spacing w:before="150" w:after="150"/>
        <w:rPr>
          <w:b/>
          <w:bCs/>
        </w:rPr>
      </w:pPr>
    </w:p>
    <w:sectPr w:rsidR="000A2624" w:rsidRPr="000A2624" w:rsidSect="00E508F8">
      <w:footerReference w:type="default" r:id="rId7"/>
      <w:footerReference w:type="first" r:id="rId8"/>
      <w:pgSz w:w="11906" w:h="16838"/>
      <w:pgMar w:top="851" w:right="1418" w:bottom="113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6355" w14:textId="77777777" w:rsidR="00865BF7" w:rsidRDefault="00865BF7">
      <w:pPr>
        <w:spacing w:line="240" w:lineRule="auto"/>
      </w:pPr>
      <w:r>
        <w:separator/>
      </w:r>
    </w:p>
  </w:endnote>
  <w:endnote w:type="continuationSeparator" w:id="0">
    <w:p w14:paraId="63EDACFA" w14:textId="77777777" w:rsidR="00865BF7" w:rsidRDefault="00865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8A73" w14:textId="77777777" w:rsidR="00582F6B" w:rsidRDefault="00582F6B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07E9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5B1C" w14:textId="77777777" w:rsidR="00582F6B" w:rsidRDefault="00582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1636" w14:textId="77777777" w:rsidR="00865BF7" w:rsidRDefault="00865BF7">
      <w:pPr>
        <w:spacing w:line="240" w:lineRule="auto"/>
      </w:pPr>
      <w:r>
        <w:separator/>
      </w:r>
    </w:p>
  </w:footnote>
  <w:footnote w:type="continuationSeparator" w:id="0">
    <w:p w14:paraId="2FCD1363" w14:textId="77777777" w:rsidR="00865BF7" w:rsidRDefault="00865B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Cs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2400111"/>
    <w:multiLevelType w:val="multilevel"/>
    <w:tmpl w:val="4BBCC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185091"/>
    <w:multiLevelType w:val="hybridMultilevel"/>
    <w:tmpl w:val="4452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B5896"/>
    <w:multiLevelType w:val="multilevel"/>
    <w:tmpl w:val="8C1811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D201E0"/>
    <w:multiLevelType w:val="hybridMultilevel"/>
    <w:tmpl w:val="80826ED0"/>
    <w:lvl w:ilvl="0" w:tplc="085C2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917A2"/>
    <w:multiLevelType w:val="multilevel"/>
    <w:tmpl w:val="91A27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65B76E27"/>
    <w:multiLevelType w:val="multilevel"/>
    <w:tmpl w:val="24203E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CD6A9A"/>
    <w:multiLevelType w:val="hybridMultilevel"/>
    <w:tmpl w:val="B6427F3E"/>
    <w:lvl w:ilvl="0" w:tplc="AF6AEB4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DEC4CF0"/>
    <w:multiLevelType w:val="hybridMultilevel"/>
    <w:tmpl w:val="DE0AD5A4"/>
    <w:lvl w:ilvl="0" w:tplc="B7A604C0">
      <w:start w:val="1"/>
      <w:numFmt w:val="decimal"/>
      <w:lvlText w:val="%1."/>
      <w:lvlJc w:val="left"/>
      <w:pPr>
        <w:ind w:left="360" w:hanging="360"/>
      </w:pPr>
    </w:lvl>
    <w:lvl w:ilvl="1" w:tplc="7E88C236" w:tentative="1">
      <w:start w:val="1"/>
      <w:numFmt w:val="lowerLetter"/>
      <w:lvlText w:val="%2."/>
      <w:lvlJc w:val="left"/>
      <w:pPr>
        <w:ind w:left="1080" w:hanging="360"/>
      </w:pPr>
    </w:lvl>
    <w:lvl w:ilvl="2" w:tplc="10C6CD3C" w:tentative="1">
      <w:start w:val="1"/>
      <w:numFmt w:val="lowerRoman"/>
      <w:lvlText w:val="%3."/>
      <w:lvlJc w:val="right"/>
      <w:pPr>
        <w:ind w:left="1800" w:hanging="180"/>
      </w:pPr>
    </w:lvl>
    <w:lvl w:ilvl="3" w:tplc="13FAC41E" w:tentative="1">
      <w:start w:val="1"/>
      <w:numFmt w:val="decimal"/>
      <w:lvlText w:val="%4."/>
      <w:lvlJc w:val="left"/>
      <w:pPr>
        <w:ind w:left="2520" w:hanging="360"/>
      </w:pPr>
    </w:lvl>
    <w:lvl w:ilvl="4" w:tplc="6562EEE4" w:tentative="1">
      <w:start w:val="1"/>
      <w:numFmt w:val="lowerLetter"/>
      <w:lvlText w:val="%5."/>
      <w:lvlJc w:val="left"/>
      <w:pPr>
        <w:ind w:left="3240" w:hanging="360"/>
      </w:pPr>
    </w:lvl>
    <w:lvl w:ilvl="5" w:tplc="58029B5A" w:tentative="1">
      <w:start w:val="1"/>
      <w:numFmt w:val="lowerRoman"/>
      <w:lvlText w:val="%6."/>
      <w:lvlJc w:val="right"/>
      <w:pPr>
        <w:ind w:left="3960" w:hanging="180"/>
      </w:pPr>
    </w:lvl>
    <w:lvl w:ilvl="6" w:tplc="6A407174" w:tentative="1">
      <w:start w:val="1"/>
      <w:numFmt w:val="decimal"/>
      <w:lvlText w:val="%7."/>
      <w:lvlJc w:val="left"/>
      <w:pPr>
        <w:ind w:left="4680" w:hanging="360"/>
      </w:pPr>
    </w:lvl>
    <w:lvl w:ilvl="7" w:tplc="11AAFFB4" w:tentative="1">
      <w:start w:val="1"/>
      <w:numFmt w:val="lowerLetter"/>
      <w:lvlText w:val="%8."/>
      <w:lvlJc w:val="left"/>
      <w:pPr>
        <w:ind w:left="5400" w:hanging="360"/>
      </w:pPr>
    </w:lvl>
    <w:lvl w:ilvl="8" w:tplc="395E1C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92062">
    <w:abstractNumId w:val="0"/>
  </w:num>
  <w:num w:numId="2" w16cid:durableId="1503205161">
    <w:abstractNumId w:val="1"/>
  </w:num>
  <w:num w:numId="3" w16cid:durableId="994067669">
    <w:abstractNumId w:val="2"/>
  </w:num>
  <w:num w:numId="4" w16cid:durableId="1725445626">
    <w:abstractNumId w:val="3"/>
  </w:num>
  <w:num w:numId="5" w16cid:durableId="1925062972">
    <w:abstractNumId w:val="4"/>
  </w:num>
  <w:num w:numId="6" w16cid:durableId="533933030">
    <w:abstractNumId w:val="6"/>
  </w:num>
  <w:num w:numId="7" w16cid:durableId="1184515571">
    <w:abstractNumId w:val="6"/>
  </w:num>
  <w:num w:numId="8" w16cid:durableId="1714377647">
    <w:abstractNumId w:val="12"/>
  </w:num>
  <w:num w:numId="9" w16cid:durableId="1836337616">
    <w:abstractNumId w:val="8"/>
  </w:num>
  <w:num w:numId="10" w16cid:durableId="323244375">
    <w:abstractNumId w:val="7"/>
  </w:num>
  <w:num w:numId="11" w16cid:durableId="1185249643">
    <w:abstractNumId w:val="10"/>
  </w:num>
  <w:num w:numId="12" w16cid:durableId="2000190087">
    <w:abstractNumId w:val="5"/>
  </w:num>
  <w:num w:numId="13" w16cid:durableId="1683891240">
    <w:abstractNumId w:val="11"/>
  </w:num>
  <w:num w:numId="14" w16cid:durableId="843318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34"/>
    <w:rsid w:val="00041DD0"/>
    <w:rsid w:val="00053841"/>
    <w:rsid w:val="000A2624"/>
    <w:rsid w:val="00124EE2"/>
    <w:rsid w:val="001267B5"/>
    <w:rsid w:val="00161855"/>
    <w:rsid w:val="0019029C"/>
    <w:rsid w:val="001B7B25"/>
    <w:rsid w:val="001E37F2"/>
    <w:rsid w:val="00207E96"/>
    <w:rsid w:val="002139D2"/>
    <w:rsid w:val="00271092"/>
    <w:rsid w:val="002810DD"/>
    <w:rsid w:val="00283EA5"/>
    <w:rsid w:val="00294164"/>
    <w:rsid w:val="002C423A"/>
    <w:rsid w:val="002D6935"/>
    <w:rsid w:val="002E0D0C"/>
    <w:rsid w:val="003069E6"/>
    <w:rsid w:val="0031269A"/>
    <w:rsid w:val="00392E78"/>
    <w:rsid w:val="003B0081"/>
    <w:rsid w:val="00422E16"/>
    <w:rsid w:val="00446748"/>
    <w:rsid w:val="0046621E"/>
    <w:rsid w:val="0046643A"/>
    <w:rsid w:val="004769D7"/>
    <w:rsid w:val="004B04F1"/>
    <w:rsid w:val="004D3643"/>
    <w:rsid w:val="004E5D2D"/>
    <w:rsid w:val="00500F7B"/>
    <w:rsid w:val="00531711"/>
    <w:rsid w:val="0054110A"/>
    <w:rsid w:val="00547A56"/>
    <w:rsid w:val="00560DB7"/>
    <w:rsid w:val="00582F6B"/>
    <w:rsid w:val="005F6E1E"/>
    <w:rsid w:val="006061CF"/>
    <w:rsid w:val="00633912"/>
    <w:rsid w:val="006559DD"/>
    <w:rsid w:val="0067021C"/>
    <w:rsid w:val="00697406"/>
    <w:rsid w:val="0071686F"/>
    <w:rsid w:val="00727615"/>
    <w:rsid w:val="00733720"/>
    <w:rsid w:val="00734550"/>
    <w:rsid w:val="00742CEE"/>
    <w:rsid w:val="00747C13"/>
    <w:rsid w:val="00790D9C"/>
    <w:rsid w:val="00794E1D"/>
    <w:rsid w:val="007953EE"/>
    <w:rsid w:val="007C7FEA"/>
    <w:rsid w:val="007F0E7A"/>
    <w:rsid w:val="0080337B"/>
    <w:rsid w:val="00865BF7"/>
    <w:rsid w:val="008736B9"/>
    <w:rsid w:val="008F1207"/>
    <w:rsid w:val="00931334"/>
    <w:rsid w:val="00944623"/>
    <w:rsid w:val="009640D7"/>
    <w:rsid w:val="00990221"/>
    <w:rsid w:val="009A143C"/>
    <w:rsid w:val="009A1B2C"/>
    <w:rsid w:val="009F58A4"/>
    <w:rsid w:val="00A130B9"/>
    <w:rsid w:val="00A26ECD"/>
    <w:rsid w:val="00A36ACF"/>
    <w:rsid w:val="00A40D0B"/>
    <w:rsid w:val="00B362ED"/>
    <w:rsid w:val="00B47348"/>
    <w:rsid w:val="00B530CE"/>
    <w:rsid w:val="00B7227A"/>
    <w:rsid w:val="00B90DC7"/>
    <w:rsid w:val="00BC3400"/>
    <w:rsid w:val="00BD11A9"/>
    <w:rsid w:val="00BF186B"/>
    <w:rsid w:val="00C3782A"/>
    <w:rsid w:val="00C722B4"/>
    <w:rsid w:val="00C75B9E"/>
    <w:rsid w:val="00C83EF6"/>
    <w:rsid w:val="00D15964"/>
    <w:rsid w:val="00D6174E"/>
    <w:rsid w:val="00DB2272"/>
    <w:rsid w:val="00DC68D2"/>
    <w:rsid w:val="00E02C8B"/>
    <w:rsid w:val="00E14739"/>
    <w:rsid w:val="00E21E64"/>
    <w:rsid w:val="00E30A51"/>
    <w:rsid w:val="00E508F8"/>
    <w:rsid w:val="00E55A7E"/>
    <w:rsid w:val="00E62E67"/>
    <w:rsid w:val="00EA5148"/>
    <w:rsid w:val="00F011B4"/>
    <w:rsid w:val="00F7327C"/>
    <w:rsid w:val="00F83956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3F1B24"/>
  <w15:chartTrackingRefBased/>
  <w15:docId w15:val="{44478F46-BE0E-4469-AF24-2F57D67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ind w:left="714" w:hanging="357"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14760"/>
      </w:tabs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 w:val="0"/>
      <w:sz w:val="24"/>
    </w:rPr>
  </w:style>
  <w:style w:type="character" w:customStyle="1" w:styleId="WW8Num3z0">
    <w:name w:val="WW8Num3z0"/>
    <w:rPr>
      <w:rFonts w:ascii="Symbol" w:hAnsi="Symbol" w:cs="Symbol" w:hint="default"/>
      <w:b w:val="0"/>
      <w:i/>
      <w:sz w:val="24"/>
      <w:szCs w:val="20"/>
    </w:rPr>
  </w:style>
  <w:style w:type="character" w:customStyle="1" w:styleId="WW8Num4z0">
    <w:name w:val="WW8Num4z0"/>
    <w:rPr>
      <w:rFonts w:ascii="Symbol" w:eastAsia="+mn-ea" w:hAnsi="Symbol" w:cs="Symbol" w:hint="default"/>
      <w:sz w:val="24"/>
      <w:szCs w:val="24"/>
      <w:lang w:eastAsia="en-US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/>
      <w:i w:val="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Cs w:val="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eastAsia="Calibri" w:hAnsi="Symbol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eastAsia="Times New Roman" w:hAnsi="Times New Roman" w:cs="Times New Roman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sz w:val="20"/>
    </w:rPr>
  </w:style>
  <w:style w:type="character" w:customStyle="1" w:styleId="WW8Num40z1">
    <w:name w:val="WW8Num40z1"/>
    <w:rPr>
      <w:rFonts w:hint="default"/>
    </w:rPr>
  </w:style>
  <w:style w:type="character" w:customStyle="1" w:styleId="WW8Num40z3">
    <w:name w:val="WW8Num40z3"/>
    <w:rPr>
      <w:rFonts w:ascii="Wingdings" w:hAnsi="Wingdings" w:cs="Wingdings" w:hint="default"/>
      <w:sz w:val="20"/>
    </w:rPr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  <w:sz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eastAsia="Calibri" w:hAnsi="Symbol" w:cs="Times New Roman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 w:hint="default"/>
      <w:sz w:val="20"/>
      <w:szCs w:val="20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 w:hint="default"/>
    </w:rPr>
  </w:style>
  <w:style w:type="character" w:customStyle="1" w:styleId="WW8Num55z0">
    <w:name w:val="WW8Num55z0"/>
    <w:rPr>
      <w:rFonts w:ascii="Symbol" w:eastAsia="Times New Roman" w:hAnsi="Symbol" w:cs="Times New Roman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eastAsia="+mn-ea" w:hAnsi="Symbol" w:cs="Symbol" w:hint="default"/>
      <w:sz w:val="24"/>
      <w:szCs w:val="24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f2">
    <w:name w:val="ff2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14760"/>
      </w:tabs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tabs>
        <w:tab w:val="left" w:pos="14760"/>
      </w:tabs>
      <w:ind w:left="-720"/>
      <w:jc w:val="center"/>
    </w:pPr>
    <w:rPr>
      <w:b/>
      <w:bCs/>
      <w:sz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7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font">
    <w:name w:val="men font"/>
    <w:basedOn w:val="Normalny"/>
    <w:uiPriority w:val="99"/>
    <w:rsid w:val="00E55A7E"/>
    <w:pPr>
      <w:spacing w:line="240" w:lineRule="auto"/>
      <w:ind w:left="0" w:firstLine="0"/>
      <w:jc w:val="left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2921</Words>
  <Characters>17527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</vt:lpstr>
    </vt:vector>
  </TitlesOfParts>
  <Company>HP</Company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Dom</dc:creator>
  <cp:keywords/>
  <cp:lastModifiedBy>dorokaleta dorota</cp:lastModifiedBy>
  <cp:revision>2</cp:revision>
  <cp:lastPrinted>2021-08-05T12:27:00Z</cp:lastPrinted>
  <dcterms:created xsi:type="dcterms:W3CDTF">2024-10-04T17:46:00Z</dcterms:created>
  <dcterms:modified xsi:type="dcterms:W3CDTF">2024-10-04T17:46:00Z</dcterms:modified>
</cp:coreProperties>
</file>