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9AEE97" w14:textId="3A6795A6" w:rsidR="00582F6B" w:rsidRPr="00F7327C" w:rsidRDefault="00582F6B" w:rsidP="00F7327C">
      <w:pPr>
        <w:pStyle w:val="Nagwek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27C">
        <w:rPr>
          <w:rFonts w:ascii="Times New Roman" w:hAnsi="Times New Roman" w:cs="Times New Roman"/>
          <w:b/>
          <w:bCs/>
          <w:sz w:val="28"/>
          <w:szCs w:val="28"/>
        </w:rPr>
        <w:t xml:space="preserve">Plan pracy Szkoły Podstawowej </w:t>
      </w:r>
      <w:r w:rsidR="00F7327C" w:rsidRPr="00F7327C">
        <w:rPr>
          <w:rFonts w:ascii="Times New Roman" w:hAnsi="Times New Roman" w:cs="Times New Roman"/>
          <w:b/>
          <w:bCs/>
          <w:sz w:val="28"/>
          <w:szCs w:val="28"/>
        </w:rPr>
        <w:t xml:space="preserve">im. Mariana Falskiego w Radwanicach </w:t>
      </w:r>
    </w:p>
    <w:p w14:paraId="41BFF45E" w14:textId="3380034A" w:rsidR="00582F6B" w:rsidRPr="00F7327C" w:rsidRDefault="00582F6B" w:rsidP="00944623">
      <w:pPr>
        <w:pStyle w:val="Nagwek10"/>
        <w:widowControl w:val="0"/>
        <w:suppressAutoHyphens/>
        <w:ind w:left="0" w:firstLine="0"/>
        <w:rPr>
          <w:sz w:val="28"/>
          <w:szCs w:val="28"/>
        </w:rPr>
      </w:pPr>
      <w:r w:rsidRPr="00F7327C">
        <w:rPr>
          <w:sz w:val="28"/>
          <w:szCs w:val="28"/>
        </w:rPr>
        <w:t>na rok szkolny 202</w:t>
      </w:r>
      <w:r w:rsidR="00E37F51">
        <w:rPr>
          <w:sz w:val="28"/>
          <w:szCs w:val="28"/>
        </w:rPr>
        <w:t>5</w:t>
      </w:r>
      <w:r w:rsidRPr="00F7327C">
        <w:rPr>
          <w:sz w:val="28"/>
          <w:szCs w:val="28"/>
        </w:rPr>
        <w:t>/202</w:t>
      </w:r>
      <w:r w:rsidR="00E37F51">
        <w:rPr>
          <w:sz w:val="28"/>
          <w:szCs w:val="28"/>
        </w:rPr>
        <w:t>6</w:t>
      </w:r>
    </w:p>
    <w:p w14:paraId="7C0E9376" w14:textId="479F8F13" w:rsidR="00944623" w:rsidRPr="00F7327C" w:rsidRDefault="00944623" w:rsidP="00F7327C">
      <w:pPr>
        <w:pStyle w:val="Tekstpodstawowy"/>
        <w:spacing w:after="300"/>
        <w:rPr>
          <w:b/>
          <w:bCs/>
          <w:sz w:val="28"/>
          <w:szCs w:val="28"/>
        </w:rPr>
      </w:pPr>
    </w:p>
    <w:p w14:paraId="563C037C" w14:textId="77777777" w:rsidR="00582F6B" w:rsidRDefault="00582F6B">
      <w:pPr>
        <w:pStyle w:val="Nagwek10"/>
        <w:widowControl w:val="0"/>
        <w:suppressAutoHyphens/>
        <w:spacing w:before="300" w:after="150"/>
        <w:ind w:left="0" w:firstLine="0"/>
        <w:jc w:val="both"/>
      </w:pPr>
      <w:r>
        <w:rPr>
          <w:sz w:val="24"/>
        </w:rPr>
        <w:t>Plan opracowany został na podstawie:</w:t>
      </w:r>
    </w:p>
    <w:p w14:paraId="575EA25C" w14:textId="5EB8AB52" w:rsidR="00582F6B" w:rsidRDefault="00582F6B">
      <w:pPr>
        <w:pStyle w:val="Nagwek10"/>
        <w:widowControl w:val="0"/>
        <w:numPr>
          <w:ilvl w:val="0"/>
          <w:numId w:val="5"/>
        </w:numPr>
        <w:tabs>
          <w:tab w:val="clear" w:pos="14760"/>
        </w:tabs>
        <w:suppressAutoHyphens/>
        <w:spacing w:before="150" w:after="150"/>
        <w:jc w:val="both"/>
      </w:pPr>
      <w:r>
        <w:rPr>
          <w:b w:val="0"/>
          <w:sz w:val="24"/>
        </w:rPr>
        <w:t>podstawowych kierunków realizacji polityki oświatowej państwa na rok szkolny 202</w:t>
      </w:r>
      <w:r w:rsidR="00AC2BD7">
        <w:rPr>
          <w:b w:val="0"/>
          <w:sz w:val="24"/>
        </w:rPr>
        <w:t>5</w:t>
      </w:r>
      <w:r>
        <w:rPr>
          <w:b w:val="0"/>
          <w:sz w:val="24"/>
        </w:rPr>
        <w:t>/202</w:t>
      </w:r>
      <w:r w:rsidR="00AC2BD7">
        <w:rPr>
          <w:b w:val="0"/>
          <w:sz w:val="24"/>
        </w:rPr>
        <w:t>6</w:t>
      </w:r>
      <w:r>
        <w:rPr>
          <w:b w:val="0"/>
          <w:sz w:val="24"/>
        </w:rPr>
        <w:t>,</w:t>
      </w:r>
    </w:p>
    <w:p w14:paraId="648775FE" w14:textId="561D66A8" w:rsidR="00582F6B" w:rsidRDefault="00582F6B">
      <w:pPr>
        <w:pStyle w:val="Nagwek10"/>
        <w:widowControl w:val="0"/>
        <w:numPr>
          <w:ilvl w:val="0"/>
          <w:numId w:val="5"/>
        </w:numPr>
        <w:tabs>
          <w:tab w:val="clear" w:pos="14760"/>
        </w:tabs>
        <w:suppressAutoHyphens/>
        <w:spacing w:before="150" w:after="150"/>
        <w:jc w:val="both"/>
      </w:pPr>
      <w:r>
        <w:rPr>
          <w:b w:val="0"/>
          <w:sz w:val="24"/>
        </w:rPr>
        <w:t>koncepcji pracy Szkoły Podstawow</w:t>
      </w:r>
      <w:r w:rsidR="00E508F8">
        <w:rPr>
          <w:b w:val="0"/>
          <w:sz w:val="24"/>
        </w:rPr>
        <w:t xml:space="preserve">ej im. Mariana Falskiego w Radwanicach </w:t>
      </w:r>
    </w:p>
    <w:p w14:paraId="3BC6718F" w14:textId="2618F3F4" w:rsidR="00582F6B" w:rsidRDefault="00582F6B">
      <w:pPr>
        <w:pStyle w:val="Nagwek10"/>
        <w:widowControl w:val="0"/>
        <w:numPr>
          <w:ilvl w:val="0"/>
          <w:numId w:val="5"/>
        </w:numPr>
        <w:tabs>
          <w:tab w:val="clear" w:pos="14760"/>
        </w:tabs>
        <w:suppressAutoHyphens/>
        <w:spacing w:before="150" w:after="150"/>
        <w:jc w:val="both"/>
      </w:pPr>
      <w:r>
        <w:rPr>
          <w:b w:val="0"/>
          <w:sz w:val="24"/>
        </w:rPr>
        <w:t>wniosków sformułowanych na zebraniu rady pedagogicznej podsumowującym rok szkolny 202</w:t>
      </w:r>
      <w:r w:rsidR="00AC2BD7">
        <w:rPr>
          <w:b w:val="0"/>
          <w:sz w:val="24"/>
        </w:rPr>
        <w:t>4</w:t>
      </w:r>
      <w:r>
        <w:rPr>
          <w:b w:val="0"/>
          <w:sz w:val="24"/>
        </w:rPr>
        <w:t>/202</w:t>
      </w:r>
      <w:r w:rsidR="00AC2BD7">
        <w:rPr>
          <w:b w:val="0"/>
          <w:sz w:val="24"/>
        </w:rPr>
        <w:t>5</w:t>
      </w:r>
      <w:r>
        <w:rPr>
          <w:b w:val="0"/>
          <w:sz w:val="24"/>
        </w:rPr>
        <w:t>.</w:t>
      </w:r>
    </w:p>
    <w:p w14:paraId="46FF3E16" w14:textId="50479FBE" w:rsidR="00582F6B" w:rsidRDefault="00582F6B">
      <w:pPr>
        <w:widowControl w:val="0"/>
        <w:tabs>
          <w:tab w:val="left" w:pos="14760"/>
        </w:tabs>
        <w:suppressAutoHyphens/>
        <w:spacing w:before="600" w:after="600"/>
        <w:ind w:left="0" w:firstLine="0"/>
        <w:rPr>
          <w:b/>
        </w:rPr>
      </w:pPr>
      <w:r>
        <w:rPr>
          <w:b/>
        </w:rPr>
        <w:t xml:space="preserve">Roczny plan pracy wychowawczo-dydaktycznej szkoły zatwierdzony Uchwałą Rady Pedagogicznej nr </w:t>
      </w:r>
    </w:p>
    <w:p w14:paraId="64262DDD" w14:textId="2E5136C9" w:rsidR="00E55A7E" w:rsidRDefault="00E508F8" w:rsidP="00E37F51">
      <w:pPr>
        <w:widowControl w:val="0"/>
        <w:tabs>
          <w:tab w:val="left" w:pos="14760"/>
        </w:tabs>
        <w:suppressAutoHyphens/>
        <w:spacing w:before="600" w:after="600" w:line="240" w:lineRule="auto"/>
        <w:ind w:left="0" w:firstLine="0"/>
        <w:jc w:val="center"/>
        <w:rPr>
          <w:b/>
        </w:rPr>
      </w:pPr>
      <w:r>
        <w:rPr>
          <w:b/>
        </w:rPr>
        <w:t>Kierunki polityki oświatowej państwa</w:t>
      </w:r>
    </w:p>
    <w:p w14:paraId="146529F6" w14:textId="77777777" w:rsidR="00E37F51" w:rsidRPr="00E37F51" w:rsidRDefault="00E37F51" w:rsidP="00E37F51">
      <w:pPr>
        <w:widowControl w:val="0"/>
        <w:numPr>
          <w:ilvl w:val="0"/>
          <w:numId w:val="15"/>
        </w:numPr>
        <w:tabs>
          <w:tab w:val="left" w:pos="14760"/>
        </w:tabs>
        <w:suppressAutoHyphens/>
        <w:spacing w:before="600" w:after="600" w:line="240" w:lineRule="auto"/>
      </w:pPr>
      <w:r w:rsidRPr="00E37F51">
        <w:t>Kształtowanie myślenia analitycznego poprzez interdyscyplinarne podejście do nauczania przedmiotów przyrodniczych i ścisłych oraz poprzez rozwijanie umiejętności matematycznych w kształceniu ogólnym.</w:t>
      </w:r>
    </w:p>
    <w:p w14:paraId="08076E5B" w14:textId="7B5741FA" w:rsidR="00E37F51" w:rsidRPr="00E37F51" w:rsidRDefault="00E37F51" w:rsidP="00E37F51">
      <w:pPr>
        <w:widowControl w:val="0"/>
        <w:numPr>
          <w:ilvl w:val="0"/>
          <w:numId w:val="15"/>
        </w:numPr>
        <w:tabs>
          <w:tab w:val="left" w:pos="14760"/>
        </w:tabs>
        <w:suppressAutoHyphens/>
        <w:spacing w:before="600" w:after="600" w:line="240" w:lineRule="auto"/>
      </w:pPr>
      <w:r w:rsidRPr="00E37F51">
        <w:t xml:space="preserve">Szkoła miejscem edukacji obywatelskiej - kształtowanie postaw patriotycznych, społecznych i obywatelskich, odpowiedzialności za region i ojczyznę, dbałości </w:t>
      </w:r>
      <w:r>
        <w:t xml:space="preserve">                                 </w:t>
      </w:r>
      <w:r w:rsidRPr="00E37F51">
        <w:t>o bezpieczeństwo własne i innych.</w:t>
      </w:r>
    </w:p>
    <w:p w14:paraId="20213E13" w14:textId="77777777" w:rsidR="00E37F51" w:rsidRPr="00E37F51" w:rsidRDefault="00E37F51" w:rsidP="00E37F51">
      <w:pPr>
        <w:widowControl w:val="0"/>
        <w:numPr>
          <w:ilvl w:val="0"/>
          <w:numId w:val="15"/>
        </w:numPr>
        <w:tabs>
          <w:tab w:val="left" w:pos="14760"/>
        </w:tabs>
        <w:suppressAutoHyphens/>
        <w:spacing w:before="600" w:after="600" w:line="240" w:lineRule="auto"/>
      </w:pPr>
      <w:r w:rsidRPr="00E37F51">
        <w:t>Promocja zdrowego trybu życia w szkole - kształtowanie postaw i zachowań prozdrowotnych. Wspieranie aktywności fizycznej uczniów.</w:t>
      </w:r>
    </w:p>
    <w:p w14:paraId="36572E67" w14:textId="77777777" w:rsidR="00E37F51" w:rsidRPr="00E37F51" w:rsidRDefault="00E37F51" w:rsidP="00E37F51">
      <w:pPr>
        <w:widowControl w:val="0"/>
        <w:numPr>
          <w:ilvl w:val="0"/>
          <w:numId w:val="15"/>
        </w:numPr>
        <w:tabs>
          <w:tab w:val="left" w:pos="14760"/>
        </w:tabs>
        <w:suppressAutoHyphens/>
        <w:spacing w:before="600" w:after="600" w:line="240" w:lineRule="auto"/>
      </w:pPr>
      <w:r w:rsidRPr="00E37F51">
        <w:t>Profilaktyka przemocy rówieśniczej. Zdrowie psychiczne dzieci i młodzieży, wsparcie w kryzysach psychicznych.</w:t>
      </w:r>
    </w:p>
    <w:p w14:paraId="499BF48B" w14:textId="0844164D" w:rsidR="00E37F51" w:rsidRPr="00E37F51" w:rsidRDefault="00E37F51" w:rsidP="00E37F51">
      <w:pPr>
        <w:widowControl w:val="0"/>
        <w:numPr>
          <w:ilvl w:val="0"/>
          <w:numId w:val="15"/>
        </w:numPr>
        <w:tabs>
          <w:tab w:val="left" w:pos="14760"/>
        </w:tabs>
        <w:suppressAutoHyphens/>
        <w:spacing w:before="600" w:after="600" w:line="240" w:lineRule="auto"/>
      </w:pPr>
      <w:r w:rsidRPr="00E37F51">
        <w:t xml:space="preserve">Promowanie higieny cyfrowej i bezpiecznego poruszania się w sieci. Rozwijanie umiejętności krytycznej analizy informacji dostępnych w Internecie. Poprawne metodycznie wykorzystywanie przez nauczycieli nowoczesnych technologii, </w:t>
      </w:r>
      <w:r w:rsidR="00E024FA">
        <w:t xml:space="preserve">                         </w:t>
      </w:r>
      <w:r w:rsidRPr="00E37F51">
        <w:t>w szczególności opartych na sztucznej inteligencji oraz korzystanie z zasobów Zintegrowanej Platformy Edukacyjnej.</w:t>
      </w:r>
    </w:p>
    <w:p w14:paraId="7F014B23" w14:textId="77777777" w:rsidR="00E37F51" w:rsidRPr="00E37F51" w:rsidRDefault="00E37F51" w:rsidP="00E37F51">
      <w:pPr>
        <w:widowControl w:val="0"/>
        <w:numPr>
          <w:ilvl w:val="0"/>
          <w:numId w:val="15"/>
        </w:numPr>
        <w:tabs>
          <w:tab w:val="left" w:pos="14760"/>
        </w:tabs>
        <w:suppressAutoHyphens/>
        <w:spacing w:before="600" w:after="600" w:line="240" w:lineRule="auto"/>
      </w:pPr>
      <w:r w:rsidRPr="00E37F51">
        <w:t>Promocja kształcenia zawodowego w szkołach podstawowych oraz w środowisku pracodawców. Wzmocnienie roli doradztwa zawodowego.</w:t>
      </w:r>
    </w:p>
    <w:p w14:paraId="6FAC8B54" w14:textId="77777777" w:rsidR="00E37F51" w:rsidRPr="00E37F51" w:rsidRDefault="00E37F51" w:rsidP="00E37F51">
      <w:pPr>
        <w:widowControl w:val="0"/>
        <w:numPr>
          <w:ilvl w:val="0"/>
          <w:numId w:val="15"/>
        </w:numPr>
        <w:tabs>
          <w:tab w:val="left" w:pos="14760"/>
        </w:tabs>
        <w:suppressAutoHyphens/>
        <w:spacing w:before="600" w:after="600" w:line="240" w:lineRule="auto"/>
      </w:pPr>
      <w:r w:rsidRPr="00E37F51">
        <w:lastRenderedPageBreak/>
        <w:t>Rozwijanie zainteresowania kulturą i językiem polskim wśród Polonii. Nauczanie języka polskiego w środowiskach polonijnych.</w:t>
      </w:r>
    </w:p>
    <w:p w14:paraId="261E435D" w14:textId="5C23A63B" w:rsidR="00E37F51" w:rsidRPr="00E55A7E" w:rsidRDefault="00E37F51" w:rsidP="00E37F51">
      <w:pPr>
        <w:widowControl w:val="0"/>
        <w:numPr>
          <w:ilvl w:val="0"/>
          <w:numId w:val="15"/>
        </w:numPr>
        <w:tabs>
          <w:tab w:val="left" w:pos="14760"/>
        </w:tabs>
        <w:suppressAutoHyphens/>
        <w:spacing w:before="600" w:after="600" w:line="240" w:lineRule="auto"/>
      </w:pPr>
      <w:r w:rsidRPr="00E37F51">
        <w:t>Wspieranie aktywności poznawczej i poczucia sprawczości ucznia poprzez promowanie oceniania kształtującego i metod aktywizujących w dydaktyce.</w:t>
      </w:r>
    </w:p>
    <w:p w14:paraId="607381E2" w14:textId="77777777" w:rsidR="00E508F8" w:rsidRPr="00727615" w:rsidRDefault="00E508F8" w:rsidP="00E508F8">
      <w:pPr>
        <w:shd w:val="clear" w:color="auto" w:fill="FFFFFF"/>
        <w:spacing w:line="240" w:lineRule="auto"/>
        <w:ind w:left="0" w:firstLine="0"/>
        <w:textAlignment w:val="baseline"/>
      </w:pPr>
    </w:p>
    <w:p w14:paraId="2C5DFC58" w14:textId="5ED8DC86" w:rsidR="00E55A7E" w:rsidRPr="00727615" w:rsidRDefault="00582F6B" w:rsidP="00E37F51">
      <w:pPr>
        <w:pStyle w:val="Nagwek10"/>
        <w:widowControl w:val="0"/>
        <w:numPr>
          <w:ilvl w:val="0"/>
          <w:numId w:val="9"/>
        </w:numPr>
        <w:tabs>
          <w:tab w:val="clear" w:pos="14760"/>
        </w:tabs>
        <w:suppressAutoHyphens/>
        <w:spacing w:before="300" w:after="300"/>
        <w:rPr>
          <w:bCs w:val="0"/>
          <w:sz w:val="24"/>
        </w:rPr>
      </w:pPr>
      <w:r>
        <w:rPr>
          <w:bCs w:val="0"/>
          <w:sz w:val="24"/>
        </w:rPr>
        <w:t>P</w:t>
      </w:r>
      <w:r w:rsidR="00E508F8">
        <w:rPr>
          <w:bCs w:val="0"/>
          <w:sz w:val="24"/>
        </w:rPr>
        <w:t>LAN  PRACY W  GŁÓWNYCH  OBSZARACH                                  DZIAŁALNOŚCI  SZKOŁY</w:t>
      </w:r>
    </w:p>
    <w:p w14:paraId="2692C61C" w14:textId="77777777" w:rsidR="00582F6B" w:rsidRPr="00727615" w:rsidRDefault="00582F6B">
      <w:pPr>
        <w:widowControl w:val="0"/>
        <w:suppressAutoHyphens/>
        <w:spacing w:before="300" w:after="300"/>
        <w:ind w:left="0" w:firstLine="0"/>
        <w:jc w:val="center"/>
        <w:rPr>
          <w:u w:val="single"/>
        </w:rPr>
      </w:pPr>
      <w:r w:rsidRPr="00727615">
        <w:rPr>
          <w:b/>
          <w:u w:val="single"/>
        </w:rPr>
        <w:t>Zarządzanie i organizacja</w:t>
      </w:r>
    </w:p>
    <w:tbl>
      <w:tblPr>
        <w:tblW w:w="0" w:type="auto"/>
        <w:tblInd w:w="-356" w:type="dxa"/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5108"/>
        <w:gridCol w:w="2627"/>
        <w:gridCol w:w="2330"/>
      </w:tblGrid>
      <w:tr w:rsidR="00582F6B" w14:paraId="5F7ECC46" w14:textId="77777777">
        <w:trPr>
          <w:trHeight w:val="781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C6E4CE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Zadania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449B5C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Osoba odpowiedzialna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9012B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Termin realizacji</w:t>
            </w:r>
          </w:p>
        </w:tc>
      </w:tr>
      <w:tr w:rsidR="00582F6B" w14:paraId="4695736A" w14:textId="77777777">
        <w:trPr>
          <w:cantSplit/>
          <w:trHeight w:val="653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F8AB9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Przydział obowiązków służbowych wszystkim pracownikom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9A743" w14:textId="393EC284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Dyrek</w:t>
            </w:r>
            <w:r w:rsidR="00727615">
              <w:t>tor</w:t>
            </w:r>
            <w:r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76D4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Do końca sierpnia</w:t>
            </w:r>
          </w:p>
        </w:tc>
      </w:tr>
      <w:tr w:rsidR="00582F6B" w14:paraId="335439DE" w14:textId="77777777">
        <w:trPr>
          <w:cantSplit/>
          <w:trHeight w:val="565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97F86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Opracowanie rocznego planu pracy szkoły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E2599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Rada pedagogiczna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4A68" w14:textId="0376E4D8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Do</w:t>
            </w:r>
            <w:r w:rsidR="00DC68D2">
              <w:t xml:space="preserve"> </w:t>
            </w:r>
            <w:r w:rsidR="00B530CE">
              <w:t>30</w:t>
            </w:r>
            <w:r w:rsidR="00DC68D2">
              <w:t xml:space="preserve"> września</w:t>
            </w:r>
          </w:p>
        </w:tc>
      </w:tr>
      <w:tr w:rsidR="00582F6B" w14:paraId="2B373A89" w14:textId="77777777">
        <w:trPr>
          <w:cantSplit/>
          <w:trHeight w:val="56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CDB6E" w14:textId="6DC299BB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Przedstawienie</w:t>
            </w:r>
            <w:r w:rsidR="00944623">
              <w:t xml:space="preserve"> radzie pedagogicznej wyników i </w:t>
            </w:r>
            <w:r>
              <w:t>wniosków ze sprawowanego nadzoru w roku szkolnym 202</w:t>
            </w:r>
            <w:r w:rsidR="00AC2BD7">
              <w:t>4</w:t>
            </w:r>
            <w:r>
              <w:t>/202</w:t>
            </w:r>
            <w:r w:rsidR="00AC2BD7">
              <w:t>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AE65F" w14:textId="44B143D2" w:rsidR="00283EA5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Dyrektor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4BB6D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Do końca sierpnia</w:t>
            </w:r>
          </w:p>
        </w:tc>
      </w:tr>
      <w:tr w:rsidR="00582F6B" w14:paraId="512EBEF9" w14:textId="77777777">
        <w:trPr>
          <w:cantSplit/>
          <w:trHeight w:val="56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D6FDE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Wprowadzenie zmian w dok</w:t>
            </w:r>
            <w:r w:rsidR="00944623">
              <w:t>umentach szkolnych i </w:t>
            </w:r>
            <w:r>
              <w:t>dostosowanie ich do zmian prawa oświatowego: statut, regulaminy, procedury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0E296" w14:textId="63CA32A6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Dyrektor </w:t>
            </w:r>
          </w:p>
          <w:p w14:paraId="64493FCF" w14:textId="1BED5C27" w:rsidR="00283EA5" w:rsidRDefault="00283EA5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Wicedyrektor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1CFD3" w14:textId="30BDD503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Do </w:t>
            </w:r>
            <w:r w:rsidR="00B530CE">
              <w:t>30</w:t>
            </w:r>
            <w:r w:rsidR="00DC68D2">
              <w:t xml:space="preserve"> września</w:t>
            </w:r>
          </w:p>
        </w:tc>
      </w:tr>
      <w:tr w:rsidR="00582F6B" w14:paraId="6888BE80" w14:textId="77777777">
        <w:trPr>
          <w:cantSplit/>
          <w:trHeight w:val="56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130D3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Opracowanie wewnątrzszkolnego planu doskonalenia zawodowego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43699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Dyrektor </w:t>
            </w:r>
          </w:p>
          <w:p w14:paraId="709AC460" w14:textId="23B49ADF" w:rsidR="0009507A" w:rsidRDefault="0009507A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Lider WDN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79C7" w14:textId="5130AA05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Do </w:t>
            </w:r>
            <w:r w:rsidR="00DC68D2">
              <w:t>20 września</w:t>
            </w:r>
          </w:p>
        </w:tc>
      </w:tr>
      <w:tr w:rsidR="00582F6B" w14:paraId="7F8AA24D" w14:textId="77777777">
        <w:trPr>
          <w:cantSplit/>
          <w:trHeight w:val="41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13467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Opracowanie planu nadzoru pedagogicznego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42F95" w14:textId="272C78C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Dyrektor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2AA5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Do 15 września</w:t>
            </w:r>
          </w:p>
        </w:tc>
      </w:tr>
      <w:tr w:rsidR="00582F6B" w14:paraId="74B07587" w14:textId="77777777">
        <w:trPr>
          <w:cantSplit/>
          <w:trHeight w:val="41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1642E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Opracowanie programu </w:t>
            </w:r>
            <w:r w:rsidR="007953EE">
              <w:t xml:space="preserve">wychowawczo - </w:t>
            </w:r>
            <w:r>
              <w:t>profilaktyczn</w:t>
            </w:r>
            <w:r w:rsidR="007953EE">
              <w:t>e</w:t>
            </w:r>
            <w:r>
              <w:t>go szkoły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CEFA1" w14:textId="7E49E10D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Rada </w:t>
            </w:r>
            <w:r w:rsidR="00BF186B">
              <w:t>P</w:t>
            </w:r>
            <w:r>
              <w:t>edagogiczna</w:t>
            </w:r>
            <w:r w:rsidR="00BF186B">
              <w:t xml:space="preserve">             </w:t>
            </w:r>
            <w:r>
              <w:t xml:space="preserve"> i </w:t>
            </w:r>
            <w:r w:rsidR="00BF186B">
              <w:t>R</w:t>
            </w:r>
            <w:r>
              <w:t xml:space="preserve">ada </w:t>
            </w:r>
            <w:r w:rsidR="00BF186B">
              <w:t>R</w:t>
            </w:r>
            <w:r>
              <w:t>odziców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F92A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Do końca września</w:t>
            </w:r>
          </w:p>
        </w:tc>
      </w:tr>
      <w:tr w:rsidR="00582F6B" w14:paraId="541473D2" w14:textId="77777777">
        <w:trPr>
          <w:cantSplit/>
          <w:trHeight w:val="41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9C1DE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Pełnienie nadzoru pedagogicznego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B514A" w14:textId="7F5DAD68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Dyrektor </w:t>
            </w:r>
          </w:p>
          <w:p w14:paraId="15AF2503" w14:textId="774FF9A1" w:rsidR="007C7FEA" w:rsidRDefault="007C7FEA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Wicedyrektor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A2E0" w14:textId="3B17BCAF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</w:t>
            </w:r>
            <w:r w:rsidR="00727615">
              <w:t xml:space="preserve"> szkolny</w:t>
            </w:r>
          </w:p>
        </w:tc>
      </w:tr>
      <w:tr w:rsidR="00582F6B" w14:paraId="75318964" w14:textId="77777777">
        <w:trPr>
          <w:cantSplit/>
          <w:trHeight w:val="498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C104A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lastRenderedPageBreak/>
              <w:t>Opracowanie arkusza organizacji pracy szkoły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B8497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Dyrektor</w:t>
            </w:r>
          </w:p>
          <w:p w14:paraId="76F9A7EB" w14:textId="652D6C91" w:rsidR="00283EA5" w:rsidRDefault="00283EA5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Wicedyrektor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D5AF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Do końca kwietnia</w:t>
            </w:r>
          </w:p>
        </w:tc>
      </w:tr>
      <w:tr w:rsidR="00582F6B" w14:paraId="02436257" w14:textId="77777777">
        <w:trPr>
          <w:cantSplit/>
          <w:trHeight w:val="498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0B3F9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Umożliwienie nauczycielom zdobywania kolejnych stopni awansu zawodowego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15E0E" w14:textId="77777777" w:rsidR="00283EA5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Dyrektor </w:t>
            </w:r>
          </w:p>
          <w:p w14:paraId="3A4C2FEA" w14:textId="7D238915" w:rsidR="00283EA5" w:rsidRDefault="00283EA5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Wicedyrektor</w:t>
            </w:r>
          </w:p>
          <w:p w14:paraId="66B507A2" w14:textId="565822F1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opiekunowie staż</w:t>
            </w:r>
            <w:r w:rsidR="00B530CE">
              <w:t>u</w:t>
            </w:r>
            <w:r w:rsidR="007953EE">
              <w:t>/mentorzy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CA30" w14:textId="1B9FA541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</w:t>
            </w:r>
            <w:r w:rsidR="00727615">
              <w:t xml:space="preserve"> szkolny</w:t>
            </w:r>
          </w:p>
        </w:tc>
      </w:tr>
      <w:tr w:rsidR="00727615" w14:paraId="139593D5" w14:textId="77777777">
        <w:trPr>
          <w:cantSplit/>
          <w:trHeight w:val="498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52194" w14:textId="17896E81" w:rsidR="00727615" w:rsidRDefault="00727615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 w:rsidRPr="00E55A7E">
              <w:t xml:space="preserve">Wspieranie rozwoju umiejętności cyfrowych nauczycieli, ze szczególnym uwzględnieniem bezpiecznego poruszania się w sieci oraz krytycznej analizy informacji dostępnych </w:t>
            </w:r>
            <w:r>
              <w:t xml:space="preserve">              </w:t>
            </w:r>
            <w:r w:rsidRPr="00E55A7E">
              <w:t xml:space="preserve">w Internecie.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F14CA" w14:textId="77777777" w:rsidR="00283EA5" w:rsidRDefault="00727615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Dyrektor</w:t>
            </w:r>
          </w:p>
          <w:p w14:paraId="5325EE80" w14:textId="0C9FCE9D" w:rsidR="00727615" w:rsidRDefault="00283EA5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</w:t>
            </w:r>
            <w:r w:rsidR="00727615">
              <w:t>icedyrektor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8621" w14:textId="067D0B6A" w:rsidR="00727615" w:rsidRDefault="00727615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582F6B" w14:paraId="4A6FBB29" w14:textId="77777777">
        <w:trPr>
          <w:cantSplit/>
          <w:trHeight w:val="269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06158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Promocja szkoły w środowisku lokalnym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36095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2F64" w14:textId="0FE0E703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</w:t>
            </w:r>
            <w:r w:rsidR="00727615">
              <w:t xml:space="preserve"> szkolny</w:t>
            </w:r>
          </w:p>
        </w:tc>
      </w:tr>
      <w:tr w:rsidR="00582F6B" w14:paraId="499D6B3D" w14:textId="77777777">
        <w:trPr>
          <w:cantSplit/>
          <w:trHeight w:val="269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BF7B3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Przeprowadzenie rekrutacji uczniów do klas I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0030F" w14:textId="7248D5BE" w:rsidR="00582F6B" w:rsidRDefault="00DC68D2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Dyrektor </w:t>
            </w:r>
          </w:p>
          <w:p w14:paraId="380A65C5" w14:textId="24E83360" w:rsidR="00283EA5" w:rsidRDefault="00283EA5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Wicedyrektor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F04F2" w14:textId="0DEF90D7" w:rsidR="00582F6B" w:rsidRDefault="0009507A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marzec</w:t>
            </w:r>
            <w:r w:rsidR="00582F6B">
              <w:t>–sierpień</w:t>
            </w:r>
          </w:p>
        </w:tc>
      </w:tr>
    </w:tbl>
    <w:p w14:paraId="3727ED43" w14:textId="77777777" w:rsidR="00582F6B" w:rsidRPr="00727615" w:rsidRDefault="00582F6B">
      <w:pPr>
        <w:widowControl w:val="0"/>
        <w:suppressAutoHyphens/>
        <w:spacing w:before="300" w:after="300"/>
        <w:ind w:left="0" w:firstLine="0"/>
        <w:jc w:val="center"/>
        <w:rPr>
          <w:u w:val="single"/>
        </w:rPr>
      </w:pPr>
      <w:r w:rsidRPr="00727615">
        <w:rPr>
          <w:b/>
          <w:u w:val="single"/>
        </w:rPr>
        <w:t>Nauczanie</w:t>
      </w:r>
    </w:p>
    <w:tbl>
      <w:tblPr>
        <w:tblW w:w="10065" w:type="dxa"/>
        <w:tblInd w:w="-356" w:type="dxa"/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5561"/>
        <w:gridCol w:w="2174"/>
        <w:gridCol w:w="2330"/>
      </w:tblGrid>
      <w:tr w:rsidR="00582F6B" w14:paraId="64A57904" w14:textId="77777777" w:rsidTr="00DC68D2">
        <w:trPr>
          <w:trHeight w:val="706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C5F59D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Zadania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6C4C71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Osoba odpowiedzialna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D8509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Termin realizacji</w:t>
            </w:r>
          </w:p>
        </w:tc>
      </w:tr>
      <w:tr w:rsidR="00582F6B" w14:paraId="401FEAF2" w14:textId="77777777" w:rsidTr="00DC68D2">
        <w:trPr>
          <w:cantSplit/>
          <w:trHeight w:val="562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08AFC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Realizacja podstawy programowej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0BB0A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5223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F83956" w14:paraId="14D47E49" w14:textId="77777777" w:rsidTr="00DC68D2">
        <w:trPr>
          <w:cantSplit/>
          <w:trHeight w:val="562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A3103" w14:textId="62717544" w:rsidR="00F83956" w:rsidRDefault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Współpraca z psychologiem, pedagogiem, poradniami psychologiczno-pedagogicznymi i rodzicami w celu rozpoznania indywidualnych potrzeb i możliwości uczniów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6F3DE" w14:textId="03A7E413" w:rsidR="00F83956" w:rsidRDefault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52D4" w14:textId="30C00D77" w:rsidR="00F83956" w:rsidRDefault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727615" w14:paraId="2E30514A" w14:textId="77777777" w:rsidTr="00DC68D2">
        <w:trPr>
          <w:cantSplit/>
          <w:trHeight w:val="562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4B2A1" w14:textId="4E5656ED" w:rsidR="00727615" w:rsidRDefault="00727615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 w:rsidRPr="00E55A7E">
              <w:t>Poprawne metodycznie wykorzystywanie przez nauczycieli narzędzi</w:t>
            </w:r>
            <w:r>
              <w:t xml:space="preserve"> </w:t>
            </w:r>
            <w:r w:rsidRPr="00E55A7E">
              <w:t xml:space="preserve">i materiałów dostępnych w sieci, </w:t>
            </w:r>
            <w:r>
              <w:t xml:space="preserve">   </w:t>
            </w:r>
            <w:r w:rsidRPr="00E55A7E">
              <w:t>w szczególności opartych na sztucznej inteligencji, korzystanie z zasobów Zintegrowanej Platformy Edukacyjnej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5D960" w14:textId="6BED1DDC" w:rsidR="00727615" w:rsidRDefault="00727615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20B3" w14:textId="08113776" w:rsidR="00727615" w:rsidRDefault="00727615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F83956" w14:paraId="1DA19FF5" w14:textId="77777777" w:rsidTr="00DC68D2">
        <w:trPr>
          <w:cantSplit/>
          <w:trHeight w:val="969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524C6" w14:textId="4C20A2F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lastRenderedPageBreak/>
              <w:t>Organizacja konkursów szkolnych i pozaszkolnych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F41A3" w14:textId="10693B48" w:rsidR="00283EA5" w:rsidRDefault="00283EA5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</w:t>
            </w:r>
          </w:p>
          <w:p w14:paraId="45E0981F" w14:textId="19BF86B6" w:rsidR="00F83956" w:rsidRDefault="00BF186B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na</w:t>
            </w:r>
            <w:r w:rsidR="00F83956">
              <w:t>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AF15" w14:textId="07658302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F83956" w14:paraId="088FE7C9" w14:textId="77777777" w:rsidTr="00DC68D2">
        <w:trPr>
          <w:cantSplit/>
          <w:trHeight w:val="576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1C309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Praca z uczniami mającymi trudności w nauce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3EF6F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53E2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F83956" w14:paraId="11CEF83C" w14:textId="77777777" w:rsidTr="00DC68D2">
        <w:trPr>
          <w:cantSplit/>
          <w:trHeight w:val="383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72D28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Analiza wyników nauczania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C0FF5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D4DE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F83956" w14:paraId="5EFA272E" w14:textId="77777777" w:rsidTr="00DC68D2">
        <w:trPr>
          <w:cantSplit/>
          <w:trHeight w:val="64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5C704" w14:textId="555A6B7E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Edukacja prozdrowotna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0BC01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68E7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F83956" w14:paraId="5B032762" w14:textId="77777777" w:rsidTr="00DC68D2">
        <w:trPr>
          <w:cantSplit/>
          <w:trHeight w:val="64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73B49" w14:textId="175104D0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Edukacja dla bezpieczeństwa i </w:t>
            </w:r>
            <w:proofErr w:type="spellStart"/>
            <w:r>
              <w:t>proobronna</w:t>
            </w:r>
            <w:proofErr w:type="spellEnd"/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A2D84" w14:textId="58AE52D3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Nauczyciel </w:t>
            </w:r>
            <w:proofErr w:type="spellStart"/>
            <w:r>
              <w:t>edb</w:t>
            </w:r>
            <w:proofErr w:type="spellEnd"/>
            <w:r>
              <w:t xml:space="preserve">, wychowawcy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2487" w14:textId="640092A5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F83956" w14:paraId="288C0618" w14:textId="77777777" w:rsidTr="00DC68D2">
        <w:trPr>
          <w:cantSplit/>
          <w:trHeight w:val="64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28364" w14:textId="4C56BA8B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 w:rsidRPr="00E55A7E">
              <w:rPr>
                <w:color w:val="000000"/>
              </w:rPr>
              <w:t xml:space="preserve">Podnoszenie jakości edukacji włączającej  </w:t>
            </w:r>
            <w:r w:rsidR="0009507A">
              <w:rPr>
                <w:color w:val="000000"/>
              </w:rPr>
              <w:t xml:space="preserve">                             </w:t>
            </w:r>
            <w:r w:rsidRPr="00E55A7E">
              <w:rPr>
                <w:color w:val="000000"/>
              </w:rPr>
              <w:t>i  umiejętności pracy z  zespołem zróżnicowanym.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77722" w14:textId="3C9E6E95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2B17" w14:textId="6518B1E2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F83956" w14:paraId="59C2EC10" w14:textId="77777777" w:rsidTr="00DC68D2">
        <w:trPr>
          <w:cantSplit/>
          <w:trHeight w:val="64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72142" w14:textId="3A4A5FEC" w:rsidR="00F83956" w:rsidRPr="00E55A7E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  <w:rPr>
                <w:color w:val="000000"/>
              </w:rPr>
            </w:pPr>
            <w:r w:rsidRPr="00E55A7E">
              <w:t>Wspieranie rozwoju umiejętności cyfrowych uczniów ze szczególnym uwzględnieniem bezpiecznego poruszania się w sieci oraz krytycznej analizy informacji dostępnych w Internecie.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3B546" w14:textId="2B669CDF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FF2B" w14:textId="50BD4932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727615" w14:paraId="42099C9D" w14:textId="77777777" w:rsidTr="00DC68D2">
        <w:trPr>
          <w:cantSplit/>
          <w:trHeight w:val="64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3BA2A" w14:textId="05CA11F9" w:rsidR="00727615" w:rsidRPr="00E55A7E" w:rsidRDefault="00727615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 w:rsidRPr="00E55A7E">
              <w:t>Kształtowanie myślenia analitycznego poprzez interdyscyplinarne podejście do nauczania przedmiotów przyrodniczych i ścisłych oraz poprzez pogłębianie umiejętności matematycznych w kształceniu ogólnym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9CB68" w14:textId="56361197" w:rsidR="00727615" w:rsidRDefault="00727615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Nauczyciele przedmiotów przyrodniczych </w:t>
            </w:r>
            <w:r w:rsidR="00BF186B">
              <w:t xml:space="preserve">           </w:t>
            </w:r>
            <w:r>
              <w:t>i ścisłych, nauczyciele edukacji wczesnoszkolnej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08DB" w14:textId="3A9D914E" w:rsidR="00727615" w:rsidRDefault="00727615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F83956" w14:paraId="1431EA59" w14:textId="77777777" w:rsidTr="00DC68D2">
        <w:trPr>
          <w:cantSplit/>
          <w:trHeight w:val="64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2E303" w14:textId="7D430C42" w:rsidR="00F83956" w:rsidRPr="00E55A7E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Organizacja pracy zespołów przedmiotowych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B96F9" w14:textId="77BC9990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Wicedyrektor </w:t>
            </w:r>
            <w:r w:rsidR="00BF186B">
              <w:t>P</w:t>
            </w:r>
            <w:r>
              <w:t>rzewodniczący zespołów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A0BA" w14:textId="08560234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F83956" w14:paraId="2D7512A4" w14:textId="77777777" w:rsidTr="00DC68D2">
        <w:trPr>
          <w:cantSplit/>
          <w:trHeight w:val="64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E2DD0" w14:textId="5958FA77" w:rsidR="00F83956" w:rsidRPr="00E55A7E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Badanie wyników nauczania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06812" w14:textId="7E0AF1A2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Dyrektor, </w:t>
            </w:r>
            <w:r w:rsidR="00BF186B">
              <w:t>W</w:t>
            </w:r>
            <w:r>
              <w:t>icedyrektor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3668" w14:textId="754A36DA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Wg planu nadzoru</w:t>
            </w:r>
          </w:p>
        </w:tc>
      </w:tr>
      <w:tr w:rsidR="00F83956" w14:paraId="6575790C" w14:textId="77777777" w:rsidTr="00DC68D2">
        <w:trPr>
          <w:cantSplit/>
          <w:trHeight w:val="64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DF191" w14:textId="699B3413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Kontrola właściwego i systematycznego oceniania uczniów przez nauczycieli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92A0F" w14:textId="38939426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Wicedyrektor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47E2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Raz w miesiącu</w:t>
            </w:r>
          </w:p>
        </w:tc>
      </w:tr>
      <w:tr w:rsidR="00F83956" w14:paraId="40A41FBF" w14:textId="77777777" w:rsidTr="00DC68D2">
        <w:trPr>
          <w:cantSplit/>
          <w:trHeight w:val="619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1BA4B" w14:textId="44BA94C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lastRenderedPageBreak/>
              <w:t>Obserwacje lekcji –tematyka zgodna z Planem nadzoru pedagogicznego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6FC5E" w14:textId="77777777" w:rsidR="00BF186B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Dyrektor</w:t>
            </w:r>
          </w:p>
          <w:p w14:paraId="4B44AF87" w14:textId="5B7CB34A" w:rsidR="00F83956" w:rsidRDefault="00283EA5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</w:t>
            </w:r>
            <w:r w:rsidR="00F83956">
              <w:t>icedyrektor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B78B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Według harmonogramu</w:t>
            </w:r>
          </w:p>
        </w:tc>
      </w:tr>
      <w:tr w:rsidR="00F83956" w14:paraId="0852D88D" w14:textId="77777777" w:rsidTr="00DC68D2">
        <w:trPr>
          <w:cantSplit/>
          <w:trHeight w:val="619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2AA77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Kontrola przestrzegania przez nauczycieli obowiązujących zasad oceniania, klasyfikowania i promowania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7048F" w14:textId="77777777" w:rsidR="00BF186B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Dyrektor</w:t>
            </w:r>
          </w:p>
          <w:p w14:paraId="2B328D65" w14:textId="2F7F06DC" w:rsidR="00F83956" w:rsidRDefault="00283EA5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</w:t>
            </w:r>
            <w:r w:rsidR="00F83956">
              <w:t xml:space="preserve">icedyrektor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2066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</w:tbl>
    <w:p w14:paraId="72AE1233" w14:textId="77777777" w:rsidR="00E508F8" w:rsidRDefault="00E508F8" w:rsidP="00E508F8">
      <w:pPr>
        <w:widowControl w:val="0"/>
        <w:suppressAutoHyphens/>
        <w:spacing w:before="300" w:after="300"/>
        <w:ind w:left="0" w:firstLine="0"/>
        <w:rPr>
          <w:b/>
          <w:u w:val="single"/>
        </w:rPr>
      </w:pPr>
    </w:p>
    <w:p w14:paraId="6D4A577C" w14:textId="0347C06F" w:rsidR="00582F6B" w:rsidRPr="00727615" w:rsidRDefault="00582F6B" w:rsidP="00E508F8">
      <w:pPr>
        <w:widowControl w:val="0"/>
        <w:suppressAutoHyphens/>
        <w:spacing w:before="300" w:after="300"/>
        <w:ind w:left="0" w:firstLine="0"/>
        <w:jc w:val="center"/>
        <w:rPr>
          <w:u w:val="single"/>
        </w:rPr>
      </w:pPr>
      <w:r w:rsidRPr="00727615">
        <w:rPr>
          <w:b/>
          <w:u w:val="single"/>
        </w:rPr>
        <w:t>Wychowanie</w:t>
      </w:r>
    </w:p>
    <w:tbl>
      <w:tblPr>
        <w:tblW w:w="10065" w:type="dxa"/>
        <w:tblInd w:w="-356" w:type="dxa"/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2064"/>
        <w:gridCol w:w="2330"/>
      </w:tblGrid>
      <w:tr w:rsidR="00582F6B" w14:paraId="0DBEEAC1" w14:textId="77777777" w:rsidTr="00283EA5">
        <w:trPr>
          <w:trHeight w:val="99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0B2E13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Zadania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F37CD3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Osoba odpowiedzialna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87008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Termin realizacji</w:t>
            </w:r>
          </w:p>
        </w:tc>
      </w:tr>
      <w:tr w:rsidR="00582F6B" w14:paraId="5F6E1C79" w14:textId="77777777" w:rsidTr="00283EA5">
        <w:trPr>
          <w:trHeight w:val="2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0ADBA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Integracja zespołów klasowych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59A93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Wychowawcy klas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E9B7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Wrzesień</w:t>
            </w:r>
          </w:p>
        </w:tc>
      </w:tr>
      <w:tr w:rsidR="00582F6B" w14:paraId="05739CE9" w14:textId="77777777" w:rsidTr="00283EA5">
        <w:trPr>
          <w:trHeight w:val="36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725B3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Realizowanie programu wychowawczo-profilaktycznego szkoły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E1267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D31B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  <w:tr w:rsidR="00582F6B" w14:paraId="27577B4C" w14:textId="77777777" w:rsidTr="00283EA5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751EA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Diagnozowanie i monitorowanie zachowań uczniów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E4B7D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A6D8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  <w:tr w:rsidR="0009507A" w14:paraId="0DBCD379" w14:textId="77777777" w:rsidTr="00283EA5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B87DA" w14:textId="2BEFE89B" w:rsidR="0009507A" w:rsidRDefault="0009507A">
            <w:pPr>
              <w:widowControl w:val="0"/>
              <w:suppressAutoHyphens/>
              <w:spacing w:before="150" w:after="150"/>
              <w:ind w:left="0" w:firstLine="0"/>
              <w:jc w:val="left"/>
              <w:rPr>
                <w:iCs/>
              </w:rPr>
            </w:pPr>
            <w:r>
              <w:rPr>
                <w:iCs/>
              </w:rPr>
              <w:t>Organizacja imprez kulturalnych, artystycznych oraz wycieczek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79534" w14:textId="73405708" w:rsidR="0009507A" w:rsidRDefault="0009507A">
            <w:pPr>
              <w:widowControl w:val="0"/>
              <w:suppressAutoHyphens/>
              <w:spacing w:before="150" w:after="150"/>
              <w:ind w:left="0" w:firstLine="0"/>
              <w:jc w:val="left"/>
              <w:rPr>
                <w:iCs/>
              </w:rPr>
            </w:pPr>
            <w:r>
              <w:rPr>
                <w:iCs/>
              </w:rP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D205" w14:textId="54722C1C" w:rsidR="0009507A" w:rsidRDefault="0009507A">
            <w:pPr>
              <w:widowControl w:val="0"/>
              <w:suppressAutoHyphens/>
              <w:spacing w:before="150" w:after="150"/>
              <w:ind w:left="0" w:firstLine="0"/>
              <w:jc w:val="left"/>
              <w:rPr>
                <w:iCs/>
              </w:rPr>
            </w:pPr>
            <w:r>
              <w:rPr>
                <w:iCs/>
              </w:rPr>
              <w:t>Cały rok</w:t>
            </w:r>
          </w:p>
        </w:tc>
      </w:tr>
      <w:tr w:rsidR="00582F6B" w14:paraId="00D712F5" w14:textId="77777777" w:rsidTr="00283EA5">
        <w:trPr>
          <w:trHeight w:val="36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1C961" w14:textId="754B7986" w:rsidR="00582F6B" w:rsidRDefault="0009507A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Współpraca wychowawców z rodzicami dzieci, z pedagogiem szkolnym, poradniami psychologiczno</w:t>
            </w:r>
            <w:r>
              <w:rPr>
                <w:iCs/>
              </w:rPr>
              <w:noBreakHyphen/>
              <w:t>pedagogicznymi, w tym w zakresie realizacji zadań związanych z doradztwem zawodowym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785F9" w14:textId="1BD2FD60" w:rsidR="00582F6B" w:rsidRDefault="0009507A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Wychowawcy klas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8555" w14:textId="1416B6B8" w:rsidR="00582F6B" w:rsidRDefault="0009507A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  <w:tr w:rsidR="00582F6B" w14:paraId="4C3FBC0A" w14:textId="77777777" w:rsidTr="00283EA5">
        <w:trPr>
          <w:trHeight w:val="90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EE4E5" w14:textId="00290EC2" w:rsidR="00582F6B" w:rsidRDefault="0009507A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 w:rsidRPr="00E37F51">
              <w:t>Promowanie higieny cyfrowej i bezpiecznego poruszania się w sieci</w:t>
            </w:r>
            <w:r w:rsidR="002109B8">
              <w:t>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FFF42" w14:textId="38EADF8E" w:rsidR="00582F6B" w:rsidRDefault="0009507A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52A7" w14:textId="07A5810D" w:rsidR="00582F6B" w:rsidRDefault="0009507A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  <w:tr w:rsidR="0009507A" w14:paraId="235531D8" w14:textId="77777777" w:rsidTr="00283EA5">
        <w:trPr>
          <w:trHeight w:val="90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A86BE" w14:textId="7E6F6133" w:rsidR="0009507A" w:rsidRPr="00E37F51" w:rsidRDefault="0009507A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Kształtowanie postaw patriotycznych, społecznych </w:t>
            </w:r>
            <w:r w:rsidR="002109B8">
              <w:t xml:space="preserve">                   </w:t>
            </w:r>
            <w:r>
              <w:t>i obywatelskich, odpowiedzialności za region i ojczyznę.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FF46E" w14:textId="1FCB1845" w:rsidR="0009507A" w:rsidRDefault="002109B8">
            <w:pPr>
              <w:widowControl w:val="0"/>
              <w:suppressAutoHyphens/>
              <w:spacing w:before="150" w:after="150"/>
              <w:ind w:left="0" w:firstLine="0"/>
              <w:jc w:val="left"/>
              <w:rPr>
                <w:iCs/>
              </w:rPr>
            </w:pPr>
            <w:r>
              <w:rPr>
                <w:iCs/>
              </w:rP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DC6E" w14:textId="60F6ECCB" w:rsidR="0009507A" w:rsidRDefault="002109B8">
            <w:pPr>
              <w:widowControl w:val="0"/>
              <w:suppressAutoHyphens/>
              <w:spacing w:before="150" w:after="150"/>
              <w:ind w:left="0" w:firstLine="0"/>
              <w:jc w:val="left"/>
              <w:rPr>
                <w:iCs/>
              </w:rPr>
            </w:pPr>
            <w:r>
              <w:rPr>
                <w:iCs/>
              </w:rPr>
              <w:t>Cały rok</w:t>
            </w:r>
          </w:p>
        </w:tc>
      </w:tr>
      <w:tr w:rsidR="0009507A" w14:paraId="7957129D" w14:textId="77777777" w:rsidTr="00283EA5">
        <w:trPr>
          <w:trHeight w:val="90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ECFE5" w14:textId="1471BE3C" w:rsidR="0009507A" w:rsidRDefault="0009507A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Kształtowanie dbałości o bezpieczeństwo własne i innych.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A2FCD" w14:textId="384E0F20" w:rsidR="0009507A" w:rsidRDefault="002109B8">
            <w:pPr>
              <w:widowControl w:val="0"/>
              <w:suppressAutoHyphens/>
              <w:spacing w:before="150" w:after="150"/>
              <w:ind w:left="0" w:firstLine="0"/>
              <w:jc w:val="left"/>
              <w:rPr>
                <w:iCs/>
              </w:rPr>
            </w:pPr>
            <w:r>
              <w:rPr>
                <w:iCs/>
              </w:rP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9A60" w14:textId="3716720B" w:rsidR="0009507A" w:rsidRDefault="002109B8">
            <w:pPr>
              <w:widowControl w:val="0"/>
              <w:suppressAutoHyphens/>
              <w:spacing w:before="150" w:after="150"/>
              <w:ind w:left="0" w:firstLine="0"/>
              <w:jc w:val="left"/>
              <w:rPr>
                <w:iCs/>
              </w:rPr>
            </w:pPr>
            <w:r>
              <w:rPr>
                <w:iCs/>
              </w:rPr>
              <w:t>Cały rok</w:t>
            </w:r>
          </w:p>
        </w:tc>
      </w:tr>
      <w:tr w:rsidR="00DC68D2" w14:paraId="2FB7D146" w14:textId="77777777" w:rsidTr="00283EA5">
        <w:trPr>
          <w:trHeight w:val="32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BEDC9" w14:textId="73452B42" w:rsidR="00DC68D2" w:rsidRDefault="0009507A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 w:rsidRPr="00E37F51">
              <w:lastRenderedPageBreak/>
              <w:t>Profilaktyka przemocy rówieśniczej. Zdrowie psychiczne dzieci i młodzieży, wsparcie w kryzysach psychicznych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E03B3" w14:textId="656BC26D" w:rsidR="00DC68D2" w:rsidRDefault="00DC68D2">
            <w:pPr>
              <w:widowControl w:val="0"/>
              <w:suppressAutoHyphens/>
              <w:spacing w:before="150" w:after="150"/>
              <w:ind w:left="0" w:firstLine="0"/>
              <w:jc w:val="left"/>
              <w:rPr>
                <w:iCs/>
              </w:rPr>
            </w:pPr>
            <w:r>
              <w:rPr>
                <w:iCs/>
              </w:rPr>
              <w:t xml:space="preserve">Wszyscy nauczyciele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AF09" w14:textId="019E38EF" w:rsidR="00DC68D2" w:rsidRDefault="00DC68D2">
            <w:pPr>
              <w:widowControl w:val="0"/>
              <w:suppressAutoHyphens/>
              <w:spacing w:before="150" w:after="150"/>
              <w:ind w:left="0" w:firstLine="0"/>
              <w:jc w:val="left"/>
              <w:rPr>
                <w:iCs/>
              </w:rPr>
            </w:pPr>
            <w:r>
              <w:rPr>
                <w:iCs/>
              </w:rPr>
              <w:t>Cały rok</w:t>
            </w:r>
          </w:p>
        </w:tc>
      </w:tr>
      <w:tr w:rsidR="00582F6B" w14:paraId="72DBFE51" w14:textId="77777777" w:rsidTr="00283EA5">
        <w:trPr>
          <w:trHeight w:val="15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3A5C9" w14:textId="06882B73" w:rsidR="00582F6B" w:rsidRDefault="002109B8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 w:rsidRPr="00E37F51">
              <w:t>Promocja zdrowego trybu życia w szkole - kształtowanie postaw i zachowań</w:t>
            </w:r>
            <w:r>
              <w:t xml:space="preserve"> prozdrowotnych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BBCD4" w14:textId="4CF68344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</w:t>
            </w:r>
            <w:r w:rsidR="002109B8">
              <w:rPr>
                <w:iCs/>
              </w:rPr>
              <w:t xml:space="preserve">ychowawcy klas, nauczyciele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DC52" w14:textId="77777777" w:rsidR="00582F6B" w:rsidRDefault="00582F6B">
            <w:pPr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</w:tbl>
    <w:p w14:paraId="453E96F4" w14:textId="77777777" w:rsidR="00283EA5" w:rsidRDefault="00283EA5" w:rsidP="00283EA5">
      <w:pPr>
        <w:widowControl w:val="0"/>
        <w:suppressAutoHyphens/>
        <w:spacing w:before="300" w:after="300"/>
        <w:ind w:left="0" w:firstLine="0"/>
        <w:rPr>
          <w:b/>
          <w:bCs/>
        </w:rPr>
      </w:pPr>
    </w:p>
    <w:p w14:paraId="7CB86308" w14:textId="1E657A96" w:rsidR="00582F6B" w:rsidRPr="00727615" w:rsidRDefault="00582F6B">
      <w:pPr>
        <w:widowControl w:val="0"/>
        <w:suppressAutoHyphens/>
        <w:spacing w:before="300" w:after="300"/>
        <w:ind w:left="0" w:firstLine="0"/>
        <w:jc w:val="center"/>
        <w:rPr>
          <w:u w:val="single"/>
        </w:rPr>
      </w:pPr>
      <w:r w:rsidRPr="00727615">
        <w:rPr>
          <w:b/>
          <w:bCs/>
          <w:u w:val="single"/>
        </w:rPr>
        <w:t>Zadania opiekuńcze</w:t>
      </w:r>
    </w:p>
    <w:tbl>
      <w:tblPr>
        <w:tblW w:w="10065" w:type="dxa"/>
        <w:tblInd w:w="-356" w:type="dxa"/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2489"/>
        <w:gridCol w:w="2330"/>
      </w:tblGrid>
      <w:tr w:rsidR="00582F6B" w14:paraId="6C4B03E9" w14:textId="77777777" w:rsidTr="00B530CE">
        <w:trPr>
          <w:trHeight w:val="84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BC229E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Zadania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88D2D9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Osoba odpowiedzialna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DCBAA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Termin realizacji</w:t>
            </w:r>
          </w:p>
        </w:tc>
      </w:tr>
      <w:tr w:rsidR="00582F6B" w14:paraId="2E2D1E95" w14:textId="77777777" w:rsidTr="00B530CE">
        <w:trPr>
          <w:trHeight w:val="46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FEF64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Zapewnienie pomocy psychologiczno</w:t>
            </w:r>
            <w:r>
              <w:rPr>
                <w:bCs/>
              </w:rPr>
              <w:noBreakHyphen/>
              <w:t>pedagogicznej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FB9A7" w14:textId="410609B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Dyrektor, nauczyciele, pedagog szkolny</w:t>
            </w:r>
            <w:r w:rsidR="00E508F8">
              <w:rPr>
                <w:iCs/>
              </w:rPr>
              <w:t xml:space="preserve">, pedagodzy specjalni, psycholog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0BD7" w14:textId="2EE33F20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  <w:r w:rsidR="00727615">
              <w:rPr>
                <w:iCs/>
              </w:rPr>
              <w:t xml:space="preserve"> szkolny</w:t>
            </w:r>
          </w:p>
        </w:tc>
      </w:tr>
      <w:tr w:rsidR="00582F6B" w14:paraId="72899F6C" w14:textId="77777777" w:rsidTr="00B530CE">
        <w:trPr>
          <w:trHeight w:val="38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B0E0D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Objęcie opieką świetlicy wszystkich dzieci potrzebujących takiej opieki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6CCFC" w14:textId="7FD4F21C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 xml:space="preserve">Wychowawcy klas, </w:t>
            </w:r>
            <w:r w:rsidR="00BF186B">
              <w:rPr>
                <w:iCs/>
              </w:rPr>
              <w:t>nauczyciele</w:t>
            </w:r>
            <w:r>
              <w:rPr>
                <w:iCs/>
              </w:rPr>
              <w:t xml:space="preserve"> świetlicy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A53C" w14:textId="5148B165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  <w:r w:rsidR="00727615">
              <w:rPr>
                <w:iCs/>
              </w:rPr>
              <w:t xml:space="preserve"> szkolny</w:t>
            </w:r>
          </w:p>
        </w:tc>
      </w:tr>
      <w:tr w:rsidR="00582F6B" w14:paraId="02DBFBFA" w14:textId="77777777" w:rsidTr="00B530CE">
        <w:trPr>
          <w:trHeight w:val="1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5EE05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Organizacja opieki wychowawczej dla uczniów będących w trudnej sytuacji życiowej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8EBFD" w14:textId="66E5415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Wychowawcy klas</w:t>
            </w:r>
            <w:r w:rsidR="0067021C">
              <w:rPr>
                <w:iCs/>
              </w:rPr>
              <w:t>, pedagog szkolny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2F44" w14:textId="69EAB3B6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  <w:r w:rsidR="00727615">
              <w:rPr>
                <w:iCs/>
              </w:rPr>
              <w:t xml:space="preserve"> szkolny</w:t>
            </w:r>
          </w:p>
        </w:tc>
      </w:tr>
      <w:tr w:rsidR="002109B8" w14:paraId="221F291D" w14:textId="77777777" w:rsidTr="00B530CE">
        <w:trPr>
          <w:trHeight w:val="1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9C5A2" w14:textId="455C8CFD" w:rsidR="002109B8" w:rsidRDefault="002109B8">
            <w:pPr>
              <w:widowControl w:val="0"/>
              <w:suppressAutoHyphens/>
              <w:spacing w:before="150" w:after="150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 xml:space="preserve">Zapewnienie uczniom ciepłego posiłku w szkole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F9F1B" w14:textId="1BFD5F76" w:rsidR="002109B8" w:rsidRDefault="002109B8">
            <w:pPr>
              <w:widowControl w:val="0"/>
              <w:suppressAutoHyphens/>
              <w:spacing w:before="150" w:after="150"/>
              <w:ind w:left="0" w:firstLine="0"/>
              <w:jc w:val="left"/>
              <w:rPr>
                <w:iCs/>
              </w:rPr>
            </w:pPr>
            <w:r>
              <w:rPr>
                <w:iCs/>
              </w:rPr>
              <w:t xml:space="preserve">Dyrektor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C50D" w14:textId="77777777" w:rsidR="002109B8" w:rsidRDefault="002109B8">
            <w:pPr>
              <w:widowControl w:val="0"/>
              <w:suppressAutoHyphens/>
              <w:spacing w:before="150" w:after="150"/>
              <w:ind w:left="0" w:firstLine="0"/>
              <w:jc w:val="left"/>
              <w:rPr>
                <w:iCs/>
              </w:rPr>
            </w:pPr>
          </w:p>
        </w:tc>
      </w:tr>
    </w:tbl>
    <w:p w14:paraId="4CB97EFD" w14:textId="77777777" w:rsidR="00283EA5" w:rsidRDefault="00283EA5" w:rsidP="00BF186B">
      <w:pPr>
        <w:pStyle w:val="Nagwek10"/>
        <w:widowControl w:val="0"/>
        <w:tabs>
          <w:tab w:val="clear" w:pos="14760"/>
        </w:tabs>
        <w:suppressAutoHyphens/>
        <w:spacing w:before="300" w:after="300"/>
        <w:ind w:left="0" w:firstLine="0"/>
        <w:jc w:val="both"/>
        <w:rPr>
          <w:sz w:val="24"/>
        </w:rPr>
      </w:pPr>
    </w:p>
    <w:p w14:paraId="1E0A62A0" w14:textId="77777777" w:rsidR="005F3E36" w:rsidRDefault="005F3E36" w:rsidP="005F3E36">
      <w:pPr>
        <w:pStyle w:val="Tekstpodstawowy"/>
      </w:pPr>
    </w:p>
    <w:p w14:paraId="0F765A09" w14:textId="77777777" w:rsidR="005F3E36" w:rsidRDefault="005F3E36" w:rsidP="005F3E36">
      <w:pPr>
        <w:pStyle w:val="Tekstpodstawowy"/>
      </w:pPr>
    </w:p>
    <w:p w14:paraId="4A68D0CD" w14:textId="77777777" w:rsidR="005F3E36" w:rsidRDefault="005F3E36" w:rsidP="005F3E36">
      <w:pPr>
        <w:pStyle w:val="Tekstpodstawowy"/>
      </w:pPr>
    </w:p>
    <w:p w14:paraId="321F37E4" w14:textId="77777777" w:rsidR="005F3E36" w:rsidRDefault="005F3E36" w:rsidP="005F3E36">
      <w:pPr>
        <w:pStyle w:val="Tekstpodstawowy"/>
      </w:pPr>
    </w:p>
    <w:p w14:paraId="72B0037C" w14:textId="77777777" w:rsidR="005F3E36" w:rsidRDefault="005F3E36" w:rsidP="005F3E36">
      <w:pPr>
        <w:pStyle w:val="Tekstpodstawowy"/>
      </w:pPr>
    </w:p>
    <w:p w14:paraId="6582AE32" w14:textId="77777777" w:rsidR="005F3E36" w:rsidRDefault="005F3E36" w:rsidP="005F3E36">
      <w:pPr>
        <w:pStyle w:val="Tekstpodstawowy"/>
      </w:pPr>
    </w:p>
    <w:p w14:paraId="6161A1A2" w14:textId="77777777" w:rsidR="005F3E36" w:rsidRDefault="005F3E36" w:rsidP="005F3E36">
      <w:pPr>
        <w:pStyle w:val="Tekstpodstawowy"/>
      </w:pPr>
    </w:p>
    <w:p w14:paraId="37D5BAA4" w14:textId="77777777" w:rsidR="00E024FA" w:rsidRDefault="00E024FA" w:rsidP="005F3E36">
      <w:pPr>
        <w:pStyle w:val="Tekstpodstawowy"/>
      </w:pPr>
    </w:p>
    <w:p w14:paraId="6A0D9FAF" w14:textId="77777777" w:rsidR="00E024FA" w:rsidRDefault="00E024FA" w:rsidP="005F3E36">
      <w:pPr>
        <w:pStyle w:val="Tekstpodstawowy"/>
      </w:pPr>
    </w:p>
    <w:p w14:paraId="3B351B29" w14:textId="77777777" w:rsidR="00E024FA" w:rsidRDefault="00E024FA" w:rsidP="005F3E36">
      <w:pPr>
        <w:pStyle w:val="Tekstpodstawowy"/>
      </w:pPr>
    </w:p>
    <w:p w14:paraId="7982AC26" w14:textId="77777777" w:rsidR="005F3E36" w:rsidRDefault="005F3E36" w:rsidP="005F3E36">
      <w:pPr>
        <w:pStyle w:val="Tekstpodstawowy"/>
      </w:pPr>
    </w:p>
    <w:p w14:paraId="25132804" w14:textId="77777777" w:rsidR="005F3E36" w:rsidRDefault="005F3E36" w:rsidP="005F3E36">
      <w:pPr>
        <w:pStyle w:val="Tekstpodstawowy"/>
      </w:pPr>
    </w:p>
    <w:p w14:paraId="6AF2DED1" w14:textId="77777777" w:rsidR="005F3E36" w:rsidRPr="005F3E36" w:rsidRDefault="005F3E36" w:rsidP="005F3E36">
      <w:pPr>
        <w:pStyle w:val="Tekstpodstawowy"/>
      </w:pPr>
    </w:p>
    <w:p w14:paraId="409F57B7" w14:textId="27AF685D" w:rsidR="00392E78" w:rsidRDefault="00392E78" w:rsidP="00392E78">
      <w:pPr>
        <w:pStyle w:val="Nagwek10"/>
        <w:widowControl w:val="0"/>
        <w:numPr>
          <w:ilvl w:val="0"/>
          <w:numId w:val="9"/>
        </w:numPr>
        <w:tabs>
          <w:tab w:val="clear" w:pos="14760"/>
        </w:tabs>
        <w:suppressAutoHyphens/>
        <w:spacing w:before="300" w:after="300"/>
        <w:jc w:val="both"/>
        <w:rPr>
          <w:sz w:val="24"/>
        </w:rPr>
      </w:pPr>
      <w:r w:rsidRPr="00392E78">
        <w:rPr>
          <w:sz w:val="24"/>
        </w:rPr>
        <w:lastRenderedPageBreak/>
        <w:t>KALENDARIUM  PRACY  SZKOŁY W  ROKU  SZKOLNYM 202</w:t>
      </w:r>
      <w:r w:rsidR="008E78FF">
        <w:rPr>
          <w:sz w:val="24"/>
        </w:rPr>
        <w:t>5</w:t>
      </w:r>
      <w:r w:rsidRPr="00392E78">
        <w:rPr>
          <w:sz w:val="24"/>
        </w:rPr>
        <w:t>/202</w:t>
      </w:r>
      <w:r w:rsidR="008E78FF">
        <w:rPr>
          <w:sz w:val="24"/>
        </w:rPr>
        <w:t>6</w:t>
      </w:r>
    </w:p>
    <w:p w14:paraId="53F907C0" w14:textId="77777777" w:rsidR="00E024FA" w:rsidRDefault="00E024FA" w:rsidP="00E024FA">
      <w:pPr>
        <w:pStyle w:val="Tekstpodstawowy"/>
      </w:pPr>
    </w:p>
    <w:p w14:paraId="7D24DB86" w14:textId="145135A6" w:rsidR="00E024FA" w:rsidRPr="00E024FA" w:rsidRDefault="00E024FA" w:rsidP="00E024FA">
      <w:pPr>
        <w:pStyle w:val="Tekstpodstawowy"/>
        <w:jc w:val="center"/>
        <w:rPr>
          <w:u w:val="single"/>
        </w:rPr>
      </w:pPr>
      <w:r w:rsidRPr="00E024FA">
        <w:rPr>
          <w:b/>
          <w:u w:val="single"/>
        </w:rPr>
        <w:t xml:space="preserve">KALENDARZ  IMPREZ  I UROCZYSTOŚCI DLA KLAS 1 – 3 </w:t>
      </w:r>
    </w:p>
    <w:p w14:paraId="3B2EADD5" w14:textId="0B9FF1C9" w:rsidR="00E024FA" w:rsidRPr="00E024FA" w:rsidRDefault="00E024FA" w:rsidP="00A94634">
      <w:pPr>
        <w:pStyle w:val="Tekstpodstawowy"/>
        <w:jc w:val="center"/>
        <w:rPr>
          <w:u w:val="single"/>
        </w:rPr>
      </w:pPr>
    </w:p>
    <w:p w14:paraId="08CF9D19" w14:textId="77777777" w:rsidR="00E024FA" w:rsidRPr="00E73429" w:rsidRDefault="00E024FA" w:rsidP="00E024FA">
      <w:pPr>
        <w:pStyle w:val="Tekstpodstawowy"/>
      </w:pPr>
    </w:p>
    <w:tbl>
      <w:tblPr>
        <w:tblW w:w="10605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835"/>
        <w:gridCol w:w="1837"/>
        <w:gridCol w:w="26"/>
        <w:gridCol w:w="1639"/>
        <w:gridCol w:w="1558"/>
      </w:tblGrid>
      <w:tr w:rsidR="00E024FA" w:rsidRPr="00E73429" w14:paraId="19695330" w14:textId="77777777" w:rsidTr="0059132F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1FCA7DF5" w14:textId="77777777" w:rsidR="00E024FA" w:rsidRPr="00E73429" w:rsidRDefault="00E024FA" w:rsidP="0059132F">
            <w:pPr>
              <w:pStyle w:val="Tekstpodstawowy"/>
            </w:pPr>
          </w:p>
          <w:p w14:paraId="364EEA7C" w14:textId="77777777" w:rsidR="00E024FA" w:rsidRPr="00E73429" w:rsidRDefault="00E024FA" w:rsidP="0059132F">
            <w:pPr>
              <w:pStyle w:val="Tekstpodstawowy"/>
            </w:pPr>
            <w:r w:rsidRPr="00E73429">
              <w:rPr>
                <w:b/>
              </w:rPr>
              <w:t>Lp.</w:t>
            </w:r>
          </w:p>
          <w:p w14:paraId="0C865FA8" w14:textId="77777777" w:rsidR="00E024FA" w:rsidRPr="00E73429" w:rsidRDefault="00E024FA" w:rsidP="0059132F">
            <w:pPr>
              <w:pStyle w:val="Tekstpodstawowy"/>
            </w:pPr>
          </w:p>
        </w:tc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A1063E2" w14:textId="77777777" w:rsidR="00E024FA" w:rsidRPr="00E73429" w:rsidRDefault="00E024FA" w:rsidP="0059132F">
            <w:pPr>
              <w:pStyle w:val="Tekstpodstawowy"/>
              <w:ind w:hanging="309"/>
            </w:pPr>
            <w:r w:rsidRPr="00E73429">
              <w:rPr>
                <w:b/>
              </w:rPr>
              <w:t>Uroczystości i imprezy szkolne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1D4A342" w14:textId="77777777" w:rsidR="00E024FA" w:rsidRDefault="00E024FA" w:rsidP="0059132F">
            <w:pPr>
              <w:pStyle w:val="Tekstpodstawowy"/>
              <w:rPr>
                <w:b/>
              </w:rPr>
            </w:pPr>
            <w:r w:rsidRPr="00E73429">
              <w:rPr>
                <w:b/>
              </w:rPr>
              <w:t xml:space="preserve">Termin </w:t>
            </w:r>
          </w:p>
          <w:p w14:paraId="5587B965" w14:textId="77777777" w:rsidR="00E024FA" w:rsidRPr="00E73429" w:rsidRDefault="00E024FA" w:rsidP="0059132F">
            <w:pPr>
              <w:pStyle w:val="Tekstpodstawowy"/>
            </w:pPr>
            <w:r w:rsidRPr="00E73429">
              <w:rPr>
                <w:b/>
              </w:rPr>
              <w:t>realizacji</w:t>
            </w:r>
          </w:p>
        </w:tc>
        <w:tc>
          <w:tcPr>
            <w:tcW w:w="16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2E04E28" w14:textId="77777777" w:rsidR="00E024FA" w:rsidRPr="00E73429" w:rsidRDefault="00E024FA" w:rsidP="0059132F">
            <w:pPr>
              <w:pStyle w:val="Tekstpodstawowy"/>
              <w:ind w:left="404" w:hanging="47"/>
            </w:pPr>
            <w:r w:rsidRPr="00E73429">
              <w:rPr>
                <w:b/>
              </w:rPr>
              <w:t>Odpowiedzialni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22325AF" w14:textId="77777777" w:rsidR="00E024FA" w:rsidRPr="00E73429" w:rsidRDefault="00E024FA" w:rsidP="0059132F">
            <w:pPr>
              <w:pStyle w:val="Tekstpodstawowy"/>
              <w:ind w:left="153" w:hanging="73"/>
            </w:pPr>
            <w:r w:rsidRPr="00E73429">
              <w:rPr>
                <w:b/>
              </w:rPr>
              <w:t>Realizacj</w:t>
            </w:r>
            <w:r>
              <w:rPr>
                <w:b/>
              </w:rPr>
              <w:t xml:space="preserve">a   </w:t>
            </w:r>
            <w:r w:rsidRPr="00E73429">
              <w:rPr>
                <w:b/>
              </w:rPr>
              <w:t>polityki oświatowej</w:t>
            </w:r>
          </w:p>
        </w:tc>
      </w:tr>
      <w:tr w:rsidR="00E024FA" w:rsidRPr="00E73429" w14:paraId="41AB321C" w14:textId="77777777" w:rsidTr="0059132F">
        <w:tc>
          <w:tcPr>
            <w:tcW w:w="10605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A91D25" w14:textId="77777777" w:rsidR="00E024FA" w:rsidRPr="00E73429" w:rsidRDefault="00E024FA" w:rsidP="0059132F">
            <w:pPr>
              <w:pStyle w:val="Tekstpodstawowy"/>
            </w:pPr>
          </w:p>
          <w:p w14:paraId="0AD01AF1" w14:textId="77777777" w:rsidR="00E024FA" w:rsidRPr="00E73429" w:rsidRDefault="00E024FA" w:rsidP="00E024FA">
            <w:pPr>
              <w:pStyle w:val="Tekstpodstawowy"/>
              <w:jc w:val="center"/>
            </w:pPr>
            <w:r w:rsidRPr="00E73429">
              <w:rPr>
                <w:b/>
              </w:rPr>
              <w:t>WRZESIEŃ</w:t>
            </w:r>
          </w:p>
          <w:p w14:paraId="6CA644D3" w14:textId="77777777" w:rsidR="00E024FA" w:rsidRPr="00E73429" w:rsidRDefault="00E024FA" w:rsidP="0059132F">
            <w:pPr>
              <w:pStyle w:val="Tekstpodstawowy"/>
            </w:pPr>
          </w:p>
        </w:tc>
      </w:tr>
      <w:tr w:rsidR="00E024FA" w:rsidRPr="00E73429" w14:paraId="1B60BC5A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FAE45E5" w14:textId="77777777" w:rsidR="00E024FA" w:rsidRPr="00E73429" w:rsidRDefault="00E024FA" w:rsidP="0059132F">
            <w:pPr>
              <w:pStyle w:val="Tekstpodstawowy"/>
            </w:pPr>
            <w:r w:rsidRPr="00E73429">
              <w:t>1.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BBC4758" w14:textId="77777777" w:rsidR="00E024FA" w:rsidRPr="00E73429" w:rsidRDefault="00E024FA" w:rsidP="0059132F">
            <w:pPr>
              <w:pStyle w:val="Tekstpodstawowy"/>
            </w:pPr>
            <w:r w:rsidRPr="00E73429">
              <w:t>INAUGURACJA  ROKU  SZKOLNEGO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109DD0D" w14:textId="77777777" w:rsidR="00E024FA" w:rsidRPr="00E73429" w:rsidRDefault="00E024FA" w:rsidP="0059132F">
            <w:pPr>
              <w:pStyle w:val="Tekstpodstawowy"/>
            </w:pPr>
            <w:r w:rsidRPr="00E73429">
              <w:t>04.09.2023r.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720CA5" w14:textId="77777777" w:rsidR="00E024FA" w:rsidRPr="00E73429" w:rsidRDefault="00E024FA" w:rsidP="0059132F">
            <w:pPr>
              <w:pStyle w:val="Tekstpodstawowy"/>
              <w:ind w:left="404"/>
            </w:pPr>
            <w:r w:rsidRPr="00E73429">
              <w:t>J. Olejarz</w:t>
            </w:r>
          </w:p>
          <w:p w14:paraId="4F0791F2" w14:textId="7BC96C7E" w:rsidR="00E024FA" w:rsidRPr="00E73429" w:rsidRDefault="00E024FA" w:rsidP="00802C23">
            <w:pPr>
              <w:pStyle w:val="Tekstpodstawowy"/>
              <w:ind w:left="404"/>
            </w:pPr>
            <w:r w:rsidRPr="00E73429">
              <w:t xml:space="preserve">N. </w:t>
            </w:r>
            <w:proofErr w:type="spellStart"/>
            <w:r w:rsidRPr="00E73429">
              <w:t>Horoszczak</w:t>
            </w:r>
            <w:r w:rsidR="00A94634">
              <w:t>-Bethke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076DF48" w14:textId="77777777" w:rsidR="00E024FA" w:rsidRPr="00E73429" w:rsidRDefault="00E024FA" w:rsidP="0059132F">
            <w:pPr>
              <w:pStyle w:val="Tekstpodstawowy"/>
            </w:pPr>
            <w:r w:rsidRPr="00E73429">
              <w:t>2</w:t>
            </w:r>
          </w:p>
        </w:tc>
      </w:tr>
      <w:tr w:rsidR="00E024FA" w:rsidRPr="00E73429" w14:paraId="5C87732B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9269173" w14:textId="77777777" w:rsidR="00E024FA" w:rsidRPr="00E73429" w:rsidRDefault="00E024FA" w:rsidP="0059132F">
            <w:pPr>
              <w:pStyle w:val="Tekstpodstawowy"/>
            </w:pPr>
            <w:r w:rsidRPr="00E73429">
              <w:t>2.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7A6D0EE" w14:textId="77777777" w:rsidR="00E024FA" w:rsidRPr="00E73429" w:rsidRDefault="00E024FA" w:rsidP="0059132F">
            <w:pPr>
              <w:pStyle w:val="Tekstpodstawowy"/>
            </w:pPr>
            <w:r w:rsidRPr="00E73429">
              <w:t>Dzień kropki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5AA005F" w14:textId="77777777" w:rsidR="00E024FA" w:rsidRPr="00E73429" w:rsidRDefault="00E024FA" w:rsidP="0059132F">
            <w:pPr>
              <w:pStyle w:val="Tekstpodstawowy"/>
            </w:pPr>
            <w:r w:rsidRPr="00E73429">
              <w:t>15.09.2025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5DD020D" w14:textId="77777777" w:rsidR="00E024FA" w:rsidRPr="00E73429" w:rsidRDefault="00E024FA" w:rsidP="0059132F">
            <w:pPr>
              <w:pStyle w:val="Tekstpodstawowy"/>
              <w:ind w:left="404"/>
            </w:pPr>
            <w:r w:rsidRPr="00E73429">
              <w:t xml:space="preserve">Wychowawcy </w:t>
            </w:r>
            <w:r>
              <w:t>k</w:t>
            </w:r>
            <w:r w:rsidRPr="00E73429">
              <w:t>las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AA44F6B" w14:textId="77777777" w:rsidR="00E024FA" w:rsidRPr="00E73429" w:rsidRDefault="00E024FA" w:rsidP="0059132F">
            <w:pPr>
              <w:pStyle w:val="Tekstpodstawowy"/>
            </w:pPr>
            <w:r w:rsidRPr="00E73429">
              <w:t>1,4</w:t>
            </w:r>
          </w:p>
        </w:tc>
      </w:tr>
      <w:tr w:rsidR="00E024FA" w:rsidRPr="00E73429" w14:paraId="09E47FD1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35A1468" w14:textId="77777777" w:rsidR="00E024FA" w:rsidRPr="00E73429" w:rsidRDefault="00E024FA" w:rsidP="0059132F">
            <w:pPr>
              <w:pStyle w:val="Tekstpodstawowy"/>
            </w:pPr>
            <w:r w:rsidRPr="00E73429">
              <w:t>3.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1CDC72D" w14:textId="77777777" w:rsidR="00E024FA" w:rsidRPr="00E73429" w:rsidRDefault="00E024FA" w:rsidP="0059132F">
            <w:pPr>
              <w:pStyle w:val="Tekstpodstawowy"/>
            </w:pPr>
            <w:r w:rsidRPr="00E73429">
              <w:t>Dzień jabłka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E5EEAAF" w14:textId="77777777" w:rsidR="00E024FA" w:rsidRPr="00E73429" w:rsidRDefault="00E024FA" w:rsidP="0059132F">
            <w:pPr>
              <w:pStyle w:val="Tekstpodstawowy"/>
            </w:pPr>
            <w:r w:rsidRPr="00E73429">
              <w:t>25.09.2025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A5DED2D" w14:textId="77777777" w:rsidR="00E024FA" w:rsidRPr="00E73429" w:rsidRDefault="00E024FA" w:rsidP="0059132F">
            <w:pPr>
              <w:pStyle w:val="Tekstpodstawowy"/>
              <w:ind w:left="404"/>
            </w:pPr>
            <w:r w:rsidRPr="00E73429">
              <w:t>Wychowawcy klas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060BAA1" w14:textId="77777777" w:rsidR="00E024FA" w:rsidRPr="00E73429" w:rsidRDefault="00E024FA" w:rsidP="0059132F">
            <w:pPr>
              <w:pStyle w:val="Tekstpodstawowy"/>
            </w:pPr>
            <w:r w:rsidRPr="00E73429">
              <w:t>3</w:t>
            </w:r>
          </w:p>
        </w:tc>
      </w:tr>
      <w:tr w:rsidR="00E024FA" w:rsidRPr="00E73429" w14:paraId="398B90D8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E0839CA" w14:textId="77777777" w:rsidR="00E024FA" w:rsidRPr="00E73429" w:rsidRDefault="00E024FA" w:rsidP="0059132F">
            <w:pPr>
              <w:pStyle w:val="Tekstpodstawowy"/>
            </w:pPr>
            <w:r w:rsidRPr="00E73429">
              <w:t>4.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3C9DAB16" w14:textId="77777777" w:rsidR="00E024FA" w:rsidRPr="00E73429" w:rsidRDefault="00E024FA" w:rsidP="0059132F">
            <w:pPr>
              <w:pStyle w:val="Tekstpodstawowy"/>
            </w:pPr>
          </w:p>
          <w:p w14:paraId="07B94762" w14:textId="77777777" w:rsidR="00E024FA" w:rsidRPr="00E73429" w:rsidRDefault="00E024FA" w:rsidP="0059132F">
            <w:pPr>
              <w:pStyle w:val="Tekstpodstawowy"/>
            </w:pPr>
            <w:r w:rsidRPr="00E73429">
              <w:t>Dzień  Głośnego  Czytania</w:t>
            </w:r>
          </w:p>
          <w:p w14:paraId="5761E965" w14:textId="77777777" w:rsidR="00E024FA" w:rsidRPr="00E73429" w:rsidRDefault="00E024FA" w:rsidP="00802C23">
            <w:pPr>
              <w:pStyle w:val="Tekstpodstawowy"/>
              <w:ind w:left="0" w:firstLine="0"/>
            </w:pP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6243A2A7" w14:textId="77777777" w:rsidR="00E024FA" w:rsidRPr="00E73429" w:rsidRDefault="00E024FA" w:rsidP="0059132F">
            <w:pPr>
              <w:pStyle w:val="Tekstpodstawowy"/>
            </w:pPr>
          </w:p>
          <w:p w14:paraId="57C3CE23" w14:textId="77777777" w:rsidR="00E024FA" w:rsidRPr="00E73429" w:rsidRDefault="00E024FA" w:rsidP="0059132F">
            <w:pPr>
              <w:pStyle w:val="Tekstpodstawowy"/>
            </w:pPr>
            <w:r w:rsidRPr="00E73429">
              <w:t>29.09.2025 r.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42564C" w14:textId="77777777" w:rsidR="00E024FA" w:rsidRPr="00E73429" w:rsidRDefault="00E024FA" w:rsidP="00802C23">
            <w:pPr>
              <w:pStyle w:val="Tekstpodstawowy"/>
              <w:ind w:left="0" w:firstLine="0"/>
            </w:pPr>
            <w:proofErr w:type="spellStart"/>
            <w:r w:rsidRPr="00E73429">
              <w:t>R.Bogusz</w:t>
            </w:r>
            <w:proofErr w:type="spellEnd"/>
            <w:r w:rsidRPr="00E73429">
              <w:t>-Fedro</w:t>
            </w:r>
          </w:p>
          <w:p w14:paraId="27F58544" w14:textId="5FDF97B9" w:rsidR="00E024FA" w:rsidRPr="00E73429" w:rsidRDefault="00E024FA" w:rsidP="00A94634">
            <w:pPr>
              <w:pStyle w:val="Tekstpodstawowy"/>
              <w:ind w:left="189" w:firstLine="0"/>
              <w:jc w:val="left"/>
            </w:pPr>
            <w:proofErr w:type="spellStart"/>
            <w:r w:rsidRPr="00E73429">
              <w:t>wych</w:t>
            </w:r>
            <w:proofErr w:type="spellEnd"/>
            <w:r w:rsidRPr="00E73429">
              <w:t>.</w:t>
            </w:r>
            <w:r w:rsidR="00A94634">
              <w:t xml:space="preserve"> </w:t>
            </w:r>
            <w:r w:rsidRPr="00E73429">
              <w:t xml:space="preserve">klas </w:t>
            </w:r>
            <w:r>
              <w:t xml:space="preserve">      </w:t>
            </w:r>
            <w:r w:rsidRPr="00E73429">
              <w:t>I-III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1064B83" w14:textId="77777777" w:rsidR="00E024FA" w:rsidRPr="00E73429" w:rsidRDefault="00E024FA" w:rsidP="0059132F">
            <w:pPr>
              <w:pStyle w:val="Tekstpodstawowy"/>
            </w:pPr>
            <w:r w:rsidRPr="00E73429">
              <w:t>1</w:t>
            </w:r>
          </w:p>
        </w:tc>
      </w:tr>
      <w:tr w:rsidR="00E024FA" w:rsidRPr="00E73429" w14:paraId="4AF28642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A408769" w14:textId="77777777" w:rsidR="00E024FA" w:rsidRPr="00E73429" w:rsidRDefault="00E024FA" w:rsidP="0059132F">
            <w:pPr>
              <w:pStyle w:val="Tekstpodstawowy"/>
            </w:pPr>
            <w:r w:rsidRPr="00E73429">
              <w:t>5.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89791EC" w14:textId="77777777" w:rsidR="00E024FA" w:rsidRPr="00E73429" w:rsidRDefault="00E024FA" w:rsidP="0059132F">
            <w:pPr>
              <w:pStyle w:val="Tekstpodstawowy"/>
            </w:pPr>
            <w:r w:rsidRPr="00E73429">
              <w:t>Gminny Dzień Sportu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49C5EF37" w14:textId="64946EDB" w:rsidR="00E024FA" w:rsidRPr="00E73429" w:rsidRDefault="00E024FA" w:rsidP="0059132F">
            <w:pPr>
              <w:pStyle w:val="Tekstpodstawowy"/>
            </w:pPr>
            <w:r>
              <w:t xml:space="preserve">03.10.2025 r. 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B147C3" w14:textId="1DB581D2" w:rsidR="00E024FA" w:rsidRPr="00E73429" w:rsidRDefault="00E024FA" w:rsidP="00802C23">
            <w:pPr>
              <w:pStyle w:val="Tekstpodstawowy"/>
              <w:ind w:left="262" w:hanging="142"/>
            </w:pPr>
            <w:r w:rsidRPr="00E73429">
              <w:t>Wychowawcy klas I-III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F1B0743" w14:textId="77777777" w:rsidR="00E024FA" w:rsidRPr="00E73429" w:rsidRDefault="00E024FA" w:rsidP="0059132F">
            <w:pPr>
              <w:pStyle w:val="Tekstpodstawowy"/>
            </w:pPr>
            <w:r w:rsidRPr="00E73429">
              <w:t>3</w:t>
            </w:r>
          </w:p>
        </w:tc>
      </w:tr>
      <w:tr w:rsidR="00E024FA" w:rsidRPr="00E73429" w14:paraId="4018B638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51561A0" w14:textId="77777777" w:rsidR="00E024FA" w:rsidRPr="00E73429" w:rsidRDefault="00E024FA" w:rsidP="0059132F">
            <w:pPr>
              <w:pStyle w:val="Tekstpodstawowy"/>
            </w:pPr>
            <w:r w:rsidRPr="00E73429">
              <w:t>6.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04F1430" w14:textId="77777777" w:rsidR="00E024FA" w:rsidRPr="00E73429" w:rsidRDefault="00E024FA" w:rsidP="0059132F">
            <w:pPr>
              <w:pStyle w:val="Tekstpodstawowy"/>
            </w:pPr>
            <w:r w:rsidRPr="00E73429">
              <w:t>Dzień Chłopaka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4C63FD7" w14:textId="77777777" w:rsidR="00E024FA" w:rsidRPr="00E73429" w:rsidRDefault="00E024FA" w:rsidP="0059132F">
            <w:pPr>
              <w:pStyle w:val="Tekstpodstawowy"/>
            </w:pPr>
            <w:r w:rsidRPr="00E73429">
              <w:t>30.09.2025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48C031C" w14:textId="77777777" w:rsidR="00E024FA" w:rsidRPr="00E73429" w:rsidRDefault="00E024FA" w:rsidP="0059132F">
            <w:pPr>
              <w:pStyle w:val="Tekstpodstawowy"/>
              <w:ind w:left="262" w:firstLine="0"/>
            </w:pPr>
            <w:r w:rsidRPr="00E73429">
              <w:t>Wychowawcy klas I-III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A600125" w14:textId="77777777" w:rsidR="00E024FA" w:rsidRPr="00E73429" w:rsidRDefault="00E024FA" w:rsidP="0059132F">
            <w:pPr>
              <w:pStyle w:val="Tekstpodstawowy"/>
            </w:pPr>
            <w:r w:rsidRPr="00E73429">
              <w:t>4</w:t>
            </w:r>
          </w:p>
        </w:tc>
      </w:tr>
      <w:tr w:rsidR="00E024FA" w:rsidRPr="00E73429" w14:paraId="61BA1273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F134AA7" w14:textId="77777777" w:rsidR="00E024FA" w:rsidRPr="00E73429" w:rsidRDefault="00E024FA" w:rsidP="0059132F">
            <w:pPr>
              <w:pStyle w:val="Tekstpodstawowy"/>
            </w:pPr>
            <w:r w:rsidRPr="00E73429">
              <w:t>7.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C6659C3" w14:textId="77777777" w:rsidR="00E024FA" w:rsidRDefault="00E024FA" w:rsidP="0059132F">
            <w:pPr>
              <w:pStyle w:val="Tekstpodstawowy"/>
            </w:pPr>
            <w:r w:rsidRPr="00E73429">
              <w:t>Próbna ewakuacja</w:t>
            </w:r>
          </w:p>
          <w:p w14:paraId="7223A701" w14:textId="77777777" w:rsidR="00A94634" w:rsidRPr="00E73429" w:rsidRDefault="00A94634" w:rsidP="0059132F">
            <w:pPr>
              <w:pStyle w:val="Tekstpodstawowy"/>
            </w:pP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5B6BA39" w14:textId="77777777" w:rsidR="00E024FA" w:rsidRDefault="00E024FA" w:rsidP="0059132F">
            <w:pPr>
              <w:pStyle w:val="Tekstpodstawowy"/>
            </w:pPr>
            <w:r w:rsidRPr="00E73429">
              <w:t>09.2025</w:t>
            </w:r>
          </w:p>
          <w:p w14:paraId="5CCAD65C" w14:textId="77777777" w:rsidR="00802C23" w:rsidRPr="00E73429" w:rsidRDefault="00802C23" w:rsidP="0059132F">
            <w:pPr>
              <w:pStyle w:val="Tekstpodstawowy"/>
            </w:pP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C8E7125" w14:textId="77777777" w:rsidR="00E024FA" w:rsidRPr="00E73429" w:rsidRDefault="00E024FA" w:rsidP="0059132F">
            <w:pPr>
              <w:pStyle w:val="Tekstpodstawowy"/>
              <w:ind w:hanging="452"/>
            </w:pPr>
            <w:r w:rsidRPr="00E73429">
              <w:t>Wicedyrektor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EF78F1B" w14:textId="77777777" w:rsidR="00E024FA" w:rsidRDefault="00E024FA" w:rsidP="0059132F">
            <w:pPr>
              <w:pStyle w:val="Tekstpodstawowy"/>
            </w:pPr>
            <w:r w:rsidRPr="00E73429">
              <w:t>3</w:t>
            </w:r>
          </w:p>
          <w:p w14:paraId="2F977D99" w14:textId="77777777" w:rsidR="00802C23" w:rsidRPr="00E73429" w:rsidRDefault="00802C23" w:rsidP="0059132F">
            <w:pPr>
              <w:pStyle w:val="Tekstpodstawowy"/>
            </w:pPr>
          </w:p>
        </w:tc>
      </w:tr>
      <w:tr w:rsidR="00E024FA" w:rsidRPr="00E73429" w14:paraId="5B00C745" w14:textId="77777777" w:rsidTr="0059132F">
        <w:tc>
          <w:tcPr>
            <w:tcW w:w="10605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62A4A3" w14:textId="77777777" w:rsidR="00E024FA" w:rsidRPr="00E73429" w:rsidRDefault="00E024FA" w:rsidP="0059132F">
            <w:pPr>
              <w:pStyle w:val="Tekstpodstawowy"/>
            </w:pPr>
          </w:p>
          <w:p w14:paraId="7552D967" w14:textId="77777777" w:rsidR="00E024FA" w:rsidRPr="00E73429" w:rsidRDefault="00E024FA" w:rsidP="00E024FA">
            <w:pPr>
              <w:pStyle w:val="Tekstpodstawowy"/>
              <w:jc w:val="center"/>
            </w:pPr>
            <w:r w:rsidRPr="00E73429">
              <w:rPr>
                <w:b/>
              </w:rPr>
              <w:t>PAŹDZIERNIK</w:t>
            </w:r>
          </w:p>
          <w:p w14:paraId="066B3C9B" w14:textId="77777777" w:rsidR="00E024FA" w:rsidRPr="00E73429" w:rsidRDefault="00E024FA" w:rsidP="0059132F">
            <w:pPr>
              <w:pStyle w:val="Tekstpodstawowy"/>
            </w:pPr>
          </w:p>
        </w:tc>
      </w:tr>
      <w:tr w:rsidR="00E024FA" w:rsidRPr="00E73429" w14:paraId="66DA080D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7E98E6A" w14:textId="77777777" w:rsidR="00E024FA" w:rsidRPr="00E73429" w:rsidRDefault="00E024FA" w:rsidP="0059132F">
            <w:pPr>
              <w:pStyle w:val="Tekstpodstawowy"/>
            </w:pPr>
            <w:r w:rsidRPr="00E73429">
              <w:t>8.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6094502" w14:textId="77777777" w:rsidR="00E024FA" w:rsidRPr="00E73429" w:rsidRDefault="00E024FA" w:rsidP="0059132F">
            <w:pPr>
              <w:pStyle w:val="Tekstpodstawowy"/>
            </w:pPr>
            <w:r w:rsidRPr="00E73429">
              <w:t xml:space="preserve">Tydzień szczęścia 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CA94907" w14:textId="77777777" w:rsidR="00E024FA" w:rsidRPr="00E73429" w:rsidRDefault="00E024FA" w:rsidP="0059132F">
            <w:pPr>
              <w:pStyle w:val="Tekstpodstawowy"/>
              <w:ind w:left="539"/>
            </w:pPr>
            <w:r w:rsidRPr="00E73429">
              <w:t>29.09-03.10.2025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5634937" w14:textId="77777777" w:rsidR="00E024FA" w:rsidRDefault="00E024FA" w:rsidP="0059132F">
            <w:pPr>
              <w:pStyle w:val="Tekstpodstawowy"/>
              <w:ind w:hanging="452"/>
            </w:pPr>
            <w:r w:rsidRPr="00E73429">
              <w:t>Mały</w:t>
            </w:r>
            <w:r>
              <w:t xml:space="preserve">  </w:t>
            </w:r>
          </w:p>
          <w:p w14:paraId="5CFC9B3F" w14:textId="77777777" w:rsidR="00E024FA" w:rsidRPr="00E73429" w:rsidRDefault="00E024FA" w:rsidP="0059132F">
            <w:pPr>
              <w:pStyle w:val="Tekstpodstawowy"/>
              <w:ind w:hanging="452"/>
            </w:pPr>
            <w:r>
              <w:t>S</w:t>
            </w:r>
            <w:r w:rsidRPr="00E73429">
              <w:t>amorząd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1DC98AD" w14:textId="77777777" w:rsidR="00E024FA" w:rsidRPr="00E73429" w:rsidRDefault="00E024FA" w:rsidP="0059132F">
            <w:pPr>
              <w:pStyle w:val="Tekstpodstawowy"/>
            </w:pPr>
            <w:r w:rsidRPr="00E73429">
              <w:t>4</w:t>
            </w:r>
          </w:p>
        </w:tc>
      </w:tr>
      <w:tr w:rsidR="00E024FA" w:rsidRPr="00E73429" w14:paraId="009DBABF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573C771" w14:textId="77777777" w:rsidR="00E024FA" w:rsidRPr="00E73429" w:rsidRDefault="00E024FA" w:rsidP="0059132F">
            <w:pPr>
              <w:pStyle w:val="Tekstpodstawowy"/>
            </w:pPr>
            <w:r w:rsidRPr="00E73429">
              <w:t>9.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5B72965" w14:textId="77777777" w:rsidR="00E024FA" w:rsidRPr="00E73429" w:rsidRDefault="00E024FA" w:rsidP="0059132F">
            <w:pPr>
              <w:pStyle w:val="Tekstpodstawowy"/>
            </w:pPr>
            <w:r>
              <w:t>Tydzień budowania relacji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EBBDE62" w14:textId="77777777" w:rsidR="00E024FA" w:rsidRPr="00E73429" w:rsidRDefault="00E024FA" w:rsidP="0059132F">
            <w:pPr>
              <w:pStyle w:val="Tekstpodstawowy"/>
            </w:pPr>
            <w:r w:rsidRPr="00E73429">
              <w:t>29.09-03.10.2025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84F3583" w14:textId="77777777" w:rsidR="00E024FA" w:rsidRPr="00E73429" w:rsidRDefault="00E024FA" w:rsidP="0059132F">
            <w:pPr>
              <w:pStyle w:val="Tekstpodstawowy"/>
              <w:ind w:hanging="452"/>
            </w:pPr>
            <w:r w:rsidRPr="00E73429">
              <w:t>Wychowawcy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1C4A93F" w14:textId="77777777" w:rsidR="00E024FA" w:rsidRPr="00E73429" w:rsidRDefault="00E024FA" w:rsidP="0059132F">
            <w:pPr>
              <w:pStyle w:val="Tekstpodstawowy"/>
            </w:pPr>
            <w:r w:rsidRPr="00E73429">
              <w:t>4</w:t>
            </w:r>
          </w:p>
        </w:tc>
      </w:tr>
      <w:tr w:rsidR="00E024FA" w:rsidRPr="00E73429" w14:paraId="0097D515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E11D13B" w14:textId="77777777" w:rsidR="00E024FA" w:rsidRPr="00E73429" w:rsidRDefault="00E024FA" w:rsidP="0059132F">
            <w:pPr>
              <w:pStyle w:val="Tekstpodstawowy"/>
            </w:pPr>
            <w:r w:rsidRPr="00E73429">
              <w:t>10.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4C94A5D7" w14:textId="77777777" w:rsidR="00E024FA" w:rsidRPr="00E73429" w:rsidRDefault="00E024FA" w:rsidP="0059132F">
            <w:pPr>
              <w:pStyle w:val="Tekstpodstawowy"/>
            </w:pPr>
          </w:p>
          <w:p w14:paraId="7DAB1380" w14:textId="77777777" w:rsidR="00E024FA" w:rsidRPr="00E73429" w:rsidRDefault="00E024FA" w:rsidP="0059132F">
            <w:pPr>
              <w:pStyle w:val="Tekstpodstawowy"/>
            </w:pPr>
            <w:r w:rsidRPr="00E73429">
              <w:t>Dzień Edukacji Narodowej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7181302" w14:textId="6D48A834" w:rsidR="00E024FA" w:rsidRPr="00E73429" w:rsidRDefault="00E024FA" w:rsidP="0059132F">
            <w:pPr>
              <w:pStyle w:val="Tekstpodstawowy"/>
            </w:pPr>
            <w:r w:rsidRPr="00E73429">
              <w:t>1</w:t>
            </w:r>
            <w:r w:rsidR="00255919">
              <w:t>5</w:t>
            </w:r>
            <w:r w:rsidRPr="00E73429">
              <w:t>.10.2025 r.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9DF0CB" w14:textId="77777777" w:rsidR="00E024FA" w:rsidRPr="00E73429" w:rsidRDefault="00E024FA" w:rsidP="0059132F">
            <w:pPr>
              <w:pStyle w:val="Tekstpodstawowy"/>
              <w:ind w:hanging="594"/>
            </w:pPr>
            <w:proofErr w:type="spellStart"/>
            <w:r w:rsidRPr="00E73429">
              <w:t>W.Magdziak</w:t>
            </w:r>
            <w:proofErr w:type="spellEnd"/>
          </w:p>
          <w:p w14:paraId="032B7703" w14:textId="77777777" w:rsidR="00E024FA" w:rsidRPr="00E73429" w:rsidRDefault="00E024FA" w:rsidP="0059132F">
            <w:pPr>
              <w:pStyle w:val="Tekstpodstawowy"/>
              <w:ind w:left="546" w:hanging="426"/>
            </w:pPr>
            <w:proofErr w:type="spellStart"/>
            <w:r w:rsidRPr="00E73429">
              <w:t>K.Frankowska</w:t>
            </w:r>
            <w:proofErr w:type="spellEnd"/>
          </w:p>
          <w:p w14:paraId="40E77993" w14:textId="77777777" w:rsidR="00E024FA" w:rsidRDefault="00E024FA" w:rsidP="00802C23">
            <w:pPr>
              <w:pStyle w:val="Tekstpodstawowy"/>
              <w:ind w:left="0" w:firstLine="0"/>
            </w:pPr>
            <w:r w:rsidRPr="00E73429">
              <w:t>Grupa</w:t>
            </w:r>
            <w:r>
              <w:t xml:space="preserve">   </w:t>
            </w:r>
          </w:p>
          <w:p w14:paraId="42411C78" w14:textId="1A39BD74" w:rsidR="00E024FA" w:rsidRPr="00E73429" w:rsidRDefault="00E024FA" w:rsidP="00802C23">
            <w:pPr>
              <w:pStyle w:val="Tekstpodstawowy"/>
              <w:ind w:hanging="594"/>
            </w:pPr>
            <w:r>
              <w:t>p</w:t>
            </w:r>
            <w:r w:rsidRPr="00E73429">
              <w:t>last</w:t>
            </w:r>
            <w:r>
              <w:t>.-techn.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6EDEC87" w14:textId="77777777" w:rsidR="00E024FA" w:rsidRPr="00E73429" w:rsidRDefault="00E024FA" w:rsidP="0059132F">
            <w:pPr>
              <w:pStyle w:val="Tekstpodstawowy"/>
            </w:pPr>
            <w:r w:rsidRPr="00E73429">
              <w:t>2</w:t>
            </w:r>
          </w:p>
        </w:tc>
      </w:tr>
      <w:tr w:rsidR="00E024FA" w:rsidRPr="00E73429" w14:paraId="16EE05FE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BD63888" w14:textId="77777777" w:rsidR="00E024FA" w:rsidRPr="00E73429" w:rsidRDefault="00E024FA" w:rsidP="0059132F">
            <w:pPr>
              <w:pStyle w:val="Tekstpodstawowy"/>
            </w:pPr>
            <w:r w:rsidRPr="00E73429">
              <w:t>11.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4439233" w14:textId="77777777" w:rsidR="00E024FA" w:rsidRPr="00E73429" w:rsidRDefault="00E024FA" w:rsidP="0059132F">
            <w:pPr>
              <w:pStyle w:val="Tekstpodstawowy"/>
            </w:pPr>
            <w:r w:rsidRPr="00E73429">
              <w:t>Światowy Dzień Chleba- lekcja o zdrowej żywności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F4C76D5" w14:textId="77777777" w:rsidR="00E024FA" w:rsidRPr="00E73429" w:rsidRDefault="00E024FA" w:rsidP="0059132F">
            <w:pPr>
              <w:pStyle w:val="Tekstpodstawowy"/>
            </w:pPr>
            <w:r w:rsidRPr="00E73429">
              <w:t>16.10.2025.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377AE15" w14:textId="77777777" w:rsidR="00E024FA" w:rsidRPr="00E73429" w:rsidRDefault="00E024FA" w:rsidP="0059132F">
            <w:pPr>
              <w:pStyle w:val="Tekstpodstawowy"/>
              <w:ind w:hanging="594"/>
            </w:pPr>
            <w:r w:rsidRPr="00E73429">
              <w:t>Wychowawcy I-III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15E3A44" w14:textId="77777777" w:rsidR="00E024FA" w:rsidRPr="00E73429" w:rsidRDefault="00E024FA" w:rsidP="0059132F">
            <w:pPr>
              <w:pStyle w:val="Tekstpodstawowy"/>
            </w:pPr>
            <w:r w:rsidRPr="00E73429">
              <w:t>3</w:t>
            </w:r>
          </w:p>
        </w:tc>
      </w:tr>
      <w:tr w:rsidR="00E024FA" w:rsidRPr="00E73429" w14:paraId="592F5D8A" w14:textId="77777777" w:rsidTr="0059132F">
        <w:tc>
          <w:tcPr>
            <w:tcW w:w="10605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689919" w14:textId="77777777" w:rsidR="00E024FA" w:rsidRPr="00E73429" w:rsidRDefault="00E024FA" w:rsidP="0059132F">
            <w:pPr>
              <w:pStyle w:val="Tekstpodstawowy"/>
            </w:pPr>
          </w:p>
          <w:p w14:paraId="7BC61F6B" w14:textId="77777777" w:rsidR="00E024FA" w:rsidRPr="00E73429" w:rsidRDefault="00E024FA" w:rsidP="00E024FA">
            <w:pPr>
              <w:pStyle w:val="Tekstpodstawowy"/>
              <w:jc w:val="center"/>
            </w:pPr>
            <w:r w:rsidRPr="00E73429">
              <w:rPr>
                <w:b/>
              </w:rPr>
              <w:t>LISTOPAD</w:t>
            </w:r>
          </w:p>
          <w:p w14:paraId="7AB05164" w14:textId="77777777" w:rsidR="00E024FA" w:rsidRPr="00E73429" w:rsidRDefault="00E024FA" w:rsidP="0059132F">
            <w:pPr>
              <w:pStyle w:val="Tekstpodstawowy"/>
            </w:pPr>
          </w:p>
        </w:tc>
      </w:tr>
      <w:tr w:rsidR="00E024FA" w:rsidRPr="00E73429" w14:paraId="69AD7A05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9246CD9" w14:textId="77777777" w:rsidR="00E024FA" w:rsidRPr="00E73429" w:rsidRDefault="00E024FA" w:rsidP="0059132F">
            <w:pPr>
              <w:pStyle w:val="Tekstpodstawowy"/>
            </w:pPr>
            <w:r w:rsidRPr="00E73429">
              <w:t>12.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5708205" w14:textId="77777777" w:rsidR="00E024FA" w:rsidRPr="00E73429" w:rsidRDefault="00E024FA" w:rsidP="0059132F">
            <w:pPr>
              <w:pStyle w:val="Tekstpodstawowy"/>
            </w:pPr>
            <w:r w:rsidRPr="00E73429">
              <w:t>NARODOWE ŚWIĘTO NIEPODLEGŁOŚCI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838D4B4" w14:textId="77777777" w:rsidR="00E024FA" w:rsidRPr="00E73429" w:rsidRDefault="00E024FA" w:rsidP="0059132F">
            <w:pPr>
              <w:pStyle w:val="Tekstpodstawowy"/>
            </w:pPr>
            <w:r w:rsidRPr="00E73429">
              <w:t>07.11.2025 r.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E78E40" w14:textId="3425B8EC" w:rsidR="00E024FA" w:rsidRPr="00E73429" w:rsidRDefault="00E024FA" w:rsidP="00802C23">
            <w:pPr>
              <w:pStyle w:val="Tekstpodstawowy"/>
            </w:pPr>
            <w:r w:rsidRPr="00E73429">
              <w:t>Klasa VII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64900B8" w14:textId="77777777" w:rsidR="00E024FA" w:rsidRPr="00E73429" w:rsidRDefault="00E024FA" w:rsidP="0059132F">
            <w:pPr>
              <w:pStyle w:val="Tekstpodstawowy"/>
            </w:pPr>
            <w:r w:rsidRPr="00E73429">
              <w:t>2,6</w:t>
            </w:r>
          </w:p>
        </w:tc>
      </w:tr>
      <w:tr w:rsidR="00E024FA" w:rsidRPr="00E73429" w14:paraId="2DCFB3BD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F2EF04D" w14:textId="77777777" w:rsidR="00E024FA" w:rsidRPr="00E73429" w:rsidRDefault="00E024FA" w:rsidP="0059132F">
            <w:pPr>
              <w:pStyle w:val="Tekstpodstawowy"/>
            </w:pPr>
            <w:r w:rsidRPr="00E73429">
              <w:lastRenderedPageBreak/>
              <w:t>13.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6C595B0" w14:textId="77777777" w:rsidR="00E024FA" w:rsidRPr="00E73429" w:rsidRDefault="00E024FA" w:rsidP="0059132F">
            <w:pPr>
              <w:pStyle w:val="Tekstpodstawowy"/>
            </w:pPr>
            <w:r w:rsidRPr="00E73429">
              <w:t>Dzień Pluszowego Misia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50C4100" w14:textId="77777777" w:rsidR="00E024FA" w:rsidRPr="00E73429" w:rsidRDefault="00E024FA" w:rsidP="0059132F">
            <w:pPr>
              <w:pStyle w:val="Tekstpodstawowy"/>
            </w:pPr>
            <w:r w:rsidRPr="00E73429">
              <w:t>25.11.2025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2268274" w14:textId="77777777" w:rsidR="00E024FA" w:rsidRPr="00E73429" w:rsidRDefault="00E024FA" w:rsidP="0059132F">
            <w:pPr>
              <w:pStyle w:val="Tekstpodstawowy"/>
              <w:ind w:hanging="594"/>
            </w:pPr>
            <w:r w:rsidRPr="00E73429">
              <w:t>Wychowawcy I-III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A6773BC" w14:textId="77777777" w:rsidR="00E024FA" w:rsidRPr="00E73429" w:rsidRDefault="00E024FA" w:rsidP="0059132F">
            <w:pPr>
              <w:pStyle w:val="Tekstpodstawowy"/>
            </w:pPr>
            <w:r w:rsidRPr="00E73429">
              <w:t>4,6</w:t>
            </w:r>
          </w:p>
        </w:tc>
      </w:tr>
      <w:tr w:rsidR="00E024FA" w:rsidRPr="00E73429" w14:paraId="64C85610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42F153B" w14:textId="77777777" w:rsidR="00E024FA" w:rsidRPr="00E73429" w:rsidRDefault="00E024FA" w:rsidP="0059132F">
            <w:pPr>
              <w:pStyle w:val="Tekstpodstawowy"/>
            </w:pPr>
            <w:r w:rsidRPr="00E73429">
              <w:t>14.</w:t>
            </w:r>
          </w:p>
        </w:tc>
        <w:tc>
          <w:tcPr>
            <w:tcW w:w="4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D4E3B6B" w14:textId="77777777" w:rsidR="00E024FA" w:rsidRPr="00E73429" w:rsidRDefault="00E024FA" w:rsidP="0059132F">
            <w:pPr>
              <w:pStyle w:val="Tekstpodstawowy"/>
            </w:pPr>
            <w:r w:rsidRPr="00E73429">
              <w:t>Andrzejki, Katarzynki – zwyczajowe wróżby klasowe i szkolne</w:t>
            </w:r>
          </w:p>
        </w:tc>
        <w:tc>
          <w:tcPr>
            <w:tcW w:w="1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D4A608B" w14:textId="77777777" w:rsidR="00E024FA" w:rsidRPr="00E73429" w:rsidRDefault="00E024FA" w:rsidP="0059132F">
            <w:pPr>
              <w:pStyle w:val="Tekstpodstawowy"/>
            </w:pPr>
            <w:r w:rsidRPr="00E73429">
              <w:t>28.11.2025r.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966AB42" w14:textId="77777777" w:rsidR="00E024FA" w:rsidRPr="00E73429" w:rsidRDefault="00E024FA" w:rsidP="0059132F">
            <w:pPr>
              <w:pStyle w:val="Tekstpodstawowy"/>
              <w:ind w:hanging="594"/>
            </w:pPr>
            <w:r w:rsidRPr="00E73429">
              <w:t>Wychowawcy I-III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2C4D911" w14:textId="77777777" w:rsidR="00E024FA" w:rsidRPr="00E73429" w:rsidRDefault="00E024FA" w:rsidP="0059132F">
            <w:pPr>
              <w:pStyle w:val="Tekstpodstawowy"/>
            </w:pPr>
            <w:r w:rsidRPr="00E73429">
              <w:t>6</w:t>
            </w:r>
          </w:p>
        </w:tc>
      </w:tr>
      <w:tr w:rsidR="00E024FA" w:rsidRPr="00E73429" w14:paraId="12E08CEA" w14:textId="77777777" w:rsidTr="0059132F">
        <w:tc>
          <w:tcPr>
            <w:tcW w:w="10605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9A8B6F" w14:textId="77777777" w:rsidR="00E024FA" w:rsidRPr="00E73429" w:rsidRDefault="00E024FA" w:rsidP="0059132F">
            <w:pPr>
              <w:pStyle w:val="Tekstpodstawowy"/>
            </w:pPr>
          </w:p>
          <w:p w14:paraId="67E4298B" w14:textId="77777777" w:rsidR="00E024FA" w:rsidRPr="00E73429" w:rsidRDefault="00E024FA" w:rsidP="00E024FA">
            <w:pPr>
              <w:pStyle w:val="Tekstpodstawowy"/>
              <w:jc w:val="center"/>
            </w:pPr>
            <w:r w:rsidRPr="00E73429">
              <w:rPr>
                <w:b/>
              </w:rPr>
              <w:t>GRUDZIEŃ</w:t>
            </w:r>
          </w:p>
          <w:p w14:paraId="371A9C07" w14:textId="77777777" w:rsidR="00E024FA" w:rsidRPr="00E73429" w:rsidRDefault="00E024FA" w:rsidP="0059132F">
            <w:pPr>
              <w:pStyle w:val="Tekstpodstawowy"/>
            </w:pPr>
          </w:p>
        </w:tc>
      </w:tr>
      <w:tr w:rsidR="00E024FA" w:rsidRPr="00E73429" w14:paraId="27A31FCE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B8AB4B7" w14:textId="77777777" w:rsidR="00E024FA" w:rsidRPr="00E73429" w:rsidRDefault="00E024FA" w:rsidP="0059132F">
            <w:pPr>
              <w:pStyle w:val="Tekstpodstawowy"/>
            </w:pPr>
            <w:r w:rsidRPr="00E73429">
              <w:t>15.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2343A3CE" w14:textId="77777777" w:rsidR="00E024FA" w:rsidRPr="00E73429" w:rsidRDefault="00E024FA" w:rsidP="0059132F">
            <w:pPr>
              <w:pStyle w:val="Tekstpodstawowy"/>
            </w:pPr>
            <w:r w:rsidRPr="00E73429">
              <w:t>Międzynarodowy Dzień Niepełnosprawności</w:t>
            </w:r>
          </w:p>
          <w:p w14:paraId="74EFC8B6" w14:textId="77777777" w:rsidR="00E024FA" w:rsidRPr="00E73429" w:rsidRDefault="00E024FA" w:rsidP="0059132F">
            <w:pPr>
              <w:pStyle w:val="Tekstpodstawowy"/>
            </w:pP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DF3D4C5" w14:textId="77777777" w:rsidR="00E024FA" w:rsidRPr="00E73429" w:rsidRDefault="00E024FA" w:rsidP="0059132F">
            <w:pPr>
              <w:pStyle w:val="Tekstpodstawowy"/>
            </w:pPr>
            <w:r w:rsidRPr="00E73429">
              <w:t>02.12.2025 r.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365DB5" w14:textId="39784E06" w:rsidR="00E024FA" w:rsidRPr="00E73429" w:rsidRDefault="00E024FA" w:rsidP="00A94634">
            <w:pPr>
              <w:pStyle w:val="Tekstpodstawowy"/>
              <w:ind w:left="262" w:firstLine="0"/>
              <w:jc w:val="left"/>
            </w:pPr>
            <w:proofErr w:type="spellStart"/>
            <w:r w:rsidRPr="00E73429">
              <w:t>N.Horoszczak</w:t>
            </w:r>
            <w:proofErr w:type="spellEnd"/>
            <w:r w:rsidR="00A94634">
              <w:t xml:space="preserve"> </w:t>
            </w:r>
            <w:r w:rsidRPr="00E73429">
              <w:t xml:space="preserve">– </w:t>
            </w:r>
            <w:proofErr w:type="spellStart"/>
            <w:r w:rsidRPr="00E73429">
              <w:t>Betke</w:t>
            </w:r>
            <w:proofErr w:type="spellEnd"/>
          </w:p>
          <w:p w14:paraId="1EFC5CF7" w14:textId="26340EE7" w:rsidR="00E024FA" w:rsidRPr="00E73429" w:rsidRDefault="00E024FA" w:rsidP="00802C23">
            <w:pPr>
              <w:pStyle w:val="Tekstpodstawowy"/>
            </w:pPr>
            <w:r w:rsidRPr="00E73429">
              <w:t>J. Olejarz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2873257" w14:textId="77777777" w:rsidR="00E024FA" w:rsidRPr="00E73429" w:rsidRDefault="00E024FA" w:rsidP="0059132F">
            <w:pPr>
              <w:pStyle w:val="Tekstpodstawowy"/>
            </w:pPr>
            <w:r w:rsidRPr="00E73429">
              <w:t>4,2</w:t>
            </w:r>
          </w:p>
        </w:tc>
      </w:tr>
      <w:tr w:rsidR="00E024FA" w:rsidRPr="00E73429" w14:paraId="621B3319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807E067" w14:textId="77777777" w:rsidR="00E024FA" w:rsidRPr="00E73429" w:rsidRDefault="00E024FA" w:rsidP="0059132F">
            <w:pPr>
              <w:pStyle w:val="Tekstpodstawowy"/>
            </w:pPr>
            <w:r w:rsidRPr="00E73429">
              <w:t>16.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21389C99" w14:textId="77777777" w:rsidR="00E024FA" w:rsidRPr="00E73429" w:rsidRDefault="00E024FA" w:rsidP="0059132F">
            <w:pPr>
              <w:pStyle w:val="Tekstpodstawowy"/>
            </w:pPr>
            <w:r w:rsidRPr="00E73429">
              <w:t xml:space="preserve">Dzień Szacunku </w:t>
            </w:r>
            <w:r>
              <w:t>i</w:t>
            </w:r>
            <w:r w:rsidRPr="00E73429">
              <w:t xml:space="preserve"> Akceptacji Dla Innych/ </w:t>
            </w:r>
          </w:p>
          <w:p w14:paraId="13DC5082" w14:textId="77777777" w:rsidR="00E024FA" w:rsidRPr="00E73429" w:rsidRDefault="00E024FA" w:rsidP="0059132F">
            <w:pPr>
              <w:pStyle w:val="Tekstpodstawowy"/>
            </w:pPr>
            <w:r w:rsidRPr="00E73429">
              <w:t>Dzień Wolontariusza</w:t>
            </w:r>
          </w:p>
          <w:p w14:paraId="0609442D" w14:textId="77777777" w:rsidR="00E024FA" w:rsidRPr="00E73429" w:rsidRDefault="00E024FA" w:rsidP="0059132F">
            <w:pPr>
              <w:pStyle w:val="Tekstpodstawowy"/>
            </w:pP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C8927A0" w14:textId="77777777" w:rsidR="00E024FA" w:rsidRPr="00E73429" w:rsidRDefault="00E024FA" w:rsidP="0059132F">
            <w:pPr>
              <w:pStyle w:val="Tekstpodstawowy"/>
            </w:pPr>
            <w:r w:rsidRPr="00E73429">
              <w:t>05.12.2025r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4C1DE39" w14:textId="77777777" w:rsidR="00E024FA" w:rsidRPr="00E73429" w:rsidRDefault="00E024FA" w:rsidP="0059132F">
            <w:pPr>
              <w:pStyle w:val="Tekstpodstawowy"/>
            </w:pPr>
            <w:r w:rsidRPr="00E73429">
              <w:t>SKW</w:t>
            </w:r>
          </w:p>
          <w:p w14:paraId="3C76F3EB" w14:textId="77777777" w:rsidR="00E024FA" w:rsidRPr="00E73429" w:rsidRDefault="00E024FA" w:rsidP="0059132F">
            <w:pPr>
              <w:pStyle w:val="Tekstpodstawowy"/>
            </w:pPr>
            <w:r w:rsidRPr="00E73429">
              <w:t>B. Orator</w:t>
            </w:r>
          </w:p>
          <w:p w14:paraId="3A785597" w14:textId="77777777" w:rsidR="00E024FA" w:rsidRPr="00E73429" w:rsidRDefault="00E024FA" w:rsidP="0059132F">
            <w:pPr>
              <w:pStyle w:val="Tekstpodstawowy"/>
            </w:pPr>
            <w:proofErr w:type="spellStart"/>
            <w:r w:rsidRPr="00E73429">
              <w:t>K.Laskowski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7845D1" w14:textId="77777777" w:rsidR="00E024FA" w:rsidRPr="00E73429" w:rsidRDefault="00E024FA" w:rsidP="0059132F">
            <w:pPr>
              <w:pStyle w:val="Tekstpodstawowy"/>
            </w:pPr>
          </w:p>
        </w:tc>
      </w:tr>
      <w:tr w:rsidR="00E024FA" w:rsidRPr="00E73429" w14:paraId="41068267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8842D8F" w14:textId="77777777" w:rsidR="00E024FA" w:rsidRPr="00E73429" w:rsidRDefault="00E024FA" w:rsidP="0059132F">
            <w:pPr>
              <w:pStyle w:val="Tekstpodstawowy"/>
            </w:pPr>
            <w:r w:rsidRPr="00E73429">
              <w:t>17.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1D49ADF" w14:textId="77777777" w:rsidR="00E024FA" w:rsidRPr="00E73429" w:rsidRDefault="00E024FA" w:rsidP="0059132F">
            <w:pPr>
              <w:pStyle w:val="Tekstpodstawowy"/>
            </w:pPr>
            <w:r w:rsidRPr="00E73429">
              <w:t>Mikołajki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4462146" w14:textId="77777777" w:rsidR="00E024FA" w:rsidRPr="00E73429" w:rsidRDefault="00E024FA" w:rsidP="0059132F">
            <w:pPr>
              <w:pStyle w:val="Tekstpodstawowy"/>
            </w:pPr>
            <w:r w:rsidRPr="00E73429">
              <w:t>06.12.2025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177401D" w14:textId="77777777" w:rsidR="00E024FA" w:rsidRPr="00E73429" w:rsidRDefault="00E024FA" w:rsidP="0059132F">
            <w:pPr>
              <w:pStyle w:val="Tekstpodstawowy"/>
              <w:ind w:hanging="594"/>
            </w:pPr>
            <w:r w:rsidRPr="00E73429">
              <w:t>Wychowawcy I-III</w:t>
            </w:r>
          </w:p>
          <w:p w14:paraId="46E36F87" w14:textId="77777777" w:rsidR="00E024FA" w:rsidRPr="00E73429" w:rsidRDefault="00E024FA" w:rsidP="0059132F">
            <w:pPr>
              <w:pStyle w:val="Tekstpodstawowy"/>
              <w:ind w:left="404"/>
            </w:pPr>
            <w:r w:rsidRPr="00E73429">
              <w:t>Rada Rodziców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E3A6377" w14:textId="77777777" w:rsidR="00E024FA" w:rsidRPr="00E73429" w:rsidRDefault="00E024FA" w:rsidP="0059132F">
            <w:pPr>
              <w:pStyle w:val="Tekstpodstawowy"/>
            </w:pPr>
            <w:r w:rsidRPr="00E73429">
              <w:t>6</w:t>
            </w:r>
          </w:p>
        </w:tc>
      </w:tr>
      <w:tr w:rsidR="00E024FA" w:rsidRPr="00E73429" w14:paraId="01634C3B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1C58FC5" w14:textId="77777777" w:rsidR="00E024FA" w:rsidRPr="00E73429" w:rsidRDefault="00E024FA" w:rsidP="0059132F">
            <w:pPr>
              <w:pStyle w:val="Tekstpodstawowy"/>
            </w:pPr>
            <w:r w:rsidRPr="00E73429">
              <w:t>18.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329570E" w14:textId="77777777" w:rsidR="00E024FA" w:rsidRPr="00E73429" w:rsidRDefault="00E024FA" w:rsidP="0059132F">
            <w:pPr>
              <w:pStyle w:val="Tekstpodstawowy"/>
            </w:pPr>
            <w:r w:rsidRPr="00E73429">
              <w:t>Dzień Patrona Szkoły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3FD696F" w14:textId="77777777" w:rsidR="00E024FA" w:rsidRPr="00E73429" w:rsidRDefault="00E024FA" w:rsidP="0059132F">
            <w:pPr>
              <w:pStyle w:val="Tekstpodstawowy"/>
            </w:pPr>
            <w:r w:rsidRPr="00E73429">
              <w:t xml:space="preserve"> 08.12.2025 r.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C2ADC2" w14:textId="77777777" w:rsidR="00E024FA" w:rsidRPr="00E73429" w:rsidRDefault="00E024FA" w:rsidP="0059132F">
            <w:pPr>
              <w:pStyle w:val="Tekstpodstawowy"/>
            </w:pPr>
            <w:r w:rsidRPr="00E73429">
              <w:t>Klasy IV</w:t>
            </w:r>
          </w:p>
          <w:p w14:paraId="349F0EC8" w14:textId="77777777" w:rsidR="00E024FA" w:rsidRPr="00E73429" w:rsidRDefault="00E024FA" w:rsidP="00802C23">
            <w:pPr>
              <w:pStyle w:val="Tekstpodstawowy"/>
              <w:ind w:left="0" w:firstLine="0"/>
            </w:pP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506CFEB" w14:textId="77777777" w:rsidR="00E024FA" w:rsidRPr="00E73429" w:rsidRDefault="00E024FA" w:rsidP="0059132F">
            <w:pPr>
              <w:pStyle w:val="Tekstpodstawowy"/>
            </w:pPr>
            <w:r w:rsidRPr="00E73429">
              <w:t>2</w:t>
            </w:r>
          </w:p>
        </w:tc>
      </w:tr>
      <w:tr w:rsidR="00E024FA" w:rsidRPr="00E73429" w14:paraId="2E4D653F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9702F73" w14:textId="77777777" w:rsidR="00E024FA" w:rsidRPr="00E73429" w:rsidRDefault="00E024FA" w:rsidP="0059132F">
            <w:pPr>
              <w:pStyle w:val="Tekstpodstawowy"/>
            </w:pPr>
            <w:r w:rsidRPr="00E73429">
              <w:t>19.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FD93B93" w14:textId="77777777" w:rsidR="00E024FA" w:rsidRPr="00E73429" w:rsidRDefault="00E024FA" w:rsidP="0059132F">
            <w:pPr>
              <w:pStyle w:val="Tekstpodstawowy"/>
            </w:pPr>
            <w:r w:rsidRPr="00E73429">
              <w:t xml:space="preserve">Jasełka i Wigilia </w:t>
            </w:r>
            <w:proofErr w:type="spellStart"/>
            <w:r w:rsidRPr="00E73429">
              <w:t>szkolno</w:t>
            </w:r>
            <w:proofErr w:type="spellEnd"/>
            <w:r w:rsidRPr="00E73429">
              <w:t xml:space="preserve"> - klasowa.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BCF51D2" w14:textId="77777777" w:rsidR="00E024FA" w:rsidRPr="00E73429" w:rsidRDefault="00E024FA" w:rsidP="0059132F">
            <w:pPr>
              <w:pStyle w:val="Tekstpodstawowy"/>
            </w:pPr>
            <w:r w:rsidRPr="00E73429">
              <w:t>19.12.2025 r.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82897B" w14:textId="77777777" w:rsidR="00E024FA" w:rsidRPr="00E73429" w:rsidRDefault="00E024FA" w:rsidP="0059132F">
            <w:pPr>
              <w:pStyle w:val="Tekstpodstawowy"/>
            </w:pPr>
            <w:r w:rsidRPr="00E73429">
              <w:t>B. Orator</w:t>
            </w:r>
          </w:p>
          <w:p w14:paraId="49E10342" w14:textId="77777777" w:rsidR="00E024FA" w:rsidRPr="00E73429" w:rsidRDefault="00E024FA" w:rsidP="0059132F">
            <w:pPr>
              <w:pStyle w:val="Tekstpodstawowy"/>
            </w:pPr>
            <w:proofErr w:type="spellStart"/>
            <w:r w:rsidRPr="00E73429">
              <w:t>M.Majewska</w:t>
            </w:r>
            <w:proofErr w:type="spellEnd"/>
          </w:p>
          <w:p w14:paraId="5846D111" w14:textId="77777777" w:rsidR="00E024FA" w:rsidRDefault="00E024FA" w:rsidP="0059132F">
            <w:pPr>
              <w:pStyle w:val="Tekstpodstawowy"/>
            </w:pPr>
            <w:r w:rsidRPr="00E73429">
              <w:t xml:space="preserve">grupa </w:t>
            </w:r>
            <w:r>
              <w:t xml:space="preserve"> </w:t>
            </w:r>
          </w:p>
          <w:p w14:paraId="752E018A" w14:textId="362C6D3D" w:rsidR="00E024FA" w:rsidRPr="00E73429" w:rsidRDefault="00E024FA" w:rsidP="00802C23">
            <w:pPr>
              <w:pStyle w:val="Tekstpodstawowy"/>
            </w:pPr>
            <w:r>
              <w:t>plast.-techn.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0FE13E2" w14:textId="77777777" w:rsidR="00E024FA" w:rsidRPr="00E73429" w:rsidRDefault="00E024FA" w:rsidP="0059132F">
            <w:pPr>
              <w:pStyle w:val="Tekstpodstawowy"/>
            </w:pPr>
            <w:r w:rsidRPr="00E73429">
              <w:t>6</w:t>
            </w:r>
          </w:p>
        </w:tc>
      </w:tr>
      <w:tr w:rsidR="00E024FA" w:rsidRPr="00E73429" w14:paraId="46B82C7A" w14:textId="77777777" w:rsidTr="0059132F">
        <w:tc>
          <w:tcPr>
            <w:tcW w:w="10605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31F8CD" w14:textId="77777777" w:rsidR="00E024FA" w:rsidRPr="00E73429" w:rsidRDefault="00E024FA" w:rsidP="0059132F">
            <w:pPr>
              <w:pStyle w:val="Tekstpodstawowy"/>
            </w:pPr>
          </w:p>
          <w:p w14:paraId="1A22D0CA" w14:textId="77777777" w:rsidR="00E024FA" w:rsidRPr="00E73429" w:rsidRDefault="00E024FA" w:rsidP="00E024FA">
            <w:pPr>
              <w:pStyle w:val="Tekstpodstawowy"/>
              <w:jc w:val="center"/>
            </w:pPr>
            <w:r w:rsidRPr="00E73429">
              <w:rPr>
                <w:b/>
              </w:rPr>
              <w:t>STYCZEŃ</w:t>
            </w:r>
          </w:p>
          <w:p w14:paraId="44B09E5D" w14:textId="77777777" w:rsidR="00E024FA" w:rsidRPr="00E73429" w:rsidRDefault="00E024FA" w:rsidP="0059132F">
            <w:pPr>
              <w:pStyle w:val="Tekstpodstawowy"/>
            </w:pPr>
          </w:p>
        </w:tc>
      </w:tr>
      <w:tr w:rsidR="00E024FA" w:rsidRPr="00E73429" w14:paraId="3F72048A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228F243B" w14:textId="77777777" w:rsidR="00E024FA" w:rsidRPr="00E73429" w:rsidRDefault="00E024FA" w:rsidP="0059132F">
            <w:pPr>
              <w:pStyle w:val="Tekstpodstawowy"/>
            </w:pPr>
            <w:r w:rsidRPr="00E73429">
              <w:t>20.</w:t>
            </w:r>
          </w:p>
        </w:tc>
        <w:tc>
          <w:tcPr>
            <w:tcW w:w="4835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14:paraId="686DB217" w14:textId="77777777" w:rsidR="00E024FA" w:rsidRPr="00E73429" w:rsidRDefault="00E024FA" w:rsidP="0059132F">
            <w:pPr>
              <w:pStyle w:val="Tekstpodstawowy"/>
            </w:pPr>
            <w:r w:rsidRPr="00E73429">
              <w:t>Dyskoteka karnawałowa/zabawa</w:t>
            </w:r>
          </w:p>
        </w:tc>
        <w:tc>
          <w:tcPr>
            <w:tcW w:w="1863" w:type="dxa"/>
            <w:gridSpan w:val="2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14:paraId="53560135" w14:textId="77777777" w:rsidR="00E024FA" w:rsidRPr="00E73429" w:rsidRDefault="00E024FA" w:rsidP="0059132F">
            <w:pPr>
              <w:pStyle w:val="Tekstpodstawowy"/>
            </w:pPr>
            <w:r w:rsidRPr="00E73429">
              <w:t>30.01.2026</w:t>
            </w:r>
          </w:p>
        </w:tc>
        <w:tc>
          <w:tcPr>
            <w:tcW w:w="1639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25793AD4" w14:textId="77777777" w:rsidR="00E024FA" w:rsidRDefault="00E024FA" w:rsidP="0059132F">
            <w:pPr>
              <w:pStyle w:val="Tekstpodstawowy"/>
              <w:ind w:left="522" w:hanging="476"/>
            </w:pPr>
            <w:r w:rsidRPr="00E73429">
              <w:t xml:space="preserve">Samorząd </w:t>
            </w:r>
            <w:r>
              <w:t xml:space="preserve"> </w:t>
            </w:r>
          </w:p>
          <w:p w14:paraId="36D2920F" w14:textId="77777777" w:rsidR="00E024FA" w:rsidRPr="00E73429" w:rsidRDefault="00E024FA" w:rsidP="0059132F">
            <w:pPr>
              <w:pStyle w:val="Tekstpodstawowy"/>
              <w:ind w:left="522" w:hanging="476"/>
            </w:pPr>
            <w:r w:rsidRPr="00E73429">
              <w:t>Uczniowski</w:t>
            </w:r>
          </w:p>
          <w:p w14:paraId="473A2862" w14:textId="77777777" w:rsidR="00E024FA" w:rsidRPr="00E73429" w:rsidRDefault="00E024FA" w:rsidP="0059132F">
            <w:pPr>
              <w:pStyle w:val="Tekstpodstawowy"/>
              <w:ind w:left="380"/>
            </w:pPr>
            <w:proofErr w:type="spellStart"/>
            <w:r w:rsidRPr="00E73429">
              <w:t>wych</w:t>
            </w:r>
            <w:proofErr w:type="spellEnd"/>
            <w:r w:rsidRPr="00E73429">
              <w:t xml:space="preserve"> klas</w:t>
            </w:r>
          </w:p>
        </w:tc>
        <w:tc>
          <w:tcPr>
            <w:tcW w:w="1558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1D2C16C3" w14:textId="77777777" w:rsidR="00E024FA" w:rsidRPr="00E73429" w:rsidRDefault="00E024FA" w:rsidP="0059132F">
            <w:pPr>
              <w:pStyle w:val="Tekstpodstawowy"/>
            </w:pPr>
            <w:r w:rsidRPr="00E73429">
              <w:t>6</w:t>
            </w:r>
          </w:p>
        </w:tc>
      </w:tr>
      <w:tr w:rsidR="00E024FA" w:rsidRPr="00E73429" w14:paraId="5C21A520" w14:textId="77777777" w:rsidTr="0059132F">
        <w:tc>
          <w:tcPr>
            <w:tcW w:w="10605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2509D6" w14:textId="77777777" w:rsidR="00E024FA" w:rsidRPr="00E73429" w:rsidRDefault="00E024FA" w:rsidP="0059132F">
            <w:pPr>
              <w:pStyle w:val="Tekstpodstawowy"/>
            </w:pPr>
          </w:p>
          <w:p w14:paraId="6BF71934" w14:textId="77777777" w:rsidR="00E024FA" w:rsidRPr="00E73429" w:rsidRDefault="00E024FA" w:rsidP="00E024FA">
            <w:pPr>
              <w:pStyle w:val="Tekstpodstawowy"/>
              <w:jc w:val="center"/>
            </w:pPr>
            <w:r w:rsidRPr="00E73429">
              <w:rPr>
                <w:b/>
              </w:rPr>
              <w:t>LUTY</w:t>
            </w:r>
          </w:p>
          <w:p w14:paraId="018EBE28" w14:textId="77777777" w:rsidR="00E024FA" w:rsidRPr="00E73429" w:rsidRDefault="00E024FA" w:rsidP="0059132F">
            <w:pPr>
              <w:pStyle w:val="Tekstpodstawowy"/>
            </w:pPr>
          </w:p>
        </w:tc>
      </w:tr>
      <w:tr w:rsidR="00E024FA" w:rsidRPr="00E73429" w14:paraId="0F5D310D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1C896FE" w14:textId="77777777" w:rsidR="00E024FA" w:rsidRPr="00E73429" w:rsidRDefault="00E024FA" w:rsidP="0059132F">
            <w:pPr>
              <w:pStyle w:val="Tekstpodstawowy"/>
            </w:pPr>
            <w:r w:rsidRPr="00E73429">
              <w:t>21.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37F0496" w14:textId="77777777" w:rsidR="00E024FA" w:rsidRDefault="00E024FA" w:rsidP="0059132F">
            <w:pPr>
              <w:pStyle w:val="Tekstpodstawowy"/>
            </w:pPr>
            <w:r w:rsidRPr="00E73429">
              <w:t>Walentynki</w:t>
            </w:r>
          </w:p>
          <w:p w14:paraId="20A28682" w14:textId="77777777" w:rsidR="00802C23" w:rsidRDefault="00802C23" w:rsidP="0059132F">
            <w:pPr>
              <w:pStyle w:val="Tekstpodstawowy"/>
            </w:pPr>
          </w:p>
          <w:p w14:paraId="57554F76" w14:textId="77777777" w:rsidR="00E024FA" w:rsidRPr="00E73429" w:rsidRDefault="00E024FA" w:rsidP="0059132F">
            <w:pPr>
              <w:pStyle w:val="Tekstpodstawowy"/>
            </w:pP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ED63CC0" w14:textId="77777777" w:rsidR="00E024FA" w:rsidRPr="00E73429" w:rsidRDefault="00E024FA" w:rsidP="0059132F">
            <w:pPr>
              <w:pStyle w:val="Tekstpodstawowy"/>
            </w:pPr>
            <w:r w:rsidRPr="00E73429">
              <w:t>14.02.2026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BE59E9D" w14:textId="77777777" w:rsidR="00E024FA" w:rsidRPr="00E73429" w:rsidRDefault="00E024FA" w:rsidP="0059132F">
            <w:pPr>
              <w:pStyle w:val="Tekstpodstawowy"/>
              <w:ind w:hanging="452"/>
            </w:pPr>
            <w:proofErr w:type="spellStart"/>
            <w:r w:rsidRPr="00E73429">
              <w:t>M.Tarkowska</w:t>
            </w:r>
            <w:proofErr w:type="spellEnd"/>
            <w:r w:rsidRPr="00E73429">
              <w:t xml:space="preserve"> 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0F4BDAD" w14:textId="77777777" w:rsidR="00E024FA" w:rsidRDefault="00E024FA" w:rsidP="0059132F">
            <w:pPr>
              <w:pStyle w:val="Tekstpodstawowy"/>
            </w:pPr>
            <w:r w:rsidRPr="00E73429">
              <w:t>4</w:t>
            </w:r>
          </w:p>
          <w:p w14:paraId="3302D975" w14:textId="77777777" w:rsidR="00A94634" w:rsidRPr="00E73429" w:rsidRDefault="00A94634" w:rsidP="0059132F">
            <w:pPr>
              <w:pStyle w:val="Tekstpodstawowy"/>
            </w:pPr>
          </w:p>
        </w:tc>
      </w:tr>
      <w:tr w:rsidR="00E024FA" w:rsidRPr="00E73429" w14:paraId="03852217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52F8782" w14:textId="77777777" w:rsidR="00E024FA" w:rsidRPr="00E73429" w:rsidRDefault="00E024FA" w:rsidP="0059132F">
            <w:pPr>
              <w:pStyle w:val="Tekstpodstawowy"/>
            </w:pPr>
            <w:r w:rsidRPr="00E73429">
              <w:t>22.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B6E3A28" w14:textId="77777777" w:rsidR="00E024FA" w:rsidRPr="00E73429" w:rsidRDefault="00E024FA" w:rsidP="0059132F">
            <w:pPr>
              <w:pStyle w:val="Tekstpodstawowy"/>
            </w:pPr>
            <w:r w:rsidRPr="00E73429">
              <w:t xml:space="preserve">Dzień bezpiecznego </w:t>
            </w:r>
            <w:proofErr w:type="spellStart"/>
            <w:r w:rsidRPr="00E73429">
              <w:t>internetu</w:t>
            </w:r>
            <w:proofErr w:type="spellEnd"/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EB9BF4A" w14:textId="77777777" w:rsidR="00E024FA" w:rsidRPr="00E73429" w:rsidRDefault="00E024FA" w:rsidP="0059132F">
            <w:pPr>
              <w:pStyle w:val="Tekstpodstawowy"/>
            </w:pPr>
            <w:r w:rsidRPr="00E73429">
              <w:t>15.02.2026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690BC67" w14:textId="77777777" w:rsidR="00A94634" w:rsidRDefault="00E024FA" w:rsidP="0059132F">
            <w:pPr>
              <w:pStyle w:val="Tekstpodstawowy"/>
              <w:ind w:left="687" w:hanging="594"/>
            </w:pPr>
            <w:proofErr w:type="spellStart"/>
            <w:r w:rsidRPr="00E73429">
              <w:t>N.Horoszczak</w:t>
            </w:r>
            <w:proofErr w:type="spellEnd"/>
            <w:r w:rsidRPr="00E73429">
              <w:t>-</w:t>
            </w:r>
          </w:p>
          <w:p w14:paraId="56EC3A8B" w14:textId="07258CA1" w:rsidR="00E024FA" w:rsidRDefault="00E024FA" w:rsidP="0059132F">
            <w:pPr>
              <w:pStyle w:val="Tekstpodstawowy"/>
              <w:ind w:left="687" w:hanging="594"/>
            </w:pPr>
            <w:proofErr w:type="spellStart"/>
            <w:r w:rsidRPr="00E73429">
              <w:t>Bethke</w:t>
            </w:r>
            <w:proofErr w:type="spellEnd"/>
            <w:r w:rsidRPr="00E73429">
              <w:t xml:space="preserve">/ </w:t>
            </w:r>
          </w:p>
          <w:p w14:paraId="3A773808" w14:textId="4DC46030" w:rsidR="00A94634" w:rsidRDefault="00E024FA" w:rsidP="00A94634">
            <w:pPr>
              <w:pStyle w:val="Tekstpodstawowy"/>
              <w:ind w:left="687" w:hanging="594"/>
            </w:pPr>
            <w:r w:rsidRPr="00E73429">
              <w:t>J. Olejarz</w:t>
            </w:r>
          </w:p>
          <w:p w14:paraId="3F8EDD55" w14:textId="77777777" w:rsidR="00C4393B" w:rsidRPr="00E73429" w:rsidRDefault="00C4393B" w:rsidP="0059132F">
            <w:pPr>
              <w:pStyle w:val="Tekstpodstawowy"/>
              <w:ind w:left="687" w:hanging="594"/>
            </w:pP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6CDE2DD" w14:textId="77777777" w:rsidR="00E024FA" w:rsidRPr="00E73429" w:rsidRDefault="00E024FA" w:rsidP="0059132F">
            <w:pPr>
              <w:pStyle w:val="Tekstpodstawowy"/>
            </w:pPr>
            <w:r w:rsidRPr="00E73429">
              <w:t>5</w:t>
            </w:r>
          </w:p>
        </w:tc>
      </w:tr>
      <w:tr w:rsidR="00E024FA" w:rsidRPr="00E73429" w14:paraId="62162C6B" w14:textId="77777777" w:rsidTr="0059132F">
        <w:tc>
          <w:tcPr>
            <w:tcW w:w="10605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796BC1" w14:textId="77777777" w:rsidR="00E024FA" w:rsidRPr="00E73429" w:rsidRDefault="00E024FA" w:rsidP="0059132F">
            <w:pPr>
              <w:pStyle w:val="Tekstpodstawowy"/>
            </w:pPr>
          </w:p>
          <w:p w14:paraId="3E2782B6" w14:textId="77777777" w:rsidR="00E024FA" w:rsidRPr="00E73429" w:rsidRDefault="00E024FA" w:rsidP="00E024FA">
            <w:pPr>
              <w:pStyle w:val="Tekstpodstawowy"/>
              <w:jc w:val="center"/>
            </w:pPr>
            <w:r w:rsidRPr="00E73429">
              <w:rPr>
                <w:b/>
              </w:rPr>
              <w:t>MARZEC</w:t>
            </w:r>
          </w:p>
          <w:p w14:paraId="0CCE516B" w14:textId="77777777" w:rsidR="00E024FA" w:rsidRPr="00E73429" w:rsidRDefault="00E024FA" w:rsidP="0059132F">
            <w:pPr>
              <w:pStyle w:val="Tekstpodstawowy"/>
            </w:pPr>
          </w:p>
        </w:tc>
      </w:tr>
      <w:tr w:rsidR="00E024FA" w:rsidRPr="00E73429" w14:paraId="4D6B9229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7B2E7B5" w14:textId="77777777" w:rsidR="00E024FA" w:rsidRPr="00E73429" w:rsidRDefault="00E024FA" w:rsidP="0059132F">
            <w:pPr>
              <w:pStyle w:val="Tekstpodstawowy"/>
            </w:pPr>
            <w:r w:rsidRPr="00E73429">
              <w:t>23.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56FAE44" w14:textId="77777777" w:rsidR="00E024FA" w:rsidRPr="00E73429" w:rsidRDefault="00E024FA" w:rsidP="0059132F">
            <w:pPr>
              <w:pStyle w:val="Tekstpodstawowy"/>
            </w:pPr>
            <w:r w:rsidRPr="00E73429">
              <w:t>Dzień Dziewczynek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87D6AA7" w14:textId="77777777" w:rsidR="00E024FA" w:rsidRPr="00E73429" w:rsidRDefault="00E024FA" w:rsidP="0059132F">
            <w:pPr>
              <w:pStyle w:val="Tekstpodstawowy"/>
            </w:pPr>
            <w:r w:rsidRPr="00E73429">
              <w:t>08.03.2026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435E32D" w14:textId="79CB385C" w:rsidR="00E024FA" w:rsidRDefault="00E024FA" w:rsidP="00E024FA">
            <w:pPr>
              <w:pStyle w:val="Tekstpodstawowy"/>
              <w:ind w:left="120" w:hanging="27"/>
            </w:pPr>
            <w:r w:rsidRPr="00E73429">
              <w:t>Wychowawc</w:t>
            </w:r>
            <w:r w:rsidR="00A94634">
              <w:t>y k</w:t>
            </w:r>
            <w:r w:rsidRPr="00E73429">
              <w:t xml:space="preserve">las I-III </w:t>
            </w:r>
            <w:r>
              <w:t>–</w:t>
            </w:r>
            <w:r w:rsidRPr="00E73429">
              <w:t xml:space="preserve"> </w:t>
            </w:r>
          </w:p>
          <w:p w14:paraId="5E715D8F" w14:textId="11AF7C07" w:rsidR="00E024FA" w:rsidRPr="00E73429" w:rsidRDefault="00E024FA" w:rsidP="00E024FA">
            <w:pPr>
              <w:pStyle w:val="Tekstpodstawowy"/>
              <w:ind w:left="120" w:hanging="27"/>
            </w:pPr>
            <w:r w:rsidRPr="00E73429">
              <w:t>w klasach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E1F2F6F" w14:textId="77777777" w:rsidR="00E024FA" w:rsidRPr="00E73429" w:rsidRDefault="00E024FA" w:rsidP="0059132F">
            <w:pPr>
              <w:pStyle w:val="Tekstpodstawowy"/>
            </w:pPr>
            <w:r w:rsidRPr="00E73429">
              <w:t>6</w:t>
            </w:r>
          </w:p>
        </w:tc>
      </w:tr>
      <w:tr w:rsidR="00E024FA" w:rsidRPr="00E73429" w14:paraId="534A1F46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2D30AC2" w14:textId="77777777" w:rsidR="00E024FA" w:rsidRPr="00E73429" w:rsidRDefault="00E024FA" w:rsidP="0059132F">
            <w:pPr>
              <w:pStyle w:val="Tekstpodstawowy"/>
            </w:pPr>
            <w:r w:rsidRPr="00E73429">
              <w:t>24.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6550827A" w14:textId="77777777" w:rsidR="00E024FA" w:rsidRPr="00E73429" w:rsidRDefault="00E024FA" w:rsidP="0059132F">
            <w:pPr>
              <w:pStyle w:val="Tekstpodstawowy"/>
            </w:pPr>
            <w:r w:rsidRPr="00E73429">
              <w:t>DZIEŃ  WIOSNY  - wyjście do kina</w:t>
            </w:r>
          </w:p>
          <w:p w14:paraId="0F1FBCC0" w14:textId="5DD68FA5" w:rsidR="00E024FA" w:rsidRPr="00E73429" w:rsidRDefault="00E024FA" w:rsidP="00802C23">
            <w:pPr>
              <w:pStyle w:val="Tekstpodstawowy"/>
            </w:pPr>
            <w:r w:rsidRPr="00E73429">
              <w:t xml:space="preserve"> „ Kujawiak”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33B62987" w14:textId="61679546" w:rsidR="00E024FA" w:rsidRPr="00E73429" w:rsidRDefault="00E024FA" w:rsidP="00802C23">
            <w:pPr>
              <w:pStyle w:val="Tekstpodstawowy"/>
            </w:pPr>
            <w:r w:rsidRPr="00E73429">
              <w:t xml:space="preserve">20.03.2026 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E63E6C6" w14:textId="043ABDC8" w:rsidR="00E024FA" w:rsidRPr="00E73429" w:rsidRDefault="00A94634" w:rsidP="00A94634">
            <w:pPr>
              <w:pStyle w:val="Tekstpodstawowy"/>
              <w:ind w:left="120" w:hanging="594"/>
              <w:jc w:val="left"/>
            </w:pPr>
            <w:r>
              <w:t xml:space="preserve">           </w:t>
            </w:r>
            <w:r w:rsidRPr="00E73429">
              <w:t>W</w:t>
            </w:r>
            <w:r w:rsidR="00E024FA" w:rsidRPr="00E73429">
              <w:t>ych</w:t>
            </w:r>
            <w:r>
              <w:t xml:space="preserve">owawcy </w:t>
            </w:r>
            <w:r w:rsidR="00E024FA" w:rsidRPr="00E73429">
              <w:t>klas I-III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9925C1" w14:textId="77777777" w:rsidR="00E024FA" w:rsidRPr="00E73429" w:rsidRDefault="00E024FA" w:rsidP="0059132F">
            <w:pPr>
              <w:pStyle w:val="Tekstpodstawowy"/>
            </w:pPr>
          </w:p>
        </w:tc>
      </w:tr>
      <w:tr w:rsidR="00E024FA" w:rsidRPr="00E73429" w14:paraId="7CA287B8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D9EA92E" w14:textId="77777777" w:rsidR="00E024FA" w:rsidRPr="00E73429" w:rsidRDefault="00E024FA" w:rsidP="0059132F">
            <w:pPr>
              <w:pStyle w:val="Tekstpodstawowy"/>
            </w:pPr>
            <w:r w:rsidRPr="00E73429">
              <w:t>25.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ACD2101" w14:textId="77777777" w:rsidR="00E024FA" w:rsidRPr="00E73429" w:rsidRDefault="00E024FA" w:rsidP="0059132F">
            <w:pPr>
              <w:pStyle w:val="Tekstpodstawowy"/>
            </w:pPr>
            <w:r w:rsidRPr="00E73429">
              <w:t>Dzień Kolorowej Skarpetki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A77EE4B" w14:textId="77777777" w:rsidR="00E024FA" w:rsidRPr="00E73429" w:rsidRDefault="00E024FA" w:rsidP="0059132F">
            <w:pPr>
              <w:pStyle w:val="Tekstpodstawowy"/>
            </w:pPr>
            <w:r w:rsidRPr="00E73429">
              <w:t>23.03.2026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634D169" w14:textId="77777777" w:rsidR="00A94634" w:rsidRDefault="00E024FA" w:rsidP="00A94634">
            <w:pPr>
              <w:pStyle w:val="Tekstpodstawowy"/>
              <w:ind w:left="824" w:hanging="714"/>
              <w:jc w:val="left"/>
            </w:pPr>
            <w:proofErr w:type="spellStart"/>
            <w:r w:rsidRPr="00E73429">
              <w:t>N.Horoszcza</w:t>
            </w:r>
            <w:r w:rsidR="00A94634">
              <w:t>k</w:t>
            </w:r>
            <w:proofErr w:type="spellEnd"/>
          </w:p>
          <w:p w14:paraId="05FD7F4D" w14:textId="2D19EA0D" w:rsidR="00E024FA" w:rsidRPr="00E73429" w:rsidRDefault="00E024FA" w:rsidP="00A94634">
            <w:pPr>
              <w:pStyle w:val="Tekstpodstawowy"/>
              <w:ind w:left="824" w:hanging="714"/>
              <w:jc w:val="left"/>
            </w:pPr>
            <w:proofErr w:type="spellStart"/>
            <w:r w:rsidRPr="00E73429">
              <w:t>Bethke</w:t>
            </w:r>
            <w:proofErr w:type="spellEnd"/>
          </w:p>
          <w:p w14:paraId="69096E75" w14:textId="4FB9EC3E" w:rsidR="00E024FA" w:rsidRPr="00E73429" w:rsidRDefault="00A94634" w:rsidP="00A94634">
            <w:pPr>
              <w:pStyle w:val="Tekstpodstawowy"/>
              <w:ind w:left="0" w:firstLine="0"/>
            </w:pPr>
            <w:r>
              <w:lastRenderedPageBreak/>
              <w:t xml:space="preserve">  </w:t>
            </w:r>
            <w:r w:rsidR="00E024FA" w:rsidRPr="00E73429">
              <w:t>J. Olejarz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9DF7544" w14:textId="77777777" w:rsidR="00E024FA" w:rsidRPr="00E73429" w:rsidRDefault="00E024FA" w:rsidP="0059132F">
            <w:pPr>
              <w:pStyle w:val="Tekstpodstawowy"/>
            </w:pPr>
            <w:r w:rsidRPr="00E73429">
              <w:lastRenderedPageBreak/>
              <w:t>4,2</w:t>
            </w:r>
          </w:p>
        </w:tc>
      </w:tr>
      <w:tr w:rsidR="00E024FA" w:rsidRPr="00E73429" w14:paraId="6C3A24BE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23D8BC5" w14:textId="77777777" w:rsidR="00E024FA" w:rsidRPr="00E73429" w:rsidRDefault="00E024FA" w:rsidP="0059132F">
            <w:pPr>
              <w:pStyle w:val="Tekstpodstawowy"/>
            </w:pPr>
            <w:r w:rsidRPr="00E73429">
              <w:t>26.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E27A3AA" w14:textId="77777777" w:rsidR="00E024FA" w:rsidRPr="00E73429" w:rsidRDefault="00E024FA" w:rsidP="0059132F">
            <w:pPr>
              <w:pStyle w:val="Tekstpodstawowy"/>
            </w:pPr>
            <w:r w:rsidRPr="00E73429">
              <w:t>Rocznica  Odkrycia  Złóż Miedzi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1BE72D9" w14:textId="77777777" w:rsidR="00E024FA" w:rsidRPr="00E73429" w:rsidRDefault="00E024FA" w:rsidP="0059132F">
            <w:pPr>
              <w:pStyle w:val="Tekstpodstawowy"/>
            </w:pPr>
            <w:r w:rsidRPr="00E73429">
              <w:t>23.03.2026 r.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248C141" w14:textId="77777777" w:rsidR="00E024FA" w:rsidRPr="00E73429" w:rsidRDefault="00E024FA" w:rsidP="0059132F">
            <w:pPr>
              <w:pStyle w:val="Tekstpodstawowy"/>
              <w:ind w:hanging="594"/>
            </w:pPr>
            <w:proofErr w:type="spellStart"/>
            <w:r w:rsidRPr="00E73429">
              <w:t>M.Tarkowska</w:t>
            </w:r>
            <w:proofErr w:type="spellEnd"/>
            <w:r w:rsidRPr="00E73429">
              <w:t>- Zuchy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C2AACF5" w14:textId="77777777" w:rsidR="00E024FA" w:rsidRPr="00E73429" w:rsidRDefault="00E024FA" w:rsidP="0059132F">
            <w:pPr>
              <w:pStyle w:val="Tekstpodstawowy"/>
            </w:pPr>
            <w:r w:rsidRPr="00E73429">
              <w:t>2</w:t>
            </w:r>
          </w:p>
        </w:tc>
      </w:tr>
      <w:tr w:rsidR="00E024FA" w:rsidRPr="00E73429" w14:paraId="7998A093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DA082E4" w14:textId="77777777" w:rsidR="00E024FA" w:rsidRPr="00E73429" w:rsidRDefault="00E024FA" w:rsidP="0059132F">
            <w:pPr>
              <w:pStyle w:val="Tekstpodstawowy"/>
            </w:pPr>
            <w:r w:rsidRPr="00E73429">
              <w:t>27.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1CA0DAA" w14:textId="77777777" w:rsidR="00E024FA" w:rsidRPr="00E73429" w:rsidRDefault="00E024FA" w:rsidP="0059132F">
            <w:pPr>
              <w:pStyle w:val="Tekstpodstawowy"/>
            </w:pPr>
            <w:r w:rsidRPr="00E73429">
              <w:t>Olimpiada- Fenek/Kangur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F7B0C60" w14:textId="77777777" w:rsidR="00E024FA" w:rsidRPr="00E73429" w:rsidRDefault="00E024FA" w:rsidP="0059132F">
            <w:pPr>
              <w:pStyle w:val="Tekstpodstawowy"/>
            </w:pPr>
            <w:r w:rsidRPr="00E73429">
              <w:t>03.2026r.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E967BA4" w14:textId="77777777" w:rsidR="00E024FA" w:rsidRPr="00E73429" w:rsidRDefault="00E024FA" w:rsidP="0059132F">
            <w:pPr>
              <w:pStyle w:val="Tekstpodstawowy"/>
              <w:ind w:hanging="594"/>
            </w:pPr>
            <w:proofErr w:type="spellStart"/>
            <w:r w:rsidRPr="00E73429">
              <w:t>W.Magdziak</w:t>
            </w:r>
            <w:proofErr w:type="spellEnd"/>
          </w:p>
          <w:p w14:paraId="7E122854" w14:textId="77777777" w:rsidR="00E024FA" w:rsidRPr="00E73429" w:rsidRDefault="00E024FA" w:rsidP="0059132F">
            <w:pPr>
              <w:pStyle w:val="Tekstpodstawowy"/>
              <w:ind w:left="404"/>
            </w:pPr>
            <w:proofErr w:type="spellStart"/>
            <w:r w:rsidRPr="00E73429">
              <w:t>N.Horoszczak</w:t>
            </w:r>
            <w:proofErr w:type="spellEnd"/>
            <w:r w:rsidRPr="00E73429">
              <w:t xml:space="preserve">- </w:t>
            </w:r>
            <w:proofErr w:type="spellStart"/>
            <w:r w:rsidRPr="00E73429">
              <w:t>Bethke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9A211FC" w14:textId="77777777" w:rsidR="00E024FA" w:rsidRPr="00E73429" w:rsidRDefault="00E024FA" w:rsidP="0059132F">
            <w:pPr>
              <w:pStyle w:val="Tekstpodstawowy"/>
            </w:pPr>
            <w:r w:rsidRPr="00E73429">
              <w:t>1,7</w:t>
            </w:r>
          </w:p>
        </w:tc>
      </w:tr>
      <w:tr w:rsidR="00E024FA" w:rsidRPr="00E73429" w14:paraId="32CCCE7F" w14:textId="77777777" w:rsidTr="0059132F">
        <w:tc>
          <w:tcPr>
            <w:tcW w:w="10605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5511CC" w14:textId="77777777" w:rsidR="00E024FA" w:rsidRPr="00E73429" w:rsidRDefault="00E024FA" w:rsidP="0059132F">
            <w:pPr>
              <w:pStyle w:val="Tekstpodstawowy"/>
            </w:pPr>
          </w:p>
          <w:p w14:paraId="2D98BC9E" w14:textId="77777777" w:rsidR="00E024FA" w:rsidRPr="00E73429" w:rsidRDefault="00E024FA" w:rsidP="00E024FA">
            <w:pPr>
              <w:pStyle w:val="Tekstpodstawowy"/>
              <w:jc w:val="center"/>
            </w:pPr>
            <w:r w:rsidRPr="00E73429">
              <w:rPr>
                <w:b/>
              </w:rPr>
              <w:t>KWIECIEŃ</w:t>
            </w:r>
          </w:p>
          <w:p w14:paraId="5788B677" w14:textId="77777777" w:rsidR="00E024FA" w:rsidRPr="00E73429" w:rsidRDefault="00E024FA" w:rsidP="0059132F">
            <w:pPr>
              <w:pStyle w:val="Tekstpodstawowy"/>
            </w:pPr>
          </w:p>
        </w:tc>
      </w:tr>
      <w:tr w:rsidR="00E024FA" w:rsidRPr="00E73429" w14:paraId="26C21D84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61A9AC0" w14:textId="77777777" w:rsidR="00E024FA" w:rsidRPr="00E73429" w:rsidRDefault="00E024FA" w:rsidP="0059132F">
            <w:pPr>
              <w:pStyle w:val="Tekstpodstawowy"/>
            </w:pPr>
            <w:r w:rsidRPr="00E73429">
              <w:t>28.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5AFB5ED" w14:textId="77777777" w:rsidR="00E024FA" w:rsidRPr="00E73429" w:rsidRDefault="00E024FA" w:rsidP="0059132F">
            <w:pPr>
              <w:pStyle w:val="Tekstpodstawowy"/>
            </w:pPr>
            <w:r w:rsidRPr="00E73429">
              <w:t>Dzień Świadomości Autyzmu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0E340CD" w14:textId="77777777" w:rsidR="00E024FA" w:rsidRPr="00E73429" w:rsidRDefault="00E024FA" w:rsidP="0059132F">
            <w:pPr>
              <w:pStyle w:val="Tekstpodstawowy"/>
            </w:pPr>
            <w:r w:rsidRPr="00E73429">
              <w:t>02.04.2026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939F47A" w14:textId="77777777" w:rsidR="00E024FA" w:rsidRPr="00E73429" w:rsidRDefault="00E024FA" w:rsidP="0059132F">
            <w:pPr>
              <w:pStyle w:val="Tekstpodstawowy"/>
              <w:ind w:hanging="594"/>
            </w:pPr>
            <w:proofErr w:type="spellStart"/>
            <w:r w:rsidRPr="00E73429">
              <w:t>N.Horoszczak</w:t>
            </w:r>
            <w:proofErr w:type="spellEnd"/>
            <w:r w:rsidRPr="00E73429">
              <w:t xml:space="preserve">- </w:t>
            </w:r>
            <w:proofErr w:type="spellStart"/>
            <w:r w:rsidRPr="00E73429">
              <w:t>Bethke</w:t>
            </w:r>
            <w:proofErr w:type="spellEnd"/>
          </w:p>
          <w:p w14:paraId="1F64DDD7" w14:textId="77777777" w:rsidR="00E024FA" w:rsidRPr="00E73429" w:rsidRDefault="00E024FA" w:rsidP="0059132F">
            <w:pPr>
              <w:pStyle w:val="Tekstpodstawowy"/>
            </w:pPr>
            <w:r w:rsidRPr="00E73429">
              <w:t>J. Olejarz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B9F3BB2" w14:textId="77777777" w:rsidR="00E024FA" w:rsidRPr="00E73429" w:rsidRDefault="00E024FA" w:rsidP="0059132F">
            <w:pPr>
              <w:pStyle w:val="Tekstpodstawowy"/>
            </w:pPr>
            <w:r w:rsidRPr="00E73429">
              <w:t>3</w:t>
            </w:r>
          </w:p>
        </w:tc>
      </w:tr>
      <w:tr w:rsidR="00E024FA" w:rsidRPr="00E73429" w14:paraId="69F0E73A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FF3228C" w14:textId="77777777" w:rsidR="00E024FA" w:rsidRPr="00E73429" w:rsidRDefault="00E024FA" w:rsidP="0059132F">
            <w:pPr>
              <w:pStyle w:val="Tekstpodstawowy"/>
            </w:pPr>
            <w:r w:rsidRPr="00E73429">
              <w:t>29.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D814DA5" w14:textId="77777777" w:rsidR="00E024FA" w:rsidRPr="00E73429" w:rsidRDefault="00E024FA" w:rsidP="0059132F">
            <w:pPr>
              <w:pStyle w:val="Tekstpodstawowy"/>
            </w:pPr>
            <w:r w:rsidRPr="00E73429">
              <w:t>Dzień Zdrowia(Tydzień Promocji Zdrowia)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48C8549" w14:textId="77777777" w:rsidR="00E024FA" w:rsidRPr="00E73429" w:rsidRDefault="00E024FA" w:rsidP="0059132F">
            <w:pPr>
              <w:pStyle w:val="Tekstpodstawowy"/>
            </w:pPr>
            <w:r w:rsidRPr="00E73429">
              <w:t>07.04.2026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4B3E169" w14:textId="77777777" w:rsidR="00E024FA" w:rsidRDefault="00E024FA" w:rsidP="0059132F">
            <w:pPr>
              <w:pStyle w:val="Tekstpodstawowy"/>
            </w:pPr>
            <w:proofErr w:type="spellStart"/>
            <w:r w:rsidRPr="00E73429">
              <w:t>B.Orator</w:t>
            </w:r>
            <w:proofErr w:type="spellEnd"/>
          </w:p>
          <w:p w14:paraId="2CC3F847" w14:textId="77777777" w:rsidR="00802C23" w:rsidRDefault="00802C23" w:rsidP="0059132F">
            <w:pPr>
              <w:pStyle w:val="Tekstpodstawowy"/>
            </w:pPr>
          </w:p>
          <w:p w14:paraId="2DE23343" w14:textId="77777777" w:rsidR="00A94634" w:rsidRPr="00E73429" w:rsidRDefault="00A94634" w:rsidP="0059132F">
            <w:pPr>
              <w:pStyle w:val="Tekstpodstawowy"/>
            </w:pP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9D560D6" w14:textId="77777777" w:rsidR="00E024FA" w:rsidRPr="00E73429" w:rsidRDefault="00E024FA" w:rsidP="0059132F">
            <w:pPr>
              <w:pStyle w:val="Tekstpodstawowy"/>
            </w:pPr>
            <w:r w:rsidRPr="00E73429">
              <w:t>3</w:t>
            </w:r>
          </w:p>
        </w:tc>
      </w:tr>
      <w:tr w:rsidR="00E024FA" w:rsidRPr="00E73429" w14:paraId="1311F2CB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9E39514" w14:textId="77777777" w:rsidR="00E024FA" w:rsidRPr="00E73429" w:rsidRDefault="00E024FA" w:rsidP="0059132F">
            <w:pPr>
              <w:pStyle w:val="Tekstpodstawowy"/>
            </w:pPr>
            <w:r w:rsidRPr="00E73429">
              <w:t>30.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8BA0856" w14:textId="77777777" w:rsidR="00E024FA" w:rsidRDefault="00E024FA" w:rsidP="0059132F">
            <w:pPr>
              <w:pStyle w:val="Tekstpodstawowy"/>
            </w:pPr>
            <w:r w:rsidRPr="00E73429">
              <w:t>Dzień Ziemi</w:t>
            </w:r>
          </w:p>
          <w:p w14:paraId="0ADB0785" w14:textId="77777777" w:rsidR="00802C23" w:rsidRPr="00E73429" w:rsidRDefault="00802C23" w:rsidP="0059132F">
            <w:pPr>
              <w:pStyle w:val="Tekstpodstawowy"/>
            </w:pP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FBC3856" w14:textId="77777777" w:rsidR="00E024FA" w:rsidRPr="00E73429" w:rsidRDefault="00E024FA" w:rsidP="0059132F">
            <w:pPr>
              <w:pStyle w:val="Tekstpodstawowy"/>
            </w:pPr>
            <w:r w:rsidRPr="00E73429">
              <w:t>22.04.2026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C092D63" w14:textId="77777777" w:rsidR="00E024FA" w:rsidRDefault="00E024FA" w:rsidP="0059132F">
            <w:pPr>
              <w:pStyle w:val="Tekstpodstawowy"/>
            </w:pPr>
            <w:proofErr w:type="spellStart"/>
            <w:r w:rsidRPr="00E73429">
              <w:t>M.Majewska</w:t>
            </w:r>
            <w:proofErr w:type="spellEnd"/>
          </w:p>
          <w:p w14:paraId="42C9E580" w14:textId="77777777" w:rsidR="00A94634" w:rsidRPr="00E73429" w:rsidRDefault="00A94634" w:rsidP="0059132F">
            <w:pPr>
              <w:pStyle w:val="Tekstpodstawowy"/>
            </w:pP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934706A" w14:textId="77777777" w:rsidR="00E024FA" w:rsidRDefault="00E024FA" w:rsidP="0059132F">
            <w:pPr>
              <w:pStyle w:val="Tekstpodstawowy"/>
            </w:pPr>
            <w:r w:rsidRPr="00E73429">
              <w:t>2,3</w:t>
            </w:r>
          </w:p>
          <w:p w14:paraId="56764A6C" w14:textId="77777777" w:rsidR="00802C23" w:rsidRPr="00E73429" w:rsidRDefault="00802C23" w:rsidP="0059132F">
            <w:pPr>
              <w:pStyle w:val="Tekstpodstawowy"/>
            </w:pPr>
          </w:p>
        </w:tc>
      </w:tr>
      <w:tr w:rsidR="00E024FA" w:rsidRPr="00E73429" w14:paraId="46208537" w14:textId="77777777" w:rsidTr="0059132F">
        <w:tc>
          <w:tcPr>
            <w:tcW w:w="10605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9C1C41" w14:textId="77777777" w:rsidR="00E024FA" w:rsidRPr="00E73429" w:rsidRDefault="00E024FA" w:rsidP="0059132F">
            <w:pPr>
              <w:pStyle w:val="Tekstpodstawowy"/>
            </w:pPr>
          </w:p>
          <w:p w14:paraId="29F4C088" w14:textId="77777777" w:rsidR="00E024FA" w:rsidRPr="00E73429" w:rsidRDefault="00E024FA" w:rsidP="00C4393B">
            <w:pPr>
              <w:pStyle w:val="Tekstpodstawowy"/>
              <w:jc w:val="center"/>
            </w:pPr>
            <w:r w:rsidRPr="00E73429">
              <w:rPr>
                <w:b/>
              </w:rPr>
              <w:t>MAJ</w:t>
            </w:r>
          </w:p>
          <w:p w14:paraId="2D8AEFDC" w14:textId="77777777" w:rsidR="00E024FA" w:rsidRPr="00E73429" w:rsidRDefault="00E024FA" w:rsidP="0059132F">
            <w:pPr>
              <w:pStyle w:val="Tekstpodstawowy"/>
            </w:pPr>
          </w:p>
        </w:tc>
      </w:tr>
      <w:tr w:rsidR="00E024FA" w:rsidRPr="00E73429" w14:paraId="592E7DC6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8A374F5" w14:textId="77777777" w:rsidR="00E024FA" w:rsidRPr="00E73429" w:rsidRDefault="00E024FA" w:rsidP="0059132F">
            <w:pPr>
              <w:pStyle w:val="Tekstpodstawowy"/>
            </w:pPr>
            <w:r w:rsidRPr="00E73429">
              <w:t>31.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1CABD02" w14:textId="77777777" w:rsidR="00E024FA" w:rsidRPr="00E73429" w:rsidRDefault="00E024FA" w:rsidP="0059132F">
            <w:pPr>
              <w:pStyle w:val="Tekstpodstawowy"/>
            </w:pPr>
            <w:r w:rsidRPr="00E73429">
              <w:t>ŚWIĘTO NARODOWE 3  MAJA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9C1E60B" w14:textId="77777777" w:rsidR="00E024FA" w:rsidRPr="00E73429" w:rsidRDefault="00E024FA" w:rsidP="0059132F">
            <w:pPr>
              <w:pStyle w:val="Tekstpodstawowy"/>
            </w:pPr>
            <w:r w:rsidRPr="00E73429">
              <w:t>04.05.2026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A3188C" w14:textId="77777777" w:rsidR="00E024FA" w:rsidRPr="00E73429" w:rsidRDefault="00E024FA" w:rsidP="0059132F">
            <w:pPr>
              <w:pStyle w:val="Tekstpodstawowy"/>
            </w:pPr>
            <w:r w:rsidRPr="00E73429">
              <w:t>Klasy</w:t>
            </w:r>
            <w:r>
              <w:t xml:space="preserve"> </w:t>
            </w:r>
            <w:r w:rsidRPr="00E73429">
              <w:t>VI</w:t>
            </w:r>
          </w:p>
          <w:p w14:paraId="31F1A9EC" w14:textId="77777777" w:rsidR="00E024FA" w:rsidRPr="00E73429" w:rsidRDefault="00E024FA" w:rsidP="0059132F">
            <w:pPr>
              <w:pStyle w:val="Tekstpodstawowy"/>
            </w:pP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F108E44" w14:textId="77777777" w:rsidR="00E024FA" w:rsidRPr="00E73429" w:rsidRDefault="00E024FA" w:rsidP="0059132F">
            <w:pPr>
              <w:pStyle w:val="Tekstpodstawowy"/>
            </w:pPr>
            <w:r w:rsidRPr="00E73429">
              <w:t>2,6</w:t>
            </w:r>
          </w:p>
        </w:tc>
      </w:tr>
      <w:tr w:rsidR="00E024FA" w:rsidRPr="00E73429" w14:paraId="5A6C5E27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79C022C" w14:textId="77777777" w:rsidR="00E024FA" w:rsidRPr="00E73429" w:rsidRDefault="00E024FA" w:rsidP="0059132F">
            <w:pPr>
              <w:pStyle w:val="Tekstpodstawowy"/>
            </w:pPr>
            <w:r w:rsidRPr="00E73429">
              <w:t>32.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70C4BBE" w14:textId="77777777" w:rsidR="00E024FA" w:rsidRPr="00E73429" w:rsidRDefault="00E024FA" w:rsidP="0059132F">
            <w:pPr>
              <w:pStyle w:val="Tekstpodstawowy"/>
            </w:pPr>
            <w:r w:rsidRPr="00E73429">
              <w:t>DZIEŃ  EUROPY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DC2983B" w14:textId="77777777" w:rsidR="00E024FA" w:rsidRPr="00E73429" w:rsidRDefault="00E024FA" w:rsidP="0059132F">
            <w:pPr>
              <w:pStyle w:val="Tekstpodstawowy"/>
            </w:pPr>
            <w:r w:rsidRPr="00E73429">
              <w:t>11.05.2026 r.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D56F1F8" w14:textId="77777777" w:rsidR="00E024FA" w:rsidRPr="00E73429" w:rsidRDefault="00E024FA" w:rsidP="0059132F">
            <w:pPr>
              <w:pStyle w:val="Tekstpodstawowy"/>
              <w:ind w:hanging="452"/>
            </w:pPr>
            <w:r w:rsidRPr="00E73429">
              <w:t>Wychowawcy I-III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B8D6519" w14:textId="77777777" w:rsidR="00E024FA" w:rsidRPr="00E73429" w:rsidRDefault="00E024FA" w:rsidP="0059132F">
            <w:pPr>
              <w:pStyle w:val="Tekstpodstawowy"/>
            </w:pPr>
            <w:r w:rsidRPr="00E73429">
              <w:t>2,6</w:t>
            </w:r>
          </w:p>
        </w:tc>
      </w:tr>
      <w:tr w:rsidR="00E024FA" w:rsidRPr="00E73429" w14:paraId="43F4A9FF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A64D17E" w14:textId="77777777" w:rsidR="00E024FA" w:rsidRPr="00E73429" w:rsidRDefault="00E024FA" w:rsidP="0059132F">
            <w:pPr>
              <w:pStyle w:val="Tekstpodstawowy"/>
            </w:pPr>
            <w:r w:rsidRPr="00E73429">
              <w:t>33.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8C581A6" w14:textId="77777777" w:rsidR="00E024FA" w:rsidRPr="00E73429" w:rsidRDefault="00E024FA" w:rsidP="0059132F">
            <w:pPr>
              <w:pStyle w:val="Tekstpodstawowy"/>
            </w:pPr>
            <w:r w:rsidRPr="00E73429">
              <w:t>Dzień Pszczoły- warsztaty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C0BA3F5" w14:textId="77777777" w:rsidR="00E024FA" w:rsidRPr="00E73429" w:rsidRDefault="00E024FA" w:rsidP="0059132F">
            <w:pPr>
              <w:pStyle w:val="Tekstpodstawowy"/>
            </w:pPr>
            <w:r w:rsidRPr="00E73429">
              <w:t>20.05.2026 r.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59DC1FF" w14:textId="77777777" w:rsidR="00E024FA" w:rsidRPr="00E73429" w:rsidRDefault="00E024FA" w:rsidP="0059132F">
            <w:pPr>
              <w:pStyle w:val="Tekstpodstawowy"/>
              <w:ind w:hanging="452"/>
            </w:pPr>
            <w:proofErr w:type="spellStart"/>
            <w:r w:rsidRPr="00E73429">
              <w:t>M.Tarkowska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2CA00AA" w14:textId="77777777" w:rsidR="00E024FA" w:rsidRDefault="00E024FA" w:rsidP="0059132F">
            <w:pPr>
              <w:pStyle w:val="Tekstpodstawowy"/>
            </w:pPr>
            <w:r w:rsidRPr="00E73429">
              <w:t>3</w:t>
            </w:r>
          </w:p>
          <w:p w14:paraId="2028453B" w14:textId="77777777" w:rsidR="00802C23" w:rsidRPr="00E73429" w:rsidRDefault="00802C23" w:rsidP="0059132F">
            <w:pPr>
              <w:pStyle w:val="Tekstpodstawowy"/>
            </w:pPr>
          </w:p>
        </w:tc>
      </w:tr>
      <w:tr w:rsidR="00E024FA" w:rsidRPr="00E73429" w14:paraId="2D80804B" w14:textId="77777777" w:rsidTr="0059132F">
        <w:tc>
          <w:tcPr>
            <w:tcW w:w="10605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2A7301" w14:textId="77777777" w:rsidR="00E024FA" w:rsidRPr="00E73429" w:rsidRDefault="00E024FA" w:rsidP="0059132F">
            <w:pPr>
              <w:pStyle w:val="Tekstpodstawowy"/>
            </w:pPr>
          </w:p>
          <w:p w14:paraId="238ABF43" w14:textId="77777777" w:rsidR="00E024FA" w:rsidRPr="00E73429" w:rsidRDefault="00E024FA" w:rsidP="00E024FA">
            <w:pPr>
              <w:pStyle w:val="Tekstpodstawowy"/>
              <w:jc w:val="center"/>
            </w:pPr>
            <w:r w:rsidRPr="00E73429">
              <w:rPr>
                <w:b/>
              </w:rPr>
              <w:t>CZERWIEC</w:t>
            </w:r>
          </w:p>
          <w:p w14:paraId="1CD83546" w14:textId="77777777" w:rsidR="00E024FA" w:rsidRPr="00E73429" w:rsidRDefault="00E024FA" w:rsidP="0059132F">
            <w:pPr>
              <w:pStyle w:val="Tekstpodstawowy"/>
            </w:pPr>
          </w:p>
        </w:tc>
      </w:tr>
      <w:tr w:rsidR="00E024FA" w:rsidRPr="00E73429" w14:paraId="5702C58E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5C68A20" w14:textId="77777777" w:rsidR="00E024FA" w:rsidRPr="00E73429" w:rsidRDefault="00E024FA" w:rsidP="0059132F">
            <w:pPr>
              <w:pStyle w:val="Tekstpodstawowy"/>
            </w:pPr>
            <w:r w:rsidRPr="00E73429">
              <w:t>34.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CADAF0A" w14:textId="77777777" w:rsidR="00E024FA" w:rsidRPr="00E73429" w:rsidRDefault="00E024FA" w:rsidP="0059132F">
            <w:pPr>
              <w:pStyle w:val="Tekstpodstawowy"/>
            </w:pPr>
            <w:r w:rsidRPr="00E73429">
              <w:t xml:space="preserve">Dzień Dziecka/ Piknik 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E20DC10" w14:textId="77777777" w:rsidR="00E024FA" w:rsidRPr="00E73429" w:rsidRDefault="00E024FA" w:rsidP="0059132F">
            <w:pPr>
              <w:pStyle w:val="Tekstpodstawowy"/>
            </w:pPr>
            <w:r w:rsidRPr="00E73429">
              <w:t>01.06.2026 r.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DA72BF3" w14:textId="77777777" w:rsidR="00E024FA" w:rsidRPr="00E73429" w:rsidRDefault="00E024FA" w:rsidP="0059132F">
            <w:pPr>
              <w:pStyle w:val="Tekstpodstawowy"/>
              <w:ind w:hanging="594"/>
            </w:pPr>
            <w:r w:rsidRPr="00E73429">
              <w:t>Wychowawcy I-III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14DF6D2" w14:textId="77777777" w:rsidR="00E024FA" w:rsidRPr="00E73429" w:rsidRDefault="00E024FA" w:rsidP="0059132F">
            <w:pPr>
              <w:pStyle w:val="Tekstpodstawowy"/>
            </w:pPr>
            <w:r w:rsidRPr="00E73429">
              <w:t>4,3</w:t>
            </w:r>
          </w:p>
        </w:tc>
      </w:tr>
      <w:tr w:rsidR="00E024FA" w:rsidRPr="00E73429" w14:paraId="5E27930E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2061CEC0" w14:textId="77777777" w:rsidR="00E024FA" w:rsidRPr="00E73429" w:rsidRDefault="00E024FA" w:rsidP="0059132F">
            <w:pPr>
              <w:pStyle w:val="Tekstpodstawowy"/>
            </w:pPr>
            <w:r w:rsidRPr="00E73429">
              <w:t>35</w:t>
            </w:r>
            <w:r>
              <w:t>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63456062" w14:textId="77777777" w:rsidR="00E024FA" w:rsidRPr="00E73429" w:rsidRDefault="00E024FA" w:rsidP="0059132F">
            <w:pPr>
              <w:pStyle w:val="Tekstpodstawowy"/>
            </w:pPr>
            <w:r w:rsidRPr="00E73429">
              <w:t>ZAKOŃCZENIE ROKU SZKOLNEGO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778F7820" w14:textId="77777777" w:rsidR="00E024FA" w:rsidRPr="00E73429" w:rsidRDefault="00E024FA" w:rsidP="0059132F">
            <w:pPr>
              <w:pStyle w:val="Tekstpodstawowy"/>
            </w:pPr>
            <w:r w:rsidRPr="00E73429">
              <w:t>21.06.2024 r.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004C60" w14:textId="77777777" w:rsidR="00E024FA" w:rsidRPr="00E73429" w:rsidRDefault="00E024FA" w:rsidP="0059132F">
            <w:pPr>
              <w:pStyle w:val="Tekstpodstawowy"/>
            </w:pPr>
            <w:r w:rsidRPr="00E73429">
              <w:t>Klasa VIII</w:t>
            </w:r>
          </w:p>
          <w:p w14:paraId="647ED650" w14:textId="77777777" w:rsidR="00E024FA" w:rsidRPr="00E73429" w:rsidRDefault="00E024FA" w:rsidP="0059132F">
            <w:pPr>
              <w:pStyle w:val="Tekstpodstawowy"/>
              <w:ind w:hanging="594"/>
            </w:pP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F0BA4A" w14:textId="77777777" w:rsidR="00E024FA" w:rsidRPr="00E73429" w:rsidRDefault="00E024FA" w:rsidP="0059132F">
            <w:pPr>
              <w:pStyle w:val="Tekstpodstawowy"/>
            </w:pPr>
            <w:r w:rsidRPr="00E73429">
              <w:t>2</w:t>
            </w:r>
          </w:p>
        </w:tc>
      </w:tr>
      <w:tr w:rsidR="00E024FA" w:rsidRPr="00E73429" w14:paraId="2BBF4F2D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nil"/>
              <w:right w:val="nil"/>
            </w:tcBorders>
            <w:hideMark/>
          </w:tcPr>
          <w:p w14:paraId="2F4168C3" w14:textId="77777777" w:rsidR="00E024FA" w:rsidRPr="00E73429" w:rsidRDefault="00E024FA" w:rsidP="0059132F">
            <w:pPr>
              <w:pStyle w:val="Tekstpodstawowy"/>
            </w:pPr>
            <w:r>
              <w:t>36</w:t>
            </w:r>
            <w:r w:rsidRPr="00E73429">
              <w:t>.</w:t>
            </w: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nil"/>
              <w:right w:val="nil"/>
            </w:tcBorders>
            <w:hideMark/>
          </w:tcPr>
          <w:p w14:paraId="7B5CD129" w14:textId="77777777" w:rsidR="00E024FA" w:rsidRPr="00E73429" w:rsidRDefault="00E024FA" w:rsidP="0059132F">
            <w:pPr>
              <w:pStyle w:val="Tekstpodstawowy"/>
            </w:pPr>
            <w:r w:rsidRPr="00E73429">
              <w:t>Uroczyste rozpoczęcie roku szkolnego 2026/2027</w:t>
            </w: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nil"/>
              <w:right w:val="nil"/>
            </w:tcBorders>
            <w:hideMark/>
          </w:tcPr>
          <w:p w14:paraId="32D1074F" w14:textId="77777777" w:rsidR="00E024FA" w:rsidRPr="00E73429" w:rsidRDefault="00E024FA" w:rsidP="0059132F">
            <w:pPr>
              <w:pStyle w:val="Tekstpodstawowy"/>
            </w:pPr>
            <w:r>
              <w:t>02.09.2026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14:paraId="18122D74" w14:textId="77777777" w:rsidR="00E024FA" w:rsidRPr="00E73429" w:rsidRDefault="00E024FA" w:rsidP="0059132F">
            <w:pPr>
              <w:pStyle w:val="Tekstpodstawowy"/>
              <w:ind w:left="0" w:firstLine="0"/>
            </w:pPr>
            <w:proofErr w:type="spellStart"/>
            <w:r>
              <w:t>W.</w:t>
            </w:r>
            <w:r w:rsidRPr="00E73429">
              <w:t>Magdziak</w:t>
            </w:r>
            <w:proofErr w:type="spellEnd"/>
          </w:p>
          <w:p w14:paraId="0C66871F" w14:textId="77777777" w:rsidR="00E024FA" w:rsidRPr="00E73429" w:rsidRDefault="00E024FA" w:rsidP="00802C23">
            <w:pPr>
              <w:pStyle w:val="Tekstpodstawowy"/>
              <w:ind w:left="0" w:firstLine="0"/>
            </w:pPr>
            <w:proofErr w:type="spellStart"/>
            <w:r>
              <w:t>K.</w:t>
            </w:r>
            <w:r w:rsidRPr="00E73429">
              <w:t>Frankowska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hideMark/>
          </w:tcPr>
          <w:p w14:paraId="545A6AC8" w14:textId="77777777" w:rsidR="00E024FA" w:rsidRPr="00E73429" w:rsidRDefault="00E024FA" w:rsidP="0059132F">
            <w:pPr>
              <w:pStyle w:val="Tekstpodstawowy"/>
            </w:pPr>
          </w:p>
        </w:tc>
      </w:tr>
      <w:tr w:rsidR="00E024FA" w:rsidRPr="00E73429" w14:paraId="60131464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14:paraId="654D46FD" w14:textId="77777777" w:rsidR="00E024FA" w:rsidRPr="00E73429" w:rsidRDefault="00E024FA" w:rsidP="0059132F">
            <w:pPr>
              <w:pStyle w:val="Tekstpodstawowy"/>
            </w:pP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nil"/>
              <w:right w:val="nil"/>
            </w:tcBorders>
            <w:hideMark/>
          </w:tcPr>
          <w:p w14:paraId="60A9495A" w14:textId="77777777" w:rsidR="00E024FA" w:rsidRPr="00E73429" w:rsidRDefault="00E024FA" w:rsidP="0059132F">
            <w:pPr>
              <w:pStyle w:val="Tekstpodstawowy"/>
              <w:ind w:left="0" w:firstLine="0"/>
            </w:pP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nil"/>
              <w:right w:val="nil"/>
            </w:tcBorders>
            <w:hideMark/>
          </w:tcPr>
          <w:p w14:paraId="596FDBAF" w14:textId="77777777" w:rsidR="00E024FA" w:rsidRPr="00E73429" w:rsidRDefault="00E024FA" w:rsidP="0059132F">
            <w:pPr>
              <w:pStyle w:val="Tekstpodstawowy"/>
              <w:ind w:left="0" w:firstLine="0"/>
            </w:pP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14:paraId="334BA82F" w14:textId="77777777" w:rsidR="00E024FA" w:rsidRPr="00E73429" w:rsidRDefault="00E024FA" w:rsidP="00802C23">
            <w:pPr>
              <w:pStyle w:val="Tekstpodstawowy"/>
              <w:ind w:left="0" w:firstLine="0"/>
            </w:pPr>
            <w:r w:rsidRPr="00E73429">
              <w:t>Dyrektor</w:t>
            </w:r>
          </w:p>
          <w:p w14:paraId="787FE438" w14:textId="77777777" w:rsidR="00E024FA" w:rsidRPr="00E73429" w:rsidRDefault="00E024FA" w:rsidP="0059132F">
            <w:pPr>
              <w:pStyle w:val="Tekstpodstawowy"/>
            </w:pPr>
          </w:p>
          <w:p w14:paraId="5D632DAE" w14:textId="77777777" w:rsidR="00E024FA" w:rsidRPr="00E73429" w:rsidRDefault="00E024FA" w:rsidP="0059132F">
            <w:pPr>
              <w:pStyle w:val="Tekstpodstawowy"/>
            </w:pP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14:paraId="40DC576F" w14:textId="77777777" w:rsidR="00E024FA" w:rsidRPr="00E73429" w:rsidRDefault="00E024FA" w:rsidP="0059132F">
            <w:pPr>
              <w:pStyle w:val="Tekstpodstawowy"/>
            </w:pPr>
          </w:p>
        </w:tc>
      </w:tr>
      <w:tr w:rsidR="00E024FA" w:rsidRPr="00E73429" w14:paraId="4754A5A2" w14:textId="77777777" w:rsidTr="0059132F">
        <w:tc>
          <w:tcPr>
            <w:tcW w:w="710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14:paraId="57021CB7" w14:textId="77777777" w:rsidR="00E024FA" w:rsidRPr="00E73429" w:rsidRDefault="00E024FA" w:rsidP="00802C23">
            <w:pPr>
              <w:pStyle w:val="Tekstpodstawowy"/>
              <w:ind w:left="0" w:firstLine="0"/>
            </w:pP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14:paraId="071470E6" w14:textId="77777777" w:rsidR="00E024FA" w:rsidRPr="00E73429" w:rsidRDefault="00E024FA" w:rsidP="0059132F">
            <w:pPr>
              <w:pStyle w:val="Tekstpodstawowy"/>
              <w:ind w:left="0" w:firstLine="0"/>
            </w:pP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14:paraId="363BE7EB" w14:textId="77777777" w:rsidR="00E024FA" w:rsidRPr="00E73429" w:rsidRDefault="00E024FA" w:rsidP="00E024FA">
            <w:pPr>
              <w:pStyle w:val="Tekstpodstawowy"/>
              <w:ind w:left="0" w:firstLine="0"/>
            </w:pP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14:paraId="333CFD56" w14:textId="77777777" w:rsidR="00E024FA" w:rsidRPr="00E73429" w:rsidRDefault="00E024FA" w:rsidP="00E024FA">
            <w:pPr>
              <w:pStyle w:val="Tekstpodstawowy"/>
              <w:ind w:left="0" w:firstLine="0"/>
            </w:pP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14:paraId="45CF9359" w14:textId="77777777" w:rsidR="00E024FA" w:rsidRPr="00E73429" w:rsidRDefault="00E024FA" w:rsidP="00E024FA">
            <w:pPr>
              <w:pStyle w:val="Tekstpodstawowy"/>
              <w:ind w:left="0" w:firstLine="0"/>
            </w:pPr>
          </w:p>
        </w:tc>
      </w:tr>
      <w:tr w:rsidR="00E024FA" w:rsidRPr="00E73429" w14:paraId="426A696E" w14:textId="77777777" w:rsidTr="00802C23">
        <w:trPr>
          <w:trHeight w:val="68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15630BB3" w14:textId="77777777" w:rsidR="00E024FA" w:rsidRPr="00E73429" w:rsidRDefault="00E024FA" w:rsidP="00E024FA">
            <w:pPr>
              <w:pStyle w:val="Tekstpodstawowy"/>
              <w:ind w:left="0" w:firstLine="0"/>
            </w:pPr>
          </w:p>
        </w:tc>
        <w:tc>
          <w:tcPr>
            <w:tcW w:w="4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13C48F52" w14:textId="77777777" w:rsidR="00E024FA" w:rsidRPr="00E73429" w:rsidRDefault="00E024FA" w:rsidP="00C4393B">
            <w:pPr>
              <w:pStyle w:val="Tekstpodstawowy"/>
              <w:ind w:left="0" w:firstLine="0"/>
            </w:pPr>
          </w:p>
        </w:tc>
        <w:tc>
          <w:tcPr>
            <w:tcW w:w="18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76BB0697" w14:textId="77777777" w:rsidR="00E024FA" w:rsidRPr="00E73429" w:rsidRDefault="00E024FA" w:rsidP="00E024FA">
            <w:pPr>
              <w:pStyle w:val="Tekstpodstawowy"/>
              <w:ind w:left="0" w:firstLine="0"/>
            </w:pPr>
          </w:p>
        </w:tc>
        <w:tc>
          <w:tcPr>
            <w:tcW w:w="16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F8CBD5" w14:textId="77777777" w:rsidR="00E024FA" w:rsidRPr="00E73429" w:rsidRDefault="00E024FA" w:rsidP="0059132F">
            <w:pPr>
              <w:pStyle w:val="Tekstpodstawowy"/>
              <w:ind w:left="0" w:firstLine="0"/>
            </w:pP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B0A9B0" w14:textId="77777777" w:rsidR="00E024FA" w:rsidRPr="00E73429" w:rsidRDefault="00E024FA" w:rsidP="00E024FA">
            <w:pPr>
              <w:pStyle w:val="Tekstpodstawowy"/>
              <w:ind w:left="0" w:firstLine="0"/>
            </w:pPr>
          </w:p>
        </w:tc>
      </w:tr>
    </w:tbl>
    <w:p w14:paraId="0E95C202" w14:textId="77777777" w:rsidR="00A94634" w:rsidRDefault="00A94634" w:rsidP="00E024FA">
      <w:pPr>
        <w:pStyle w:val="Tekstpodstawowy"/>
        <w:ind w:left="0" w:firstLine="0"/>
        <w:jc w:val="center"/>
        <w:rPr>
          <w:b/>
          <w:bCs/>
        </w:rPr>
      </w:pPr>
    </w:p>
    <w:p w14:paraId="5DBC2691" w14:textId="77777777" w:rsidR="00802C23" w:rsidRDefault="00802C23" w:rsidP="00E024FA">
      <w:pPr>
        <w:pStyle w:val="Tekstpodstawowy"/>
        <w:ind w:left="0" w:firstLine="0"/>
        <w:jc w:val="center"/>
        <w:rPr>
          <w:b/>
          <w:bCs/>
        </w:rPr>
      </w:pPr>
    </w:p>
    <w:p w14:paraId="774D0722" w14:textId="77777777" w:rsidR="00802C23" w:rsidRDefault="00802C23" w:rsidP="00E024FA">
      <w:pPr>
        <w:pStyle w:val="Tekstpodstawowy"/>
        <w:ind w:left="0" w:firstLine="0"/>
        <w:jc w:val="center"/>
        <w:rPr>
          <w:b/>
          <w:bCs/>
        </w:rPr>
      </w:pPr>
    </w:p>
    <w:p w14:paraId="631E0E01" w14:textId="77777777" w:rsidR="00802C23" w:rsidRDefault="00802C23" w:rsidP="00E024FA">
      <w:pPr>
        <w:pStyle w:val="Tekstpodstawowy"/>
        <w:ind w:left="0" w:firstLine="0"/>
        <w:jc w:val="center"/>
        <w:rPr>
          <w:b/>
          <w:bCs/>
        </w:rPr>
      </w:pPr>
    </w:p>
    <w:p w14:paraId="53186AEA" w14:textId="77777777" w:rsidR="00802C23" w:rsidRDefault="00802C23" w:rsidP="00E024FA">
      <w:pPr>
        <w:pStyle w:val="Tekstpodstawowy"/>
        <w:ind w:left="0" w:firstLine="0"/>
        <w:jc w:val="center"/>
        <w:rPr>
          <w:b/>
          <w:bCs/>
        </w:rPr>
      </w:pPr>
    </w:p>
    <w:p w14:paraId="72B03326" w14:textId="77777777" w:rsidR="00802C23" w:rsidRDefault="00802C23" w:rsidP="00E024FA">
      <w:pPr>
        <w:pStyle w:val="Tekstpodstawowy"/>
        <w:ind w:left="0" w:firstLine="0"/>
        <w:jc w:val="center"/>
        <w:rPr>
          <w:b/>
          <w:bCs/>
        </w:rPr>
      </w:pPr>
    </w:p>
    <w:p w14:paraId="638B32C5" w14:textId="77777777" w:rsidR="00802C23" w:rsidRDefault="00802C23" w:rsidP="00E024FA">
      <w:pPr>
        <w:pStyle w:val="Tekstpodstawowy"/>
        <w:ind w:left="0" w:firstLine="0"/>
        <w:jc w:val="center"/>
        <w:rPr>
          <w:b/>
          <w:bCs/>
        </w:rPr>
      </w:pPr>
    </w:p>
    <w:p w14:paraId="2051DAE8" w14:textId="77777777" w:rsidR="00A94634" w:rsidRDefault="00A94634" w:rsidP="00E024FA">
      <w:pPr>
        <w:pStyle w:val="Tekstpodstawowy"/>
        <w:ind w:left="0" w:firstLine="0"/>
        <w:jc w:val="center"/>
        <w:rPr>
          <w:b/>
          <w:bCs/>
        </w:rPr>
      </w:pPr>
    </w:p>
    <w:p w14:paraId="7413BD1D" w14:textId="22408598" w:rsidR="00E024FA" w:rsidRPr="00802C23" w:rsidRDefault="00E024FA" w:rsidP="00E024FA">
      <w:pPr>
        <w:pStyle w:val="Tekstpodstawowy"/>
        <w:ind w:left="0" w:firstLine="0"/>
        <w:jc w:val="center"/>
        <w:rPr>
          <w:b/>
          <w:bCs/>
          <w:u w:val="single"/>
        </w:rPr>
      </w:pPr>
      <w:r w:rsidRPr="00802C23">
        <w:rPr>
          <w:b/>
          <w:bCs/>
          <w:u w:val="single"/>
        </w:rPr>
        <w:t>KONKURSY</w:t>
      </w:r>
    </w:p>
    <w:p w14:paraId="344B0170" w14:textId="77777777" w:rsidR="00E024FA" w:rsidRPr="00E73429" w:rsidRDefault="00E024FA" w:rsidP="00E024FA">
      <w:pPr>
        <w:pStyle w:val="Tekstpodstawowy"/>
      </w:pPr>
    </w:p>
    <w:tbl>
      <w:tblPr>
        <w:tblW w:w="1048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"/>
        <w:gridCol w:w="3187"/>
        <w:gridCol w:w="1972"/>
        <w:gridCol w:w="1932"/>
        <w:gridCol w:w="2467"/>
      </w:tblGrid>
      <w:tr w:rsidR="00E024FA" w:rsidRPr="00E73429" w14:paraId="020529C4" w14:textId="77777777" w:rsidTr="0059132F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14:paraId="3C8301ED" w14:textId="77777777" w:rsidR="00E024FA" w:rsidRPr="00E73429" w:rsidRDefault="00E024FA" w:rsidP="0059132F">
            <w:pPr>
              <w:pStyle w:val="Tekstpodstawowy"/>
            </w:pPr>
          </w:p>
          <w:p w14:paraId="08EDAB94" w14:textId="77777777" w:rsidR="00E024FA" w:rsidRPr="00E73429" w:rsidRDefault="00E024FA" w:rsidP="0059132F">
            <w:pPr>
              <w:pStyle w:val="Tekstpodstawowy"/>
            </w:pPr>
            <w:r w:rsidRPr="00E73429">
              <w:rPr>
                <w:b/>
              </w:rPr>
              <w:t>Lp.</w:t>
            </w:r>
          </w:p>
          <w:p w14:paraId="20DC1560" w14:textId="77777777" w:rsidR="00E024FA" w:rsidRPr="00E73429" w:rsidRDefault="00E024FA" w:rsidP="0059132F">
            <w:pPr>
              <w:pStyle w:val="Tekstpodstawowy"/>
            </w:pP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  <w:hideMark/>
          </w:tcPr>
          <w:p w14:paraId="362CB7BA" w14:textId="77777777" w:rsidR="00E024FA" w:rsidRPr="00E73429" w:rsidRDefault="00E024FA" w:rsidP="0059132F">
            <w:pPr>
              <w:pStyle w:val="Tekstpodstawowy"/>
            </w:pPr>
            <w:r w:rsidRPr="00E73429">
              <w:rPr>
                <w:b/>
              </w:rPr>
              <w:t>Konkursy</w:t>
            </w: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  <w:hideMark/>
          </w:tcPr>
          <w:p w14:paraId="6C9128B8" w14:textId="77777777" w:rsidR="00E024FA" w:rsidRPr="00E73429" w:rsidRDefault="00E024FA" w:rsidP="0059132F">
            <w:pPr>
              <w:pStyle w:val="Tekstpodstawowy"/>
            </w:pPr>
            <w:r w:rsidRPr="00E73429">
              <w:rPr>
                <w:b/>
              </w:rPr>
              <w:t>Termin realizacji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7D405FE" w14:textId="77777777" w:rsidR="00E024FA" w:rsidRPr="00E73429" w:rsidRDefault="00E024FA" w:rsidP="0059132F">
            <w:pPr>
              <w:pStyle w:val="Tekstpodstawowy"/>
            </w:pPr>
            <w:r w:rsidRPr="00E73429">
              <w:rPr>
                <w:b/>
              </w:rPr>
              <w:t>Odpowiedzialni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BF6B186" w14:textId="77777777" w:rsidR="00E024FA" w:rsidRPr="00E73429" w:rsidRDefault="00E024FA" w:rsidP="0059132F">
            <w:pPr>
              <w:pStyle w:val="Tekstpodstawowy"/>
            </w:pPr>
            <w:r w:rsidRPr="00E73429">
              <w:rPr>
                <w:b/>
              </w:rPr>
              <w:t>Realizacja polityki oświatowej</w:t>
            </w:r>
          </w:p>
        </w:tc>
      </w:tr>
      <w:tr w:rsidR="00E024FA" w:rsidRPr="00E73429" w14:paraId="269B49D3" w14:textId="77777777" w:rsidTr="0059132F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FEDA4" w14:textId="77777777" w:rsidR="00E024FA" w:rsidRPr="00E73429" w:rsidRDefault="00E024FA" w:rsidP="0059132F">
            <w:pPr>
              <w:pStyle w:val="Tekstpodstawowy"/>
            </w:pPr>
            <w:r w:rsidRPr="00E73429">
              <w:t>1.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C7137" w14:textId="77777777" w:rsidR="00E024FA" w:rsidRPr="00E73429" w:rsidRDefault="00E024FA" w:rsidP="0059132F">
            <w:pPr>
              <w:pStyle w:val="Tekstpodstawowy"/>
            </w:pPr>
            <w:r w:rsidRPr="00E73429">
              <w:t>Szkolny  konkurs  recytatorski „Srebrna muza”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02425" w14:textId="21C858C1" w:rsidR="00E024FA" w:rsidRPr="00E73429" w:rsidRDefault="00E024FA" w:rsidP="0059132F">
            <w:pPr>
              <w:pStyle w:val="Tekstpodstawowy"/>
            </w:pPr>
            <w:r w:rsidRPr="00E73429">
              <w:t xml:space="preserve">      10.202</w:t>
            </w:r>
            <w:r w:rsidR="00802C23">
              <w:t>5</w:t>
            </w:r>
            <w:r w:rsidRPr="00E73429">
              <w:t xml:space="preserve"> r.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7F1F" w14:textId="77777777" w:rsidR="00E024FA" w:rsidRPr="00E73429" w:rsidRDefault="00E024FA" w:rsidP="0059132F">
            <w:pPr>
              <w:pStyle w:val="Tekstpodstawowy"/>
            </w:pPr>
            <w:r w:rsidRPr="00E73429">
              <w:t>0 - III</w:t>
            </w:r>
          </w:p>
          <w:p w14:paraId="0514C6BF" w14:textId="77777777" w:rsidR="00E024FA" w:rsidRPr="00E73429" w:rsidRDefault="00E024FA" w:rsidP="0059132F">
            <w:pPr>
              <w:pStyle w:val="Tekstpodstawowy"/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931E1" w14:textId="77777777" w:rsidR="00E024FA" w:rsidRPr="00E73429" w:rsidRDefault="00E024FA" w:rsidP="0059132F">
            <w:pPr>
              <w:pStyle w:val="Tekstpodstawowy"/>
            </w:pPr>
            <w:r w:rsidRPr="00E73429">
              <w:t>6</w:t>
            </w:r>
          </w:p>
        </w:tc>
      </w:tr>
      <w:tr w:rsidR="00E024FA" w:rsidRPr="00E73429" w14:paraId="5DE49007" w14:textId="77777777" w:rsidTr="0059132F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BF1E" w14:textId="1690F835" w:rsidR="00E024FA" w:rsidRPr="00E73429" w:rsidRDefault="00E024FA" w:rsidP="0059132F">
            <w:pPr>
              <w:pStyle w:val="Tekstpodstawowy"/>
            </w:pPr>
            <w:r>
              <w:t>2.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7A1E" w14:textId="77777777" w:rsidR="00E024FA" w:rsidRPr="00E73429" w:rsidRDefault="00E024FA" w:rsidP="00E024FA">
            <w:pPr>
              <w:pStyle w:val="Tekstpodstawowy"/>
            </w:pPr>
            <w:r w:rsidRPr="00E73429">
              <w:t>Konkurs Recytatorski</w:t>
            </w:r>
          </w:p>
          <w:p w14:paraId="3A1AD451" w14:textId="55CABB25" w:rsidR="00E024FA" w:rsidRPr="00E73429" w:rsidRDefault="00E024FA" w:rsidP="00E024FA">
            <w:pPr>
              <w:pStyle w:val="Tekstpodstawowy"/>
            </w:pPr>
            <w:r w:rsidRPr="00E73429">
              <w:t>„Pokolenie”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321D" w14:textId="77777777" w:rsidR="00E024FA" w:rsidRPr="00E73429" w:rsidRDefault="00E024FA" w:rsidP="00E024FA">
            <w:pPr>
              <w:pStyle w:val="Tekstpodstawowy"/>
            </w:pPr>
            <w:r w:rsidRPr="00E73429">
              <w:t>październik</w:t>
            </w:r>
          </w:p>
          <w:p w14:paraId="324FE8EA" w14:textId="1C05EFA5" w:rsidR="00E024FA" w:rsidRPr="00E73429" w:rsidRDefault="00E024FA" w:rsidP="00802C23">
            <w:pPr>
              <w:pStyle w:val="Tekstpodstawowy"/>
            </w:pPr>
            <w:r w:rsidRPr="00E73429">
              <w:t>/listopad 2025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FB8A" w14:textId="77777777" w:rsidR="00E024FA" w:rsidRPr="00E73429" w:rsidRDefault="00E024FA" w:rsidP="00E024FA">
            <w:pPr>
              <w:pStyle w:val="Tekstpodstawowy"/>
              <w:ind w:hanging="669"/>
            </w:pPr>
            <w:r w:rsidRPr="00E73429">
              <w:t>B. Orator</w:t>
            </w:r>
          </w:p>
          <w:p w14:paraId="3EA72968" w14:textId="71671E65" w:rsidR="00802C23" w:rsidRPr="00802C23" w:rsidRDefault="00E024FA" w:rsidP="00802C23">
            <w:pPr>
              <w:pStyle w:val="Tekstpodstawowy"/>
              <w:ind w:left="470"/>
            </w:pPr>
            <w:proofErr w:type="spellStart"/>
            <w:r w:rsidRPr="00E73429">
              <w:t>D.Maksymczak</w:t>
            </w:r>
            <w:proofErr w:type="spellEnd"/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50CD" w14:textId="4DEDB0A8" w:rsidR="00E024FA" w:rsidRPr="00E73429" w:rsidRDefault="00E024FA" w:rsidP="0059132F">
            <w:pPr>
              <w:pStyle w:val="Tekstpodstawowy"/>
            </w:pPr>
            <w:r w:rsidRPr="00E73429">
              <w:t>2,6</w:t>
            </w:r>
          </w:p>
        </w:tc>
      </w:tr>
      <w:tr w:rsidR="00E024FA" w:rsidRPr="00E73429" w14:paraId="0FB51B67" w14:textId="77777777" w:rsidTr="0059132F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F45CC" w14:textId="325E5F18" w:rsidR="00E024FA" w:rsidRPr="00E73429" w:rsidRDefault="00E024FA" w:rsidP="0059132F">
            <w:pPr>
              <w:pStyle w:val="Tekstpodstawowy"/>
            </w:pPr>
            <w:r>
              <w:t>3</w:t>
            </w:r>
            <w:r w:rsidRPr="00E73429">
              <w:t>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57DC5" w14:textId="5537A2E7" w:rsidR="00E024FA" w:rsidRPr="00E73429" w:rsidRDefault="00E024FA" w:rsidP="0059132F">
            <w:pPr>
              <w:pStyle w:val="Tekstpodstawowy"/>
            </w:pPr>
            <w:r w:rsidRPr="00E73429">
              <w:t xml:space="preserve">Nie </w:t>
            </w:r>
            <w:r>
              <w:t>z</w:t>
            </w:r>
            <w:r w:rsidRPr="00E73429">
              <w:t xml:space="preserve">apomnij </w:t>
            </w:r>
            <w:r>
              <w:t>o</w:t>
            </w:r>
            <w:r w:rsidRPr="00E73429">
              <w:t xml:space="preserve"> </w:t>
            </w:r>
            <w:r>
              <w:t>l</w:t>
            </w:r>
            <w:r w:rsidRPr="00E73429">
              <w:t>etniej</w:t>
            </w:r>
          </w:p>
          <w:p w14:paraId="5A66E686" w14:textId="5DE6287C" w:rsidR="00E024FA" w:rsidRPr="00E73429" w:rsidRDefault="00E024FA" w:rsidP="0059132F">
            <w:pPr>
              <w:pStyle w:val="Tekstpodstawowy"/>
            </w:pPr>
            <w:r>
              <w:t>przygodzie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69B8A" w14:textId="77777777" w:rsidR="00E024FA" w:rsidRPr="00E73429" w:rsidRDefault="00E024FA" w:rsidP="0059132F">
            <w:pPr>
              <w:pStyle w:val="Tekstpodstawowy"/>
            </w:pPr>
            <w:r w:rsidRPr="00E73429">
              <w:t>wrzesień 2025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D672" w14:textId="77777777" w:rsidR="00E024FA" w:rsidRPr="00E73429" w:rsidRDefault="00E024FA" w:rsidP="0059132F">
            <w:pPr>
              <w:pStyle w:val="Tekstpodstawowy"/>
            </w:pPr>
            <w:r w:rsidRPr="00E73429">
              <w:t>B. Orator</w:t>
            </w:r>
          </w:p>
          <w:p w14:paraId="35BE4625" w14:textId="2AC75699" w:rsidR="00E024FA" w:rsidRPr="00E73429" w:rsidRDefault="00E024FA" w:rsidP="00802C23">
            <w:pPr>
              <w:pStyle w:val="Tekstpodstawowy"/>
            </w:pPr>
            <w:r w:rsidRPr="00E73429">
              <w:t>A. Steciąg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5C50B" w14:textId="77777777" w:rsidR="00E024FA" w:rsidRPr="00E73429" w:rsidRDefault="00E024FA" w:rsidP="0059132F">
            <w:pPr>
              <w:pStyle w:val="Tekstpodstawowy"/>
            </w:pPr>
            <w:r w:rsidRPr="00E73429">
              <w:t>6</w:t>
            </w:r>
          </w:p>
        </w:tc>
      </w:tr>
      <w:tr w:rsidR="00E024FA" w:rsidRPr="00E73429" w14:paraId="06816B12" w14:textId="77777777" w:rsidTr="0059132F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DCE05" w14:textId="79A527BB" w:rsidR="00E024FA" w:rsidRPr="00E73429" w:rsidRDefault="00E024FA" w:rsidP="0059132F">
            <w:pPr>
              <w:pStyle w:val="Tekstpodstawowy"/>
            </w:pPr>
            <w:r>
              <w:t>4</w:t>
            </w:r>
            <w:r w:rsidRPr="00E73429">
              <w:t>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452B" w14:textId="158BDB0D" w:rsidR="00E024FA" w:rsidRPr="00E73429" w:rsidRDefault="00E024FA" w:rsidP="00E024FA">
            <w:pPr>
              <w:pStyle w:val="Tekstpodstawowy"/>
              <w:ind w:hanging="612"/>
            </w:pPr>
            <w:r w:rsidRPr="00E73429">
              <w:t xml:space="preserve">Chrońmy </w:t>
            </w:r>
            <w:r>
              <w:t>p</w:t>
            </w:r>
            <w:r w:rsidRPr="00E73429">
              <w:t xml:space="preserve">rzyrodę </w:t>
            </w:r>
            <w:r>
              <w:t>o</w:t>
            </w:r>
            <w:r w:rsidRPr="00E73429">
              <w:t xml:space="preserve">jczystą </w:t>
            </w:r>
          </w:p>
          <w:p w14:paraId="0AFB7B09" w14:textId="77777777" w:rsidR="00E024FA" w:rsidRPr="00E73429" w:rsidRDefault="00E024FA" w:rsidP="0059132F">
            <w:pPr>
              <w:pStyle w:val="Tekstpodstawowy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CEC6" w14:textId="77777777" w:rsidR="00E024FA" w:rsidRPr="00E73429" w:rsidRDefault="00E024FA" w:rsidP="0059132F">
            <w:pPr>
              <w:pStyle w:val="Tekstpodstawowy"/>
            </w:pPr>
            <w:r w:rsidRPr="00E73429">
              <w:t xml:space="preserve">listopad 2025 </w:t>
            </w:r>
          </w:p>
          <w:p w14:paraId="16287F36" w14:textId="77777777" w:rsidR="00E024FA" w:rsidRPr="00E73429" w:rsidRDefault="00E024FA" w:rsidP="0059132F">
            <w:pPr>
              <w:pStyle w:val="Tekstpodstawowy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50912" w14:textId="77777777" w:rsidR="00E024FA" w:rsidRPr="00E73429" w:rsidRDefault="00E024FA" w:rsidP="0059132F">
            <w:pPr>
              <w:pStyle w:val="Tekstpodstawowy"/>
            </w:pPr>
            <w:r w:rsidRPr="00E73429">
              <w:t>B. Orator</w:t>
            </w:r>
          </w:p>
          <w:p w14:paraId="1859B1D6" w14:textId="77777777" w:rsidR="00E024FA" w:rsidRPr="00E73429" w:rsidRDefault="00E024FA" w:rsidP="0059132F">
            <w:pPr>
              <w:pStyle w:val="Tekstpodstawowy"/>
            </w:pPr>
            <w:r w:rsidRPr="00E73429">
              <w:t>A. Steciąg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81E5B" w14:textId="77777777" w:rsidR="00E024FA" w:rsidRPr="00E73429" w:rsidRDefault="00E024FA" w:rsidP="0059132F">
            <w:pPr>
              <w:pStyle w:val="Tekstpodstawowy"/>
            </w:pPr>
            <w:r w:rsidRPr="00E73429">
              <w:t>2,6</w:t>
            </w:r>
          </w:p>
        </w:tc>
      </w:tr>
      <w:tr w:rsidR="00E024FA" w:rsidRPr="00E73429" w14:paraId="14FC4D2C" w14:textId="77777777" w:rsidTr="0059132F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53522" w14:textId="18BB8465" w:rsidR="00E024FA" w:rsidRPr="00E73429" w:rsidRDefault="00E024FA" w:rsidP="0059132F">
            <w:pPr>
              <w:pStyle w:val="Tekstpodstawowy"/>
            </w:pPr>
            <w:r>
              <w:t>5</w:t>
            </w:r>
            <w:r w:rsidRPr="00E73429">
              <w:t>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4178B" w14:textId="77777777" w:rsidR="00E024FA" w:rsidRPr="00E73429" w:rsidRDefault="00E024FA" w:rsidP="00E024FA">
            <w:pPr>
              <w:pStyle w:val="Tekstpodstawowy"/>
              <w:ind w:hanging="612"/>
            </w:pPr>
            <w:r w:rsidRPr="00E73429">
              <w:t xml:space="preserve">Szopka Bożonarodzeniowa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80032" w14:textId="77777777" w:rsidR="00E024FA" w:rsidRPr="00E73429" w:rsidRDefault="00E024FA" w:rsidP="00E024FA">
            <w:pPr>
              <w:pStyle w:val="Tekstpodstawowy"/>
              <w:ind w:hanging="686"/>
            </w:pPr>
            <w:r w:rsidRPr="00E73429">
              <w:t>listopad/grudzień</w:t>
            </w:r>
          </w:p>
          <w:p w14:paraId="30FC49B1" w14:textId="77777777" w:rsidR="00E024FA" w:rsidRPr="00E73429" w:rsidRDefault="00E024FA" w:rsidP="0059132F">
            <w:pPr>
              <w:pStyle w:val="Tekstpodstawowy"/>
            </w:pPr>
            <w:r w:rsidRPr="00E73429">
              <w:t>2025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E8BC" w14:textId="77777777" w:rsidR="00E024FA" w:rsidRPr="00E73429" w:rsidRDefault="00E024FA" w:rsidP="0059132F">
            <w:pPr>
              <w:pStyle w:val="Tekstpodstawowy"/>
            </w:pPr>
            <w:r w:rsidRPr="00E73429">
              <w:t>B. Orator</w:t>
            </w:r>
          </w:p>
          <w:p w14:paraId="0EBEE4E5" w14:textId="3C51F443" w:rsidR="00E024FA" w:rsidRPr="00E73429" w:rsidRDefault="00E024FA" w:rsidP="00802C23">
            <w:pPr>
              <w:pStyle w:val="Tekstpodstawowy"/>
            </w:pPr>
            <w:r w:rsidRPr="00E73429">
              <w:t>A. Steciąg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FDF09" w14:textId="77777777" w:rsidR="00E024FA" w:rsidRPr="00E73429" w:rsidRDefault="00E024FA" w:rsidP="0059132F">
            <w:pPr>
              <w:pStyle w:val="Tekstpodstawowy"/>
            </w:pPr>
            <w:r w:rsidRPr="00E73429">
              <w:t>6</w:t>
            </w:r>
          </w:p>
        </w:tc>
      </w:tr>
      <w:tr w:rsidR="00E024FA" w:rsidRPr="00E73429" w14:paraId="25214ECA" w14:textId="77777777" w:rsidTr="0059132F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94210" w14:textId="2FF84FA0" w:rsidR="00E024FA" w:rsidRPr="00E73429" w:rsidRDefault="00E024FA" w:rsidP="0059132F">
            <w:pPr>
              <w:pStyle w:val="Tekstpodstawowy"/>
            </w:pPr>
            <w:r>
              <w:t>6</w:t>
            </w:r>
            <w:r w:rsidRPr="00E73429">
              <w:t>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838AD" w14:textId="77777777" w:rsidR="00E024FA" w:rsidRPr="00E73429" w:rsidRDefault="00E024FA" w:rsidP="0059132F">
            <w:pPr>
              <w:pStyle w:val="Tekstpodstawowy"/>
            </w:pPr>
            <w:r w:rsidRPr="00E73429">
              <w:t>Stroik Świąteczny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32F06" w14:textId="77777777" w:rsidR="00E024FA" w:rsidRPr="00E73429" w:rsidRDefault="00E024FA" w:rsidP="00E024FA">
            <w:pPr>
              <w:pStyle w:val="Tekstpodstawowy"/>
              <w:ind w:hanging="686"/>
            </w:pPr>
            <w:r w:rsidRPr="00E73429">
              <w:t>listopad/grudzień</w:t>
            </w:r>
          </w:p>
          <w:p w14:paraId="062FBB7F" w14:textId="77777777" w:rsidR="00E024FA" w:rsidRPr="00E73429" w:rsidRDefault="00E024FA" w:rsidP="0059132F">
            <w:pPr>
              <w:pStyle w:val="Tekstpodstawowy"/>
            </w:pPr>
            <w:r w:rsidRPr="00E73429">
              <w:t>2025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8A118" w14:textId="77777777" w:rsidR="00E024FA" w:rsidRPr="00E73429" w:rsidRDefault="00E024FA" w:rsidP="0059132F">
            <w:pPr>
              <w:pStyle w:val="Tekstpodstawowy"/>
            </w:pPr>
            <w:r w:rsidRPr="00E73429">
              <w:t>B. Orator</w:t>
            </w:r>
          </w:p>
          <w:p w14:paraId="47890B22" w14:textId="77777777" w:rsidR="00E024FA" w:rsidRPr="00E73429" w:rsidRDefault="00E024FA" w:rsidP="0059132F">
            <w:pPr>
              <w:pStyle w:val="Tekstpodstawowy"/>
            </w:pPr>
            <w:r w:rsidRPr="00E73429">
              <w:t>A. Steciąg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CE31A" w14:textId="77777777" w:rsidR="00E024FA" w:rsidRPr="00E73429" w:rsidRDefault="00E024FA" w:rsidP="0059132F">
            <w:pPr>
              <w:pStyle w:val="Tekstpodstawowy"/>
            </w:pPr>
            <w:r w:rsidRPr="00E73429">
              <w:t>6</w:t>
            </w:r>
          </w:p>
        </w:tc>
      </w:tr>
      <w:tr w:rsidR="00E024FA" w:rsidRPr="00E73429" w14:paraId="50B68DA1" w14:textId="77777777" w:rsidTr="0059132F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8560E" w14:textId="2738348C" w:rsidR="00E024FA" w:rsidRPr="00E73429" w:rsidRDefault="00E024FA" w:rsidP="0059132F">
            <w:pPr>
              <w:pStyle w:val="Tekstpodstawowy"/>
            </w:pPr>
            <w:r>
              <w:t>7</w:t>
            </w:r>
            <w:r w:rsidRPr="00E73429">
              <w:t>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B95E" w14:textId="2F148F86" w:rsidR="00E024FA" w:rsidRPr="00E73429" w:rsidRDefault="00E024FA" w:rsidP="00802C23">
            <w:pPr>
              <w:pStyle w:val="Tekstpodstawowy"/>
            </w:pPr>
            <w:r w:rsidRPr="00E73429">
              <w:t xml:space="preserve">Bocian - </w:t>
            </w:r>
            <w:r>
              <w:t>n</w:t>
            </w:r>
            <w:r w:rsidRPr="00E73429">
              <w:t xml:space="preserve">iezwykły </w:t>
            </w:r>
            <w:r>
              <w:t>p</w:t>
            </w:r>
            <w:r w:rsidRPr="00E73429">
              <w:t xml:space="preserve">tak </w:t>
            </w:r>
            <w:r>
              <w:t xml:space="preserve">        i</w:t>
            </w:r>
            <w:r w:rsidRPr="00E73429">
              <w:t xml:space="preserve"> </w:t>
            </w:r>
            <w:r>
              <w:t>j</w:t>
            </w:r>
            <w:r w:rsidRPr="00E73429">
              <w:t xml:space="preserve">ego </w:t>
            </w:r>
            <w:r>
              <w:t>ś</w:t>
            </w:r>
            <w:r w:rsidRPr="00E73429">
              <w:t>wiat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F7BC" w14:textId="77777777" w:rsidR="00E024FA" w:rsidRPr="00E73429" w:rsidRDefault="00E024FA" w:rsidP="0059132F">
            <w:pPr>
              <w:pStyle w:val="Tekstpodstawowy"/>
            </w:pPr>
            <w:r w:rsidRPr="00E73429">
              <w:t xml:space="preserve">kwiecień 2026 </w:t>
            </w:r>
          </w:p>
          <w:p w14:paraId="70679DB1" w14:textId="77777777" w:rsidR="00E024FA" w:rsidRPr="00E73429" w:rsidRDefault="00E024FA" w:rsidP="0059132F">
            <w:pPr>
              <w:pStyle w:val="Tekstpodstawowy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98A8F" w14:textId="77777777" w:rsidR="00E024FA" w:rsidRPr="00E73429" w:rsidRDefault="00E024FA" w:rsidP="0059132F">
            <w:pPr>
              <w:pStyle w:val="Tekstpodstawowy"/>
            </w:pPr>
            <w:r w:rsidRPr="00E73429">
              <w:t>B. Orator</w:t>
            </w:r>
          </w:p>
          <w:p w14:paraId="38E56225" w14:textId="77777777" w:rsidR="00E024FA" w:rsidRPr="00E73429" w:rsidRDefault="00E024FA" w:rsidP="0059132F">
            <w:pPr>
              <w:pStyle w:val="Tekstpodstawowy"/>
            </w:pPr>
            <w:r w:rsidRPr="00E73429">
              <w:t>A. Steciąg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3093F" w14:textId="77777777" w:rsidR="00E024FA" w:rsidRPr="00E73429" w:rsidRDefault="00E024FA" w:rsidP="0059132F">
            <w:pPr>
              <w:pStyle w:val="Tekstpodstawowy"/>
            </w:pPr>
            <w:r w:rsidRPr="00E73429">
              <w:t>6</w:t>
            </w:r>
          </w:p>
        </w:tc>
      </w:tr>
      <w:tr w:rsidR="00E024FA" w:rsidRPr="00E73429" w14:paraId="408D73D1" w14:textId="77777777" w:rsidTr="0059132F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427DE" w14:textId="4EE39A7B" w:rsidR="00E024FA" w:rsidRPr="00E73429" w:rsidRDefault="00E024FA" w:rsidP="0059132F">
            <w:pPr>
              <w:pStyle w:val="Tekstpodstawowy"/>
            </w:pPr>
            <w:r>
              <w:t>8</w:t>
            </w:r>
            <w:r w:rsidRPr="00E73429">
              <w:t>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A22F9" w14:textId="77777777" w:rsidR="00E024FA" w:rsidRPr="00E73429" w:rsidRDefault="00E024FA" w:rsidP="0059132F">
            <w:pPr>
              <w:pStyle w:val="Tekstpodstawowy"/>
            </w:pPr>
            <w:r w:rsidRPr="00E73429">
              <w:t xml:space="preserve">Moja Mała Ojczyzna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C948E" w14:textId="77777777" w:rsidR="00E024FA" w:rsidRPr="00E73429" w:rsidRDefault="00E024FA" w:rsidP="0059132F">
            <w:pPr>
              <w:pStyle w:val="Tekstpodstawowy"/>
            </w:pPr>
            <w:r w:rsidRPr="00E73429">
              <w:t>maj 2026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BED39" w14:textId="77777777" w:rsidR="00E024FA" w:rsidRPr="00E73429" w:rsidRDefault="00E024FA" w:rsidP="0059132F">
            <w:pPr>
              <w:pStyle w:val="Tekstpodstawowy"/>
            </w:pPr>
            <w:r w:rsidRPr="00E73429">
              <w:t>B. Orator</w:t>
            </w:r>
          </w:p>
          <w:p w14:paraId="27284AD2" w14:textId="77777777" w:rsidR="00E024FA" w:rsidRPr="00E73429" w:rsidRDefault="00E024FA" w:rsidP="0059132F">
            <w:pPr>
              <w:pStyle w:val="Tekstpodstawowy"/>
            </w:pPr>
            <w:r w:rsidRPr="00E73429">
              <w:t>A. Steciąg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B2D16" w14:textId="77777777" w:rsidR="00E024FA" w:rsidRPr="00E73429" w:rsidRDefault="00E024FA" w:rsidP="0059132F">
            <w:pPr>
              <w:pStyle w:val="Tekstpodstawowy"/>
            </w:pPr>
            <w:r w:rsidRPr="00E73429">
              <w:t>6,2</w:t>
            </w:r>
          </w:p>
        </w:tc>
      </w:tr>
      <w:tr w:rsidR="00E024FA" w:rsidRPr="00E73429" w14:paraId="67468D5F" w14:textId="77777777" w:rsidTr="0059132F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A50C" w14:textId="7D488DAC" w:rsidR="00E024FA" w:rsidRPr="00E73429" w:rsidRDefault="00E024FA" w:rsidP="00E024FA">
            <w:pPr>
              <w:pStyle w:val="Tekstpodstawowy"/>
            </w:pPr>
            <w:r>
              <w:t>9</w:t>
            </w:r>
            <w:r w:rsidRPr="00E73429">
              <w:t>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952E" w14:textId="6461DCB0" w:rsidR="00E024FA" w:rsidRPr="00E73429" w:rsidRDefault="00E024FA" w:rsidP="00E024FA">
            <w:pPr>
              <w:pStyle w:val="Tekstpodstawowy"/>
              <w:ind w:left="385"/>
            </w:pPr>
            <w:r w:rsidRPr="00E73429">
              <w:t xml:space="preserve">Olimpiada Fenek/ </w:t>
            </w:r>
            <w:proofErr w:type="spellStart"/>
            <w:r w:rsidRPr="00E73429">
              <w:t>Olimpusek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B4B2" w14:textId="195C434D" w:rsidR="00E024FA" w:rsidRPr="00E73429" w:rsidRDefault="00E024FA" w:rsidP="00E024FA">
            <w:pPr>
              <w:pStyle w:val="Tekstpodstawowy"/>
            </w:pPr>
            <w:r>
              <w:t>m</w:t>
            </w:r>
            <w:r w:rsidRPr="00E73429">
              <w:t>arzec 2026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A204" w14:textId="77777777" w:rsidR="00E024FA" w:rsidRPr="00E73429" w:rsidRDefault="00E024FA" w:rsidP="00E024FA">
            <w:pPr>
              <w:pStyle w:val="Tekstpodstawowy"/>
              <w:ind w:hanging="669"/>
            </w:pPr>
            <w:proofErr w:type="spellStart"/>
            <w:r w:rsidRPr="00E73429">
              <w:t>N.Horoszczak</w:t>
            </w:r>
            <w:proofErr w:type="spellEnd"/>
            <w:r w:rsidRPr="00E73429">
              <w:t xml:space="preserve">- </w:t>
            </w:r>
            <w:proofErr w:type="spellStart"/>
            <w:r w:rsidRPr="00E73429">
              <w:t>Bethke</w:t>
            </w:r>
            <w:proofErr w:type="spellEnd"/>
          </w:p>
          <w:p w14:paraId="3D83BFDF" w14:textId="11EA1A0B" w:rsidR="00E024FA" w:rsidRPr="00E73429" w:rsidRDefault="00E024FA" w:rsidP="00E024FA">
            <w:pPr>
              <w:pStyle w:val="Tekstpodstawowy"/>
            </w:pPr>
            <w:r w:rsidRPr="00E73429">
              <w:t>W. Magdziak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9220" w14:textId="5CF5E060" w:rsidR="00E024FA" w:rsidRPr="00E73429" w:rsidRDefault="00E024FA" w:rsidP="00E024FA">
            <w:pPr>
              <w:pStyle w:val="Tekstpodstawowy"/>
            </w:pPr>
            <w:r w:rsidRPr="00E73429">
              <w:t>6</w:t>
            </w:r>
          </w:p>
        </w:tc>
      </w:tr>
      <w:tr w:rsidR="00E024FA" w:rsidRPr="00E73429" w14:paraId="44FE6786" w14:textId="77777777" w:rsidTr="0059132F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BE1C" w14:textId="75D175F2" w:rsidR="00E024FA" w:rsidRDefault="00E024FA" w:rsidP="00E024FA">
            <w:pPr>
              <w:pStyle w:val="Tekstpodstawowy"/>
            </w:pPr>
            <w:r>
              <w:t>10.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F77D" w14:textId="69D78E61" w:rsidR="00E024FA" w:rsidRPr="00E73429" w:rsidRDefault="00E024FA" w:rsidP="00E024FA">
            <w:pPr>
              <w:pStyle w:val="Tekstpodstawowy"/>
              <w:ind w:left="385"/>
            </w:pPr>
            <w:r>
              <w:t>Konkursy organizowane przez PODM w Polkowicach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F66D" w14:textId="035950A6" w:rsidR="00E024FA" w:rsidRDefault="00E024FA" w:rsidP="00E024FA">
            <w:pPr>
              <w:pStyle w:val="Tekstpodstawowy"/>
            </w:pPr>
            <w:r>
              <w:t xml:space="preserve">zgodnie   </w:t>
            </w:r>
          </w:p>
          <w:p w14:paraId="42F43C8B" w14:textId="4BE46C10" w:rsidR="00E024FA" w:rsidRDefault="00E024FA" w:rsidP="00E024FA">
            <w:pPr>
              <w:pStyle w:val="Tekstpodstawowy"/>
              <w:ind w:hanging="686"/>
            </w:pPr>
            <w:r>
              <w:t>z  kalendarzem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19BF" w14:textId="50D71AB3" w:rsidR="00E024FA" w:rsidRDefault="00E024FA" w:rsidP="00E024FA">
            <w:pPr>
              <w:pStyle w:val="Tekstpodstawowy"/>
              <w:ind w:hanging="669"/>
            </w:pPr>
            <w:r>
              <w:t xml:space="preserve">wyznaczeni </w:t>
            </w:r>
          </w:p>
          <w:p w14:paraId="2EC37AF0" w14:textId="55290AB1" w:rsidR="00E024FA" w:rsidRPr="00E73429" w:rsidRDefault="00E024FA" w:rsidP="00E024FA">
            <w:pPr>
              <w:pStyle w:val="Tekstpodstawowy"/>
              <w:ind w:hanging="669"/>
            </w:pPr>
            <w:r>
              <w:t>nauczyciele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05E2" w14:textId="77777777" w:rsidR="00E024FA" w:rsidRPr="00E73429" w:rsidRDefault="00E024FA" w:rsidP="00E024FA">
            <w:pPr>
              <w:pStyle w:val="Tekstpodstawowy"/>
            </w:pPr>
          </w:p>
        </w:tc>
      </w:tr>
      <w:tr w:rsidR="00E024FA" w:rsidRPr="00E73429" w14:paraId="52B68E3B" w14:textId="77777777" w:rsidTr="0059132F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0F611" w14:textId="77777777" w:rsidR="00E024FA" w:rsidRPr="00E73429" w:rsidRDefault="00E024FA" w:rsidP="00E024FA">
            <w:pPr>
              <w:pStyle w:val="Tekstpodstawowy"/>
            </w:pPr>
            <w:r w:rsidRPr="00E73429">
              <w:t>11.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294A7" w14:textId="77777777" w:rsidR="00E024FA" w:rsidRDefault="00E024FA" w:rsidP="00E024FA">
            <w:pPr>
              <w:pStyle w:val="Tekstpodstawowy"/>
              <w:ind w:left="243" w:hanging="141"/>
            </w:pPr>
            <w:r w:rsidRPr="00E73429">
              <w:t>Inne konkursy plastyczne,</w:t>
            </w:r>
          </w:p>
          <w:p w14:paraId="730C952F" w14:textId="669FB654" w:rsidR="00E024FA" w:rsidRPr="00E73429" w:rsidRDefault="00E024FA" w:rsidP="00E024FA">
            <w:pPr>
              <w:pStyle w:val="Tekstpodstawowy"/>
              <w:ind w:left="243" w:hanging="141"/>
            </w:pPr>
            <w:r w:rsidRPr="00E73429">
              <w:t xml:space="preserve"> recytatorskie, kreatywne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40FF4" w14:textId="0612EAAA" w:rsidR="00E024FA" w:rsidRPr="00E73429" w:rsidRDefault="00E024FA" w:rsidP="00E024FA">
            <w:pPr>
              <w:pStyle w:val="Tekstpodstawowy"/>
              <w:ind w:left="170" w:hanging="142"/>
            </w:pPr>
            <w:r>
              <w:t>c</w:t>
            </w:r>
            <w:r w:rsidRPr="00E73429">
              <w:t>ały</w:t>
            </w:r>
            <w:r>
              <w:t xml:space="preserve"> </w:t>
            </w:r>
            <w:r w:rsidRPr="00E73429">
              <w:t>rok szkolny 2025/2026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C247D" w14:textId="77777777" w:rsidR="00E024FA" w:rsidRDefault="00E024FA" w:rsidP="00E024FA">
            <w:pPr>
              <w:pStyle w:val="Tekstpodstawowy"/>
              <w:ind w:hanging="669"/>
            </w:pPr>
            <w:r>
              <w:t xml:space="preserve">wyznaczeni </w:t>
            </w:r>
          </w:p>
          <w:p w14:paraId="30A4E26D" w14:textId="75609038" w:rsidR="00E024FA" w:rsidRPr="00E73429" w:rsidRDefault="00E024FA" w:rsidP="00E024FA">
            <w:pPr>
              <w:pStyle w:val="Tekstpodstawowy"/>
              <w:ind w:left="45" w:firstLine="0"/>
            </w:pPr>
            <w:r>
              <w:t>nauczyciele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F40D2" w14:textId="1489B91F" w:rsidR="00E024FA" w:rsidRPr="00E73429" w:rsidRDefault="00E024FA" w:rsidP="00E024FA">
            <w:pPr>
              <w:pStyle w:val="Tekstpodstawowy"/>
            </w:pPr>
          </w:p>
        </w:tc>
      </w:tr>
    </w:tbl>
    <w:p w14:paraId="407B5463" w14:textId="77777777" w:rsidR="00E024FA" w:rsidRPr="00E73429" w:rsidRDefault="00E024FA" w:rsidP="00E024FA">
      <w:pPr>
        <w:pStyle w:val="Tekstpodstawowy"/>
      </w:pPr>
    </w:p>
    <w:p w14:paraId="56612378" w14:textId="77777777" w:rsidR="00E024FA" w:rsidRPr="00E73429" w:rsidRDefault="00E024FA" w:rsidP="00E024FA">
      <w:pPr>
        <w:pStyle w:val="Tekstpodstawowy"/>
      </w:pPr>
    </w:p>
    <w:p w14:paraId="679A93B3" w14:textId="1EC130F6" w:rsidR="00E024FA" w:rsidRDefault="00E024FA" w:rsidP="00E024FA">
      <w:pPr>
        <w:pStyle w:val="Tekstpodstawowy"/>
        <w:jc w:val="center"/>
        <w:rPr>
          <w:b/>
          <w:bCs/>
        </w:rPr>
      </w:pPr>
      <w:r w:rsidRPr="00E024FA">
        <w:rPr>
          <w:b/>
          <w:bCs/>
        </w:rPr>
        <w:t>AKCJE CHARYTATYWNE</w:t>
      </w:r>
    </w:p>
    <w:p w14:paraId="6D797277" w14:textId="77777777" w:rsidR="00E024FA" w:rsidRPr="00E024FA" w:rsidRDefault="00E024FA" w:rsidP="00E024FA">
      <w:pPr>
        <w:pStyle w:val="Tekstpodstawowy"/>
        <w:jc w:val="center"/>
        <w:rPr>
          <w:b/>
          <w:bCs/>
        </w:rPr>
      </w:pPr>
    </w:p>
    <w:tbl>
      <w:tblPr>
        <w:tblW w:w="10348" w:type="dxa"/>
        <w:tblInd w:w="-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"/>
        <w:gridCol w:w="3078"/>
        <w:gridCol w:w="2010"/>
        <w:gridCol w:w="1993"/>
        <w:gridCol w:w="2340"/>
      </w:tblGrid>
      <w:tr w:rsidR="00E024FA" w:rsidRPr="00E73429" w14:paraId="7008FEDE" w14:textId="77777777" w:rsidTr="00802C23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14:paraId="30212374" w14:textId="77777777" w:rsidR="00E024FA" w:rsidRPr="00E73429" w:rsidRDefault="00E024FA" w:rsidP="0059132F">
            <w:pPr>
              <w:pStyle w:val="Tekstpodstawowy"/>
            </w:pPr>
          </w:p>
          <w:p w14:paraId="0259E26D" w14:textId="77777777" w:rsidR="00E024FA" w:rsidRPr="00E73429" w:rsidRDefault="00E024FA" w:rsidP="0059132F">
            <w:pPr>
              <w:pStyle w:val="Tekstpodstawowy"/>
            </w:pPr>
            <w:r w:rsidRPr="00E73429">
              <w:rPr>
                <w:b/>
              </w:rPr>
              <w:t>Lp.</w:t>
            </w:r>
          </w:p>
          <w:p w14:paraId="4D501570" w14:textId="77777777" w:rsidR="00E024FA" w:rsidRPr="00E73429" w:rsidRDefault="00E024FA" w:rsidP="0059132F">
            <w:pPr>
              <w:pStyle w:val="Tekstpodstawowy"/>
            </w:pP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  <w:hideMark/>
          </w:tcPr>
          <w:p w14:paraId="1453391E" w14:textId="77777777" w:rsidR="00E024FA" w:rsidRPr="00E73429" w:rsidRDefault="00E024FA" w:rsidP="0059132F">
            <w:pPr>
              <w:pStyle w:val="Tekstpodstawowy"/>
            </w:pPr>
            <w:r w:rsidRPr="00E73429">
              <w:rPr>
                <w:b/>
              </w:rPr>
              <w:t>Akcje charytatywne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  <w:hideMark/>
          </w:tcPr>
          <w:p w14:paraId="57C2ECB1" w14:textId="77777777" w:rsidR="00E024FA" w:rsidRPr="00E73429" w:rsidRDefault="00E024FA" w:rsidP="00802C23">
            <w:pPr>
              <w:pStyle w:val="Tekstpodstawowy"/>
              <w:ind w:hanging="714"/>
            </w:pPr>
            <w:r w:rsidRPr="00E73429">
              <w:rPr>
                <w:b/>
              </w:rPr>
              <w:t>Termin realizacji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BFF365D" w14:textId="78F2A3FB" w:rsidR="00E024FA" w:rsidRPr="00E73429" w:rsidRDefault="00E024FA" w:rsidP="00802C23">
            <w:pPr>
              <w:pStyle w:val="Tekstpodstawowy"/>
              <w:ind w:left="470"/>
            </w:pPr>
            <w:r w:rsidRPr="00E73429">
              <w:rPr>
                <w:b/>
              </w:rPr>
              <w:t>Odpowie</w:t>
            </w:r>
            <w:r w:rsidR="00802C23">
              <w:rPr>
                <w:b/>
              </w:rPr>
              <w:t>d</w:t>
            </w:r>
            <w:r w:rsidRPr="00E73429">
              <w:rPr>
                <w:b/>
              </w:rPr>
              <w:t>zialni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8D5757D" w14:textId="77777777" w:rsidR="00E024FA" w:rsidRPr="00E73429" w:rsidRDefault="00E024FA" w:rsidP="00802C23">
            <w:pPr>
              <w:pStyle w:val="Tekstpodstawowy"/>
              <w:ind w:left="534"/>
            </w:pPr>
            <w:r w:rsidRPr="00E73429">
              <w:rPr>
                <w:b/>
              </w:rPr>
              <w:t>Realizacja polityki oświatowej</w:t>
            </w:r>
          </w:p>
        </w:tc>
      </w:tr>
      <w:tr w:rsidR="00E024FA" w:rsidRPr="00E73429" w14:paraId="432070B4" w14:textId="77777777" w:rsidTr="00802C23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68F46" w14:textId="77777777" w:rsidR="00E024FA" w:rsidRPr="00E73429" w:rsidRDefault="00E024FA" w:rsidP="0059132F">
            <w:pPr>
              <w:pStyle w:val="Tekstpodstawowy"/>
            </w:pPr>
            <w:r w:rsidRPr="00E73429">
              <w:t>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hideMark/>
          </w:tcPr>
          <w:p w14:paraId="76533762" w14:textId="77777777" w:rsidR="00E024FA" w:rsidRPr="00E73429" w:rsidRDefault="00E024FA" w:rsidP="0059132F">
            <w:pPr>
              <w:pStyle w:val="Tekstpodstawowy"/>
            </w:pPr>
            <w:r w:rsidRPr="00E73429">
              <w:t>„Dobro wraca”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hideMark/>
          </w:tcPr>
          <w:p w14:paraId="7180AB53" w14:textId="3A194C21" w:rsidR="00E024FA" w:rsidRPr="00E73429" w:rsidRDefault="00E024FA" w:rsidP="0059132F">
            <w:pPr>
              <w:pStyle w:val="Tekstpodstawowy"/>
            </w:pPr>
            <w:r>
              <w:t>w</w:t>
            </w:r>
            <w:r w:rsidRPr="00E73429">
              <w:t>rzesień 2025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1D6829" w14:textId="77777777" w:rsidR="00802C23" w:rsidRDefault="00E024FA" w:rsidP="00802C23">
            <w:pPr>
              <w:pStyle w:val="Tekstpodstawowy"/>
              <w:ind w:left="0" w:firstLine="0"/>
            </w:pPr>
            <w:r w:rsidRPr="00E73429">
              <w:t>SKW</w:t>
            </w:r>
          </w:p>
          <w:p w14:paraId="703991C0" w14:textId="3931A996" w:rsidR="00E024FA" w:rsidRPr="00E73429" w:rsidRDefault="00E024FA" w:rsidP="00802C23">
            <w:pPr>
              <w:pStyle w:val="Tekstpodstawowy"/>
              <w:ind w:left="0" w:firstLine="0"/>
            </w:pPr>
            <w:proofErr w:type="spellStart"/>
            <w:r w:rsidRPr="00E73429">
              <w:t>B.Orator</w:t>
            </w:r>
            <w:proofErr w:type="spellEnd"/>
          </w:p>
          <w:p w14:paraId="6B9963AA" w14:textId="77777777" w:rsidR="00E024FA" w:rsidRPr="00E73429" w:rsidRDefault="00E024FA" w:rsidP="00802C23">
            <w:pPr>
              <w:pStyle w:val="Tekstpodstawowy"/>
              <w:ind w:left="0" w:firstLine="0"/>
            </w:pPr>
            <w:proofErr w:type="spellStart"/>
            <w:r w:rsidRPr="00E73429">
              <w:t>K.Laskowski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69166C4" w14:textId="77777777" w:rsidR="00E024FA" w:rsidRPr="00E73429" w:rsidRDefault="00E024FA" w:rsidP="0059132F">
            <w:pPr>
              <w:pStyle w:val="Tekstpodstawowy"/>
            </w:pPr>
            <w:r w:rsidRPr="00E73429">
              <w:t>6</w:t>
            </w:r>
          </w:p>
        </w:tc>
      </w:tr>
      <w:tr w:rsidR="00E024FA" w:rsidRPr="00E73429" w14:paraId="61858B2C" w14:textId="77777777" w:rsidTr="00802C23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07AD6" w14:textId="77777777" w:rsidR="00E024FA" w:rsidRPr="00E73429" w:rsidRDefault="00E024FA" w:rsidP="0059132F">
            <w:pPr>
              <w:pStyle w:val="Tekstpodstawowy"/>
            </w:pPr>
            <w:r w:rsidRPr="00E73429">
              <w:t>2.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hideMark/>
          </w:tcPr>
          <w:p w14:paraId="32F57D02" w14:textId="77777777" w:rsidR="00E024FA" w:rsidRDefault="00E024FA" w:rsidP="00E024FA">
            <w:pPr>
              <w:pStyle w:val="Tekstpodstawowy"/>
              <w:ind w:left="30"/>
            </w:pPr>
            <w:r>
              <w:t xml:space="preserve">      </w:t>
            </w:r>
            <w:r w:rsidRPr="00E73429">
              <w:t>„I Ty możesz zostać Świętym Mikołajem”- akcja charytatywna dla PCPR</w:t>
            </w:r>
          </w:p>
          <w:p w14:paraId="28A231BF" w14:textId="77777777" w:rsidR="00A94634" w:rsidRDefault="00A94634" w:rsidP="00802C23">
            <w:pPr>
              <w:ind w:left="0" w:firstLine="0"/>
            </w:pPr>
          </w:p>
          <w:p w14:paraId="17C54E98" w14:textId="1422FA3D" w:rsidR="00A94634" w:rsidRPr="00A94634" w:rsidRDefault="00A94634" w:rsidP="00A94634"/>
        </w:tc>
        <w:tc>
          <w:tcPr>
            <w:tcW w:w="201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hideMark/>
          </w:tcPr>
          <w:p w14:paraId="0764D173" w14:textId="7F13DD6F" w:rsidR="00E024FA" w:rsidRPr="00E73429" w:rsidRDefault="00A94634" w:rsidP="0059132F">
            <w:pPr>
              <w:pStyle w:val="Tekstpodstawowy"/>
            </w:pPr>
            <w:r>
              <w:t>g</w:t>
            </w:r>
            <w:r w:rsidR="00E024FA" w:rsidRPr="00E73429">
              <w:t>rudzień 2025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41C3CD0B" w14:textId="77777777" w:rsidR="00E024FA" w:rsidRPr="00E73429" w:rsidRDefault="00E024FA" w:rsidP="00E024FA">
            <w:pPr>
              <w:pStyle w:val="Tekstpodstawowy"/>
              <w:ind w:hanging="669"/>
            </w:pPr>
            <w:r w:rsidRPr="00E73429">
              <w:t>SKW</w:t>
            </w:r>
          </w:p>
          <w:p w14:paraId="0F9DF58B" w14:textId="77777777" w:rsidR="00E024FA" w:rsidRPr="00E73429" w:rsidRDefault="00E024FA" w:rsidP="00E024FA">
            <w:pPr>
              <w:pStyle w:val="Tekstpodstawowy"/>
              <w:ind w:left="470"/>
            </w:pPr>
            <w:r w:rsidRPr="00E73429">
              <w:t xml:space="preserve">B. Orator </w:t>
            </w:r>
          </w:p>
          <w:p w14:paraId="39E1811B" w14:textId="77777777" w:rsidR="00E024FA" w:rsidRPr="00E73429" w:rsidRDefault="00E024FA" w:rsidP="00E024FA">
            <w:pPr>
              <w:pStyle w:val="Tekstpodstawowy"/>
              <w:ind w:left="470"/>
            </w:pPr>
            <w:r w:rsidRPr="00E73429">
              <w:t>K. Laskowski</w:t>
            </w:r>
          </w:p>
          <w:p w14:paraId="1B22B7B6" w14:textId="530F5408" w:rsidR="00E024FA" w:rsidRPr="00E73429" w:rsidRDefault="00E024FA" w:rsidP="00E024FA">
            <w:pPr>
              <w:pStyle w:val="Tekstpodstawowy"/>
              <w:ind w:left="470"/>
            </w:pPr>
            <w:r w:rsidRPr="00E73429">
              <w:t xml:space="preserve">Mały </w:t>
            </w:r>
            <w:r>
              <w:t>S</w:t>
            </w:r>
            <w:r w:rsidRPr="00E73429">
              <w:t>amorząd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DEE7EDC" w14:textId="77777777" w:rsidR="00E024FA" w:rsidRPr="00E73429" w:rsidRDefault="00E024FA" w:rsidP="0059132F">
            <w:pPr>
              <w:pStyle w:val="Tekstpodstawowy"/>
            </w:pPr>
            <w:r w:rsidRPr="00E73429">
              <w:t>6</w:t>
            </w:r>
          </w:p>
        </w:tc>
      </w:tr>
      <w:tr w:rsidR="00E024FA" w:rsidRPr="00E73429" w14:paraId="4DD85239" w14:textId="77777777" w:rsidTr="00802C23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8FB3D" w14:textId="77777777" w:rsidR="00E024FA" w:rsidRPr="00E73429" w:rsidRDefault="00E024FA" w:rsidP="0059132F">
            <w:pPr>
              <w:pStyle w:val="Tekstpodstawowy"/>
            </w:pPr>
            <w:r w:rsidRPr="00E73429">
              <w:t>3.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02A1DE59" w14:textId="11A1E0C8" w:rsidR="00A94634" w:rsidRDefault="00E024FA" w:rsidP="00A94634">
            <w:pPr>
              <w:pStyle w:val="Tekstpodstawowy"/>
              <w:ind w:left="313"/>
              <w:jc w:val="center"/>
            </w:pPr>
            <w:r w:rsidRPr="00E73429">
              <w:t>Wielka Orkiestra</w:t>
            </w:r>
          </w:p>
          <w:p w14:paraId="340B2E59" w14:textId="53F5A403" w:rsidR="00E024FA" w:rsidRPr="00E73429" w:rsidRDefault="00E024FA" w:rsidP="00A94634">
            <w:pPr>
              <w:pStyle w:val="Tekstpodstawowy"/>
              <w:ind w:left="0" w:firstLine="0"/>
              <w:jc w:val="center"/>
            </w:pPr>
            <w:r w:rsidRPr="00E73429">
              <w:t>Świątecznej Pomocy</w:t>
            </w:r>
          </w:p>
          <w:p w14:paraId="2BFDE858" w14:textId="77777777" w:rsidR="00E024FA" w:rsidRPr="00E73429" w:rsidRDefault="00E024FA" w:rsidP="0059132F">
            <w:pPr>
              <w:pStyle w:val="Tekstpodstawowy"/>
            </w:pPr>
          </w:p>
          <w:p w14:paraId="67EAC03F" w14:textId="77777777" w:rsidR="00E024FA" w:rsidRPr="00E73429" w:rsidRDefault="00E024FA" w:rsidP="00802C23">
            <w:pPr>
              <w:pStyle w:val="Tekstpodstawowy"/>
              <w:ind w:left="0" w:firstLine="0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14:paraId="33DE3057" w14:textId="77777777" w:rsidR="00E024FA" w:rsidRPr="00E73429" w:rsidRDefault="00E024FA" w:rsidP="0059132F">
            <w:pPr>
              <w:pStyle w:val="Tekstpodstawowy"/>
            </w:pPr>
            <w:r w:rsidRPr="00E73429">
              <w:t>19-23.01.2026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6DF15251" w14:textId="77777777" w:rsidR="00E024FA" w:rsidRPr="00E73429" w:rsidRDefault="00E024FA" w:rsidP="00E024FA">
            <w:pPr>
              <w:pStyle w:val="Tekstpodstawowy"/>
              <w:ind w:hanging="669"/>
            </w:pPr>
            <w:r w:rsidRPr="00E73429">
              <w:t>SKW</w:t>
            </w:r>
          </w:p>
          <w:p w14:paraId="5DEFF006" w14:textId="77777777" w:rsidR="00E024FA" w:rsidRPr="00E73429" w:rsidRDefault="00E024FA" w:rsidP="00E024FA">
            <w:pPr>
              <w:pStyle w:val="Tekstpodstawowy"/>
              <w:ind w:hanging="669"/>
            </w:pPr>
            <w:r w:rsidRPr="00E73429">
              <w:t xml:space="preserve">B. Orator </w:t>
            </w:r>
          </w:p>
          <w:p w14:paraId="58D80718" w14:textId="77777777" w:rsidR="00E024FA" w:rsidRPr="00E73429" w:rsidRDefault="00E024FA" w:rsidP="00E024FA">
            <w:pPr>
              <w:pStyle w:val="Tekstpodstawowy"/>
              <w:ind w:hanging="669"/>
            </w:pPr>
            <w:r w:rsidRPr="00E73429">
              <w:t>K. Laskowski</w:t>
            </w:r>
          </w:p>
          <w:p w14:paraId="729519A7" w14:textId="7EE0224D" w:rsidR="00E024FA" w:rsidRPr="00E73429" w:rsidRDefault="00E024FA" w:rsidP="00E024FA">
            <w:pPr>
              <w:pStyle w:val="Tekstpodstawowy"/>
              <w:ind w:left="470"/>
            </w:pPr>
            <w:r w:rsidRPr="00E73429">
              <w:t xml:space="preserve">Mały </w:t>
            </w:r>
            <w:r>
              <w:t>S</w:t>
            </w:r>
            <w:r w:rsidRPr="00E73429">
              <w:t>amorząd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5D06181F" w14:textId="77777777" w:rsidR="00E024FA" w:rsidRPr="00E73429" w:rsidRDefault="00E024FA" w:rsidP="0059132F">
            <w:pPr>
              <w:pStyle w:val="Tekstpodstawowy"/>
            </w:pPr>
            <w:r w:rsidRPr="00E73429">
              <w:t>6</w:t>
            </w:r>
          </w:p>
        </w:tc>
      </w:tr>
      <w:tr w:rsidR="00E024FA" w:rsidRPr="00E73429" w14:paraId="4036E0D4" w14:textId="77777777" w:rsidTr="00802C23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7434C" w14:textId="77777777" w:rsidR="00E024FA" w:rsidRPr="00E73429" w:rsidRDefault="00E024FA" w:rsidP="0059132F">
            <w:pPr>
              <w:pStyle w:val="Tekstpodstawowy"/>
            </w:pPr>
            <w:r w:rsidRPr="00E73429">
              <w:t>4.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DBEB6" w14:textId="77777777" w:rsidR="00E024FA" w:rsidRPr="00E73429" w:rsidRDefault="00E024FA" w:rsidP="0059132F">
            <w:pPr>
              <w:pStyle w:val="Tekstpodstawowy"/>
            </w:pPr>
            <w:r w:rsidRPr="00E73429">
              <w:t>Góra Grosza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309F6" w14:textId="7E7B0443" w:rsidR="00A94634" w:rsidRDefault="00A94634" w:rsidP="0059132F">
            <w:pPr>
              <w:pStyle w:val="Tekstpodstawowy"/>
            </w:pPr>
            <w:r>
              <w:t>l</w:t>
            </w:r>
            <w:r w:rsidR="00E024FA" w:rsidRPr="00E73429">
              <w:t>istopad/</w:t>
            </w:r>
          </w:p>
          <w:p w14:paraId="12CA0896" w14:textId="0A391C65" w:rsidR="00E024FA" w:rsidRPr="00E73429" w:rsidRDefault="00E024FA" w:rsidP="0059132F">
            <w:pPr>
              <w:pStyle w:val="Tekstpodstawowy"/>
            </w:pPr>
            <w:r w:rsidRPr="00E73429">
              <w:lastRenderedPageBreak/>
              <w:t>grudzień 2025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82C5F" w14:textId="77777777" w:rsidR="00E024FA" w:rsidRPr="00E73429" w:rsidRDefault="00E024FA" w:rsidP="00E024FA">
            <w:pPr>
              <w:pStyle w:val="Tekstpodstawowy"/>
              <w:ind w:hanging="669"/>
            </w:pPr>
            <w:r w:rsidRPr="00E73429">
              <w:lastRenderedPageBreak/>
              <w:t>SKW</w:t>
            </w:r>
          </w:p>
          <w:p w14:paraId="138B161A" w14:textId="77777777" w:rsidR="00E024FA" w:rsidRPr="00E73429" w:rsidRDefault="00E024FA" w:rsidP="00E024FA">
            <w:pPr>
              <w:pStyle w:val="Tekstpodstawowy"/>
              <w:ind w:hanging="669"/>
            </w:pPr>
            <w:r w:rsidRPr="00E73429">
              <w:lastRenderedPageBreak/>
              <w:t>B. Orator</w:t>
            </w:r>
          </w:p>
          <w:p w14:paraId="59DB91F9" w14:textId="070A15A2" w:rsidR="00E024FA" w:rsidRPr="00E73429" w:rsidRDefault="00C4393B" w:rsidP="00C4393B">
            <w:pPr>
              <w:pStyle w:val="Tekstpodstawowy"/>
              <w:ind w:hanging="714"/>
            </w:pPr>
            <w:r>
              <w:t xml:space="preserve"> </w:t>
            </w:r>
            <w:r w:rsidR="00E024FA" w:rsidRPr="00E73429">
              <w:t>K. Laskowski</w:t>
            </w:r>
          </w:p>
          <w:p w14:paraId="577BF5F1" w14:textId="56BAEE22" w:rsidR="00E024FA" w:rsidRPr="00E73429" w:rsidRDefault="00E024FA" w:rsidP="00C4393B">
            <w:pPr>
              <w:pStyle w:val="Tekstpodstawowy"/>
              <w:ind w:hanging="669"/>
            </w:pPr>
            <w:r w:rsidRPr="00E73429">
              <w:t xml:space="preserve">Mały </w:t>
            </w:r>
            <w:r w:rsidR="00C4393B">
              <w:t>S</w:t>
            </w:r>
            <w:r w:rsidRPr="00E73429">
              <w:t>amorząd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6FB63" w14:textId="77777777" w:rsidR="00E024FA" w:rsidRPr="00E73429" w:rsidRDefault="00E024FA" w:rsidP="0059132F">
            <w:pPr>
              <w:pStyle w:val="Tekstpodstawowy"/>
            </w:pPr>
            <w:r w:rsidRPr="00E73429">
              <w:lastRenderedPageBreak/>
              <w:t>6</w:t>
            </w:r>
          </w:p>
        </w:tc>
      </w:tr>
      <w:tr w:rsidR="00A94634" w:rsidRPr="00E73429" w14:paraId="444297A1" w14:textId="77777777" w:rsidTr="00802C23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1E2F" w14:textId="60D7B8A2" w:rsidR="00A94634" w:rsidRPr="00E73429" w:rsidRDefault="00A94634" w:rsidP="0059132F">
            <w:pPr>
              <w:pStyle w:val="Tekstpodstawowy"/>
            </w:pPr>
            <w:r>
              <w:t>5.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20B5" w14:textId="77777777" w:rsidR="00A94634" w:rsidRDefault="00A94634" w:rsidP="0059132F">
            <w:pPr>
              <w:pStyle w:val="Tekstpodstawowy"/>
            </w:pPr>
            <w:r>
              <w:t>„</w:t>
            </w:r>
            <w:r w:rsidRPr="00E73429">
              <w:t>Uczniowie-Uczniom”</w:t>
            </w:r>
          </w:p>
          <w:p w14:paraId="3797CAB0" w14:textId="25333E07" w:rsidR="00A94634" w:rsidRPr="00E73429" w:rsidRDefault="00A94634" w:rsidP="0059132F">
            <w:pPr>
              <w:pStyle w:val="Tekstpodstawowy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A511" w14:textId="3815F443" w:rsidR="00A94634" w:rsidRDefault="00802C23" w:rsidP="0059132F">
            <w:pPr>
              <w:pStyle w:val="Tekstpodstawowy"/>
            </w:pPr>
            <w:r>
              <w:t>Kwiecień 2026 r.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62EE" w14:textId="0D7EC490" w:rsidR="00A94634" w:rsidRPr="00E73429" w:rsidRDefault="00A94634" w:rsidP="00E024FA">
            <w:pPr>
              <w:pStyle w:val="Tekstpodstawowy"/>
              <w:ind w:hanging="669"/>
            </w:pPr>
            <w:r>
              <w:t>Justyna Olejarz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1190" w14:textId="3D487F0A" w:rsidR="00A94634" w:rsidRPr="00E73429" w:rsidRDefault="00802C23" w:rsidP="0059132F">
            <w:pPr>
              <w:pStyle w:val="Tekstpodstawowy"/>
            </w:pPr>
            <w:r>
              <w:t>6</w:t>
            </w:r>
          </w:p>
        </w:tc>
      </w:tr>
    </w:tbl>
    <w:p w14:paraId="145BF305" w14:textId="77777777" w:rsidR="00E024FA" w:rsidRPr="00E73429" w:rsidRDefault="00E024FA" w:rsidP="00E024FA">
      <w:pPr>
        <w:pStyle w:val="Tekstpodstawowy"/>
      </w:pPr>
    </w:p>
    <w:p w14:paraId="2686BDAA" w14:textId="77777777" w:rsidR="00E024FA" w:rsidRPr="00E73429" w:rsidRDefault="00E024FA" w:rsidP="00E024FA">
      <w:pPr>
        <w:pStyle w:val="Tekstpodstawowy"/>
      </w:pPr>
    </w:p>
    <w:p w14:paraId="1A26FB1A" w14:textId="5C4E6B90" w:rsidR="00E024FA" w:rsidRPr="00C4393B" w:rsidRDefault="00E024FA" w:rsidP="00E024FA">
      <w:pPr>
        <w:pStyle w:val="Tekstpodstawowy"/>
        <w:rPr>
          <w:b/>
          <w:bCs/>
        </w:rPr>
      </w:pPr>
      <w:r w:rsidRPr="00C4393B">
        <w:rPr>
          <w:b/>
          <w:bCs/>
        </w:rPr>
        <w:t xml:space="preserve">Ponadto: </w:t>
      </w:r>
    </w:p>
    <w:p w14:paraId="647BCDD7" w14:textId="77777777" w:rsidR="00E024FA" w:rsidRPr="00E73429" w:rsidRDefault="00E024FA" w:rsidP="00E024FA">
      <w:pPr>
        <w:pStyle w:val="Tekstpodstawowy"/>
      </w:pPr>
    </w:p>
    <w:p w14:paraId="7C949030" w14:textId="77777777" w:rsidR="00E024FA" w:rsidRPr="00E73429" w:rsidRDefault="00E024FA" w:rsidP="00E024FA">
      <w:pPr>
        <w:pStyle w:val="Tekstpodstawowy"/>
      </w:pPr>
      <w:r w:rsidRPr="00E73429">
        <w:rPr>
          <w:b/>
        </w:rPr>
        <w:t xml:space="preserve">Zajęcia dodatkowe: </w:t>
      </w:r>
    </w:p>
    <w:p w14:paraId="6A6C6E88" w14:textId="77777777" w:rsidR="00E024FA" w:rsidRPr="00E73429" w:rsidRDefault="00E024FA" w:rsidP="00E024FA">
      <w:pPr>
        <w:pStyle w:val="Tekstpodstawowy"/>
        <w:numPr>
          <w:ilvl w:val="0"/>
          <w:numId w:val="17"/>
        </w:numPr>
      </w:pPr>
      <w:r w:rsidRPr="00E73429">
        <w:t>Terapia ręki- J. Olejarz</w:t>
      </w:r>
    </w:p>
    <w:p w14:paraId="5CD9433A" w14:textId="47814BA7" w:rsidR="00E024FA" w:rsidRPr="00E73429" w:rsidRDefault="00E024FA" w:rsidP="00E024FA">
      <w:pPr>
        <w:pStyle w:val="Tekstpodstawowy"/>
        <w:numPr>
          <w:ilvl w:val="0"/>
          <w:numId w:val="17"/>
        </w:numPr>
      </w:pPr>
      <w:r w:rsidRPr="00E73429">
        <w:t>Kodowanie- K. Frankowska, B.</w:t>
      </w:r>
      <w:r w:rsidR="00C4393B">
        <w:t xml:space="preserve"> </w:t>
      </w:r>
      <w:r w:rsidRPr="00E73429">
        <w:t>Orator</w:t>
      </w:r>
    </w:p>
    <w:p w14:paraId="15F4F086" w14:textId="77777777" w:rsidR="00E024FA" w:rsidRPr="00E73429" w:rsidRDefault="00E024FA" w:rsidP="00E024FA">
      <w:pPr>
        <w:pStyle w:val="Tekstpodstawowy"/>
        <w:numPr>
          <w:ilvl w:val="0"/>
          <w:numId w:val="17"/>
        </w:numPr>
      </w:pPr>
      <w:r w:rsidRPr="00E73429">
        <w:t>Umiejętność uczenia się i kreatywność -  J. Olejarz</w:t>
      </w:r>
    </w:p>
    <w:p w14:paraId="70BC0018" w14:textId="77777777" w:rsidR="00E024FA" w:rsidRPr="00E73429" w:rsidRDefault="00E024FA" w:rsidP="00E024FA">
      <w:pPr>
        <w:pStyle w:val="Tekstpodstawowy"/>
        <w:numPr>
          <w:ilvl w:val="0"/>
          <w:numId w:val="17"/>
        </w:numPr>
      </w:pPr>
      <w:r w:rsidRPr="00E73429">
        <w:t>Zuchy- M. Tarkowska</w:t>
      </w:r>
    </w:p>
    <w:p w14:paraId="775C9A7E" w14:textId="77777777" w:rsidR="00E024FA" w:rsidRPr="00E73429" w:rsidRDefault="00E024FA" w:rsidP="00E024FA">
      <w:pPr>
        <w:pStyle w:val="Tekstpodstawowy"/>
      </w:pPr>
    </w:p>
    <w:p w14:paraId="369FC4B1" w14:textId="77777777" w:rsidR="00E024FA" w:rsidRPr="00E73429" w:rsidRDefault="00E024FA" w:rsidP="00E024FA">
      <w:pPr>
        <w:pStyle w:val="Tekstpodstawowy"/>
      </w:pPr>
      <w:r w:rsidRPr="00E73429">
        <w:rPr>
          <w:b/>
        </w:rPr>
        <w:t>Wycieczki i wyjścia terenowe:</w:t>
      </w:r>
    </w:p>
    <w:p w14:paraId="2A4989F4" w14:textId="5E4DBE8B" w:rsidR="00E024FA" w:rsidRPr="00E73429" w:rsidRDefault="00E024FA" w:rsidP="00E024FA">
      <w:pPr>
        <w:pStyle w:val="Tekstpodstawowy"/>
        <w:numPr>
          <w:ilvl w:val="0"/>
          <w:numId w:val="18"/>
        </w:numPr>
      </w:pPr>
      <w:r w:rsidRPr="00E73429">
        <w:t xml:space="preserve">W trakcie roku szkolnego organizowane przez wychowawców klas I-III </w:t>
      </w:r>
      <w:r w:rsidR="00A94634">
        <w:t>zgodnie                z planem wychowawczym klasy.</w:t>
      </w:r>
    </w:p>
    <w:p w14:paraId="623E0C56" w14:textId="77777777" w:rsidR="00E024FA" w:rsidRPr="00E73429" w:rsidRDefault="00E024FA" w:rsidP="00E024FA">
      <w:pPr>
        <w:pStyle w:val="Tekstpodstawowy"/>
      </w:pPr>
    </w:p>
    <w:p w14:paraId="016C3003" w14:textId="77777777" w:rsidR="00E024FA" w:rsidRPr="00E73429" w:rsidRDefault="00E024FA" w:rsidP="00E024FA">
      <w:pPr>
        <w:pStyle w:val="Tekstpodstawowy"/>
        <w:rPr>
          <w:b/>
        </w:rPr>
      </w:pPr>
      <w:r w:rsidRPr="00E73429">
        <w:rPr>
          <w:b/>
        </w:rPr>
        <w:t xml:space="preserve">Realizacja projektów: </w:t>
      </w:r>
    </w:p>
    <w:p w14:paraId="2E7AA4BA" w14:textId="6ADE480B" w:rsidR="00E024FA" w:rsidRPr="00E73429" w:rsidRDefault="00A94634" w:rsidP="00E024FA">
      <w:pPr>
        <w:pStyle w:val="Tekstpodstawowy"/>
        <w:numPr>
          <w:ilvl w:val="0"/>
          <w:numId w:val="18"/>
        </w:numPr>
      </w:pPr>
      <w:r>
        <w:t>„</w:t>
      </w:r>
      <w:r w:rsidR="00E024FA" w:rsidRPr="00E73429">
        <w:t>Czytam z klasą” (klasa III</w:t>
      </w:r>
      <w:r w:rsidR="00C4393B">
        <w:t xml:space="preserve"> </w:t>
      </w:r>
      <w:r w:rsidR="00E024FA" w:rsidRPr="00E73429">
        <w:t>b)</w:t>
      </w:r>
    </w:p>
    <w:p w14:paraId="320E51E8" w14:textId="3E0CD9AB" w:rsidR="00E024FA" w:rsidRPr="00E73429" w:rsidRDefault="00A94634" w:rsidP="00E024FA">
      <w:pPr>
        <w:pStyle w:val="Tekstpodstawowy"/>
        <w:numPr>
          <w:ilvl w:val="0"/>
          <w:numId w:val="18"/>
        </w:numPr>
      </w:pPr>
      <w:r>
        <w:t>„</w:t>
      </w:r>
      <w:r w:rsidR="00E024FA" w:rsidRPr="00E73429">
        <w:t>Dwadzieścia minut dla matematyki</w:t>
      </w:r>
      <w:r>
        <w:t xml:space="preserve">” </w:t>
      </w:r>
      <w:r w:rsidR="00E024FA" w:rsidRPr="00E73429">
        <w:t xml:space="preserve"> (klasa III</w:t>
      </w:r>
      <w:r w:rsidR="00C4393B">
        <w:t xml:space="preserve"> </w:t>
      </w:r>
      <w:r w:rsidR="00E024FA" w:rsidRPr="00E73429">
        <w:t>b)</w:t>
      </w:r>
    </w:p>
    <w:p w14:paraId="6A690A8E" w14:textId="112DA3DE" w:rsidR="00E024FA" w:rsidRPr="00E73429" w:rsidRDefault="00A94634" w:rsidP="00E024FA">
      <w:pPr>
        <w:pStyle w:val="Tekstpodstawowy"/>
        <w:numPr>
          <w:ilvl w:val="0"/>
          <w:numId w:val="18"/>
        </w:numPr>
      </w:pPr>
      <w:r>
        <w:t>„Mały Mistrz”</w:t>
      </w:r>
    </w:p>
    <w:p w14:paraId="5AC6E6E7" w14:textId="01ABD81E" w:rsidR="00E024FA" w:rsidRPr="00E73429" w:rsidRDefault="00A94634" w:rsidP="00E024FA">
      <w:pPr>
        <w:pStyle w:val="Tekstpodstawowy"/>
        <w:numPr>
          <w:ilvl w:val="0"/>
          <w:numId w:val="18"/>
        </w:numPr>
      </w:pPr>
      <w:r>
        <w:t>„</w:t>
      </w:r>
      <w:r w:rsidR="00E024FA" w:rsidRPr="00E73429">
        <w:t>Mały matematyk”</w:t>
      </w:r>
      <w:r w:rsidR="0089782C">
        <w:t xml:space="preserve"> </w:t>
      </w:r>
      <w:r w:rsidR="00E024FA" w:rsidRPr="00E73429">
        <w:t>(klasa II</w:t>
      </w:r>
      <w:r w:rsidR="00C4393B">
        <w:t xml:space="preserve"> </w:t>
      </w:r>
      <w:r w:rsidR="00E024FA" w:rsidRPr="00E73429">
        <w:t>b)</w:t>
      </w:r>
    </w:p>
    <w:p w14:paraId="1B951113" w14:textId="59C7D197" w:rsidR="00E024FA" w:rsidRPr="00E73429" w:rsidRDefault="00A94634" w:rsidP="00E024FA">
      <w:pPr>
        <w:pStyle w:val="Tekstpodstawowy"/>
        <w:numPr>
          <w:ilvl w:val="0"/>
          <w:numId w:val="18"/>
        </w:numPr>
      </w:pPr>
      <w:r>
        <w:t>„</w:t>
      </w:r>
      <w:r w:rsidR="00E024FA" w:rsidRPr="00E73429">
        <w:t>Akcja - reakcja”</w:t>
      </w:r>
    </w:p>
    <w:p w14:paraId="40BCC19F" w14:textId="238FADBF" w:rsidR="00E024FA" w:rsidRPr="00E73429" w:rsidRDefault="00E024FA" w:rsidP="00E024FA">
      <w:pPr>
        <w:pStyle w:val="Tekstpodstawowy"/>
        <w:numPr>
          <w:ilvl w:val="0"/>
          <w:numId w:val="18"/>
        </w:numPr>
      </w:pPr>
      <w:r w:rsidRPr="00E73429">
        <w:t>„</w:t>
      </w:r>
      <w:r w:rsidR="0089782C">
        <w:t>Program dla szkół -  mleko, owoce i warzywa w szkole</w:t>
      </w:r>
      <w:r w:rsidRPr="00E73429">
        <w:t>” (I-</w:t>
      </w:r>
      <w:r w:rsidR="0089782C">
        <w:t>V</w:t>
      </w:r>
      <w:r w:rsidRPr="00E73429">
        <w:t>)</w:t>
      </w:r>
    </w:p>
    <w:p w14:paraId="245CC1B0" w14:textId="6DD12F35" w:rsidR="00E024FA" w:rsidRPr="00E73429" w:rsidRDefault="00E024FA" w:rsidP="00E024FA">
      <w:pPr>
        <w:pStyle w:val="Tekstpodstawowy"/>
        <w:numPr>
          <w:ilvl w:val="0"/>
          <w:numId w:val="18"/>
        </w:numPr>
      </w:pPr>
      <w:r w:rsidRPr="00E73429">
        <w:t>„Akademia Bezpiecznego Puchatka” (kl. I</w:t>
      </w:r>
      <w:r w:rsidR="00C4393B">
        <w:t xml:space="preserve"> </w:t>
      </w:r>
      <w:r w:rsidRPr="00E73429">
        <w:t xml:space="preserve">a i </w:t>
      </w:r>
      <w:proofErr w:type="spellStart"/>
      <w:r w:rsidRPr="00E73429">
        <w:t>I</w:t>
      </w:r>
      <w:proofErr w:type="spellEnd"/>
      <w:r w:rsidR="00C4393B">
        <w:t xml:space="preserve"> </w:t>
      </w:r>
      <w:r w:rsidRPr="00E73429">
        <w:t>b)</w:t>
      </w:r>
    </w:p>
    <w:p w14:paraId="157F3703" w14:textId="77777777" w:rsidR="00E024FA" w:rsidRPr="00E73429" w:rsidRDefault="00E024FA" w:rsidP="00E024FA">
      <w:pPr>
        <w:pStyle w:val="Tekstpodstawowy"/>
        <w:numPr>
          <w:ilvl w:val="0"/>
          <w:numId w:val="18"/>
        </w:numPr>
      </w:pPr>
      <w:r w:rsidRPr="00E73429">
        <w:t>Kampania „Dzieciństwo bez przemocy” (I-III)</w:t>
      </w:r>
    </w:p>
    <w:p w14:paraId="4C6E18CC" w14:textId="69D41E0D" w:rsidR="00E024FA" w:rsidRPr="00E73429" w:rsidRDefault="00A94634" w:rsidP="00E024FA">
      <w:pPr>
        <w:pStyle w:val="Tekstpodstawowy"/>
        <w:numPr>
          <w:ilvl w:val="0"/>
          <w:numId w:val="18"/>
        </w:numPr>
      </w:pPr>
      <w:r>
        <w:t>„</w:t>
      </w:r>
      <w:r w:rsidR="00E024FA" w:rsidRPr="00E73429">
        <w:t>Tydzień budowania relacji” (I-III)</w:t>
      </w:r>
    </w:p>
    <w:p w14:paraId="36BA387B" w14:textId="77777777" w:rsidR="00E024FA" w:rsidRPr="00E73429" w:rsidRDefault="00E024FA" w:rsidP="00E024FA">
      <w:pPr>
        <w:pStyle w:val="Tekstpodstawowy"/>
      </w:pPr>
    </w:p>
    <w:p w14:paraId="779CC496" w14:textId="5A094423" w:rsidR="00E024FA" w:rsidRDefault="00E024FA" w:rsidP="00E024FA">
      <w:pPr>
        <w:ind w:left="0" w:firstLine="0"/>
        <w:rPr>
          <w:b/>
          <w:u w:val="single"/>
        </w:rPr>
      </w:pPr>
    </w:p>
    <w:p w14:paraId="56CA03E2" w14:textId="77777777" w:rsidR="00C4393B" w:rsidRDefault="00C4393B" w:rsidP="00E024FA">
      <w:pPr>
        <w:ind w:left="0" w:firstLine="0"/>
        <w:rPr>
          <w:b/>
          <w:u w:val="single"/>
        </w:rPr>
      </w:pPr>
    </w:p>
    <w:p w14:paraId="74683435" w14:textId="77777777" w:rsidR="00C4393B" w:rsidRDefault="00C4393B" w:rsidP="00E024FA">
      <w:pPr>
        <w:ind w:left="0" w:firstLine="0"/>
        <w:rPr>
          <w:b/>
          <w:u w:val="single"/>
        </w:rPr>
      </w:pPr>
    </w:p>
    <w:p w14:paraId="298A4B28" w14:textId="77777777" w:rsidR="00C4393B" w:rsidRDefault="00C4393B" w:rsidP="00E024FA">
      <w:pPr>
        <w:ind w:left="0" w:firstLine="0"/>
        <w:rPr>
          <w:b/>
          <w:u w:val="single"/>
        </w:rPr>
      </w:pPr>
    </w:p>
    <w:p w14:paraId="680E93A8" w14:textId="77777777" w:rsidR="00C4393B" w:rsidRDefault="00C4393B" w:rsidP="00E024FA">
      <w:pPr>
        <w:ind w:left="0" w:firstLine="0"/>
        <w:rPr>
          <w:b/>
          <w:u w:val="single"/>
        </w:rPr>
      </w:pPr>
    </w:p>
    <w:p w14:paraId="43D18808" w14:textId="77777777" w:rsidR="00C4393B" w:rsidRDefault="00C4393B" w:rsidP="00E024FA">
      <w:pPr>
        <w:ind w:left="0" w:firstLine="0"/>
        <w:rPr>
          <w:b/>
          <w:u w:val="single"/>
        </w:rPr>
      </w:pPr>
    </w:p>
    <w:p w14:paraId="6E5C3088" w14:textId="77777777" w:rsidR="00C4393B" w:rsidRDefault="00C4393B" w:rsidP="00E024FA">
      <w:pPr>
        <w:ind w:left="0" w:firstLine="0"/>
        <w:rPr>
          <w:b/>
          <w:u w:val="single"/>
        </w:rPr>
      </w:pPr>
    </w:p>
    <w:p w14:paraId="6C0CB26D" w14:textId="77777777" w:rsidR="00C4393B" w:rsidRDefault="00C4393B" w:rsidP="00E024FA">
      <w:pPr>
        <w:ind w:left="0" w:firstLine="0"/>
        <w:rPr>
          <w:b/>
          <w:u w:val="single"/>
        </w:rPr>
      </w:pPr>
    </w:p>
    <w:p w14:paraId="7EC66154" w14:textId="77777777" w:rsidR="00802C23" w:rsidRDefault="00802C23" w:rsidP="00E024FA">
      <w:pPr>
        <w:ind w:left="0" w:firstLine="0"/>
        <w:rPr>
          <w:b/>
          <w:u w:val="single"/>
        </w:rPr>
      </w:pPr>
    </w:p>
    <w:p w14:paraId="1CA71C26" w14:textId="77777777" w:rsidR="00802C23" w:rsidRDefault="00802C23" w:rsidP="00E024FA">
      <w:pPr>
        <w:ind w:left="0" w:firstLine="0"/>
        <w:rPr>
          <w:b/>
          <w:u w:val="single"/>
        </w:rPr>
      </w:pPr>
    </w:p>
    <w:p w14:paraId="6E2F6E21" w14:textId="77777777" w:rsidR="00802C23" w:rsidRDefault="00802C23" w:rsidP="00E024FA">
      <w:pPr>
        <w:ind w:left="0" w:firstLine="0"/>
        <w:rPr>
          <w:b/>
          <w:u w:val="single"/>
        </w:rPr>
      </w:pPr>
    </w:p>
    <w:p w14:paraId="307A79B2" w14:textId="77777777" w:rsidR="00802C23" w:rsidRDefault="00802C23" w:rsidP="00E024FA">
      <w:pPr>
        <w:ind w:left="0" w:firstLine="0"/>
        <w:rPr>
          <w:b/>
          <w:u w:val="single"/>
        </w:rPr>
      </w:pPr>
    </w:p>
    <w:p w14:paraId="15659D80" w14:textId="77777777" w:rsidR="00802C23" w:rsidRDefault="00802C23" w:rsidP="00E024FA">
      <w:pPr>
        <w:ind w:left="0" w:firstLine="0"/>
        <w:rPr>
          <w:b/>
          <w:u w:val="single"/>
        </w:rPr>
      </w:pPr>
    </w:p>
    <w:p w14:paraId="4F7D73B4" w14:textId="77777777" w:rsidR="00C4393B" w:rsidRDefault="00C4393B" w:rsidP="00E024FA">
      <w:pPr>
        <w:ind w:left="0" w:firstLine="0"/>
        <w:rPr>
          <w:b/>
          <w:u w:val="single"/>
        </w:rPr>
      </w:pPr>
    </w:p>
    <w:p w14:paraId="08DB4DC4" w14:textId="77777777" w:rsidR="00C4393B" w:rsidRDefault="00C4393B" w:rsidP="00E024FA">
      <w:pPr>
        <w:ind w:left="0" w:firstLine="0"/>
        <w:rPr>
          <w:b/>
          <w:u w:val="single"/>
        </w:rPr>
      </w:pPr>
    </w:p>
    <w:p w14:paraId="70E65BD3" w14:textId="2EC46C04" w:rsidR="00C4393B" w:rsidRPr="00E024FA" w:rsidRDefault="00C4393B" w:rsidP="00C4393B">
      <w:pPr>
        <w:pStyle w:val="Tekstpodstawowy"/>
        <w:jc w:val="center"/>
        <w:rPr>
          <w:u w:val="single"/>
        </w:rPr>
      </w:pPr>
      <w:r w:rsidRPr="00E024FA">
        <w:rPr>
          <w:b/>
          <w:u w:val="single"/>
        </w:rPr>
        <w:t xml:space="preserve">KALENDARZ  IMPREZ  I UROCZYSTOŚCI DLA KLAS </w:t>
      </w:r>
      <w:r>
        <w:rPr>
          <w:b/>
          <w:u w:val="single"/>
        </w:rPr>
        <w:t>4</w:t>
      </w:r>
      <w:r w:rsidRPr="00E024FA">
        <w:rPr>
          <w:b/>
          <w:u w:val="single"/>
        </w:rPr>
        <w:t xml:space="preserve"> – </w:t>
      </w:r>
      <w:r>
        <w:rPr>
          <w:b/>
          <w:u w:val="single"/>
        </w:rPr>
        <w:t>8</w:t>
      </w:r>
      <w:r w:rsidRPr="00E024FA">
        <w:rPr>
          <w:b/>
          <w:u w:val="single"/>
        </w:rPr>
        <w:t xml:space="preserve"> </w:t>
      </w:r>
    </w:p>
    <w:p w14:paraId="2D9929B8" w14:textId="77777777" w:rsidR="005F3E36" w:rsidRDefault="005F3E36" w:rsidP="00C4393B">
      <w:pPr>
        <w:ind w:left="0" w:firstLine="0"/>
        <w:rPr>
          <w:b/>
          <w:u w:val="single"/>
        </w:rPr>
      </w:pPr>
    </w:p>
    <w:p w14:paraId="0EA9AACE" w14:textId="77777777" w:rsidR="005F3E36" w:rsidRDefault="005F3E36" w:rsidP="00BF186B">
      <w:pPr>
        <w:jc w:val="center"/>
        <w:rPr>
          <w:b/>
          <w:u w:val="single"/>
        </w:rPr>
      </w:pPr>
    </w:p>
    <w:tbl>
      <w:tblPr>
        <w:tblW w:w="9608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4003"/>
        <w:gridCol w:w="1559"/>
        <w:gridCol w:w="2126"/>
        <w:gridCol w:w="1134"/>
      </w:tblGrid>
      <w:tr w:rsidR="005F3E36" w:rsidRPr="005F3E36" w14:paraId="7F0A2C09" w14:textId="77777777" w:rsidTr="005F3E36"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5EED3D2" w14:textId="77777777" w:rsidR="005F3E36" w:rsidRPr="005F3E36" w:rsidRDefault="005F3E36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  <w:p w14:paraId="0640D2B2" w14:textId="77777777" w:rsidR="005F3E36" w:rsidRPr="005F3E36" w:rsidRDefault="005F3E36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5F3E36">
              <w:rPr>
                <w:b/>
                <w:color w:val="000000"/>
                <w:lang w:eastAsia="pl-PL"/>
              </w:rPr>
              <w:t>Lp.</w:t>
            </w:r>
          </w:p>
          <w:p w14:paraId="7FDF9B00" w14:textId="77777777" w:rsidR="005F3E36" w:rsidRPr="005F3E36" w:rsidRDefault="005F3E36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4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04A52E0" w14:textId="77777777" w:rsidR="005F3E36" w:rsidRPr="005F3E36" w:rsidRDefault="005F3E36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5F3E36">
              <w:rPr>
                <w:b/>
                <w:color w:val="000000"/>
                <w:lang w:eastAsia="pl-PL"/>
              </w:rPr>
              <w:t>Uroczystości i imprezy szkolne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E5A2939" w14:textId="77777777" w:rsidR="005F3E36" w:rsidRPr="005F3E36" w:rsidRDefault="005F3E36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5F3E36">
              <w:rPr>
                <w:b/>
                <w:color w:val="000000"/>
                <w:lang w:eastAsia="pl-PL"/>
              </w:rPr>
              <w:t>Termin realizacji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EC6558" w14:textId="77777777" w:rsidR="005F3E36" w:rsidRPr="005F3E36" w:rsidRDefault="005F3E36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5F3E36">
              <w:rPr>
                <w:b/>
                <w:color w:val="000000"/>
                <w:lang w:eastAsia="pl-PL"/>
              </w:rPr>
              <w:t>Odpowiedzialni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F8C1B3" w14:textId="77777777" w:rsidR="005F3E36" w:rsidRPr="005F3E36" w:rsidRDefault="005F3E36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5F3E36">
              <w:rPr>
                <w:b/>
                <w:color w:val="000000"/>
                <w:lang w:eastAsia="pl-PL"/>
              </w:rPr>
              <w:t>NUMER</w:t>
            </w:r>
          </w:p>
          <w:p w14:paraId="282BDCFA" w14:textId="77777777" w:rsidR="005F3E36" w:rsidRPr="005F3E36" w:rsidRDefault="005F3E36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5F3E36">
              <w:rPr>
                <w:b/>
                <w:color w:val="000000"/>
                <w:lang w:eastAsia="pl-PL"/>
              </w:rPr>
              <w:t>KPO</w:t>
            </w:r>
          </w:p>
          <w:p w14:paraId="35C91A7E" w14:textId="77777777" w:rsidR="005F3E36" w:rsidRPr="005F3E36" w:rsidRDefault="005F3E36" w:rsidP="005F3E36">
            <w:pPr>
              <w:widowControl w:val="0"/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</w:tc>
      </w:tr>
      <w:tr w:rsidR="005F3E36" w:rsidRPr="005F3E36" w14:paraId="742A1347" w14:textId="77777777" w:rsidTr="005F3E36">
        <w:tc>
          <w:tcPr>
            <w:tcW w:w="847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646C8A" w14:textId="77777777" w:rsidR="00C4393B" w:rsidRDefault="00C4393B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  <w:p w14:paraId="0473D4C2" w14:textId="6AB5D976" w:rsidR="005F3E36" w:rsidRDefault="005F3E36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5F3E36">
              <w:rPr>
                <w:b/>
                <w:color w:val="000000"/>
                <w:lang w:eastAsia="pl-PL"/>
              </w:rPr>
              <w:t>WRZESIEŃ</w:t>
            </w:r>
          </w:p>
          <w:p w14:paraId="4448546C" w14:textId="77777777" w:rsidR="00C4393B" w:rsidRPr="005F3E36" w:rsidRDefault="00C4393B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DB9684" w14:textId="77777777" w:rsidR="005F3E36" w:rsidRPr="005F3E36" w:rsidRDefault="005F3E36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78" w:firstLine="0"/>
              <w:jc w:val="center"/>
              <w:rPr>
                <w:b/>
                <w:color w:val="000000"/>
                <w:lang w:eastAsia="pl-PL"/>
              </w:rPr>
            </w:pPr>
          </w:p>
        </w:tc>
      </w:tr>
      <w:tr w:rsidR="005F3E36" w:rsidRPr="005F3E36" w14:paraId="2990631B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0D327605" w14:textId="53FD5F11" w:rsidR="005F3E36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1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63E64E98" w14:textId="0C41D2A1" w:rsidR="005F3E36" w:rsidRPr="005F3E36" w:rsidRDefault="005F3E36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 xml:space="preserve">INAUGURACJA  ROKU  </w:t>
            </w:r>
            <w:r w:rsidR="0089782C">
              <w:rPr>
                <w:color w:val="000000"/>
                <w:lang w:eastAsia="pl-PL"/>
              </w:rPr>
              <w:t xml:space="preserve">                 </w:t>
            </w:r>
            <w:r w:rsidRPr="005F3E36">
              <w:rPr>
                <w:color w:val="000000"/>
                <w:lang w:eastAsia="pl-PL"/>
              </w:rPr>
              <w:t>SZKOLNEGO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15620094" w14:textId="3087E50F" w:rsidR="005F3E36" w:rsidRPr="005F3E36" w:rsidRDefault="005F3E36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0</w:t>
            </w:r>
            <w:r>
              <w:rPr>
                <w:color w:val="000000"/>
                <w:lang w:eastAsia="pl-PL"/>
              </w:rPr>
              <w:t>1</w:t>
            </w:r>
            <w:r w:rsidRPr="005F3E36">
              <w:rPr>
                <w:color w:val="000000"/>
                <w:lang w:eastAsia="pl-PL"/>
              </w:rPr>
              <w:t>.09.202</w:t>
            </w:r>
            <w:r w:rsidRPr="005F3E36">
              <w:rPr>
                <w:lang w:eastAsia="pl-PL"/>
              </w:rPr>
              <w:t>5</w:t>
            </w:r>
            <w:r w:rsidR="0089782C">
              <w:rPr>
                <w:lang w:eastAsia="pl-PL"/>
              </w:rPr>
              <w:t xml:space="preserve"> </w:t>
            </w:r>
            <w:r w:rsidRPr="005F3E36">
              <w:rPr>
                <w:color w:val="000000"/>
                <w:lang w:eastAsia="pl-PL"/>
              </w:rPr>
              <w:t>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BCDBB2" w14:textId="77777777" w:rsidR="005F3E36" w:rsidRPr="005F3E36" w:rsidRDefault="005F3E36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 xml:space="preserve">N. </w:t>
            </w:r>
            <w:proofErr w:type="spellStart"/>
            <w:r w:rsidRPr="005F3E36">
              <w:rPr>
                <w:lang w:eastAsia="pl-PL"/>
              </w:rPr>
              <w:t>Horoszczak</w:t>
            </w:r>
            <w:proofErr w:type="spellEnd"/>
            <w:r w:rsidRPr="005F3E36">
              <w:rPr>
                <w:lang w:eastAsia="pl-PL"/>
              </w:rPr>
              <w:t xml:space="preserve"> –</w:t>
            </w:r>
            <w:proofErr w:type="spellStart"/>
            <w:r w:rsidRPr="005F3E36">
              <w:rPr>
                <w:lang w:eastAsia="pl-PL"/>
              </w:rPr>
              <w:t>Bethke</w:t>
            </w:r>
            <w:proofErr w:type="spellEnd"/>
          </w:p>
          <w:p w14:paraId="474522C4" w14:textId="77777777" w:rsidR="005F3E36" w:rsidRPr="005F3E36" w:rsidRDefault="005F3E36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M.Tarkowska</w:t>
            </w:r>
            <w:proofErr w:type="spellEnd"/>
          </w:p>
          <w:p w14:paraId="425390A5" w14:textId="77777777" w:rsidR="005F3E36" w:rsidRPr="005F3E36" w:rsidRDefault="005F3E36" w:rsidP="005F3E36">
            <w:pPr>
              <w:widowControl w:val="0"/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color w:val="00000A"/>
                <w:lang w:eastAsia="pl-PL"/>
              </w:rPr>
              <w:t xml:space="preserve">grupa </w:t>
            </w:r>
            <w:proofErr w:type="spellStart"/>
            <w:r w:rsidRPr="005F3E36">
              <w:rPr>
                <w:color w:val="00000A"/>
                <w:lang w:eastAsia="pl-PL"/>
              </w:rPr>
              <w:t>plastyczno</w:t>
            </w:r>
            <w:proofErr w:type="spellEnd"/>
            <w:r w:rsidRPr="005F3E36">
              <w:rPr>
                <w:color w:val="00000A"/>
                <w:lang w:eastAsia="pl-PL"/>
              </w:rPr>
              <w:t xml:space="preserve"> – techniczna</w:t>
            </w:r>
          </w:p>
          <w:p w14:paraId="1AE0E2CF" w14:textId="77777777" w:rsidR="005F3E36" w:rsidRPr="005F3E36" w:rsidRDefault="005F3E36" w:rsidP="005F3E36">
            <w:pPr>
              <w:widowControl w:val="0"/>
              <w:spacing w:line="240" w:lineRule="auto"/>
              <w:ind w:left="0" w:firstLine="0"/>
              <w:jc w:val="left"/>
              <w:rPr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A.Steciąg</w:t>
            </w:r>
            <w:proofErr w:type="spellEnd"/>
          </w:p>
          <w:p w14:paraId="4069E302" w14:textId="77777777" w:rsidR="005F3E36" w:rsidRPr="005F3E36" w:rsidRDefault="005F3E36" w:rsidP="005F3E36">
            <w:pPr>
              <w:widowControl w:val="0"/>
              <w:spacing w:line="240" w:lineRule="auto"/>
              <w:ind w:left="0" w:firstLine="0"/>
              <w:jc w:val="left"/>
              <w:rPr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A.Kuczer</w:t>
            </w:r>
            <w:proofErr w:type="spellEnd"/>
          </w:p>
          <w:p w14:paraId="3936AC54" w14:textId="77777777" w:rsidR="005F3E36" w:rsidRPr="005F3E36" w:rsidRDefault="005F3E36" w:rsidP="005F3E36">
            <w:pPr>
              <w:widowControl w:val="0"/>
              <w:spacing w:line="240" w:lineRule="auto"/>
              <w:ind w:left="0" w:firstLine="0"/>
              <w:jc w:val="left"/>
              <w:rPr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D.Kaleta</w:t>
            </w:r>
            <w:proofErr w:type="spellEnd"/>
          </w:p>
          <w:p w14:paraId="017DDBE0" w14:textId="77777777" w:rsidR="005F3E36" w:rsidRPr="005F3E36" w:rsidRDefault="005F3E36" w:rsidP="005F3E36">
            <w:pPr>
              <w:widowControl w:val="0"/>
              <w:spacing w:line="240" w:lineRule="auto"/>
              <w:ind w:left="0" w:firstLine="0"/>
              <w:jc w:val="left"/>
              <w:rPr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K.Laskowski</w:t>
            </w:r>
            <w:proofErr w:type="spellEnd"/>
          </w:p>
          <w:p w14:paraId="7BB6103B" w14:textId="78EA5477" w:rsidR="005F3E36" w:rsidRPr="005F3E36" w:rsidRDefault="005F3E36" w:rsidP="005F3E36">
            <w:pPr>
              <w:widowControl w:val="0"/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lang w:eastAsia="pl-PL"/>
              </w:rPr>
              <w:t>B. Różycki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999907" w14:textId="77777777" w:rsidR="005F3E36" w:rsidRPr="005F3E36" w:rsidRDefault="005F3E36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lang w:eastAsia="pl-PL"/>
              </w:rPr>
            </w:pPr>
            <w:r w:rsidRPr="005F3E36">
              <w:rPr>
                <w:b/>
                <w:lang w:eastAsia="pl-PL"/>
              </w:rPr>
              <w:t>2</w:t>
            </w:r>
          </w:p>
        </w:tc>
      </w:tr>
      <w:tr w:rsidR="00DF1DBA" w:rsidRPr="005F3E36" w14:paraId="6782368F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2336DA2D" w14:textId="1D2675BF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2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0A5CC23F" w14:textId="3B1655A4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NARODOWE CZYTANIE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2394B2D2" w14:textId="686B2AF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05.09.2025</w:t>
            </w:r>
            <w:r w:rsidR="0089782C">
              <w:rPr>
                <w:color w:val="000000"/>
                <w:lang w:eastAsia="pl-PL"/>
              </w:rPr>
              <w:t xml:space="preserve"> </w:t>
            </w:r>
            <w:r w:rsidRPr="005F3E36">
              <w:rPr>
                <w:color w:val="000000"/>
                <w:lang w:eastAsia="pl-PL"/>
              </w:rPr>
              <w:t>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9CE427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R. Bogusz-Fedro</w:t>
            </w:r>
          </w:p>
          <w:p w14:paraId="0FE9790C" w14:textId="77777777" w:rsid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M. Zawada</w:t>
            </w:r>
          </w:p>
          <w:p w14:paraId="0AD582C6" w14:textId="0C73A328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>
              <w:rPr>
                <w:lang w:eastAsia="pl-PL"/>
              </w:rPr>
              <w:t>S. Trzeszcz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06AF5C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lang w:eastAsia="pl-PL"/>
              </w:rPr>
            </w:pPr>
            <w:r w:rsidRPr="005F3E36">
              <w:rPr>
                <w:b/>
                <w:lang w:eastAsia="pl-PL"/>
              </w:rPr>
              <w:t>2,3</w:t>
            </w:r>
          </w:p>
        </w:tc>
      </w:tr>
      <w:tr w:rsidR="00DF1DBA" w:rsidRPr="005F3E36" w14:paraId="1A4340CD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0973F97F" w14:textId="677FD6B5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3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4137460B" w14:textId="608D116F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 xml:space="preserve">TYDZIEŃ  </w:t>
            </w:r>
            <w:r>
              <w:rPr>
                <w:lang w:eastAsia="pl-PL"/>
              </w:rPr>
              <w:t>SZCZĘŚCIA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0086E3B9" w14:textId="02B28A5E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shd w:val="clear" w:color="auto" w:fill="FFFFFF"/>
                <w:lang w:eastAsia="pl-PL"/>
              </w:rPr>
              <w:t>29.09 do 0</w:t>
            </w:r>
            <w:r w:rsidR="0089782C">
              <w:rPr>
                <w:color w:val="000000"/>
                <w:shd w:val="clear" w:color="auto" w:fill="FFFFFF"/>
                <w:lang w:eastAsia="pl-PL"/>
              </w:rPr>
              <w:t>3</w:t>
            </w:r>
            <w:r w:rsidRPr="005F3E36">
              <w:rPr>
                <w:color w:val="000000"/>
                <w:shd w:val="clear" w:color="auto" w:fill="FFFFFF"/>
                <w:lang w:eastAsia="pl-PL"/>
              </w:rPr>
              <w:t xml:space="preserve">.10 </w:t>
            </w:r>
            <w:r w:rsidRPr="005F3E36">
              <w:rPr>
                <w:lang w:eastAsia="pl-PL"/>
              </w:rPr>
              <w:t>2025</w:t>
            </w:r>
            <w:r w:rsidR="0089782C">
              <w:rPr>
                <w:lang w:eastAsia="pl-PL"/>
              </w:rPr>
              <w:t xml:space="preserve"> </w:t>
            </w:r>
            <w:r w:rsidRPr="005F3E36">
              <w:rPr>
                <w:lang w:eastAsia="pl-PL"/>
              </w:rPr>
              <w:t>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DAEDDF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B. Niemczyk</w:t>
            </w:r>
          </w:p>
          <w:p w14:paraId="56E470A8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E. Maćkowiak</w:t>
            </w:r>
          </w:p>
          <w:p w14:paraId="14C2D0E0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A.Kuczer</w:t>
            </w:r>
            <w:proofErr w:type="spellEnd"/>
          </w:p>
          <w:p w14:paraId="10D3CDD0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K. Kawecka</w:t>
            </w:r>
          </w:p>
          <w:p w14:paraId="288B4D07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M. Tarkowska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16BC52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5F3E36">
              <w:rPr>
                <w:b/>
                <w:color w:val="000000"/>
                <w:lang w:eastAsia="pl-PL"/>
              </w:rPr>
              <w:t>3,4</w:t>
            </w:r>
          </w:p>
        </w:tc>
      </w:tr>
      <w:tr w:rsidR="00DF1DBA" w:rsidRPr="005F3E36" w14:paraId="7D0EC546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2119B5FE" w14:textId="2E5CD20B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4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7267A09F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 xml:space="preserve">SPRZĄTANIE  ŚWIATA </w:t>
            </w:r>
          </w:p>
          <w:p w14:paraId="0C89DB51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  <w:p w14:paraId="1FAF671A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27131E86" w14:textId="25E5FDF3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09.202</w:t>
            </w:r>
            <w:r w:rsidRPr="005F3E36">
              <w:rPr>
                <w:lang w:eastAsia="pl-PL"/>
              </w:rPr>
              <w:t>5</w:t>
            </w:r>
            <w:r w:rsidRPr="005F3E36">
              <w:rPr>
                <w:color w:val="000000"/>
                <w:lang w:eastAsia="pl-PL"/>
              </w:rPr>
              <w:t xml:space="preserve"> 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86B87F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B. Nowicka</w:t>
            </w:r>
          </w:p>
          <w:p w14:paraId="0260B45C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M. Rychlik</w:t>
            </w:r>
          </w:p>
          <w:p w14:paraId="52F3E731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wychowawcy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F91E5D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5F3E36">
              <w:rPr>
                <w:b/>
                <w:color w:val="000000"/>
                <w:lang w:eastAsia="pl-PL"/>
              </w:rPr>
              <w:t>2,3</w:t>
            </w:r>
          </w:p>
        </w:tc>
      </w:tr>
      <w:tr w:rsidR="00DF1DBA" w:rsidRPr="005F3E36" w14:paraId="2C003FDD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3AB3196C" w14:textId="39F2C63D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5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3AB51432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 xml:space="preserve">DZIEŃ  GŁOŚNEGO  CZYTANIA            </w:t>
            </w:r>
          </w:p>
          <w:p w14:paraId="4FD49BDA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  <w:p w14:paraId="2A6BE44C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196F6F38" w14:textId="1C070E19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2</w:t>
            </w:r>
            <w:r>
              <w:rPr>
                <w:lang w:eastAsia="pl-PL"/>
              </w:rPr>
              <w:t>9</w:t>
            </w:r>
            <w:r w:rsidRPr="005F3E36">
              <w:rPr>
                <w:color w:val="000000"/>
                <w:lang w:eastAsia="pl-PL"/>
              </w:rPr>
              <w:t>.09.202</w:t>
            </w:r>
            <w:r w:rsidRPr="005F3E36">
              <w:rPr>
                <w:lang w:eastAsia="pl-PL"/>
              </w:rPr>
              <w:t>5</w:t>
            </w:r>
            <w:r w:rsidRPr="005F3E36">
              <w:rPr>
                <w:color w:val="000000"/>
                <w:lang w:eastAsia="pl-PL"/>
              </w:rPr>
              <w:t xml:space="preserve"> 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A2981F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color w:val="000000"/>
                <w:lang w:eastAsia="pl-PL"/>
              </w:rPr>
              <w:t>R.Bogusz</w:t>
            </w:r>
            <w:proofErr w:type="spellEnd"/>
            <w:r w:rsidRPr="005F3E36">
              <w:rPr>
                <w:color w:val="000000"/>
                <w:lang w:eastAsia="pl-PL"/>
              </w:rPr>
              <w:t>-Fedro</w:t>
            </w:r>
          </w:p>
          <w:p w14:paraId="18B29409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color w:val="000000"/>
                <w:lang w:eastAsia="pl-PL"/>
              </w:rPr>
              <w:t>M.Zawada</w:t>
            </w:r>
            <w:proofErr w:type="spellEnd"/>
          </w:p>
          <w:p w14:paraId="15E5EEA5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S. Trzeszcz</w:t>
            </w:r>
          </w:p>
          <w:p w14:paraId="3100ED75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 xml:space="preserve">M. </w:t>
            </w:r>
            <w:proofErr w:type="spellStart"/>
            <w:r w:rsidRPr="005F3E36">
              <w:rPr>
                <w:color w:val="000000"/>
                <w:lang w:eastAsia="pl-PL"/>
              </w:rPr>
              <w:t>Matylek</w:t>
            </w:r>
            <w:proofErr w:type="spellEnd"/>
          </w:p>
          <w:p w14:paraId="0BA28037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color w:val="000000"/>
                <w:lang w:eastAsia="pl-PL"/>
              </w:rPr>
              <w:t>wych</w:t>
            </w:r>
            <w:proofErr w:type="spellEnd"/>
            <w:r w:rsidRPr="005F3E36">
              <w:rPr>
                <w:color w:val="000000"/>
                <w:lang w:eastAsia="pl-PL"/>
              </w:rPr>
              <w:t>. klas I-VIII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1D883B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5F3E36">
              <w:rPr>
                <w:b/>
                <w:color w:val="000000"/>
                <w:lang w:eastAsia="pl-PL"/>
              </w:rPr>
              <w:t>2</w:t>
            </w:r>
          </w:p>
        </w:tc>
      </w:tr>
      <w:tr w:rsidR="00DF1DBA" w:rsidRPr="005F3E36" w14:paraId="303EC1AA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209EC1A7" w14:textId="31ABEE9F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6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0577D846" w14:textId="66612748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GMINN</w:t>
            </w:r>
            <w:r w:rsidR="0089782C">
              <w:rPr>
                <w:color w:val="000000"/>
                <w:lang w:eastAsia="pl-PL"/>
              </w:rPr>
              <w:t>E  IGRZYSKA                   OLIMPIJSKIE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61B0962C" w14:textId="52D73E83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lang w:eastAsia="pl-PL"/>
              </w:rPr>
              <w:t>wrzesień/</w:t>
            </w:r>
            <w:r w:rsidR="0089782C">
              <w:rPr>
                <w:lang w:eastAsia="pl-PL"/>
              </w:rPr>
              <w:t xml:space="preserve"> </w:t>
            </w:r>
            <w:r w:rsidRPr="005F3E36">
              <w:rPr>
                <w:lang w:eastAsia="pl-PL"/>
              </w:rPr>
              <w:t>październik 2025</w:t>
            </w:r>
            <w:r w:rsidR="0089782C">
              <w:rPr>
                <w:lang w:eastAsia="pl-PL"/>
              </w:rPr>
              <w:t xml:space="preserve"> </w:t>
            </w:r>
            <w:r w:rsidRPr="005F3E36">
              <w:rPr>
                <w:lang w:eastAsia="pl-PL"/>
              </w:rPr>
              <w:t>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7DFE49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I-III wychowawcy</w:t>
            </w:r>
          </w:p>
          <w:p w14:paraId="52910A5D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 xml:space="preserve">IV-VIII nauczyciele </w:t>
            </w:r>
          </w:p>
          <w:p w14:paraId="21477571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w-f</w:t>
            </w:r>
          </w:p>
          <w:p w14:paraId="0BC55D2E" w14:textId="7657F1F1" w:rsidR="00DF1DBA" w:rsidRPr="00802C23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 xml:space="preserve">K. Kawecka 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94604A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lang w:eastAsia="pl-PL"/>
              </w:rPr>
            </w:pPr>
            <w:r w:rsidRPr="005F3E36">
              <w:rPr>
                <w:b/>
                <w:lang w:eastAsia="pl-PL"/>
              </w:rPr>
              <w:t>1,3</w:t>
            </w:r>
          </w:p>
        </w:tc>
      </w:tr>
      <w:tr w:rsidR="00DF1DBA" w:rsidRPr="005F3E36" w14:paraId="7807DE74" w14:textId="77777777" w:rsidTr="005F3E36">
        <w:tc>
          <w:tcPr>
            <w:tcW w:w="847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8CF5BB" w14:textId="77777777" w:rsidR="00C4393B" w:rsidRDefault="00C4393B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  <w:p w14:paraId="008ECCF0" w14:textId="77777777" w:rsid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DF1DBA">
              <w:rPr>
                <w:b/>
                <w:color w:val="000000"/>
                <w:lang w:eastAsia="pl-PL"/>
              </w:rPr>
              <w:t>PAŹDZIERNIK</w:t>
            </w:r>
          </w:p>
          <w:p w14:paraId="729854DF" w14:textId="4DF7A54A" w:rsidR="00C4393B" w:rsidRPr="00DF1DBA" w:rsidRDefault="00C4393B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FCDF1A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</w:tc>
      </w:tr>
      <w:tr w:rsidR="00DF1DBA" w:rsidRPr="005F3E36" w14:paraId="03B5EC54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60EE0B90" w14:textId="2BEE2926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7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22A153D1" w14:textId="654905DF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DZIEŃ  EDUKACJI  NARODOWEJ</w:t>
            </w:r>
          </w:p>
          <w:p w14:paraId="22193A31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  <w:p w14:paraId="3CDA254B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  <w:p w14:paraId="17D590A1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  <w:p w14:paraId="771A36EB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  <w:p w14:paraId="43B9CBAF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  <w:p w14:paraId="49C7CB38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  <w:p w14:paraId="10CC0A99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  <w:p w14:paraId="7EBF4E98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  <w:p w14:paraId="0C371435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  <w:p w14:paraId="380EF9D0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1A624D7C" w14:textId="074D2D81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1</w:t>
            </w:r>
            <w:r w:rsidRPr="005F3E36">
              <w:rPr>
                <w:lang w:eastAsia="pl-PL"/>
              </w:rPr>
              <w:t>4</w:t>
            </w:r>
            <w:r w:rsidRPr="005F3E36">
              <w:rPr>
                <w:color w:val="000000"/>
                <w:lang w:eastAsia="pl-PL"/>
              </w:rPr>
              <w:t>.10.202</w:t>
            </w:r>
            <w:r w:rsidRPr="005F3E36">
              <w:rPr>
                <w:lang w:eastAsia="pl-PL"/>
              </w:rPr>
              <w:t>5</w:t>
            </w:r>
            <w:r w:rsidRPr="005F3E36">
              <w:rPr>
                <w:color w:val="000000"/>
                <w:lang w:eastAsia="pl-PL"/>
              </w:rPr>
              <w:t xml:space="preserve"> r.</w:t>
            </w:r>
          </w:p>
          <w:p w14:paraId="48435C7F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  <w:p w14:paraId="5B4054CB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  <w:p w14:paraId="4E01D5B9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  <w:p w14:paraId="3770FC37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  <w:p w14:paraId="048893F0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  <w:p w14:paraId="06A01C62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  <w:p w14:paraId="476D85F0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  <w:p w14:paraId="4FB813B7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  <w:p w14:paraId="29308703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B837EF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K.Frankowska</w:t>
            </w:r>
            <w:proofErr w:type="spellEnd"/>
          </w:p>
          <w:p w14:paraId="4746AE5B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W.Magdziak</w:t>
            </w:r>
            <w:proofErr w:type="spellEnd"/>
          </w:p>
          <w:p w14:paraId="58591CAB" w14:textId="319B90F2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A"/>
                <w:lang w:eastAsia="pl-PL"/>
              </w:rPr>
            </w:pPr>
            <w:r w:rsidRPr="005F3E36">
              <w:rPr>
                <w:color w:val="00000A"/>
                <w:lang w:eastAsia="pl-PL"/>
              </w:rPr>
              <w:t xml:space="preserve">grupa </w:t>
            </w:r>
            <w:proofErr w:type="spellStart"/>
            <w:r w:rsidRPr="005F3E36">
              <w:rPr>
                <w:color w:val="00000A"/>
                <w:lang w:eastAsia="pl-PL"/>
              </w:rPr>
              <w:t>plastyczno</w:t>
            </w:r>
            <w:proofErr w:type="spellEnd"/>
            <w:r w:rsidRPr="005F3E36">
              <w:rPr>
                <w:color w:val="00000A"/>
                <w:lang w:eastAsia="pl-PL"/>
              </w:rPr>
              <w:t xml:space="preserve"> – techniczno-</w:t>
            </w:r>
            <w:r w:rsidR="00C4393B">
              <w:rPr>
                <w:color w:val="00000A"/>
                <w:lang w:eastAsia="pl-PL"/>
              </w:rPr>
              <w:t xml:space="preserve">         </w:t>
            </w:r>
            <w:r w:rsidRPr="005F3E36">
              <w:rPr>
                <w:color w:val="00000A"/>
                <w:lang w:eastAsia="pl-PL"/>
              </w:rPr>
              <w:t>muzyczna</w:t>
            </w:r>
          </w:p>
          <w:p w14:paraId="6DAD9F84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A"/>
                <w:lang w:eastAsia="pl-PL"/>
              </w:rPr>
            </w:pPr>
            <w:proofErr w:type="spellStart"/>
            <w:r w:rsidRPr="005F3E36">
              <w:rPr>
                <w:color w:val="00000A"/>
                <w:lang w:eastAsia="pl-PL"/>
              </w:rPr>
              <w:t>A.Dosiak</w:t>
            </w:r>
            <w:proofErr w:type="spellEnd"/>
          </w:p>
          <w:p w14:paraId="38CD6B29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A.Kuczer</w:t>
            </w:r>
            <w:proofErr w:type="spellEnd"/>
          </w:p>
          <w:p w14:paraId="3B94E66D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color w:val="000000"/>
                <w:lang w:eastAsia="pl-PL"/>
              </w:rPr>
              <w:t>A.Steciąg</w:t>
            </w:r>
            <w:proofErr w:type="spellEnd"/>
          </w:p>
          <w:p w14:paraId="5A58B7F7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color w:val="000000"/>
                <w:lang w:eastAsia="pl-PL"/>
              </w:rPr>
              <w:t>D.Kaleta</w:t>
            </w:r>
            <w:proofErr w:type="spellEnd"/>
          </w:p>
          <w:p w14:paraId="18966CCE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color w:val="000000"/>
                <w:lang w:eastAsia="pl-PL"/>
              </w:rPr>
              <w:t>K.Laskowski</w:t>
            </w:r>
            <w:proofErr w:type="spellEnd"/>
          </w:p>
          <w:p w14:paraId="1922E09F" w14:textId="7C66FE45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B. Różycki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1005A8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lang w:eastAsia="pl-PL"/>
              </w:rPr>
            </w:pPr>
            <w:r w:rsidRPr="005F3E36">
              <w:rPr>
                <w:b/>
                <w:lang w:eastAsia="pl-PL"/>
              </w:rPr>
              <w:t>2</w:t>
            </w:r>
          </w:p>
        </w:tc>
      </w:tr>
      <w:tr w:rsidR="00DF1DBA" w:rsidRPr="005F3E36" w14:paraId="4AF0444A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75381460" w14:textId="6AAD530B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03729A1E" w14:textId="2DD9C4EB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>
              <w:rPr>
                <w:lang w:eastAsia="pl-PL"/>
              </w:rPr>
              <w:t>TURNIEJ RUMMIKUBA Z OKAZJI</w:t>
            </w:r>
            <w:r w:rsidRPr="005F3E36">
              <w:rPr>
                <w:lang w:eastAsia="pl-PL"/>
              </w:rPr>
              <w:t xml:space="preserve"> DEN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5E8F3276" w14:textId="2686101E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 10.</w:t>
            </w:r>
            <w:r w:rsidRPr="005F3E36">
              <w:rPr>
                <w:color w:val="000000"/>
                <w:lang w:eastAsia="pl-PL"/>
              </w:rPr>
              <w:t>2025</w:t>
            </w:r>
            <w:r w:rsidR="0089782C">
              <w:rPr>
                <w:color w:val="000000"/>
                <w:lang w:eastAsia="pl-PL"/>
              </w:rPr>
              <w:t xml:space="preserve"> </w:t>
            </w:r>
            <w:r w:rsidRPr="005F3E36">
              <w:rPr>
                <w:color w:val="000000"/>
                <w:lang w:eastAsia="pl-PL"/>
              </w:rPr>
              <w:t>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8FB03C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K. Czaczyk</w:t>
            </w:r>
            <w:r w:rsidRPr="005F3E36">
              <w:rPr>
                <w:lang w:eastAsia="pl-PL"/>
              </w:rPr>
              <w:br/>
            </w:r>
            <w:proofErr w:type="spellStart"/>
            <w:r w:rsidRPr="005F3E36">
              <w:rPr>
                <w:lang w:eastAsia="pl-PL"/>
              </w:rPr>
              <w:t>D.Kaleta</w:t>
            </w:r>
            <w:proofErr w:type="spellEnd"/>
          </w:p>
          <w:p w14:paraId="4168BFB2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A.Samul</w:t>
            </w:r>
            <w:proofErr w:type="spellEnd"/>
          </w:p>
          <w:p w14:paraId="6A8ED798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R. Bogusz-Fedro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F1CA73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lang w:eastAsia="pl-PL"/>
              </w:rPr>
            </w:pPr>
            <w:r w:rsidRPr="005F3E36">
              <w:rPr>
                <w:b/>
                <w:lang w:eastAsia="pl-PL"/>
              </w:rPr>
              <w:t>1,2,3,4</w:t>
            </w:r>
          </w:p>
        </w:tc>
      </w:tr>
      <w:tr w:rsidR="00DF1DBA" w:rsidRPr="005F3E36" w14:paraId="022F42A7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7E78B2A8" w14:textId="1657CEB3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9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776AC6D2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lang w:eastAsia="pl-PL"/>
              </w:rPr>
              <w:t>COODE WEEK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565A66CA" w14:textId="0025114A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 11-26 10</w:t>
            </w:r>
            <w:r w:rsidRPr="005F3E36">
              <w:rPr>
                <w:color w:val="000000"/>
                <w:lang w:eastAsia="pl-PL"/>
              </w:rPr>
              <w:t>.2025</w:t>
            </w:r>
            <w:r w:rsidR="0089782C">
              <w:rPr>
                <w:color w:val="000000"/>
                <w:lang w:eastAsia="pl-PL"/>
              </w:rPr>
              <w:t xml:space="preserve"> </w:t>
            </w:r>
            <w:r w:rsidRPr="005F3E36">
              <w:rPr>
                <w:color w:val="000000"/>
                <w:lang w:eastAsia="pl-PL"/>
              </w:rPr>
              <w:t>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264100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M. Zawada</w:t>
            </w:r>
          </w:p>
          <w:p w14:paraId="035556C4" w14:textId="4BE5014B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K. Czaczyk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EE5B3E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lang w:eastAsia="pl-PL"/>
              </w:rPr>
            </w:pPr>
            <w:r w:rsidRPr="005F3E36">
              <w:rPr>
                <w:b/>
                <w:lang w:eastAsia="pl-PL"/>
              </w:rPr>
              <w:t>1,2,5</w:t>
            </w:r>
          </w:p>
        </w:tc>
      </w:tr>
      <w:tr w:rsidR="00DF1DBA" w:rsidRPr="005F3E36" w14:paraId="0AA92B5E" w14:textId="77777777" w:rsidTr="005F3E36">
        <w:tc>
          <w:tcPr>
            <w:tcW w:w="847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810E41" w14:textId="77777777" w:rsidR="00C4393B" w:rsidRDefault="00C4393B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  <w:p w14:paraId="4011D5C1" w14:textId="77777777" w:rsid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DF1DBA">
              <w:rPr>
                <w:b/>
                <w:color w:val="000000"/>
                <w:lang w:eastAsia="pl-PL"/>
              </w:rPr>
              <w:t>LISTOPAD</w:t>
            </w:r>
          </w:p>
          <w:p w14:paraId="1F852588" w14:textId="381472B3" w:rsidR="00C4393B" w:rsidRPr="00DF1DBA" w:rsidRDefault="00C4393B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FDA4D4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</w:tc>
      </w:tr>
      <w:tr w:rsidR="00DF1DBA" w:rsidRPr="005F3E36" w14:paraId="38F3E2C7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16F15A2A" w14:textId="41A16C9D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10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441CCCC2" w14:textId="6AFF7E4A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 xml:space="preserve">NARODOWE ŚWIĘTO </w:t>
            </w:r>
            <w:r w:rsidR="0089782C">
              <w:rPr>
                <w:color w:val="000000"/>
                <w:lang w:eastAsia="pl-PL"/>
              </w:rPr>
              <w:t xml:space="preserve">                      </w:t>
            </w:r>
            <w:r w:rsidRPr="005F3E36">
              <w:rPr>
                <w:color w:val="000000"/>
                <w:lang w:eastAsia="pl-PL"/>
              </w:rPr>
              <w:t>NIEPODLEGŁOŚCI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1FE7FD9A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07.11.202</w:t>
            </w:r>
            <w:r w:rsidRPr="005F3E36">
              <w:rPr>
                <w:lang w:eastAsia="pl-PL"/>
              </w:rPr>
              <w:t>5</w:t>
            </w:r>
            <w:r w:rsidRPr="005F3E36">
              <w:rPr>
                <w:color w:val="000000"/>
                <w:lang w:eastAsia="pl-PL"/>
              </w:rPr>
              <w:t xml:space="preserve"> 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F8CF98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A. Kuczer</w:t>
            </w:r>
          </w:p>
          <w:p w14:paraId="6140BB1B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B. Różycki</w:t>
            </w:r>
          </w:p>
          <w:p w14:paraId="0B56E031" w14:textId="749F91FA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A"/>
                <w:lang w:eastAsia="pl-PL"/>
              </w:rPr>
            </w:pPr>
            <w:r w:rsidRPr="005F3E36">
              <w:rPr>
                <w:color w:val="00000A"/>
                <w:lang w:eastAsia="pl-PL"/>
              </w:rPr>
              <w:t xml:space="preserve">grupa </w:t>
            </w:r>
            <w:proofErr w:type="spellStart"/>
            <w:r w:rsidRPr="005F3E36">
              <w:rPr>
                <w:color w:val="00000A"/>
                <w:lang w:eastAsia="pl-PL"/>
              </w:rPr>
              <w:t>plastyczno</w:t>
            </w:r>
            <w:proofErr w:type="spellEnd"/>
            <w:r w:rsidRPr="005F3E36">
              <w:rPr>
                <w:color w:val="00000A"/>
                <w:lang w:eastAsia="pl-PL"/>
              </w:rPr>
              <w:t xml:space="preserve"> – techniczno-</w:t>
            </w:r>
            <w:r w:rsidR="0089782C">
              <w:rPr>
                <w:color w:val="00000A"/>
                <w:lang w:eastAsia="pl-PL"/>
              </w:rPr>
              <w:t xml:space="preserve">            </w:t>
            </w:r>
            <w:r w:rsidRPr="005F3E36">
              <w:rPr>
                <w:color w:val="00000A"/>
                <w:lang w:eastAsia="pl-PL"/>
              </w:rPr>
              <w:t>muzyczna</w:t>
            </w:r>
          </w:p>
          <w:p w14:paraId="1EE36210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A"/>
                <w:lang w:eastAsia="pl-PL"/>
              </w:rPr>
            </w:pPr>
            <w:proofErr w:type="spellStart"/>
            <w:r w:rsidRPr="005F3E36">
              <w:rPr>
                <w:color w:val="00000A"/>
                <w:lang w:eastAsia="pl-PL"/>
              </w:rPr>
              <w:t>A.Dosiak</w:t>
            </w:r>
            <w:proofErr w:type="spellEnd"/>
          </w:p>
          <w:p w14:paraId="1435C460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proofErr w:type="spellStart"/>
            <w:r w:rsidRPr="005F3E36">
              <w:rPr>
                <w:color w:val="000000"/>
                <w:lang w:eastAsia="pl-PL"/>
              </w:rPr>
              <w:t>A.Steciąg</w:t>
            </w:r>
            <w:proofErr w:type="spellEnd"/>
          </w:p>
          <w:p w14:paraId="6DBB5211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A.Kuczer</w:t>
            </w:r>
            <w:proofErr w:type="spellEnd"/>
          </w:p>
          <w:p w14:paraId="4648430C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color w:val="000000"/>
                <w:lang w:eastAsia="pl-PL"/>
              </w:rPr>
              <w:t>D.Kaleta</w:t>
            </w:r>
            <w:proofErr w:type="spellEnd"/>
          </w:p>
          <w:p w14:paraId="5D40FA5A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color w:val="000000"/>
                <w:lang w:eastAsia="pl-PL"/>
              </w:rPr>
              <w:t>K.Laskowski</w:t>
            </w:r>
            <w:proofErr w:type="spellEnd"/>
          </w:p>
          <w:p w14:paraId="05F71DE5" w14:textId="26E99E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B. Różycki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42924F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lang w:eastAsia="pl-PL"/>
              </w:rPr>
            </w:pPr>
            <w:r w:rsidRPr="005F3E36">
              <w:rPr>
                <w:b/>
                <w:lang w:eastAsia="pl-PL"/>
              </w:rPr>
              <w:t>2</w:t>
            </w:r>
          </w:p>
        </w:tc>
      </w:tr>
      <w:tr w:rsidR="00DF1DBA" w:rsidRPr="005F3E36" w14:paraId="1E4B3BDF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72E51411" w14:textId="68D096BA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11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593FBF5E" w14:textId="4DCA3820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TEATR  PROFILAKTYCZNY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7D9D6843" w14:textId="6235C265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11.</w:t>
            </w:r>
            <w:r w:rsidRPr="005F3E36">
              <w:rPr>
                <w:color w:val="000000"/>
                <w:lang w:eastAsia="pl-PL"/>
              </w:rPr>
              <w:t>202</w:t>
            </w:r>
            <w:r w:rsidRPr="005F3E36">
              <w:rPr>
                <w:lang w:eastAsia="pl-PL"/>
              </w:rPr>
              <w:t>5</w:t>
            </w:r>
            <w:r w:rsidRPr="005F3E36">
              <w:rPr>
                <w:color w:val="000000"/>
                <w:lang w:eastAsia="pl-PL"/>
              </w:rPr>
              <w:t xml:space="preserve"> r. 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6018B3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E. Maćkowiak</w:t>
            </w:r>
          </w:p>
          <w:p w14:paraId="1AB5E0DB" w14:textId="6B711511" w:rsidR="00DF1DBA" w:rsidRPr="00802C23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B. Niemczyk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7FF79E" w14:textId="1A39D924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lang w:eastAsia="pl-PL"/>
              </w:rPr>
            </w:pPr>
            <w:r w:rsidRPr="005F3E36">
              <w:rPr>
                <w:b/>
                <w:color w:val="000000"/>
                <w:lang w:eastAsia="pl-PL"/>
              </w:rPr>
              <w:t>4</w:t>
            </w:r>
          </w:p>
        </w:tc>
      </w:tr>
      <w:tr w:rsidR="00DF1DBA" w:rsidRPr="005F3E36" w14:paraId="792F4EF3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7F4FAC5A" w14:textId="253359A7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12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2E940483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NIEPODLEGŁOŚĆ W LICZBACH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7F7DED54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 xml:space="preserve"> 07.11.202</w:t>
            </w:r>
            <w:r w:rsidRPr="005F3E36">
              <w:rPr>
                <w:lang w:eastAsia="pl-PL"/>
              </w:rPr>
              <w:t>5</w:t>
            </w:r>
            <w:r w:rsidRPr="005F3E36">
              <w:rPr>
                <w:color w:val="000000"/>
                <w:lang w:eastAsia="pl-PL"/>
              </w:rPr>
              <w:t xml:space="preserve"> 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06A442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K. Czaczyk</w:t>
            </w:r>
          </w:p>
          <w:p w14:paraId="22D82B74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lang w:eastAsia="pl-PL"/>
              </w:rPr>
              <w:t>B. Nowicka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07D2D0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5F3E36">
              <w:rPr>
                <w:b/>
                <w:color w:val="000000"/>
                <w:lang w:eastAsia="pl-PL"/>
              </w:rPr>
              <w:t>1,2</w:t>
            </w:r>
          </w:p>
        </w:tc>
      </w:tr>
      <w:tr w:rsidR="00DF1DBA" w:rsidRPr="005F3E36" w14:paraId="3BC46637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46E48496" w14:textId="3E032DB7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13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47BF43AF" w14:textId="45EE0F5B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MIĘDZYNARODOWY DZIEŃ </w:t>
            </w:r>
            <w:r w:rsidR="00C4393B">
              <w:rPr>
                <w:color w:val="000000"/>
                <w:lang w:eastAsia="pl-PL"/>
              </w:rPr>
              <w:t xml:space="preserve">        </w:t>
            </w:r>
            <w:r>
              <w:rPr>
                <w:color w:val="000000"/>
                <w:lang w:eastAsia="pl-PL"/>
              </w:rPr>
              <w:t>TABLICZKI MNOŻENIA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0F947E92" w14:textId="196B7ED8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21.11.2025 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EDE009" w14:textId="77777777" w:rsid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K. Czaczyk</w:t>
            </w:r>
          </w:p>
          <w:p w14:paraId="4EC87364" w14:textId="69437012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B. Nowicka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FFA0AF" w14:textId="5B2F594D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1,2</w:t>
            </w:r>
          </w:p>
        </w:tc>
      </w:tr>
      <w:tr w:rsidR="00DF1DBA" w:rsidRPr="005F3E36" w14:paraId="39818693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26F4B4DE" w14:textId="7FB8A29D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7688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8AA541" w14:textId="77777777" w:rsidR="00C4393B" w:rsidRDefault="00C4393B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  <w:p w14:paraId="7275F1BB" w14:textId="77777777" w:rsid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5F3E36">
              <w:rPr>
                <w:b/>
                <w:color w:val="000000"/>
                <w:lang w:eastAsia="pl-PL"/>
              </w:rPr>
              <w:t>GRUDZIEŃ</w:t>
            </w:r>
          </w:p>
          <w:p w14:paraId="14CB7467" w14:textId="0158D25B" w:rsidR="00C4393B" w:rsidRPr="005F3E36" w:rsidRDefault="00C4393B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3D5F65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</w:tc>
      </w:tr>
      <w:tr w:rsidR="00DF1DBA" w:rsidRPr="005F3E36" w14:paraId="593ED107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391489EC" w14:textId="1AFD9B5A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14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63FBF860" w14:textId="2145A233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 xml:space="preserve">MIĘDZYNARODOWY DZIEŃ </w:t>
            </w:r>
            <w:r w:rsidR="00C4393B">
              <w:rPr>
                <w:color w:val="000000"/>
                <w:lang w:eastAsia="pl-PL"/>
              </w:rPr>
              <w:t xml:space="preserve">        </w:t>
            </w:r>
            <w:r w:rsidRPr="005F3E36">
              <w:rPr>
                <w:color w:val="000000"/>
                <w:lang w:eastAsia="pl-PL"/>
              </w:rPr>
              <w:t>NIEPEŁNOSPRAWNOŚCI</w:t>
            </w:r>
          </w:p>
          <w:p w14:paraId="116C396B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  <w:p w14:paraId="7FE3771D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  <w:p w14:paraId="1C7DF9D3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27E5D8AA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03.12.202</w:t>
            </w:r>
            <w:r w:rsidRPr="005F3E36">
              <w:rPr>
                <w:lang w:eastAsia="pl-PL"/>
              </w:rPr>
              <w:t>5</w:t>
            </w:r>
            <w:r w:rsidRPr="005F3E36">
              <w:rPr>
                <w:color w:val="000000"/>
                <w:lang w:eastAsia="pl-PL"/>
              </w:rPr>
              <w:t xml:space="preserve"> r.</w:t>
            </w:r>
          </w:p>
          <w:p w14:paraId="37B5B066" w14:textId="28834E36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3D0D33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 xml:space="preserve"> </w:t>
            </w:r>
            <w:r w:rsidRPr="005F3E36">
              <w:rPr>
                <w:lang w:eastAsia="pl-PL"/>
              </w:rPr>
              <w:t>E. Maćkowiak</w:t>
            </w:r>
          </w:p>
          <w:p w14:paraId="513036B1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 xml:space="preserve">N. </w:t>
            </w:r>
            <w:proofErr w:type="spellStart"/>
            <w:r w:rsidRPr="005F3E36">
              <w:rPr>
                <w:color w:val="000000"/>
                <w:lang w:eastAsia="pl-PL"/>
              </w:rPr>
              <w:t>Horoszczak</w:t>
            </w:r>
            <w:proofErr w:type="spellEnd"/>
            <w:r w:rsidRPr="005F3E36">
              <w:rPr>
                <w:color w:val="000000"/>
                <w:lang w:eastAsia="pl-PL"/>
              </w:rPr>
              <w:t xml:space="preserve"> – </w:t>
            </w:r>
            <w:proofErr w:type="spellStart"/>
            <w:r w:rsidRPr="005F3E36">
              <w:rPr>
                <w:color w:val="000000"/>
                <w:lang w:eastAsia="pl-PL"/>
              </w:rPr>
              <w:t>Betke</w:t>
            </w:r>
            <w:proofErr w:type="spellEnd"/>
          </w:p>
          <w:p w14:paraId="41AF03FC" w14:textId="77777777" w:rsidR="00DF1DBA" w:rsidRPr="005F3E36" w:rsidRDefault="00DF1DBA" w:rsidP="00DF1DBA">
            <w:pPr>
              <w:widowControl w:val="0"/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lang w:eastAsia="pl-PL"/>
              </w:rPr>
              <w:t>B. Niemczyk</w:t>
            </w:r>
          </w:p>
          <w:p w14:paraId="5557E09C" w14:textId="34FB11E3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J. Olejarz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5093B2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5F3E36">
              <w:rPr>
                <w:b/>
                <w:color w:val="000000"/>
                <w:lang w:eastAsia="pl-PL"/>
              </w:rPr>
              <w:t>4</w:t>
            </w:r>
          </w:p>
        </w:tc>
      </w:tr>
      <w:tr w:rsidR="00DF1DBA" w:rsidRPr="005F3E36" w14:paraId="628ACCD6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342D7957" w14:textId="0E3D8552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15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4F94CCAE" w14:textId="745BC5FF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620C">
              <w:rPr>
                <w:color w:val="000000"/>
                <w:lang w:eastAsia="pl-PL"/>
              </w:rPr>
              <w:t>DZIEŃ WOLONTARIUSZA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1A7D1365" w14:textId="46DA8E56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05.12.2025 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5DB78C" w14:textId="6C422535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>
              <w:rPr>
                <w:color w:val="000000"/>
                <w:lang w:eastAsia="pl-PL"/>
              </w:rPr>
              <w:t>K.Laskowski</w:t>
            </w:r>
            <w:proofErr w:type="spellEnd"/>
            <w:r w:rsidRPr="005F620C">
              <w:rPr>
                <w:color w:val="000000"/>
                <w:lang w:eastAsia="pl-PL"/>
              </w:rPr>
              <w:t xml:space="preserve"> </w:t>
            </w:r>
            <w:proofErr w:type="spellStart"/>
            <w:r w:rsidRPr="005F620C">
              <w:rPr>
                <w:color w:val="000000"/>
                <w:lang w:eastAsia="pl-PL"/>
              </w:rPr>
              <w:t>B.Orator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5755FE" w14:textId="1EE9FEDE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4</w:t>
            </w:r>
          </w:p>
        </w:tc>
      </w:tr>
      <w:tr w:rsidR="00DF1DBA" w:rsidRPr="005F3E36" w14:paraId="0128CF28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59E5F0AD" w14:textId="6930420D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16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6E0024F5" w14:textId="77777777" w:rsid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 xml:space="preserve">GODZINA KODOWANIA </w:t>
            </w:r>
          </w:p>
          <w:p w14:paraId="263B46B0" w14:textId="77777777" w:rsid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 xml:space="preserve">W RAMACH EUROPEJSKIEGO </w:t>
            </w:r>
          </w:p>
          <w:p w14:paraId="47EAFF13" w14:textId="77777777" w:rsid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 xml:space="preserve">TYGODNIA EDUKACJI </w:t>
            </w:r>
          </w:p>
          <w:p w14:paraId="654F15B4" w14:textId="1D4853CC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INFORMATYCZNEJ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26009A12" w14:textId="382CD152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12.</w:t>
            </w:r>
            <w:r w:rsidRPr="005F3E36">
              <w:rPr>
                <w:color w:val="000000"/>
                <w:lang w:eastAsia="pl-PL"/>
              </w:rPr>
              <w:t>2025</w:t>
            </w:r>
            <w:r w:rsidR="0089782C">
              <w:rPr>
                <w:color w:val="000000"/>
                <w:lang w:eastAsia="pl-PL"/>
              </w:rPr>
              <w:t xml:space="preserve"> </w:t>
            </w:r>
            <w:r w:rsidRPr="005F3E36">
              <w:rPr>
                <w:color w:val="000000"/>
                <w:lang w:eastAsia="pl-PL"/>
              </w:rPr>
              <w:t>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236BCD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M. Zawada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EB40FB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5F3E36">
              <w:rPr>
                <w:b/>
                <w:color w:val="000000"/>
                <w:lang w:eastAsia="pl-PL"/>
              </w:rPr>
              <w:t>1,5</w:t>
            </w:r>
          </w:p>
        </w:tc>
      </w:tr>
      <w:tr w:rsidR="00DF1DBA" w:rsidRPr="005F3E36" w14:paraId="44A1F491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159FD799" w14:textId="7B62CD74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17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301EC68D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DZIEŃ PATRONA SZKOŁY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27B3D685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 xml:space="preserve"> 0</w:t>
            </w:r>
            <w:r w:rsidRPr="005F3E36">
              <w:rPr>
                <w:lang w:eastAsia="pl-PL"/>
              </w:rPr>
              <w:t>8</w:t>
            </w:r>
            <w:r w:rsidRPr="005F3E36">
              <w:rPr>
                <w:color w:val="000000"/>
                <w:lang w:eastAsia="pl-PL"/>
              </w:rPr>
              <w:t>.12.202</w:t>
            </w:r>
            <w:r w:rsidRPr="005F3E36">
              <w:rPr>
                <w:lang w:eastAsia="pl-PL"/>
              </w:rPr>
              <w:t>5</w:t>
            </w:r>
            <w:r w:rsidRPr="005F3E36">
              <w:rPr>
                <w:color w:val="000000"/>
                <w:lang w:eastAsia="pl-PL"/>
              </w:rPr>
              <w:t xml:space="preserve"> 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396C7E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K. Zawis</w:t>
            </w:r>
          </w:p>
          <w:p w14:paraId="6B03FA7F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S. Trzeszcz</w:t>
            </w:r>
          </w:p>
          <w:p w14:paraId="12ADBEB2" w14:textId="7198F512" w:rsidR="00DF1DBA" w:rsidRPr="005F3E36" w:rsidRDefault="00DF1DBA" w:rsidP="00DF1DBA">
            <w:pPr>
              <w:widowControl w:val="0"/>
              <w:spacing w:line="240" w:lineRule="auto"/>
              <w:ind w:left="0" w:firstLine="0"/>
              <w:jc w:val="left"/>
              <w:rPr>
                <w:color w:val="00000A"/>
                <w:lang w:eastAsia="pl-PL"/>
              </w:rPr>
            </w:pPr>
            <w:r w:rsidRPr="005F3E36">
              <w:rPr>
                <w:color w:val="00000A"/>
                <w:lang w:eastAsia="pl-PL"/>
              </w:rPr>
              <w:t xml:space="preserve">grupa </w:t>
            </w:r>
            <w:proofErr w:type="spellStart"/>
            <w:r w:rsidRPr="005F3E36">
              <w:rPr>
                <w:color w:val="00000A"/>
                <w:lang w:eastAsia="pl-PL"/>
              </w:rPr>
              <w:t>plastyczno</w:t>
            </w:r>
            <w:proofErr w:type="spellEnd"/>
            <w:r w:rsidRPr="005F3E36">
              <w:rPr>
                <w:color w:val="00000A"/>
                <w:lang w:eastAsia="pl-PL"/>
              </w:rPr>
              <w:t xml:space="preserve"> – techniczno-</w:t>
            </w:r>
            <w:r w:rsidR="0089782C">
              <w:rPr>
                <w:color w:val="00000A"/>
                <w:lang w:eastAsia="pl-PL"/>
              </w:rPr>
              <w:t xml:space="preserve">            </w:t>
            </w:r>
            <w:r w:rsidRPr="005F3E36">
              <w:rPr>
                <w:color w:val="00000A"/>
                <w:lang w:eastAsia="pl-PL"/>
              </w:rPr>
              <w:t>muzyczna</w:t>
            </w:r>
          </w:p>
          <w:p w14:paraId="2E795D26" w14:textId="77777777" w:rsidR="00DF1DBA" w:rsidRPr="005F3E36" w:rsidRDefault="00DF1DBA" w:rsidP="00DF1DBA">
            <w:pPr>
              <w:widowControl w:val="0"/>
              <w:spacing w:line="240" w:lineRule="auto"/>
              <w:ind w:left="0" w:firstLine="0"/>
              <w:jc w:val="left"/>
              <w:rPr>
                <w:color w:val="00000A"/>
                <w:lang w:eastAsia="pl-PL"/>
              </w:rPr>
            </w:pPr>
            <w:proofErr w:type="spellStart"/>
            <w:r w:rsidRPr="005F3E36">
              <w:rPr>
                <w:color w:val="00000A"/>
                <w:lang w:eastAsia="pl-PL"/>
              </w:rPr>
              <w:t>A.Dosiak</w:t>
            </w:r>
            <w:proofErr w:type="spellEnd"/>
          </w:p>
          <w:p w14:paraId="00F75446" w14:textId="77777777" w:rsidR="00DF1DBA" w:rsidRPr="005F3E36" w:rsidRDefault="00DF1DBA" w:rsidP="00DF1DBA">
            <w:pPr>
              <w:widowControl w:val="0"/>
              <w:spacing w:line="240" w:lineRule="auto"/>
              <w:ind w:left="0" w:firstLine="0"/>
              <w:jc w:val="left"/>
              <w:rPr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A.Steciąg</w:t>
            </w:r>
            <w:proofErr w:type="spellEnd"/>
          </w:p>
          <w:p w14:paraId="2B68B043" w14:textId="77777777" w:rsidR="00DF1DBA" w:rsidRPr="005F3E36" w:rsidRDefault="00DF1DBA" w:rsidP="00DF1DBA">
            <w:pPr>
              <w:widowControl w:val="0"/>
              <w:spacing w:line="240" w:lineRule="auto"/>
              <w:ind w:left="0" w:firstLine="0"/>
              <w:jc w:val="left"/>
              <w:rPr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B.Różycki</w:t>
            </w:r>
            <w:proofErr w:type="spellEnd"/>
          </w:p>
          <w:p w14:paraId="6A3EC1F8" w14:textId="77777777" w:rsidR="00DF1DBA" w:rsidRPr="005F3E36" w:rsidRDefault="00DF1DBA" w:rsidP="00DF1DBA">
            <w:pPr>
              <w:widowControl w:val="0"/>
              <w:spacing w:line="240" w:lineRule="auto"/>
              <w:ind w:left="0" w:firstLine="0"/>
              <w:jc w:val="left"/>
              <w:rPr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A.Kuczer</w:t>
            </w:r>
            <w:proofErr w:type="spellEnd"/>
          </w:p>
          <w:p w14:paraId="0EF0740C" w14:textId="77777777" w:rsidR="00C4393B" w:rsidRDefault="00DF1DBA" w:rsidP="00DF1DBA">
            <w:pPr>
              <w:widowControl w:val="0"/>
              <w:spacing w:line="240" w:lineRule="auto"/>
              <w:ind w:left="0" w:firstLine="0"/>
              <w:jc w:val="left"/>
              <w:rPr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D.Kaleta</w:t>
            </w:r>
            <w:proofErr w:type="spellEnd"/>
          </w:p>
          <w:p w14:paraId="06DF1D62" w14:textId="409A6228" w:rsidR="00802C23" w:rsidRPr="00802C23" w:rsidRDefault="00802C23" w:rsidP="00DF1DBA">
            <w:pPr>
              <w:widowControl w:val="0"/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76E7A8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lang w:eastAsia="pl-PL"/>
              </w:rPr>
            </w:pPr>
            <w:r w:rsidRPr="005F3E36">
              <w:rPr>
                <w:b/>
                <w:lang w:eastAsia="pl-PL"/>
              </w:rPr>
              <w:t>2</w:t>
            </w:r>
          </w:p>
        </w:tc>
      </w:tr>
      <w:tr w:rsidR="00DF1DBA" w:rsidRPr="005F3E36" w14:paraId="13516381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14304508" w14:textId="1870C817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18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77D57441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 xml:space="preserve">JASEŁKA 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07DC0D2A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19.12.202</w:t>
            </w:r>
            <w:r w:rsidRPr="005F3E36">
              <w:rPr>
                <w:lang w:eastAsia="pl-PL"/>
              </w:rPr>
              <w:t>5</w:t>
            </w:r>
            <w:r w:rsidRPr="005F3E36">
              <w:rPr>
                <w:color w:val="000000"/>
                <w:lang w:eastAsia="pl-PL"/>
              </w:rPr>
              <w:t xml:space="preserve"> 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D790D3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B. Orator</w:t>
            </w:r>
          </w:p>
          <w:p w14:paraId="43DBAA98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M. Majewska</w:t>
            </w:r>
          </w:p>
          <w:p w14:paraId="5D2C6F0B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lastRenderedPageBreak/>
              <w:t>K. Laskowski</w:t>
            </w:r>
          </w:p>
          <w:p w14:paraId="0CACF36F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lang w:eastAsia="pl-PL"/>
              </w:rPr>
              <w:t>K. Kawecka</w:t>
            </w:r>
          </w:p>
          <w:p w14:paraId="62039528" w14:textId="74086B3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A"/>
                <w:lang w:eastAsia="pl-PL"/>
              </w:rPr>
            </w:pPr>
            <w:r w:rsidRPr="005F3E36">
              <w:rPr>
                <w:color w:val="00000A"/>
                <w:lang w:eastAsia="pl-PL"/>
              </w:rPr>
              <w:t xml:space="preserve">grupa </w:t>
            </w:r>
            <w:proofErr w:type="spellStart"/>
            <w:r w:rsidRPr="005F3E36">
              <w:rPr>
                <w:color w:val="00000A"/>
                <w:lang w:eastAsia="pl-PL"/>
              </w:rPr>
              <w:t>plastyczno</w:t>
            </w:r>
            <w:proofErr w:type="spellEnd"/>
            <w:r w:rsidRPr="005F3E36">
              <w:rPr>
                <w:color w:val="00000A"/>
                <w:lang w:eastAsia="pl-PL"/>
              </w:rPr>
              <w:t xml:space="preserve"> – techniczno-</w:t>
            </w:r>
            <w:r w:rsidR="0089782C">
              <w:rPr>
                <w:color w:val="00000A"/>
                <w:lang w:eastAsia="pl-PL"/>
              </w:rPr>
              <w:t xml:space="preserve">             </w:t>
            </w:r>
            <w:r w:rsidRPr="005F3E36">
              <w:rPr>
                <w:color w:val="00000A"/>
                <w:lang w:eastAsia="pl-PL"/>
              </w:rPr>
              <w:t>muzyczna</w:t>
            </w:r>
          </w:p>
          <w:p w14:paraId="3E7E0356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color w:val="000000"/>
                <w:lang w:eastAsia="pl-PL"/>
              </w:rPr>
              <w:t>A.Steciąg</w:t>
            </w:r>
            <w:proofErr w:type="spellEnd"/>
          </w:p>
          <w:p w14:paraId="0352D1FD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A.Kuczer</w:t>
            </w:r>
            <w:proofErr w:type="spellEnd"/>
          </w:p>
          <w:p w14:paraId="1B4E7EED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color w:val="000000"/>
                <w:lang w:eastAsia="pl-PL"/>
              </w:rPr>
              <w:t>D.Kaleta</w:t>
            </w:r>
            <w:proofErr w:type="spellEnd"/>
          </w:p>
          <w:p w14:paraId="2D67FD6D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A.Dosiak</w:t>
            </w:r>
            <w:proofErr w:type="spellEnd"/>
          </w:p>
          <w:p w14:paraId="09721957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B. Różycki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42D0CE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5F3E36">
              <w:rPr>
                <w:b/>
                <w:color w:val="000000"/>
                <w:lang w:eastAsia="pl-PL"/>
              </w:rPr>
              <w:lastRenderedPageBreak/>
              <w:t>2</w:t>
            </w:r>
          </w:p>
        </w:tc>
      </w:tr>
      <w:tr w:rsidR="00DF1DBA" w:rsidRPr="005F3E36" w14:paraId="0647BD3E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3462F84C" w14:textId="77777777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7688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FA5D2D" w14:textId="77777777" w:rsidR="00C4393B" w:rsidRDefault="00C4393B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  <w:p w14:paraId="71234768" w14:textId="77777777" w:rsid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5F3E36">
              <w:rPr>
                <w:b/>
                <w:color w:val="000000"/>
                <w:lang w:eastAsia="pl-PL"/>
              </w:rPr>
              <w:t>STYCZEŃ</w:t>
            </w:r>
          </w:p>
          <w:p w14:paraId="53DC4A6F" w14:textId="076C475D" w:rsidR="00C4393B" w:rsidRPr="005F3E36" w:rsidRDefault="00C4393B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206176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</w:tc>
      </w:tr>
      <w:tr w:rsidR="00DF1DBA" w:rsidRPr="005F3E36" w14:paraId="396AEBF2" w14:textId="77777777" w:rsidTr="005F620C">
        <w:tc>
          <w:tcPr>
            <w:tcW w:w="78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0933B10B" w14:textId="39B8D207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19</w:t>
            </w:r>
          </w:p>
        </w:tc>
        <w:tc>
          <w:tcPr>
            <w:tcW w:w="4003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1F1BAB58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eastAsia="pl-PL"/>
              </w:rPr>
            </w:pPr>
            <w:r w:rsidRPr="005F3E36">
              <w:rPr>
                <w:lang w:eastAsia="pl-PL"/>
              </w:rPr>
              <w:t>DYSKOTEKA KARNAWAŁOWA</w:t>
            </w:r>
          </w:p>
          <w:p w14:paraId="0389193A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3D9979C5" w14:textId="020615B2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>
              <w:rPr>
                <w:lang w:eastAsia="pl-PL"/>
              </w:rPr>
              <w:t>01.</w:t>
            </w:r>
            <w:r w:rsidRPr="005F3E36">
              <w:rPr>
                <w:lang w:eastAsia="pl-PL"/>
              </w:rPr>
              <w:t>2026</w:t>
            </w:r>
            <w:r w:rsidR="0089782C">
              <w:rPr>
                <w:lang w:eastAsia="pl-PL"/>
              </w:rPr>
              <w:t xml:space="preserve"> </w:t>
            </w:r>
            <w:r w:rsidRPr="005F3E36">
              <w:rPr>
                <w:lang w:eastAsia="pl-PL"/>
              </w:rPr>
              <w:t>r.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6AB23F82" w14:textId="77777777" w:rsid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 xml:space="preserve">Samorząd </w:t>
            </w:r>
          </w:p>
          <w:p w14:paraId="43E16125" w14:textId="39A0B91E" w:rsidR="00C4393B" w:rsidRPr="00802C23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eastAsia="pl-PL"/>
              </w:rPr>
            </w:pPr>
            <w:r w:rsidRPr="005F3E36">
              <w:rPr>
                <w:lang w:eastAsia="pl-PL"/>
              </w:rPr>
              <w:t>Uczniowski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38589578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lang w:eastAsia="pl-PL"/>
              </w:rPr>
            </w:pPr>
            <w:r w:rsidRPr="005F3E36">
              <w:rPr>
                <w:b/>
                <w:lang w:eastAsia="pl-PL"/>
              </w:rPr>
              <w:t>3</w:t>
            </w:r>
          </w:p>
        </w:tc>
      </w:tr>
      <w:tr w:rsidR="00DF1DBA" w:rsidRPr="005F3E36" w14:paraId="098BE762" w14:textId="77777777" w:rsidTr="005F3E36">
        <w:tc>
          <w:tcPr>
            <w:tcW w:w="847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C57845" w14:textId="77777777" w:rsidR="00C4393B" w:rsidRDefault="00C4393B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  <w:p w14:paraId="1334F972" w14:textId="77777777" w:rsid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DF1DBA">
              <w:rPr>
                <w:b/>
                <w:color w:val="000000"/>
                <w:lang w:eastAsia="pl-PL"/>
              </w:rPr>
              <w:t>LUTY</w:t>
            </w:r>
          </w:p>
          <w:p w14:paraId="55EA641A" w14:textId="71774CAD" w:rsidR="00C4393B" w:rsidRPr="00DF1DBA" w:rsidRDefault="00C4393B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0F1456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</w:tc>
      </w:tr>
      <w:tr w:rsidR="00DF1DBA" w:rsidRPr="005F3E36" w14:paraId="130F60EF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2C410E81" w14:textId="025E2ED0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20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56D645FA" w14:textId="77777777" w:rsidR="00DF1DBA" w:rsidRPr="005F3E36" w:rsidRDefault="00DF1DBA" w:rsidP="00DF1DBA">
            <w:pPr>
              <w:widowControl w:val="0"/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DNI BEZPIECZNEGO INTERNETU</w:t>
            </w:r>
          </w:p>
          <w:p w14:paraId="4DC26A58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367686B7" w14:textId="2F1205E3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>
              <w:rPr>
                <w:lang w:eastAsia="pl-PL"/>
              </w:rPr>
              <w:t>02.2026 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1ADEA9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lang w:eastAsia="pl-PL"/>
              </w:rPr>
              <w:t>M. Zawada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DD04D6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lang w:eastAsia="pl-PL"/>
              </w:rPr>
            </w:pPr>
            <w:r w:rsidRPr="005F3E36">
              <w:rPr>
                <w:b/>
                <w:lang w:eastAsia="pl-PL"/>
              </w:rPr>
              <w:t>1,4,5</w:t>
            </w:r>
          </w:p>
        </w:tc>
      </w:tr>
      <w:tr w:rsidR="00DF1DBA" w:rsidRPr="005F3E36" w14:paraId="5FB0C17E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50066679" w14:textId="723693FD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21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20960BE5" w14:textId="77777777" w:rsidR="00DF1DBA" w:rsidRPr="005F3E36" w:rsidRDefault="00DF1DBA" w:rsidP="00DF1DBA">
            <w:pPr>
              <w:widowControl w:val="0"/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WALENTYNKI</w:t>
            </w:r>
          </w:p>
          <w:p w14:paraId="37532529" w14:textId="77777777" w:rsidR="00DF1DBA" w:rsidRPr="005F3E36" w:rsidRDefault="00DF1DBA" w:rsidP="00DF1DBA">
            <w:pPr>
              <w:widowControl w:val="0"/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0BC56EFD" w14:textId="6178AAE2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>
              <w:rPr>
                <w:lang w:eastAsia="pl-PL"/>
              </w:rPr>
              <w:t>02.2026 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3F9243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Mały SU</w:t>
            </w:r>
          </w:p>
          <w:p w14:paraId="11DAF094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SU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4C283F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lang w:eastAsia="pl-PL"/>
              </w:rPr>
            </w:pPr>
            <w:r w:rsidRPr="005F3E36">
              <w:rPr>
                <w:b/>
                <w:lang w:eastAsia="pl-PL"/>
              </w:rPr>
              <w:t>2</w:t>
            </w:r>
          </w:p>
        </w:tc>
      </w:tr>
      <w:tr w:rsidR="00DF1DBA" w:rsidRPr="005F3E36" w14:paraId="333FC5E7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1AFBD8FD" w14:textId="32D8341E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22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4AC0300F" w14:textId="0DBFAC96" w:rsidR="00DF1DBA" w:rsidRPr="005F3E36" w:rsidRDefault="00DF1DBA" w:rsidP="00DF1DBA">
            <w:pPr>
              <w:widowControl w:val="0"/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WALENTYNKOWY TURNIEJ RUMMIKUB</w:t>
            </w:r>
            <w:r w:rsidR="0089782C">
              <w:rPr>
                <w:lang w:eastAsia="pl-PL"/>
              </w:rPr>
              <w:t>A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4A009A99" w14:textId="3E7AF2C1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>
              <w:rPr>
                <w:lang w:eastAsia="pl-PL"/>
              </w:rPr>
              <w:t>02.</w:t>
            </w:r>
            <w:r w:rsidRPr="005F3E36">
              <w:rPr>
                <w:lang w:eastAsia="pl-PL"/>
              </w:rPr>
              <w:t>2026</w:t>
            </w:r>
            <w:r w:rsidR="0089782C">
              <w:rPr>
                <w:lang w:eastAsia="pl-PL"/>
              </w:rPr>
              <w:t xml:space="preserve"> </w:t>
            </w:r>
            <w:r w:rsidRPr="005F3E36">
              <w:rPr>
                <w:lang w:eastAsia="pl-PL"/>
              </w:rPr>
              <w:t>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37AFAF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K. Czaczyk</w:t>
            </w:r>
            <w:r w:rsidRPr="005F3E36">
              <w:rPr>
                <w:lang w:eastAsia="pl-PL"/>
              </w:rPr>
              <w:br/>
            </w:r>
            <w:proofErr w:type="spellStart"/>
            <w:r w:rsidRPr="005F3E36">
              <w:rPr>
                <w:lang w:eastAsia="pl-PL"/>
              </w:rPr>
              <w:t>D.Kaleta</w:t>
            </w:r>
            <w:proofErr w:type="spellEnd"/>
          </w:p>
          <w:p w14:paraId="375B86B8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A.Samul</w:t>
            </w:r>
            <w:proofErr w:type="spellEnd"/>
          </w:p>
          <w:p w14:paraId="4D4C18E2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R. Bogusz-Fedro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638059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lang w:eastAsia="pl-PL"/>
              </w:rPr>
            </w:pPr>
            <w:r w:rsidRPr="005F3E36">
              <w:rPr>
                <w:b/>
                <w:lang w:eastAsia="pl-PL"/>
              </w:rPr>
              <w:t>1,2,3,4</w:t>
            </w:r>
          </w:p>
        </w:tc>
      </w:tr>
      <w:tr w:rsidR="00DF1DBA" w:rsidRPr="005F3E36" w14:paraId="070B5128" w14:textId="77777777" w:rsidTr="005F3E36">
        <w:tc>
          <w:tcPr>
            <w:tcW w:w="847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6D4ADC" w14:textId="77777777" w:rsidR="00C4393B" w:rsidRDefault="00C4393B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  <w:p w14:paraId="2C771AD3" w14:textId="77777777" w:rsid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DF1DBA">
              <w:rPr>
                <w:b/>
                <w:color w:val="000000"/>
                <w:lang w:eastAsia="pl-PL"/>
              </w:rPr>
              <w:t>MARZEC</w:t>
            </w:r>
          </w:p>
          <w:p w14:paraId="3097F43A" w14:textId="72524D53" w:rsidR="00C4393B" w:rsidRPr="00DF1DBA" w:rsidRDefault="00C4393B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812F95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</w:tc>
      </w:tr>
      <w:tr w:rsidR="00DF1DBA" w:rsidRPr="005F3E36" w14:paraId="4B4CD488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58351FD4" w14:textId="2B544056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23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0912FFFB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POBAWMY SIĘ MATEMATYKĄ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38F2EC3E" w14:textId="0D4CB223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03.</w:t>
            </w:r>
            <w:r w:rsidRPr="005F3E36">
              <w:rPr>
                <w:color w:val="000000"/>
                <w:lang w:eastAsia="pl-PL"/>
              </w:rPr>
              <w:t>2026</w:t>
            </w:r>
            <w:r w:rsidR="0089782C">
              <w:rPr>
                <w:color w:val="000000"/>
                <w:lang w:eastAsia="pl-PL"/>
              </w:rPr>
              <w:t xml:space="preserve"> </w:t>
            </w:r>
            <w:r w:rsidRPr="005F3E36">
              <w:rPr>
                <w:color w:val="000000"/>
                <w:lang w:eastAsia="pl-PL"/>
              </w:rPr>
              <w:t>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5DD8DE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K. Czaczyk</w:t>
            </w:r>
          </w:p>
          <w:p w14:paraId="5D55AE63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J. Łuka</w:t>
            </w:r>
          </w:p>
          <w:p w14:paraId="3B1001D4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M. Rychlik</w:t>
            </w:r>
          </w:p>
          <w:p w14:paraId="7022F123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B. Nowicka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89C4BA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5F3E36">
              <w:rPr>
                <w:b/>
                <w:color w:val="000000"/>
                <w:lang w:eastAsia="pl-PL"/>
              </w:rPr>
              <w:t>1</w:t>
            </w:r>
          </w:p>
        </w:tc>
      </w:tr>
      <w:tr w:rsidR="00DF1DBA" w:rsidRPr="005F3E36" w14:paraId="30515316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5D8251C0" w14:textId="5A34EA20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24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6B87259D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DZIEŃ  WIOSNY  - wyjście do kina</w:t>
            </w:r>
          </w:p>
          <w:p w14:paraId="3ABAE355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 xml:space="preserve"> „ Kujawiak”</w:t>
            </w:r>
          </w:p>
          <w:p w14:paraId="2EB011EA" w14:textId="65EA75AF" w:rsidR="0089782C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 xml:space="preserve">ŚWIATOWY DZIEŃ  OSÓB  </w:t>
            </w:r>
            <w:r w:rsidR="00C4393B">
              <w:rPr>
                <w:color w:val="000000"/>
                <w:lang w:eastAsia="pl-PL"/>
              </w:rPr>
              <w:t xml:space="preserve">             Z</w:t>
            </w:r>
            <w:r w:rsidRPr="005F3E36">
              <w:rPr>
                <w:color w:val="000000"/>
                <w:lang w:eastAsia="pl-PL"/>
              </w:rPr>
              <w:t xml:space="preserve"> ZESPOŁEM DOWNA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33AC1646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20.03.202</w:t>
            </w:r>
            <w:r w:rsidRPr="005F3E36">
              <w:rPr>
                <w:lang w:eastAsia="pl-PL"/>
              </w:rPr>
              <w:t>6</w:t>
            </w:r>
            <w:r w:rsidRPr="005F3E36">
              <w:rPr>
                <w:color w:val="000000"/>
                <w:lang w:eastAsia="pl-PL"/>
              </w:rPr>
              <w:t xml:space="preserve"> r.</w:t>
            </w:r>
          </w:p>
          <w:p w14:paraId="6BDF5438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AECB8C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color w:val="000000"/>
                <w:lang w:eastAsia="pl-PL"/>
              </w:rPr>
              <w:t>wych</w:t>
            </w:r>
            <w:proofErr w:type="spellEnd"/>
            <w:r w:rsidRPr="005F3E36">
              <w:rPr>
                <w:color w:val="000000"/>
                <w:lang w:eastAsia="pl-PL"/>
              </w:rPr>
              <w:t xml:space="preserve">. klas I-VIII </w:t>
            </w:r>
          </w:p>
          <w:p w14:paraId="59C3A694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  <w:p w14:paraId="41DA6B2F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4EC7BB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5F3E36">
              <w:rPr>
                <w:b/>
                <w:color w:val="000000"/>
                <w:lang w:eastAsia="pl-PL"/>
              </w:rPr>
              <w:t>3</w:t>
            </w:r>
          </w:p>
        </w:tc>
      </w:tr>
      <w:tr w:rsidR="00DF1DBA" w:rsidRPr="005F3E36" w14:paraId="2FD4D24E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3AED3A1A" w14:textId="3B06A105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25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39DAB962" w14:textId="6EB1A6D8" w:rsidR="00C4393B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ROCZNICA  ODKRYCIA  ZŁÓŻ MIEDZI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1706B873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23.03.202</w:t>
            </w:r>
            <w:r w:rsidRPr="005F3E36">
              <w:rPr>
                <w:lang w:eastAsia="pl-PL"/>
              </w:rPr>
              <w:t>6</w:t>
            </w:r>
            <w:r w:rsidRPr="005F3E36">
              <w:rPr>
                <w:color w:val="000000"/>
                <w:lang w:eastAsia="pl-PL"/>
              </w:rPr>
              <w:t xml:space="preserve"> 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DED111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A. Kuczer</w:t>
            </w:r>
          </w:p>
          <w:p w14:paraId="3A076958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B. Różycki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612BA9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5F3E36">
              <w:rPr>
                <w:b/>
                <w:color w:val="000000"/>
                <w:lang w:eastAsia="pl-PL"/>
              </w:rPr>
              <w:t>2</w:t>
            </w:r>
          </w:p>
        </w:tc>
      </w:tr>
      <w:tr w:rsidR="00DF1DBA" w:rsidRPr="005F3E36" w14:paraId="357D7932" w14:textId="77777777" w:rsidTr="005F3E36">
        <w:tc>
          <w:tcPr>
            <w:tcW w:w="847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DE04B0" w14:textId="77777777" w:rsidR="00C4393B" w:rsidRDefault="00C4393B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  <w:p w14:paraId="1CA3F747" w14:textId="77777777" w:rsid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DF1DBA">
              <w:rPr>
                <w:b/>
                <w:color w:val="000000"/>
                <w:lang w:eastAsia="pl-PL"/>
              </w:rPr>
              <w:t>KWIECIEŃ</w:t>
            </w:r>
          </w:p>
          <w:p w14:paraId="1294C0FF" w14:textId="30F55581" w:rsidR="00C4393B" w:rsidRPr="00DF1DBA" w:rsidRDefault="00C4393B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BCB520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</w:tc>
      </w:tr>
      <w:tr w:rsidR="00DF1DBA" w:rsidRPr="005F3E36" w14:paraId="7A2E0455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299F54A6" w14:textId="085C1D07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26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607F23D8" w14:textId="58D796E9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 xml:space="preserve">DZIEŃ  ŚWIADOMOŚCI  </w:t>
            </w:r>
            <w:r w:rsidR="00C4393B">
              <w:rPr>
                <w:color w:val="000000"/>
                <w:lang w:eastAsia="pl-PL"/>
              </w:rPr>
              <w:t xml:space="preserve">              </w:t>
            </w:r>
            <w:r w:rsidRPr="005F3E36">
              <w:rPr>
                <w:color w:val="000000"/>
                <w:lang w:eastAsia="pl-PL"/>
              </w:rPr>
              <w:t>AUTYZMU</w:t>
            </w:r>
          </w:p>
          <w:p w14:paraId="088EF083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6EAD794D" w14:textId="1C5C738C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0</w:t>
            </w:r>
            <w:r w:rsidRPr="005F3E36">
              <w:rPr>
                <w:lang w:eastAsia="pl-PL"/>
              </w:rPr>
              <w:t>2</w:t>
            </w:r>
            <w:r w:rsidRPr="005F3E36">
              <w:rPr>
                <w:color w:val="000000"/>
                <w:lang w:eastAsia="pl-PL"/>
              </w:rPr>
              <w:t>.04.202</w:t>
            </w:r>
            <w:r w:rsidRPr="005F3E36">
              <w:rPr>
                <w:lang w:eastAsia="pl-PL"/>
              </w:rPr>
              <w:t>6</w:t>
            </w:r>
            <w:r w:rsidR="0089782C">
              <w:rPr>
                <w:lang w:eastAsia="pl-PL"/>
              </w:rPr>
              <w:t xml:space="preserve"> </w:t>
            </w:r>
            <w:r w:rsidRPr="005F3E36">
              <w:rPr>
                <w:color w:val="000000"/>
                <w:lang w:eastAsia="pl-PL"/>
              </w:rPr>
              <w:t>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136328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J. Olejarz</w:t>
            </w:r>
          </w:p>
          <w:p w14:paraId="52CFA376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B. Niemczyk</w:t>
            </w:r>
          </w:p>
          <w:p w14:paraId="02BECCF9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E. Maćkowiak</w:t>
            </w:r>
          </w:p>
          <w:p w14:paraId="6CCA1D88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A. Kuczer</w:t>
            </w:r>
          </w:p>
          <w:p w14:paraId="2F9EED1B" w14:textId="7C947513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 xml:space="preserve">N. </w:t>
            </w:r>
            <w:proofErr w:type="spellStart"/>
            <w:r w:rsidRPr="005F3E36">
              <w:rPr>
                <w:lang w:eastAsia="pl-PL"/>
              </w:rPr>
              <w:t>Horoszczak-Bethe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FAE4F2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5F3E36">
              <w:rPr>
                <w:b/>
                <w:color w:val="000000"/>
                <w:lang w:eastAsia="pl-PL"/>
              </w:rPr>
              <w:t>4</w:t>
            </w:r>
          </w:p>
        </w:tc>
      </w:tr>
      <w:tr w:rsidR="00DF1DBA" w:rsidRPr="005F3E36" w14:paraId="5426B1BE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52692AC9" w14:textId="50D251B6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27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279B4F3E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TEATR  PROFILAKTYCZNY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0C3BB86C" w14:textId="21C98D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04.</w:t>
            </w:r>
            <w:r w:rsidRPr="005F3E36">
              <w:rPr>
                <w:color w:val="000000"/>
                <w:lang w:eastAsia="pl-PL"/>
              </w:rPr>
              <w:t>202</w:t>
            </w:r>
            <w:r>
              <w:rPr>
                <w:lang w:eastAsia="pl-PL"/>
              </w:rPr>
              <w:t>6</w:t>
            </w:r>
            <w:r w:rsidR="0089782C">
              <w:rPr>
                <w:lang w:eastAsia="pl-PL"/>
              </w:rPr>
              <w:t xml:space="preserve"> </w:t>
            </w:r>
            <w:r w:rsidRPr="005F3E36">
              <w:rPr>
                <w:color w:val="000000"/>
                <w:lang w:eastAsia="pl-PL"/>
              </w:rPr>
              <w:t xml:space="preserve">r. 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1EB1DE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E. Maćkowiak</w:t>
            </w:r>
          </w:p>
          <w:p w14:paraId="5F22B4AC" w14:textId="68E7E8D1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B. Niemczyk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7A193A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lang w:eastAsia="pl-PL"/>
              </w:rPr>
            </w:pPr>
            <w:r w:rsidRPr="005F3E36">
              <w:rPr>
                <w:b/>
                <w:lang w:eastAsia="pl-PL"/>
              </w:rPr>
              <w:t>4</w:t>
            </w:r>
          </w:p>
        </w:tc>
      </w:tr>
      <w:tr w:rsidR="00DF1DBA" w:rsidRPr="005F3E36" w14:paraId="0566E2E1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6B7DA089" w14:textId="2F95877D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28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4D8491CB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ŚWIĘTO NARODOWE 3  MAJA</w:t>
            </w:r>
          </w:p>
          <w:p w14:paraId="71D9F37B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  <w:p w14:paraId="515EB49D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  <w:p w14:paraId="3943B97C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  <w:p w14:paraId="762FAAB4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  <w:p w14:paraId="1DB4A15F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  <w:p w14:paraId="359F753B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  <w:p w14:paraId="4161295B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  <w:p w14:paraId="477C687E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  <w:p w14:paraId="0AC17AD9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3B929ED7" w14:textId="4C44CC45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color w:val="000000"/>
                <w:lang w:eastAsia="pl-PL"/>
              </w:rPr>
              <w:lastRenderedPageBreak/>
              <w:t xml:space="preserve"> 26.04.202</w:t>
            </w:r>
            <w:r w:rsidRPr="005F3E36">
              <w:rPr>
                <w:lang w:eastAsia="pl-PL"/>
              </w:rPr>
              <w:t>6</w:t>
            </w:r>
            <w:r w:rsidR="0089782C">
              <w:rPr>
                <w:lang w:eastAsia="pl-PL"/>
              </w:rPr>
              <w:t xml:space="preserve"> </w:t>
            </w:r>
            <w:r w:rsidRPr="005F3E36">
              <w:rPr>
                <w:lang w:eastAsia="pl-PL"/>
              </w:rPr>
              <w:t>r</w:t>
            </w:r>
            <w:r>
              <w:rPr>
                <w:lang w:eastAsia="pl-PL"/>
              </w:rPr>
              <w:t>.</w:t>
            </w:r>
          </w:p>
          <w:p w14:paraId="02E466F1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  <w:p w14:paraId="0F4DCDF2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  <w:p w14:paraId="36E27EB4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  <w:p w14:paraId="2A239C4E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  <w:p w14:paraId="333018CE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  <w:p w14:paraId="573460B7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  <w:p w14:paraId="0F6F2A12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ADA2FF" w14:textId="4947F752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lastRenderedPageBreak/>
              <w:t>A.</w:t>
            </w:r>
            <w:r>
              <w:rPr>
                <w:lang w:eastAsia="pl-PL"/>
              </w:rPr>
              <w:t xml:space="preserve"> </w:t>
            </w:r>
            <w:r w:rsidRPr="005F3E36">
              <w:rPr>
                <w:lang w:eastAsia="pl-PL"/>
              </w:rPr>
              <w:t>Trochanowska</w:t>
            </w:r>
            <w:r w:rsidRPr="005F3E36">
              <w:rPr>
                <w:lang w:eastAsia="pl-PL"/>
              </w:rPr>
              <w:br/>
              <w:t>M. Zawada</w:t>
            </w:r>
          </w:p>
          <w:p w14:paraId="3E52DBCA" w14:textId="3844FA6D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>
              <w:rPr>
                <w:lang w:eastAsia="pl-PL"/>
              </w:rPr>
              <w:t xml:space="preserve">M. </w:t>
            </w:r>
            <w:proofErr w:type="spellStart"/>
            <w:r w:rsidRPr="005F3E36">
              <w:rPr>
                <w:lang w:eastAsia="pl-PL"/>
              </w:rPr>
              <w:t>Matylek</w:t>
            </w:r>
            <w:proofErr w:type="spellEnd"/>
          </w:p>
          <w:p w14:paraId="6127A617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A"/>
                <w:lang w:eastAsia="pl-PL"/>
              </w:rPr>
            </w:pPr>
            <w:r w:rsidRPr="005F3E36">
              <w:rPr>
                <w:color w:val="00000A"/>
                <w:lang w:eastAsia="pl-PL"/>
              </w:rPr>
              <w:lastRenderedPageBreak/>
              <w:t xml:space="preserve">grupa </w:t>
            </w:r>
            <w:proofErr w:type="spellStart"/>
            <w:r w:rsidRPr="005F3E36">
              <w:rPr>
                <w:color w:val="00000A"/>
                <w:lang w:eastAsia="pl-PL"/>
              </w:rPr>
              <w:t>plastyczno</w:t>
            </w:r>
            <w:proofErr w:type="spellEnd"/>
            <w:r w:rsidRPr="005F3E36">
              <w:rPr>
                <w:color w:val="00000A"/>
                <w:lang w:eastAsia="pl-PL"/>
              </w:rPr>
              <w:t xml:space="preserve"> – techniczno-muzyczna</w:t>
            </w:r>
          </w:p>
          <w:p w14:paraId="491BB83E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color w:val="000000"/>
                <w:lang w:eastAsia="pl-PL"/>
              </w:rPr>
              <w:t>A.Steciąg</w:t>
            </w:r>
            <w:proofErr w:type="spellEnd"/>
          </w:p>
          <w:p w14:paraId="4777EDFA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A.Kuczer</w:t>
            </w:r>
            <w:proofErr w:type="spellEnd"/>
          </w:p>
          <w:p w14:paraId="5EF16649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color w:val="000000"/>
                <w:lang w:eastAsia="pl-PL"/>
              </w:rPr>
              <w:t>D.Kaleta</w:t>
            </w:r>
            <w:proofErr w:type="spellEnd"/>
          </w:p>
          <w:p w14:paraId="6DEDEFE2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color w:val="000000"/>
                <w:lang w:eastAsia="pl-PL"/>
              </w:rPr>
              <w:t>K.Laskowski</w:t>
            </w:r>
            <w:proofErr w:type="spellEnd"/>
          </w:p>
          <w:p w14:paraId="5C18AA7C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B. Różycki</w:t>
            </w:r>
          </w:p>
          <w:p w14:paraId="7C48B510" w14:textId="23DB8693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A.Dosiak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571FAD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lang w:eastAsia="pl-PL"/>
              </w:rPr>
            </w:pPr>
            <w:r w:rsidRPr="005F3E36">
              <w:rPr>
                <w:b/>
                <w:lang w:eastAsia="pl-PL"/>
              </w:rPr>
              <w:lastRenderedPageBreak/>
              <w:t>2</w:t>
            </w:r>
          </w:p>
        </w:tc>
      </w:tr>
      <w:tr w:rsidR="00DF1DBA" w:rsidRPr="005F3E36" w14:paraId="3D3A6D7B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571A7999" w14:textId="167B8E1F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29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2DB7D4B3" w14:textId="048852E1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>
              <w:rPr>
                <w:lang w:eastAsia="pl-PL"/>
              </w:rPr>
              <w:t xml:space="preserve">AKCJA </w:t>
            </w:r>
            <w:r w:rsidR="0089782C">
              <w:rPr>
                <w:lang w:eastAsia="pl-PL"/>
              </w:rPr>
              <w:t>„</w:t>
            </w:r>
            <w:r>
              <w:rPr>
                <w:lang w:eastAsia="pl-PL"/>
              </w:rPr>
              <w:t>ŻONKILE</w:t>
            </w:r>
            <w:r w:rsidR="0089782C">
              <w:rPr>
                <w:lang w:eastAsia="pl-PL"/>
              </w:rPr>
              <w:t>”</w:t>
            </w:r>
          </w:p>
          <w:p w14:paraId="0067A302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22E53E3F" w14:textId="065D5C32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>
              <w:rPr>
                <w:lang w:eastAsia="pl-PL"/>
              </w:rPr>
              <w:t>18.04.2026</w:t>
            </w:r>
            <w:r w:rsidR="0089782C">
              <w:rPr>
                <w:lang w:eastAsia="pl-PL"/>
              </w:rPr>
              <w:t xml:space="preserve"> </w:t>
            </w:r>
            <w:r w:rsidRPr="005F3E36">
              <w:rPr>
                <w:lang w:eastAsia="pl-PL"/>
              </w:rPr>
              <w:t>r.</w:t>
            </w:r>
          </w:p>
          <w:p w14:paraId="4F91CB68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3538D0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A.Samul</w:t>
            </w:r>
            <w:proofErr w:type="spellEnd"/>
          </w:p>
          <w:p w14:paraId="483AF848" w14:textId="7C7CFD3A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R.Bogusz</w:t>
            </w:r>
            <w:proofErr w:type="spellEnd"/>
            <w:r>
              <w:rPr>
                <w:lang w:eastAsia="pl-PL"/>
              </w:rPr>
              <w:t>-Fedro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53C1B1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lang w:eastAsia="pl-PL"/>
              </w:rPr>
            </w:pPr>
            <w:r w:rsidRPr="005F3E36">
              <w:rPr>
                <w:b/>
                <w:lang w:eastAsia="pl-PL"/>
              </w:rPr>
              <w:t>2</w:t>
            </w:r>
          </w:p>
        </w:tc>
      </w:tr>
      <w:tr w:rsidR="00DF1DBA" w:rsidRPr="005F3E36" w14:paraId="7A8E606D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0586DAC8" w14:textId="1D07E839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30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2183EEFE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DZIEŃ ZIEMI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5D7452EC" w14:textId="7CE028D9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>
              <w:rPr>
                <w:lang w:eastAsia="pl-PL"/>
              </w:rPr>
              <w:t>22.04.2026</w:t>
            </w:r>
            <w:r w:rsidR="0089782C">
              <w:rPr>
                <w:lang w:eastAsia="pl-PL"/>
              </w:rPr>
              <w:t xml:space="preserve"> </w:t>
            </w:r>
            <w:r w:rsidRPr="005F3E36">
              <w:rPr>
                <w:lang w:eastAsia="pl-PL"/>
              </w:rPr>
              <w:t>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9E20F8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 xml:space="preserve">M. Rychlik </w:t>
            </w:r>
          </w:p>
          <w:p w14:paraId="183A0397" w14:textId="77777777" w:rsid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B.</w:t>
            </w:r>
            <w:r>
              <w:rPr>
                <w:lang w:eastAsia="pl-PL"/>
              </w:rPr>
              <w:t xml:space="preserve"> </w:t>
            </w:r>
            <w:r w:rsidRPr="005F3E36">
              <w:rPr>
                <w:lang w:eastAsia="pl-PL"/>
              </w:rPr>
              <w:t>Nowicka</w:t>
            </w:r>
          </w:p>
          <w:p w14:paraId="17639FE4" w14:textId="04A876A6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>
              <w:rPr>
                <w:lang w:eastAsia="pl-PL"/>
              </w:rPr>
              <w:t>J. Kijowska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F9A07A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lang w:eastAsia="pl-PL"/>
              </w:rPr>
            </w:pPr>
            <w:r w:rsidRPr="005F3E36">
              <w:rPr>
                <w:b/>
                <w:lang w:eastAsia="pl-PL"/>
              </w:rPr>
              <w:t>2</w:t>
            </w:r>
          </w:p>
        </w:tc>
      </w:tr>
      <w:tr w:rsidR="00DF1DBA" w:rsidRPr="005F3E36" w14:paraId="06E3E010" w14:textId="77777777" w:rsidTr="005F3E36">
        <w:tc>
          <w:tcPr>
            <w:tcW w:w="847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9FE033" w14:textId="77777777" w:rsidR="00C4393B" w:rsidRDefault="00C4393B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  <w:p w14:paraId="045DA8D6" w14:textId="77777777" w:rsid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DF1DBA">
              <w:rPr>
                <w:b/>
                <w:color w:val="000000"/>
                <w:lang w:eastAsia="pl-PL"/>
              </w:rPr>
              <w:t>MAJ</w:t>
            </w:r>
          </w:p>
          <w:p w14:paraId="43163C52" w14:textId="61C542C8" w:rsidR="00C4393B" w:rsidRPr="00DF1DBA" w:rsidRDefault="00C4393B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14E00B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</w:tc>
      </w:tr>
      <w:tr w:rsidR="00DF1DBA" w:rsidRPr="005F3E36" w14:paraId="6FE1768D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6F178606" w14:textId="53648595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31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747D8791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DZIEŃ  EUROPY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0EC6BB64" w14:textId="3E8C05FE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05.202</w:t>
            </w:r>
            <w:r>
              <w:rPr>
                <w:lang w:eastAsia="pl-PL"/>
              </w:rPr>
              <w:t>6</w:t>
            </w:r>
            <w:r w:rsidR="0089782C">
              <w:rPr>
                <w:lang w:eastAsia="pl-PL"/>
              </w:rPr>
              <w:t xml:space="preserve"> </w:t>
            </w:r>
            <w:r w:rsidRPr="005F3E36">
              <w:rPr>
                <w:color w:val="000000"/>
                <w:lang w:eastAsia="pl-PL"/>
              </w:rPr>
              <w:t>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0FAC96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K. Zawis</w:t>
            </w:r>
          </w:p>
          <w:p w14:paraId="695CFEB6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K. Kawecka</w:t>
            </w:r>
          </w:p>
          <w:p w14:paraId="2FA46EA6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A. Trochanowska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35AAAC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5F3E36">
              <w:rPr>
                <w:b/>
                <w:color w:val="000000"/>
                <w:lang w:eastAsia="pl-PL"/>
              </w:rPr>
              <w:t>2</w:t>
            </w:r>
          </w:p>
        </w:tc>
      </w:tr>
      <w:tr w:rsidR="00DF1DBA" w:rsidRPr="005F3E36" w14:paraId="034A95F9" w14:textId="77777777" w:rsidTr="005F3E36">
        <w:tc>
          <w:tcPr>
            <w:tcW w:w="847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AE9D6E" w14:textId="77777777" w:rsidR="00C4393B" w:rsidRDefault="00C4393B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  <w:p w14:paraId="04E19946" w14:textId="77777777" w:rsid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 w:rsidRPr="00DF1DBA">
              <w:rPr>
                <w:b/>
                <w:color w:val="000000"/>
                <w:lang w:eastAsia="pl-PL"/>
              </w:rPr>
              <w:t>CZERWIEC</w:t>
            </w:r>
          </w:p>
          <w:p w14:paraId="378DF8E8" w14:textId="1822D769" w:rsidR="00C4393B" w:rsidRPr="00DF1DBA" w:rsidRDefault="00C4393B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92B585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</w:p>
        </w:tc>
      </w:tr>
      <w:tr w:rsidR="00DF1DBA" w:rsidRPr="005F3E36" w14:paraId="31BB8DD2" w14:textId="77777777" w:rsidTr="005F3E36">
        <w:tc>
          <w:tcPr>
            <w:tcW w:w="786" w:type="dxa"/>
            <w:tcBorders>
              <w:left w:val="single" w:sz="4" w:space="0" w:color="000001"/>
            </w:tcBorders>
          </w:tcPr>
          <w:p w14:paraId="5F681F16" w14:textId="52658BC8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32</w:t>
            </w:r>
          </w:p>
        </w:tc>
        <w:tc>
          <w:tcPr>
            <w:tcW w:w="4003" w:type="dxa"/>
            <w:tcBorders>
              <w:left w:val="single" w:sz="4" w:space="0" w:color="000001"/>
            </w:tcBorders>
          </w:tcPr>
          <w:p w14:paraId="387D8096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PIKNIK  RODZINNY</w:t>
            </w:r>
          </w:p>
          <w:p w14:paraId="41BAD30F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373FB4C0" w14:textId="36CEFC1C" w:rsidR="00DF1DBA" w:rsidRPr="005F3E36" w:rsidRDefault="00C4393B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13.06.2025 r.</w:t>
            </w:r>
          </w:p>
        </w:tc>
        <w:tc>
          <w:tcPr>
            <w:tcW w:w="2126" w:type="dxa"/>
            <w:tcBorders>
              <w:left w:val="single" w:sz="4" w:space="0" w:color="000001"/>
              <w:right w:val="single" w:sz="4" w:space="0" w:color="000001"/>
            </w:tcBorders>
          </w:tcPr>
          <w:p w14:paraId="2205FC79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Wszyscy nauczyciele</w:t>
            </w: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5AB375D0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lang w:eastAsia="pl-PL"/>
              </w:rPr>
            </w:pPr>
            <w:r w:rsidRPr="005F3E36">
              <w:rPr>
                <w:b/>
                <w:lang w:eastAsia="pl-PL"/>
              </w:rPr>
              <w:t>1,2,3,4</w:t>
            </w:r>
          </w:p>
        </w:tc>
      </w:tr>
      <w:tr w:rsidR="00DF1DBA" w:rsidRPr="005F3E36" w14:paraId="7FFF5777" w14:textId="77777777" w:rsidTr="005F3E36">
        <w:tc>
          <w:tcPr>
            <w:tcW w:w="786" w:type="dxa"/>
            <w:tcBorders>
              <w:left w:val="single" w:sz="4" w:space="0" w:color="000001"/>
            </w:tcBorders>
          </w:tcPr>
          <w:p w14:paraId="033C824A" w14:textId="1CB04BA7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33</w:t>
            </w:r>
          </w:p>
        </w:tc>
        <w:tc>
          <w:tcPr>
            <w:tcW w:w="4003" w:type="dxa"/>
            <w:tcBorders>
              <w:left w:val="single" w:sz="4" w:space="0" w:color="000001"/>
            </w:tcBorders>
          </w:tcPr>
          <w:p w14:paraId="435F11EC" w14:textId="1CCEB02D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MIĘDZYPOWIATOWY TURNIEJ RUMMIKUB</w:t>
            </w:r>
            <w:r w:rsidR="0089782C">
              <w:rPr>
                <w:color w:val="000000"/>
                <w:lang w:eastAsia="pl-PL"/>
              </w:rPr>
              <w:t>A</w:t>
            </w: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313F57B0" w14:textId="3DAA7C96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06.</w:t>
            </w:r>
            <w:r w:rsidRPr="005F3E36">
              <w:rPr>
                <w:color w:val="000000"/>
                <w:lang w:eastAsia="pl-PL"/>
              </w:rPr>
              <w:t>2026</w:t>
            </w:r>
            <w:r w:rsidR="00C4393B">
              <w:rPr>
                <w:color w:val="000000"/>
                <w:lang w:eastAsia="pl-PL"/>
              </w:rPr>
              <w:t xml:space="preserve"> </w:t>
            </w:r>
            <w:r w:rsidRPr="005F3E36">
              <w:rPr>
                <w:color w:val="000000"/>
                <w:lang w:eastAsia="pl-PL"/>
              </w:rPr>
              <w:t>r.</w:t>
            </w:r>
          </w:p>
        </w:tc>
        <w:tc>
          <w:tcPr>
            <w:tcW w:w="2126" w:type="dxa"/>
            <w:tcBorders>
              <w:left w:val="single" w:sz="4" w:space="0" w:color="000001"/>
              <w:right w:val="single" w:sz="4" w:space="0" w:color="000001"/>
            </w:tcBorders>
          </w:tcPr>
          <w:p w14:paraId="6613DA52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K. Czaczyk</w:t>
            </w:r>
            <w:r w:rsidRPr="005F3E36">
              <w:rPr>
                <w:lang w:eastAsia="pl-PL"/>
              </w:rPr>
              <w:br/>
            </w:r>
            <w:proofErr w:type="spellStart"/>
            <w:r w:rsidRPr="005F3E36">
              <w:rPr>
                <w:lang w:eastAsia="pl-PL"/>
              </w:rPr>
              <w:t>D.Kaleta</w:t>
            </w:r>
            <w:proofErr w:type="spellEnd"/>
          </w:p>
          <w:p w14:paraId="22AB5E66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A.Samul</w:t>
            </w:r>
            <w:proofErr w:type="spellEnd"/>
          </w:p>
          <w:p w14:paraId="23512408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lang w:eastAsia="pl-PL"/>
              </w:rPr>
              <w:t>R. Bogusz-Fedro</w:t>
            </w: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7AE00A7D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lang w:eastAsia="pl-PL"/>
              </w:rPr>
            </w:pPr>
            <w:r w:rsidRPr="005F3E36">
              <w:rPr>
                <w:b/>
                <w:lang w:eastAsia="pl-PL"/>
              </w:rPr>
              <w:t>1,2,3,4</w:t>
            </w:r>
          </w:p>
        </w:tc>
      </w:tr>
      <w:tr w:rsidR="00DF1DBA" w:rsidRPr="005F3E36" w14:paraId="7924F005" w14:textId="77777777" w:rsidTr="005F3E36">
        <w:tc>
          <w:tcPr>
            <w:tcW w:w="786" w:type="dxa"/>
            <w:tcBorders>
              <w:left w:val="single" w:sz="4" w:space="0" w:color="000001"/>
            </w:tcBorders>
          </w:tcPr>
          <w:p w14:paraId="01CB6C64" w14:textId="325310E6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34</w:t>
            </w:r>
          </w:p>
        </w:tc>
        <w:tc>
          <w:tcPr>
            <w:tcW w:w="4003" w:type="dxa"/>
            <w:tcBorders>
              <w:left w:val="single" w:sz="4" w:space="0" w:color="000001"/>
            </w:tcBorders>
          </w:tcPr>
          <w:p w14:paraId="7409EB0D" w14:textId="1ECF179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 xml:space="preserve">ZAKOŃCZENIE ROKU </w:t>
            </w:r>
            <w:r w:rsidR="00C4393B">
              <w:rPr>
                <w:color w:val="000000"/>
                <w:lang w:eastAsia="pl-PL"/>
              </w:rPr>
              <w:t xml:space="preserve">              </w:t>
            </w:r>
            <w:r w:rsidRPr="005F3E36">
              <w:rPr>
                <w:color w:val="000000"/>
                <w:lang w:eastAsia="pl-PL"/>
              </w:rPr>
              <w:t>SZKOLNEGO</w:t>
            </w: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3B8B50CE" w14:textId="507A6C18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2</w:t>
            </w:r>
            <w:r w:rsidRPr="005F3E36">
              <w:rPr>
                <w:lang w:eastAsia="pl-PL"/>
              </w:rPr>
              <w:t>6</w:t>
            </w:r>
            <w:r w:rsidRPr="005F3E36">
              <w:rPr>
                <w:color w:val="000000"/>
                <w:lang w:eastAsia="pl-PL"/>
              </w:rPr>
              <w:t>.06.202</w:t>
            </w:r>
            <w:r w:rsidRPr="005F3E36">
              <w:rPr>
                <w:lang w:eastAsia="pl-PL"/>
              </w:rPr>
              <w:t>6</w:t>
            </w:r>
            <w:r w:rsidR="00C4393B">
              <w:rPr>
                <w:lang w:eastAsia="pl-PL"/>
              </w:rPr>
              <w:t xml:space="preserve"> </w:t>
            </w:r>
            <w:r w:rsidRPr="005F3E36">
              <w:rPr>
                <w:color w:val="000000"/>
                <w:lang w:eastAsia="pl-PL"/>
              </w:rPr>
              <w:t>r.</w:t>
            </w:r>
          </w:p>
        </w:tc>
        <w:tc>
          <w:tcPr>
            <w:tcW w:w="2126" w:type="dxa"/>
            <w:tcBorders>
              <w:left w:val="single" w:sz="4" w:space="0" w:color="000001"/>
              <w:right w:val="single" w:sz="4" w:space="0" w:color="000001"/>
            </w:tcBorders>
          </w:tcPr>
          <w:p w14:paraId="6AA7BBC9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D. Kaleta</w:t>
            </w:r>
            <w:r w:rsidRPr="005F3E36">
              <w:rPr>
                <w:lang w:eastAsia="pl-PL"/>
              </w:rPr>
              <w:br/>
              <w:t>J. Łuka</w:t>
            </w:r>
          </w:p>
          <w:p w14:paraId="757CB082" w14:textId="40496C17" w:rsidR="00DF1DBA" w:rsidRPr="0089782C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lang w:eastAsia="pl-PL"/>
              </w:rPr>
              <w:t>B. Nowicka</w:t>
            </w:r>
          </w:p>
          <w:p w14:paraId="4B8C6C1A" w14:textId="475A5539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A"/>
                <w:lang w:eastAsia="pl-PL"/>
              </w:rPr>
            </w:pPr>
            <w:r w:rsidRPr="005F3E36">
              <w:rPr>
                <w:color w:val="00000A"/>
                <w:lang w:eastAsia="pl-PL"/>
              </w:rPr>
              <w:t xml:space="preserve">grupa </w:t>
            </w:r>
            <w:proofErr w:type="spellStart"/>
            <w:r w:rsidRPr="005F3E36">
              <w:rPr>
                <w:color w:val="00000A"/>
                <w:lang w:eastAsia="pl-PL"/>
              </w:rPr>
              <w:t>plastyczno</w:t>
            </w:r>
            <w:proofErr w:type="spellEnd"/>
            <w:r w:rsidRPr="005F3E36">
              <w:rPr>
                <w:color w:val="00000A"/>
                <w:lang w:eastAsia="pl-PL"/>
              </w:rPr>
              <w:t xml:space="preserve"> – techniczno-</w:t>
            </w:r>
            <w:r w:rsidR="0089782C">
              <w:rPr>
                <w:color w:val="00000A"/>
                <w:lang w:eastAsia="pl-PL"/>
              </w:rPr>
              <w:t xml:space="preserve">          </w:t>
            </w:r>
            <w:r w:rsidRPr="005F3E36">
              <w:rPr>
                <w:color w:val="00000A"/>
                <w:lang w:eastAsia="pl-PL"/>
              </w:rPr>
              <w:t>muzyczna</w:t>
            </w:r>
          </w:p>
          <w:p w14:paraId="651C0B78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A"/>
                <w:lang w:eastAsia="pl-PL"/>
              </w:rPr>
            </w:pPr>
            <w:proofErr w:type="spellStart"/>
            <w:r w:rsidRPr="005F3E36">
              <w:rPr>
                <w:color w:val="00000A"/>
                <w:lang w:eastAsia="pl-PL"/>
              </w:rPr>
              <w:t>A.Dosiak</w:t>
            </w:r>
            <w:proofErr w:type="spellEnd"/>
          </w:p>
          <w:p w14:paraId="7FF0D541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color w:val="000000"/>
                <w:lang w:eastAsia="pl-PL"/>
              </w:rPr>
              <w:t>A.Steciąg</w:t>
            </w:r>
            <w:proofErr w:type="spellEnd"/>
          </w:p>
          <w:p w14:paraId="55321693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A.Kuczer</w:t>
            </w:r>
            <w:proofErr w:type="spellEnd"/>
          </w:p>
          <w:p w14:paraId="7D98D7E5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color w:val="000000"/>
                <w:lang w:eastAsia="pl-PL"/>
              </w:rPr>
              <w:t>D.Kaleta</w:t>
            </w:r>
            <w:proofErr w:type="spellEnd"/>
          </w:p>
          <w:p w14:paraId="6B9F6BDE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color w:val="000000"/>
                <w:lang w:eastAsia="pl-PL"/>
              </w:rPr>
              <w:t>K.Laskowski</w:t>
            </w:r>
            <w:proofErr w:type="spellEnd"/>
          </w:p>
          <w:p w14:paraId="5DFA1144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B. Różycki</w:t>
            </w: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5D755403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lang w:eastAsia="pl-PL"/>
              </w:rPr>
            </w:pPr>
            <w:r w:rsidRPr="005F3E36">
              <w:rPr>
                <w:b/>
                <w:lang w:eastAsia="pl-PL"/>
              </w:rPr>
              <w:t>2</w:t>
            </w:r>
          </w:p>
        </w:tc>
      </w:tr>
      <w:tr w:rsidR="00DF1DBA" w:rsidRPr="005F3E36" w14:paraId="2BCA7F24" w14:textId="77777777" w:rsidTr="005F3E36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</w:tcPr>
          <w:p w14:paraId="1918F677" w14:textId="37BC091E" w:rsidR="00DF1DBA" w:rsidRPr="00DF1DBA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35</w:t>
            </w:r>
          </w:p>
        </w:tc>
        <w:tc>
          <w:tcPr>
            <w:tcW w:w="4003" w:type="dxa"/>
            <w:tcBorders>
              <w:left w:val="single" w:sz="4" w:space="0" w:color="000001"/>
              <w:bottom w:val="single" w:sz="4" w:space="0" w:color="000001"/>
            </w:tcBorders>
          </w:tcPr>
          <w:p w14:paraId="6DB3F670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UROCZYSTE  ROZPOCZĘCIE  ROKU  SZKOLNEGO 202</w:t>
            </w:r>
            <w:r w:rsidRPr="005F3E36">
              <w:rPr>
                <w:lang w:eastAsia="pl-PL"/>
              </w:rPr>
              <w:t>5</w:t>
            </w:r>
            <w:r w:rsidRPr="005F3E36">
              <w:rPr>
                <w:color w:val="000000"/>
                <w:lang w:eastAsia="pl-PL"/>
              </w:rPr>
              <w:t>/202</w:t>
            </w:r>
            <w:r w:rsidRPr="005F3E36">
              <w:rPr>
                <w:lang w:eastAsia="pl-P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2C022445" w14:textId="6F84344F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01.09.2026</w:t>
            </w:r>
            <w:r w:rsidR="0089782C">
              <w:rPr>
                <w:color w:val="000000"/>
                <w:lang w:eastAsia="pl-PL"/>
              </w:rPr>
              <w:t xml:space="preserve"> </w:t>
            </w:r>
            <w:r w:rsidRPr="005F3E36">
              <w:rPr>
                <w:color w:val="000000"/>
                <w:lang w:eastAsia="pl-PL"/>
              </w:rPr>
              <w:t>r.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362F06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W.Magdziak</w:t>
            </w:r>
            <w:proofErr w:type="spellEnd"/>
          </w:p>
          <w:p w14:paraId="5EB6EFB7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K.Frankowska</w:t>
            </w:r>
            <w:proofErr w:type="spellEnd"/>
          </w:p>
          <w:p w14:paraId="542B3554" w14:textId="430B35EA" w:rsidR="0089782C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A"/>
                <w:lang w:eastAsia="pl-PL"/>
              </w:rPr>
            </w:pPr>
            <w:r w:rsidRPr="005F3E36">
              <w:rPr>
                <w:color w:val="00000A"/>
                <w:lang w:eastAsia="pl-PL"/>
              </w:rPr>
              <w:t xml:space="preserve">grupa </w:t>
            </w:r>
            <w:proofErr w:type="spellStart"/>
            <w:r w:rsidRPr="005F3E36">
              <w:rPr>
                <w:color w:val="00000A"/>
                <w:lang w:eastAsia="pl-PL"/>
              </w:rPr>
              <w:t>plastyczno</w:t>
            </w:r>
            <w:proofErr w:type="spellEnd"/>
            <w:r w:rsidRPr="005F3E36">
              <w:rPr>
                <w:color w:val="00000A"/>
                <w:lang w:eastAsia="pl-PL"/>
              </w:rPr>
              <w:t xml:space="preserve"> – </w:t>
            </w:r>
            <w:proofErr w:type="spellStart"/>
            <w:r w:rsidRPr="005F3E36">
              <w:rPr>
                <w:color w:val="00000A"/>
                <w:lang w:eastAsia="pl-PL"/>
              </w:rPr>
              <w:t>techniczn</w:t>
            </w:r>
            <w:r w:rsidR="0089782C">
              <w:rPr>
                <w:color w:val="00000A"/>
                <w:lang w:eastAsia="pl-PL"/>
              </w:rPr>
              <w:t>o</w:t>
            </w:r>
            <w:proofErr w:type="spellEnd"/>
            <w:r w:rsidR="0089782C">
              <w:rPr>
                <w:color w:val="00000A"/>
                <w:lang w:eastAsia="pl-PL"/>
              </w:rPr>
              <w:t xml:space="preserve"> – </w:t>
            </w:r>
          </w:p>
          <w:p w14:paraId="2B1726F5" w14:textId="013E756B" w:rsidR="00DF1DBA" w:rsidRPr="005F3E36" w:rsidRDefault="0089782C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A"/>
                <w:lang w:eastAsia="pl-PL"/>
              </w:rPr>
            </w:pPr>
            <w:r>
              <w:rPr>
                <w:color w:val="00000A"/>
                <w:lang w:eastAsia="pl-PL"/>
              </w:rPr>
              <w:t>muzyczna</w:t>
            </w:r>
          </w:p>
          <w:p w14:paraId="323E58ED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color w:val="000000"/>
                <w:lang w:eastAsia="pl-PL"/>
              </w:rPr>
              <w:t>A.St</w:t>
            </w:r>
            <w:r w:rsidRPr="005F3E36">
              <w:rPr>
                <w:lang w:eastAsia="pl-PL"/>
              </w:rPr>
              <w:t>eciąg</w:t>
            </w:r>
            <w:proofErr w:type="spellEnd"/>
          </w:p>
          <w:p w14:paraId="1CE6405C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color w:val="000000"/>
                <w:lang w:eastAsia="pl-PL"/>
              </w:rPr>
              <w:t>D.Kaleta</w:t>
            </w:r>
            <w:proofErr w:type="spellEnd"/>
          </w:p>
          <w:p w14:paraId="483FCF1B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color w:val="000000"/>
                <w:lang w:eastAsia="pl-PL"/>
              </w:rPr>
              <w:t>K.Laskowski</w:t>
            </w:r>
            <w:proofErr w:type="spellEnd"/>
          </w:p>
          <w:p w14:paraId="52F915CD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r w:rsidRPr="005F3E36">
              <w:rPr>
                <w:color w:val="000000"/>
                <w:lang w:eastAsia="pl-PL"/>
              </w:rPr>
              <w:t>B. Różycki</w:t>
            </w:r>
          </w:p>
          <w:p w14:paraId="38C62EE4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color w:val="000000"/>
                <w:lang w:eastAsia="pl-PL"/>
              </w:rPr>
            </w:pPr>
            <w:proofErr w:type="spellStart"/>
            <w:r w:rsidRPr="005F3E36">
              <w:rPr>
                <w:lang w:eastAsia="pl-PL"/>
              </w:rPr>
              <w:t>A.Kuczer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01BD5E" w14:textId="77777777" w:rsidR="00DF1DBA" w:rsidRPr="005F3E36" w:rsidRDefault="00DF1DBA" w:rsidP="00DF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lang w:eastAsia="pl-PL"/>
              </w:rPr>
            </w:pPr>
            <w:r w:rsidRPr="005F3E36">
              <w:rPr>
                <w:b/>
                <w:lang w:eastAsia="pl-PL"/>
              </w:rPr>
              <w:t>2</w:t>
            </w:r>
          </w:p>
        </w:tc>
      </w:tr>
    </w:tbl>
    <w:p w14:paraId="269AFBC0" w14:textId="16851E00" w:rsidR="00734550" w:rsidRPr="00BF186B" w:rsidRDefault="00582F6B" w:rsidP="00802C23">
      <w:pPr>
        <w:pStyle w:val="Nagwek10"/>
        <w:widowControl w:val="0"/>
        <w:tabs>
          <w:tab w:val="clear" w:pos="14760"/>
        </w:tabs>
        <w:suppressAutoHyphens/>
        <w:spacing w:before="300" w:after="300"/>
        <w:ind w:left="0" w:firstLine="0"/>
        <w:rPr>
          <w:bCs w:val="0"/>
          <w:sz w:val="24"/>
          <w:u w:val="single"/>
        </w:rPr>
      </w:pPr>
      <w:r w:rsidRPr="00BF186B">
        <w:rPr>
          <w:bCs w:val="0"/>
          <w:sz w:val="24"/>
          <w:u w:val="single"/>
        </w:rPr>
        <w:t>H</w:t>
      </w:r>
      <w:r w:rsidR="006061CF" w:rsidRPr="00BF186B">
        <w:rPr>
          <w:bCs w:val="0"/>
          <w:sz w:val="24"/>
          <w:u w:val="single"/>
        </w:rPr>
        <w:t>ARMONOGRAM  KONKURSÓ</w:t>
      </w:r>
      <w:r w:rsidR="00500F7B" w:rsidRPr="00BF186B">
        <w:rPr>
          <w:bCs w:val="0"/>
          <w:sz w:val="24"/>
          <w:u w:val="single"/>
        </w:rPr>
        <w:t>W</w:t>
      </w:r>
    </w:p>
    <w:p w14:paraId="22B8BE7B" w14:textId="77777777" w:rsidR="00734550" w:rsidRDefault="00734550" w:rsidP="00734550">
      <w:pPr>
        <w:widowControl w:val="0"/>
        <w:spacing w:line="240" w:lineRule="auto"/>
      </w:pPr>
    </w:p>
    <w:tbl>
      <w:tblPr>
        <w:tblW w:w="10095" w:type="dxa"/>
        <w:tblInd w:w="-4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4624"/>
        <w:gridCol w:w="2310"/>
        <w:gridCol w:w="2175"/>
      </w:tblGrid>
      <w:tr w:rsidR="00734550" w14:paraId="57E6E4A6" w14:textId="77777777" w:rsidTr="00734550"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4704456" w14:textId="77777777" w:rsidR="00734550" w:rsidRPr="0089782C" w:rsidRDefault="00734550" w:rsidP="005F3E36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01FA4DF2" w14:textId="77777777" w:rsidR="00734550" w:rsidRPr="0089782C" w:rsidRDefault="00734550" w:rsidP="005F3E36">
            <w:pPr>
              <w:widowControl w:val="0"/>
              <w:spacing w:line="240" w:lineRule="auto"/>
              <w:jc w:val="center"/>
              <w:rPr>
                <w:b/>
              </w:rPr>
            </w:pPr>
            <w:r w:rsidRPr="0089782C">
              <w:rPr>
                <w:b/>
              </w:rPr>
              <w:t>Lp.</w:t>
            </w:r>
          </w:p>
          <w:p w14:paraId="7A8CE0F4" w14:textId="77777777" w:rsidR="00734550" w:rsidRPr="0089782C" w:rsidRDefault="00734550" w:rsidP="005F3E36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4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99ED8A6" w14:textId="77777777" w:rsidR="00734550" w:rsidRPr="0089782C" w:rsidRDefault="00734550" w:rsidP="005F3E36">
            <w:pPr>
              <w:widowControl w:val="0"/>
              <w:spacing w:line="240" w:lineRule="auto"/>
              <w:rPr>
                <w:b/>
              </w:rPr>
            </w:pPr>
            <w:r w:rsidRPr="0089782C">
              <w:rPr>
                <w:b/>
              </w:rPr>
              <w:t xml:space="preserve">            Tytuł konkursu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DEA00FE" w14:textId="77777777" w:rsidR="00734550" w:rsidRPr="0089782C" w:rsidRDefault="00734550" w:rsidP="0089782C">
            <w:pPr>
              <w:widowControl w:val="0"/>
              <w:spacing w:line="240" w:lineRule="auto"/>
              <w:ind w:left="357"/>
              <w:rPr>
                <w:b/>
              </w:rPr>
            </w:pPr>
            <w:r w:rsidRPr="0089782C">
              <w:rPr>
                <w:b/>
              </w:rPr>
              <w:t>Termin realizacji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34DBF4" w14:textId="77777777" w:rsidR="00734550" w:rsidRPr="0089782C" w:rsidRDefault="00734550" w:rsidP="0089782C">
            <w:pPr>
              <w:widowControl w:val="0"/>
              <w:spacing w:line="240" w:lineRule="auto"/>
              <w:ind w:hanging="525"/>
              <w:jc w:val="center"/>
              <w:rPr>
                <w:b/>
              </w:rPr>
            </w:pPr>
            <w:r w:rsidRPr="0089782C">
              <w:rPr>
                <w:b/>
              </w:rPr>
              <w:t>Odpowiedzialni</w:t>
            </w:r>
          </w:p>
        </w:tc>
      </w:tr>
      <w:tr w:rsidR="00734550" w14:paraId="4459D0DF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</w:tcPr>
          <w:p w14:paraId="4FDE994F" w14:textId="588A32B6" w:rsidR="00734550" w:rsidRDefault="002452A9" w:rsidP="005F3E36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</w:tcPr>
          <w:p w14:paraId="29AC3FD8" w14:textId="22685BB7" w:rsidR="00734550" w:rsidRDefault="00734550" w:rsidP="00794E1D">
            <w:pPr>
              <w:widowControl w:val="0"/>
              <w:spacing w:line="240" w:lineRule="auto"/>
              <w:ind w:left="37" w:firstLine="0"/>
              <w:jc w:val="left"/>
            </w:pPr>
            <w:r>
              <w:t xml:space="preserve">NIE  ZAPOMNIJ  O LETNIEJ  </w:t>
            </w:r>
            <w:r w:rsidR="00500F7B">
              <w:t xml:space="preserve">              </w:t>
            </w:r>
            <w:r>
              <w:t>PRZYGODZIE</w:t>
            </w:r>
          </w:p>
          <w:p w14:paraId="501A1AA2" w14:textId="77777777" w:rsidR="00734550" w:rsidRDefault="00734550" w:rsidP="00500F7B">
            <w:pPr>
              <w:widowControl w:val="0"/>
              <w:spacing w:line="240" w:lineRule="auto"/>
              <w:jc w:val="left"/>
            </w:pP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147C988A" w14:textId="6DF9BA1A" w:rsidR="00734550" w:rsidRDefault="00453C26" w:rsidP="005F3E36">
            <w:pPr>
              <w:widowControl w:val="0"/>
              <w:spacing w:line="240" w:lineRule="auto"/>
            </w:pPr>
            <w:r>
              <w:t>wrzesień 2025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F497E4" w14:textId="77777777" w:rsidR="00734550" w:rsidRDefault="00734550" w:rsidP="005F3E36">
            <w:pPr>
              <w:widowControl w:val="0"/>
              <w:spacing w:line="240" w:lineRule="auto"/>
            </w:pPr>
            <w:r>
              <w:t>B. Orator</w:t>
            </w:r>
          </w:p>
          <w:p w14:paraId="45A2E217" w14:textId="77777777" w:rsidR="00734550" w:rsidRDefault="00734550" w:rsidP="005F3E36">
            <w:pPr>
              <w:widowControl w:val="0"/>
              <w:spacing w:line="240" w:lineRule="auto"/>
            </w:pPr>
            <w:r>
              <w:t>A. Steciąg</w:t>
            </w:r>
          </w:p>
          <w:p w14:paraId="6473AA51" w14:textId="0A0A91BD" w:rsidR="00794E1D" w:rsidRDefault="00794E1D" w:rsidP="005F3E36">
            <w:pPr>
              <w:widowControl w:val="0"/>
              <w:spacing w:line="240" w:lineRule="auto"/>
            </w:pPr>
          </w:p>
        </w:tc>
      </w:tr>
      <w:tr w:rsidR="00734550" w14:paraId="4E5E5A2F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</w:tcPr>
          <w:p w14:paraId="44AEE6FC" w14:textId="48C84C34" w:rsidR="00734550" w:rsidRDefault="002452A9" w:rsidP="005F3E36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</w:tcPr>
          <w:p w14:paraId="04E02193" w14:textId="2F4C9EFD" w:rsidR="00734550" w:rsidRDefault="00734550" w:rsidP="00794E1D">
            <w:pPr>
              <w:widowControl w:val="0"/>
              <w:spacing w:line="240" w:lineRule="auto"/>
              <w:ind w:left="-105" w:firstLine="0"/>
              <w:jc w:val="left"/>
            </w:pPr>
            <w:r>
              <w:t xml:space="preserve">WOJEWÓDZKI KONKURS </w:t>
            </w:r>
            <w:r w:rsidR="00500F7B">
              <w:t xml:space="preserve">                   </w:t>
            </w:r>
            <w:r>
              <w:t xml:space="preserve">PLASTYCZNY </w:t>
            </w:r>
            <w:r w:rsidR="00500F7B">
              <w:t>„</w:t>
            </w:r>
            <w:r>
              <w:t xml:space="preserve">RAZEM </w:t>
            </w:r>
            <w:r w:rsidR="00500F7B">
              <w:t xml:space="preserve">                    </w:t>
            </w:r>
            <w:r w:rsidR="00794E1D">
              <w:t xml:space="preserve">             </w:t>
            </w:r>
            <w:r>
              <w:t>BEZPIECZNIE DO SZKOŁY”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2574B795" w14:textId="0845D669" w:rsidR="00734550" w:rsidRDefault="00734550" w:rsidP="005F3E36">
            <w:pPr>
              <w:widowControl w:val="0"/>
              <w:spacing w:line="240" w:lineRule="auto"/>
            </w:pPr>
            <w:r>
              <w:t>wrzesień/</w:t>
            </w:r>
            <w:r w:rsidR="00500F7B">
              <w:t xml:space="preserve">              </w:t>
            </w:r>
            <w:r>
              <w:t>październik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B384EE" w14:textId="77777777" w:rsidR="00734550" w:rsidRDefault="00734550" w:rsidP="005F3E36">
            <w:pPr>
              <w:widowControl w:val="0"/>
              <w:spacing w:line="240" w:lineRule="auto"/>
              <w:ind w:left="720" w:hanging="360"/>
            </w:pPr>
            <w:r>
              <w:t>K. Frankowska</w:t>
            </w:r>
          </w:p>
          <w:p w14:paraId="46FF61F9" w14:textId="77777777" w:rsidR="00734550" w:rsidRDefault="00734550" w:rsidP="005F3E36">
            <w:pPr>
              <w:widowControl w:val="0"/>
              <w:spacing w:line="240" w:lineRule="auto"/>
              <w:ind w:left="720" w:hanging="360"/>
            </w:pPr>
            <w:r>
              <w:t>W. Magdziak</w:t>
            </w:r>
          </w:p>
        </w:tc>
      </w:tr>
      <w:tr w:rsidR="00734550" w14:paraId="4F3A8600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</w:tcPr>
          <w:p w14:paraId="6BD7E518" w14:textId="472049CC" w:rsidR="00734550" w:rsidRDefault="002452A9" w:rsidP="005F3E36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</w:tcPr>
          <w:p w14:paraId="547CC49A" w14:textId="77777777" w:rsidR="00734550" w:rsidRDefault="00734550" w:rsidP="00794E1D">
            <w:pPr>
              <w:widowControl w:val="0"/>
              <w:spacing w:line="240" w:lineRule="auto"/>
              <w:ind w:hanging="677"/>
              <w:jc w:val="left"/>
            </w:pPr>
            <w:r>
              <w:t>RAZEM  BEZPIECZNIE DO SZKOŁY</w:t>
            </w:r>
          </w:p>
          <w:p w14:paraId="518F1D96" w14:textId="77777777" w:rsidR="00734550" w:rsidRDefault="00734550" w:rsidP="00500F7B">
            <w:pPr>
              <w:widowControl w:val="0"/>
              <w:spacing w:line="240" w:lineRule="auto"/>
              <w:jc w:val="left"/>
            </w:pP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7A6EF4EE" w14:textId="60E838F6" w:rsidR="00734550" w:rsidRDefault="00500F7B" w:rsidP="005F3E36">
            <w:pPr>
              <w:widowControl w:val="0"/>
              <w:spacing w:line="240" w:lineRule="auto"/>
            </w:pPr>
            <w:r>
              <w:t>w</w:t>
            </w:r>
            <w:r w:rsidR="00734550">
              <w:t xml:space="preserve">rzesień 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B74ED1" w14:textId="77777777" w:rsidR="00734550" w:rsidRDefault="00734550" w:rsidP="005F3E36">
            <w:pPr>
              <w:widowControl w:val="0"/>
              <w:spacing w:line="240" w:lineRule="auto"/>
              <w:ind w:left="720" w:hanging="360"/>
            </w:pPr>
            <w:proofErr w:type="spellStart"/>
            <w:r>
              <w:t>W.Magdzisk</w:t>
            </w:r>
            <w:proofErr w:type="spellEnd"/>
          </w:p>
          <w:p w14:paraId="4C57613F" w14:textId="77777777" w:rsidR="00734550" w:rsidRDefault="00734550" w:rsidP="005F3E36">
            <w:pPr>
              <w:widowControl w:val="0"/>
              <w:spacing w:line="240" w:lineRule="auto"/>
              <w:ind w:left="720" w:hanging="360"/>
            </w:pPr>
            <w:r>
              <w:t>A. Steciąg</w:t>
            </w:r>
          </w:p>
        </w:tc>
      </w:tr>
      <w:tr w:rsidR="00734550" w14:paraId="2C11D53B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</w:tcPr>
          <w:p w14:paraId="52372C6E" w14:textId="3CBBE7F5" w:rsidR="00734550" w:rsidRPr="00453C26" w:rsidRDefault="002452A9" w:rsidP="005F3E36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</w:tcPr>
          <w:p w14:paraId="29B06B0D" w14:textId="20BCB18D" w:rsidR="00734550" w:rsidRPr="00453C26" w:rsidRDefault="0089782C" w:rsidP="00794E1D">
            <w:pPr>
              <w:widowControl w:val="0"/>
              <w:spacing w:line="240" w:lineRule="auto"/>
              <w:ind w:hanging="677"/>
              <w:jc w:val="left"/>
            </w:pPr>
            <w:proofErr w:type="spellStart"/>
            <w:r>
              <w:t>z</w:t>
            </w:r>
            <w:r w:rsidR="00734550" w:rsidRPr="00453C26">
              <w:t>DOLNY</w:t>
            </w:r>
            <w:proofErr w:type="spellEnd"/>
            <w:r w:rsidR="00734550" w:rsidRPr="00453C26">
              <w:t xml:space="preserve">  ŚLĄZAK</w:t>
            </w:r>
          </w:p>
          <w:p w14:paraId="7007AB8F" w14:textId="77777777" w:rsidR="00734550" w:rsidRPr="00453C26" w:rsidRDefault="00734550" w:rsidP="00500F7B">
            <w:pPr>
              <w:widowControl w:val="0"/>
              <w:spacing w:line="240" w:lineRule="auto"/>
              <w:jc w:val="left"/>
            </w:pP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714D84FB" w14:textId="77777777" w:rsidR="00734550" w:rsidRPr="00453C26" w:rsidRDefault="00734550" w:rsidP="005F3E36">
            <w:pPr>
              <w:widowControl w:val="0"/>
              <w:spacing w:line="240" w:lineRule="auto"/>
            </w:pPr>
            <w:r w:rsidRPr="00453C26">
              <w:t>październik-luty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F39116" w14:textId="77777777" w:rsidR="00734550" w:rsidRPr="00453C26" w:rsidRDefault="00734550" w:rsidP="005F3E36">
            <w:pPr>
              <w:widowControl w:val="0"/>
              <w:spacing w:line="240" w:lineRule="auto"/>
            </w:pPr>
            <w:proofErr w:type="spellStart"/>
            <w:r w:rsidRPr="00453C26">
              <w:t>B.Nowicka</w:t>
            </w:r>
            <w:proofErr w:type="spellEnd"/>
          </w:p>
        </w:tc>
      </w:tr>
      <w:tr w:rsidR="00734550" w14:paraId="7C2DFB0F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</w:tcPr>
          <w:p w14:paraId="494C2D76" w14:textId="0FBE7B79" w:rsidR="00734550" w:rsidRDefault="002452A9" w:rsidP="005F3E36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</w:tcPr>
          <w:p w14:paraId="5BD93E84" w14:textId="1E941735" w:rsidR="00734550" w:rsidRDefault="00734550" w:rsidP="00802C23">
            <w:pPr>
              <w:spacing w:line="240" w:lineRule="auto"/>
              <w:ind w:left="37" w:firstLine="0"/>
              <w:jc w:val="left"/>
            </w:pPr>
            <w:r>
              <w:t xml:space="preserve">SZKOLNY KONKURS </w:t>
            </w:r>
            <w:r w:rsidR="00500F7B">
              <w:t xml:space="preserve">                              </w:t>
            </w:r>
            <w:r w:rsidR="00C4393B">
              <w:t>„</w:t>
            </w:r>
            <w:r>
              <w:t>NA NAJPIĘKNIEJSZĄ DYNIĘ”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3840458A" w14:textId="4F6F5199" w:rsidR="00734550" w:rsidRDefault="00DF1DBA" w:rsidP="005F3E36">
            <w:pPr>
              <w:widowControl w:val="0"/>
              <w:spacing w:line="240" w:lineRule="auto"/>
            </w:pPr>
            <w:r>
              <w:t>październik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3BE0DC" w14:textId="77777777" w:rsidR="00734550" w:rsidRDefault="00734550" w:rsidP="005F3E36">
            <w:pPr>
              <w:widowControl w:val="0"/>
              <w:spacing w:line="240" w:lineRule="auto"/>
            </w:pPr>
            <w:r>
              <w:t>K. Kawecka</w:t>
            </w:r>
          </w:p>
        </w:tc>
      </w:tr>
      <w:tr w:rsidR="00734550" w14:paraId="43577ECB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</w:tcPr>
          <w:p w14:paraId="0B0575EC" w14:textId="19937FCA" w:rsidR="00734550" w:rsidRDefault="002452A9" w:rsidP="005F3E36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</w:tcPr>
          <w:p w14:paraId="6B89A1CB" w14:textId="5C242D5B" w:rsidR="00734550" w:rsidRDefault="00734550" w:rsidP="00794E1D">
            <w:pPr>
              <w:widowControl w:val="0"/>
              <w:spacing w:line="240" w:lineRule="auto"/>
              <w:ind w:left="0" w:firstLine="37"/>
              <w:jc w:val="left"/>
            </w:pPr>
            <w:r>
              <w:t xml:space="preserve">KONKURS RECYTATORSKI  </w:t>
            </w:r>
            <w:r w:rsidR="00500F7B">
              <w:t xml:space="preserve">                  </w:t>
            </w:r>
            <w:r>
              <w:t>„POKOLENIE”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1A10D864" w14:textId="36131A9E" w:rsidR="00734550" w:rsidRDefault="00500F7B" w:rsidP="005F3E36">
            <w:pPr>
              <w:widowControl w:val="0"/>
              <w:spacing w:line="240" w:lineRule="auto"/>
            </w:pPr>
            <w:r>
              <w:t>p</w:t>
            </w:r>
            <w:r w:rsidR="00734550">
              <w:t>aździernik</w:t>
            </w:r>
            <w:r>
              <w:t xml:space="preserve">          </w:t>
            </w:r>
            <w:r w:rsidR="00453C26">
              <w:t>/listopad 2025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4A40AF" w14:textId="77777777" w:rsidR="00734550" w:rsidRDefault="00734550" w:rsidP="005F3E36">
            <w:pPr>
              <w:widowControl w:val="0"/>
              <w:spacing w:line="240" w:lineRule="auto"/>
            </w:pPr>
            <w:r>
              <w:t>Klasy I – III</w:t>
            </w:r>
          </w:p>
          <w:p w14:paraId="22A03093" w14:textId="77777777" w:rsidR="00734550" w:rsidRDefault="00734550" w:rsidP="005F3E36">
            <w:pPr>
              <w:widowControl w:val="0"/>
              <w:spacing w:line="240" w:lineRule="auto"/>
            </w:pPr>
            <w:r>
              <w:t>B. Orator</w:t>
            </w:r>
          </w:p>
          <w:p w14:paraId="76743750" w14:textId="77777777" w:rsidR="00734550" w:rsidRDefault="00734550" w:rsidP="005F3E36">
            <w:pPr>
              <w:widowControl w:val="0"/>
              <w:spacing w:line="240" w:lineRule="auto"/>
            </w:pPr>
            <w:r>
              <w:t xml:space="preserve">D. </w:t>
            </w:r>
            <w:proofErr w:type="spellStart"/>
            <w:r>
              <w:t>Maksymczak</w:t>
            </w:r>
            <w:proofErr w:type="spellEnd"/>
          </w:p>
          <w:p w14:paraId="637AF5F1" w14:textId="77777777" w:rsidR="00734550" w:rsidRDefault="00734550" w:rsidP="005F3E36">
            <w:pPr>
              <w:widowControl w:val="0"/>
              <w:spacing w:line="240" w:lineRule="auto"/>
            </w:pPr>
            <w:r>
              <w:t>Klasy IV - VIII</w:t>
            </w:r>
          </w:p>
          <w:p w14:paraId="7F39FE61" w14:textId="77777777" w:rsidR="00734550" w:rsidRDefault="00734550" w:rsidP="005F3E36">
            <w:pPr>
              <w:widowControl w:val="0"/>
              <w:spacing w:line="240" w:lineRule="auto"/>
            </w:pPr>
            <w:r>
              <w:t>M. Zawada</w:t>
            </w:r>
          </w:p>
          <w:p w14:paraId="5C99D4BC" w14:textId="200449DF" w:rsidR="00734550" w:rsidRDefault="00453C26" w:rsidP="005F3E36">
            <w:pPr>
              <w:widowControl w:val="0"/>
              <w:spacing w:line="240" w:lineRule="auto"/>
            </w:pPr>
            <w:r>
              <w:t>S. Trzeszcz</w:t>
            </w:r>
          </w:p>
          <w:p w14:paraId="6EE0DBA7" w14:textId="3B36E7ED" w:rsidR="00453C26" w:rsidRDefault="00453C26" w:rsidP="00453C26">
            <w:pPr>
              <w:widowControl w:val="0"/>
              <w:spacing w:line="240" w:lineRule="auto"/>
            </w:pPr>
            <w:r>
              <w:t>M.</w:t>
            </w:r>
            <w:r w:rsidR="0089782C">
              <w:t xml:space="preserve"> Piotrowska - </w:t>
            </w:r>
            <w:proofErr w:type="spellStart"/>
            <w:r w:rsidR="0089782C">
              <w:t>Matylek</w:t>
            </w:r>
            <w:proofErr w:type="spellEnd"/>
          </w:p>
        </w:tc>
      </w:tr>
      <w:tr w:rsidR="00734550" w14:paraId="75318806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</w:tcPr>
          <w:p w14:paraId="0EA80598" w14:textId="4A9A3004" w:rsidR="00734550" w:rsidRDefault="002452A9" w:rsidP="005F3E36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</w:tcPr>
          <w:p w14:paraId="5EEB5582" w14:textId="77777777" w:rsidR="00734550" w:rsidRDefault="00734550" w:rsidP="00794E1D">
            <w:pPr>
              <w:widowControl w:val="0"/>
              <w:spacing w:line="240" w:lineRule="auto"/>
              <w:ind w:left="37" w:firstLine="0"/>
              <w:jc w:val="left"/>
            </w:pPr>
            <w:r>
              <w:t>KONKURS  RECYTATORSKI „SREBRNA  MUZA”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053C4C66" w14:textId="038495B0" w:rsidR="00734550" w:rsidRDefault="00734550" w:rsidP="005F3E36">
            <w:pPr>
              <w:widowControl w:val="0"/>
              <w:spacing w:line="240" w:lineRule="auto"/>
            </w:pPr>
            <w:r>
              <w:t>październik/</w:t>
            </w:r>
            <w:r w:rsidR="00500F7B">
              <w:t xml:space="preserve">             </w:t>
            </w:r>
            <w:r w:rsidR="00453C26">
              <w:t>listopad 2025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4B954E" w14:textId="77777777" w:rsidR="00734550" w:rsidRDefault="00734550" w:rsidP="005F3E36">
            <w:pPr>
              <w:widowControl w:val="0"/>
              <w:spacing w:line="240" w:lineRule="auto"/>
            </w:pPr>
            <w:r>
              <w:t>K. Frankowska</w:t>
            </w:r>
          </w:p>
          <w:p w14:paraId="2D6FEE6F" w14:textId="446C31A2" w:rsidR="00734550" w:rsidRDefault="00734550" w:rsidP="006B7294">
            <w:pPr>
              <w:widowControl w:val="0"/>
              <w:spacing w:line="240" w:lineRule="auto"/>
            </w:pPr>
            <w:r>
              <w:t>W.</w:t>
            </w:r>
            <w:r w:rsidR="0089782C">
              <w:t xml:space="preserve"> </w:t>
            </w:r>
            <w:r>
              <w:t>Magdziak</w:t>
            </w:r>
          </w:p>
          <w:p w14:paraId="3A1ADD7C" w14:textId="232A69D0" w:rsidR="00734550" w:rsidRDefault="00453C26" w:rsidP="005F3E36">
            <w:pPr>
              <w:widowControl w:val="0"/>
              <w:spacing w:line="240" w:lineRule="auto"/>
            </w:pPr>
            <w:r>
              <w:t xml:space="preserve">M. </w:t>
            </w:r>
            <w:r w:rsidR="00C4393B">
              <w:t>Piotrowska-</w:t>
            </w:r>
            <w:proofErr w:type="spellStart"/>
            <w:r>
              <w:t>Matylek</w:t>
            </w:r>
            <w:proofErr w:type="spellEnd"/>
          </w:p>
          <w:p w14:paraId="39792BEE" w14:textId="77777777" w:rsidR="00734550" w:rsidRDefault="00453C26" w:rsidP="005F3E36">
            <w:pPr>
              <w:widowControl w:val="0"/>
              <w:spacing w:line="240" w:lineRule="auto"/>
            </w:pPr>
            <w:r>
              <w:t>S. Trzeszcz</w:t>
            </w:r>
          </w:p>
          <w:p w14:paraId="33AFAAA0" w14:textId="582F5E48" w:rsidR="00453C26" w:rsidRDefault="00453C26" w:rsidP="005F3E36">
            <w:pPr>
              <w:widowControl w:val="0"/>
              <w:spacing w:line="240" w:lineRule="auto"/>
            </w:pPr>
            <w:r>
              <w:t>M. Zawada</w:t>
            </w:r>
          </w:p>
        </w:tc>
      </w:tr>
      <w:tr w:rsidR="00734550" w14:paraId="45650FF8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</w:tcPr>
          <w:p w14:paraId="083C4E76" w14:textId="1830D5CF" w:rsidR="00734550" w:rsidRDefault="002452A9" w:rsidP="005F3E36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</w:tcPr>
          <w:p w14:paraId="0C9AB726" w14:textId="77777777" w:rsidR="00734550" w:rsidRDefault="00734550" w:rsidP="00794E1D">
            <w:pPr>
              <w:widowControl w:val="0"/>
              <w:spacing w:line="240" w:lineRule="auto"/>
              <w:ind w:hanging="677"/>
            </w:pPr>
            <w:r>
              <w:t>CHROŃMY  PRZYRODĘ  OJCZYSTĄ</w:t>
            </w:r>
          </w:p>
          <w:p w14:paraId="2670DBB6" w14:textId="77777777" w:rsidR="00734550" w:rsidRDefault="00734550" w:rsidP="005F3E36">
            <w:pPr>
              <w:widowControl w:val="0"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52A9A3B7" w14:textId="1696A9B7" w:rsidR="00734550" w:rsidRDefault="00453C26" w:rsidP="005F3E36">
            <w:pPr>
              <w:widowControl w:val="0"/>
              <w:spacing w:line="240" w:lineRule="auto"/>
            </w:pPr>
            <w:r>
              <w:t>listopad 2025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FA9213" w14:textId="77777777" w:rsidR="00734550" w:rsidRDefault="00734550" w:rsidP="005F3E36">
            <w:pPr>
              <w:widowControl w:val="0"/>
              <w:spacing w:line="240" w:lineRule="auto"/>
            </w:pPr>
            <w:r>
              <w:t>B. Orator</w:t>
            </w:r>
          </w:p>
          <w:p w14:paraId="37C2C0A3" w14:textId="77777777" w:rsidR="00734550" w:rsidRDefault="00734550" w:rsidP="005F3E36">
            <w:pPr>
              <w:widowControl w:val="0"/>
              <w:spacing w:line="240" w:lineRule="auto"/>
            </w:pPr>
            <w:r>
              <w:t>A. Steciąg</w:t>
            </w:r>
          </w:p>
        </w:tc>
      </w:tr>
      <w:tr w:rsidR="00734550" w14:paraId="6DE92315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</w:tcPr>
          <w:p w14:paraId="5122865E" w14:textId="24871D33" w:rsidR="00734550" w:rsidRDefault="002452A9" w:rsidP="005F3E36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</w:tcPr>
          <w:p w14:paraId="3489A5DB" w14:textId="2CAFCD82" w:rsidR="00734550" w:rsidRDefault="00500F7B" w:rsidP="00794E1D">
            <w:pPr>
              <w:widowControl w:val="0"/>
              <w:spacing w:line="240" w:lineRule="auto"/>
              <w:ind w:left="0" w:hanging="246"/>
              <w:jc w:val="left"/>
            </w:pPr>
            <w:r>
              <w:t xml:space="preserve">     </w:t>
            </w:r>
            <w:r w:rsidR="00734550">
              <w:t xml:space="preserve">POWIATOWY KONKURS </w:t>
            </w:r>
            <w:r>
              <w:t xml:space="preserve">                                 </w:t>
            </w:r>
            <w:r w:rsidR="00734550">
              <w:t>RECYTATORSKI</w:t>
            </w:r>
            <w:r w:rsidR="00794E1D">
              <w:t xml:space="preserve"> „</w:t>
            </w:r>
            <w:r w:rsidR="00734550">
              <w:t xml:space="preserve">POEZJA I PROZA STRACONEGO POKOLENIA PO 80. </w:t>
            </w:r>
            <w:r w:rsidR="0089782C">
              <w:t xml:space="preserve">                </w:t>
            </w:r>
            <w:r w:rsidR="00734550">
              <w:t xml:space="preserve">LATACH W SERCU MŁODYCH </w:t>
            </w:r>
            <w:r>
              <w:t xml:space="preserve">                </w:t>
            </w:r>
            <w:r w:rsidR="00734550">
              <w:t>POLAKÓW</w:t>
            </w:r>
            <w:r w:rsidR="00794E1D">
              <w:t>”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1FAC9701" w14:textId="14C79F9F" w:rsidR="00734550" w:rsidRDefault="0089782C" w:rsidP="005F3E36">
            <w:pPr>
              <w:widowControl w:val="0"/>
              <w:spacing w:line="240" w:lineRule="auto"/>
            </w:pPr>
            <w:r>
              <w:t>l</w:t>
            </w:r>
            <w:r w:rsidR="00453C26">
              <w:t>istopad 2025</w:t>
            </w:r>
          </w:p>
          <w:p w14:paraId="3B29D00A" w14:textId="77777777" w:rsidR="00734550" w:rsidRDefault="00734550" w:rsidP="005F3E36">
            <w:pPr>
              <w:widowControl w:val="0"/>
              <w:spacing w:line="240" w:lineRule="auto"/>
            </w:pP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1EDED5" w14:textId="27FAE38C" w:rsidR="00734550" w:rsidRDefault="00453C26" w:rsidP="005F3E36">
            <w:pPr>
              <w:widowControl w:val="0"/>
              <w:spacing w:line="240" w:lineRule="auto"/>
            </w:pPr>
            <w:r>
              <w:t>S. Trzeszcz</w:t>
            </w:r>
          </w:p>
          <w:p w14:paraId="11576AFF" w14:textId="77777777" w:rsidR="00734550" w:rsidRDefault="00734550" w:rsidP="005F3E36">
            <w:pPr>
              <w:widowControl w:val="0"/>
              <w:spacing w:line="240" w:lineRule="auto"/>
            </w:pPr>
            <w:r>
              <w:t>M. Zawada</w:t>
            </w:r>
          </w:p>
          <w:p w14:paraId="61B07567" w14:textId="5A39C793" w:rsidR="00734550" w:rsidRDefault="00734550" w:rsidP="005F3E36">
            <w:pPr>
              <w:widowControl w:val="0"/>
              <w:spacing w:line="240" w:lineRule="auto"/>
            </w:pPr>
            <w:r>
              <w:t xml:space="preserve">M. </w:t>
            </w:r>
            <w:proofErr w:type="spellStart"/>
            <w:r>
              <w:t>Ma</w:t>
            </w:r>
            <w:r w:rsidR="00453C26">
              <w:t>tylek</w:t>
            </w:r>
            <w:proofErr w:type="spellEnd"/>
          </w:p>
          <w:p w14:paraId="4994D62C" w14:textId="75AA3754" w:rsidR="00734550" w:rsidRDefault="00734550" w:rsidP="005F3E36">
            <w:pPr>
              <w:widowControl w:val="0"/>
              <w:spacing w:line="240" w:lineRule="auto"/>
            </w:pPr>
          </w:p>
        </w:tc>
      </w:tr>
      <w:tr w:rsidR="00734550" w14:paraId="2FEA61CA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</w:tcPr>
          <w:p w14:paraId="23F3D950" w14:textId="6E77ED70" w:rsidR="00734550" w:rsidRDefault="002452A9" w:rsidP="005F3E36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</w:tcPr>
          <w:p w14:paraId="5CE48F21" w14:textId="77777777" w:rsidR="00734550" w:rsidRDefault="00734550" w:rsidP="00794E1D">
            <w:pPr>
              <w:widowControl w:val="0"/>
              <w:spacing w:line="240" w:lineRule="auto"/>
              <w:ind w:hanging="677"/>
              <w:jc w:val="left"/>
            </w:pPr>
            <w:r>
              <w:t>SZOPKA  BOŻONARODZENIOWA</w:t>
            </w:r>
          </w:p>
          <w:p w14:paraId="4753C040" w14:textId="77777777" w:rsidR="00734550" w:rsidRDefault="00734550" w:rsidP="00500F7B">
            <w:pPr>
              <w:widowControl w:val="0"/>
              <w:spacing w:line="240" w:lineRule="auto"/>
              <w:jc w:val="left"/>
            </w:pP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73033A3A" w14:textId="54124785" w:rsidR="00734550" w:rsidRDefault="00453C26" w:rsidP="005F3E36">
            <w:pPr>
              <w:widowControl w:val="0"/>
              <w:spacing w:line="240" w:lineRule="auto"/>
            </w:pPr>
            <w:r>
              <w:t>listopad/grudzień 2025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DDC140" w14:textId="77777777" w:rsidR="00734550" w:rsidRDefault="00734550" w:rsidP="005F3E36">
            <w:pPr>
              <w:widowControl w:val="0"/>
              <w:spacing w:line="240" w:lineRule="auto"/>
            </w:pPr>
            <w:r>
              <w:t>B. Orator</w:t>
            </w:r>
          </w:p>
          <w:p w14:paraId="1F4B8998" w14:textId="77777777" w:rsidR="00734550" w:rsidRDefault="00734550" w:rsidP="005F3E36">
            <w:pPr>
              <w:widowControl w:val="0"/>
              <w:spacing w:line="240" w:lineRule="auto"/>
            </w:pPr>
            <w:r>
              <w:t>A. Steciąg</w:t>
            </w:r>
          </w:p>
        </w:tc>
      </w:tr>
      <w:tr w:rsidR="00734550" w14:paraId="323880CD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</w:tcPr>
          <w:p w14:paraId="4DB6467E" w14:textId="09DCDF92" w:rsidR="00734550" w:rsidRDefault="002452A9" w:rsidP="005F3E36">
            <w:pPr>
              <w:widowControl w:val="0"/>
              <w:spacing w:line="240" w:lineRule="auto"/>
            </w:pPr>
            <w:r>
              <w:t>11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</w:tcPr>
          <w:p w14:paraId="64BB2DE2" w14:textId="77777777" w:rsidR="00734550" w:rsidRDefault="00734550" w:rsidP="00794E1D">
            <w:pPr>
              <w:widowControl w:val="0"/>
              <w:spacing w:line="240" w:lineRule="auto"/>
              <w:ind w:hanging="714"/>
            </w:pPr>
            <w:r>
              <w:t>STROIK ŚWIĄTECZNY</w:t>
            </w:r>
          </w:p>
          <w:p w14:paraId="7BDC1655" w14:textId="77777777" w:rsidR="00734550" w:rsidRDefault="00734550" w:rsidP="005F3E36">
            <w:pPr>
              <w:widowControl w:val="0"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4551B5E9" w14:textId="5058B5B5" w:rsidR="00734550" w:rsidRDefault="00453C26" w:rsidP="005F3E36">
            <w:pPr>
              <w:widowControl w:val="0"/>
              <w:spacing w:line="240" w:lineRule="auto"/>
            </w:pPr>
            <w:r>
              <w:t xml:space="preserve"> listopad/grudzień 2025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BC8F5F" w14:textId="77777777" w:rsidR="00734550" w:rsidRDefault="00734550" w:rsidP="005F3E36">
            <w:pPr>
              <w:widowControl w:val="0"/>
              <w:spacing w:line="240" w:lineRule="auto"/>
            </w:pPr>
            <w:r>
              <w:t>B. Orator</w:t>
            </w:r>
          </w:p>
          <w:p w14:paraId="5ED526A5" w14:textId="77777777" w:rsidR="00734550" w:rsidRDefault="00734550" w:rsidP="005F3E36">
            <w:pPr>
              <w:widowControl w:val="0"/>
              <w:spacing w:line="240" w:lineRule="auto"/>
            </w:pPr>
            <w:r>
              <w:t>A. Steciąg</w:t>
            </w:r>
          </w:p>
        </w:tc>
      </w:tr>
      <w:tr w:rsidR="00734550" w14:paraId="3CC18027" w14:textId="77777777" w:rsidTr="00734550">
        <w:tc>
          <w:tcPr>
            <w:tcW w:w="986" w:type="dxa"/>
            <w:tcBorders>
              <w:left w:val="single" w:sz="4" w:space="0" w:color="000001"/>
            </w:tcBorders>
          </w:tcPr>
          <w:p w14:paraId="3CB211CA" w14:textId="79799D82" w:rsidR="00734550" w:rsidRDefault="002452A9" w:rsidP="005F3E36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</w:tcPr>
          <w:p w14:paraId="166139A4" w14:textId="77777777" w:rsidR="00734550" w:rsidRDefault="00734550" w:rsidP="00794E1D">
            <w:pPr>
              <w:widowControl w:val="0"/>
              <w:spacing w:line="240" w:lineRule="auto"/>
              <w:ind w:hanging="677"/>
              <w:jc w:val="left"/>
            </w:pPr>
            <w:r>
              <w:t>POWIATOWY KONKURS</w:t>
            </w:r>
          </w:p>
          <w:p w14:paraId="16AD8E6E" w14:textId="305A985E" w:rsidR="00734550" w:rsidRDefault="00734550" w:rsidP="00802C23">
            <w:pPr>
              <w:widowControl w:val="0"/>
              <w:spacing w:line="240" w:lineRule="auto"/>
              <w:ind w:left="37" w:firstLine="0"/>
              <w:jc w:val="left"/>
            </w:pPr>
            <w:r>
              <w:t xml:space="preserve">NA KOMPUTEROWĄ KARTKĘ </w:t>
            </w:r>
            <w:r w:rsidR="00500F7B">
              <w:t xml:space="preserve">     </w:t>
            </w:r>
            <w:r>
              <w:t>ŚWIĄTECZNĄ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1B3DD4BA" w14:textId="06DA7FE7" w:rsidR="00734550" w:rsidRDefault="00453C26" w:rsidP="005F3E36">
            <w:pPr>
              <w:widowControl w:val="0"/>
              <w:spacing w:line="240" w:lineRule="auto"/>
            </w:pPr>
            <w:r>
              <w:t>grudzień 2025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1690FA" w14:textId="77777777" w:rsidR="00734550" w:rsidRDefault="00734550" w:rsidP="005F3E36">
            <w:pPr>
              <w:widowControl w:val="0"/>
              <w:spacing w:line="240" w:lineRule="auto"/>
            </w:pPr>
            <w:r>
              <w:t>M. Zawada</w:t>
            </w:r>
          </w:p>
          <w:p w14:paraId="32C4A382" w14:textId="77777777" w:rsidR="00734550" w:rsidRDefault="00734550" w:rsidP="005F3E36">
            <w:pPr>
              <w:widowControl w:val="0"/>
              <w:spacing w:line="240" w:lineRule="auto"/>
            </w:pPr>
            <w:r>
              <w:t>D. Kaleta</w:t>
            </w:r>
          </w:p>
        </w:tc>
      </w:tr>
      <w:tr w:rsidR="00734550" w14:paraId="32CD8307" w14:textId="77777777" w:rsidTr="00734550">
        <w:tc>
          <w:tcPr>
            <w:tcW w:w="986" w:type="dxa"/>
            <w:tcBorders>
              <w:left w:val="single" w:sz="4" w:space="0" w:color="000001"/>
            </w:tcBorders>
          </w:tcPr>
          <w:p w14:paraId="665E2E69" w14:textId="499C6A47" w:rsidR="00734550" w:rsidRDefault="002452A9" w:rsidP="005F3E36">
            <w:pPr>
              <w:widowControl w:val="0"/>
              <w:spacing w:line="240" w:lineRule="auto"/>
            </w:pPr>
            <w:r>
              <w:t>13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</w:tcPr>
          <w:p w14:paraId="46274E9B" w14:textId="754FAC3B" w:rsidR="00734550" w:rsidRDefault="00794E1D" w:rsidP="00794E1D">
            <w:pPr>
              <w:widowControl w:val="0"/>
              <w:spacing w:line="240" w:lineRule="auto"/>
              <w:ind w:left="0" w:firstLine="0"/>
            </w:pPr>
            <w:r>
              <w:t>ŚWIĄTECZNY  KONKURS  JĘZYKA               ANGIELSKIEGO (szkolny)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6CFF6FB1" w14:textId="72D421AC" w:rsidR="00734550" w:rsidRDefault="00453C26" w:rsidP="005F3E36">
            <w:pPr>
              <w:widowControl w:val="0"/>
              <w:spacing w:line="240" w:lineRule="auto"/>
            </w:pPr>
            <w:r>
              <w:t>grudzień 2025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6CBBE9" w14:textId="77777777" w:rsidR="00734550" w:rsidRDefault="00734550" w:rsidP="005F3E36">
            <w:pPr>
              <w:widowControl w:val="0"/>
              <w:spacing w:line="240" w:lineRule="auto"/>
            </w:pPr>
            <w:r>
              <w:t>M. Zawada</w:t>
            </w:r>
          </w:p>
          <w:p w14:paraId="4C718E9E" w14:textId="77777777" w:rsidR="00734550" w:rsidRDefault="00734550" w:rsidP="005F3E36">
            <w:pPr>
              <w:widowControl w:val="0"/>
              <w:spacing w:line="240" w:lineRule="auto"/>
            </w:pPr>
            <w:r>
              <w:t>K. Zawis</w:t>
            </w:r>
          </w:p>
          <w:p w14:paraId="3B792D59" w14:textId="77777777" w:rsidR="00734550" w:rsidRDefault="00734550" w:rsidP="005F3E36">
            <w:pPr>
              <w:widowControl w:val="0"/>
              <w:spacing w:line="240" w:lineRule="auto"/>
            </w:pPr>
            <w:r>
              <w:t>K. Kawecka</w:t>
            </w:r>
          </w:p>
        </w:tc>
      </w:tr>
      <w:tr w:rsidR="00734550" w14:paraId="77620835" w14:textId="77777777" w:rsidTr="00734550">
        <w:tc>
          <w:tcPr>
            <w:tcW w:w="986" w:type="dxa"/>
            <w:tcBorders>
              <w:left w:val="single" w:sz="4" w:space="0" w:color="000001"/>
            </w:tcBorders>
          </w:tcPr>
          <w:p w14:paraId="11287944" w14:textId="10A60EEC" w:rsidR="00734550" w:rsidRDefault="002452A9" w:rsidP="005F3E36">
            <w:pPr>
              <w:widowControl w:val="0"/>
              <w:spacing w:line="240" w:lineRule="auto"/>
            </w:pPr>
            <w:r>
              <w:t>14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</w:tcPr>
          <w:p w14:paraId="58C0D163" w14:textId="394BD087" w:rsidR="00734550" w:rsidRDefault="00794E1D" w:rsidP="00794E1D">
            <w:pPr>
              <w:widowControl w:val="0"/>
              <w:spacing w:line="240" w:lineRule="auto"/>
              <w:ind w:left="0" w:firstLine="0"/>
            </w:pPr>
            <w:r>
              <w:t>POWIATOWY  KONKURS PROZY                             I POEZJI  OBCOJĘZYCZNEJ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782D98D4" w14:textId="77777777" w:rsidR="00734550" w:rsidRDefault="00734550" w:rsidP="005F3E36">
            <w:pPr>
              <w:widowControl w:val="0"/>
              <w:spacing w:line="240" w:lineRule="auto"/>
            </w:pPr>
            <w:r>
              <w:t>grudzień / styczeń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4D035E" w14:textId="77777777" w:rsidR="00734550" w:rsidRDefault="00734550" w:rsidP="005F3E36">
            <w:pPr>
              <w:widowControl w:val="0"/>
              <w:spacing w:line="240" w:lineRule="auto"/>
            </w:pPr>
            <w:r>
              <w:t>K. Zawis</w:t>
            </w:r>
          </w:p>
          <w:p w14:paraId="0D86D47D" w14:textId="77777777" w:rsidR="00734550" w:rsidRDefault="00734550" w:rsidP="005F3E36">
            <w:pPr>
              <w:widowControl w:val="0"/>
              <w:spacing w:line="240" w:lineRule="auto"/>
            </w:pPr>
            <w:r>
              <w:t>K. Kawecka</w:t>
            </w:r>
          </w:p>
          <w:p w14:paraId="089280C0" w14:textId="77777777" w:rsidR="00734550" w:rsidRDefault="00734550" w:rsidP="005F3E36">
            <w:pPr>
              <w:widowControl w:val="0"/>
              <w:spacing w:line="240" w:lineRule="auto"/>
            </w:pPr>
            <w:r>
              <w:t>M. Zawada</w:t>
            </w:r>
          </w:p>
        </w:tc>
      </w:tr>
      <w:tr w:rsidR="00734550" w14:paraId="3A49B838" w14:textId="77777777" w:rsidTr="00734550">
        <w:tc>
          <w:tcPr>
            <w:tcW w:w="986" w:type="dxa"/>
            <w:tcBorders>
              <w:left w:val="single" w:sz="4" w:space="0" w:color="000001"/>
            </w:tcBorders>
          </w:tcPr>
          <w:p w14:paraId="5D17E919" w14:textId="4D972124" w:rsidR="00734550" w:rsidRDefault="002452A9" w:rsidP="005F3E36">
            <w:pPr>
              <w:widowControl w:val="0"/>
              <w:spacing w:line="240" w:lineRule="auto"/>
            </w:pPr>
            <w:r>
              <w:t>15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</w:tcPr>
          <w:p w14:paraId="7B474CF3" w14:textId="77777777" w:rsidR="00622848" w:rsidRDefault="00734550" w:rsidP="00794E1D">
            <w:pPr>
              <w:widowControl w:val="0"/>
              <w:spacing w:line="240" w:lineRule="auto"/>
              <w:ind w:left="37" w:firstLine="0"/>
            </w:pPr>
            <w:r>
              <w:t xml:space="preserve">POWIATOWY KONKURS Z JĘZYKA </w:t>
            </w:r>
            <w:r w:rsidR="00794E1D">
              <w:t xml:space="preserve">       </w:t>
            </w:r>
            <w:r>
              <w:t xml:space="preserve">ANGIELSKIEGO </w:t>
            </w:r>
            <w:r w:rsidR="00FB12E2">
              <w:t xml:space="preserve">„ESSAY </w:t>
            </w:r>
          </w:p>
          <w:p w14:paraId="79563B12" w14:textId="7DBD49D0" w:rsidR="00734550" w:rsidRDefault="00FB12E2" w:rsidP="00622848">
            <w:pPr>
              <w:widowControl w:val="0"/>
              <w:spacing w:line="240" w:lineRule="auto"/>
              <w:ind w:left="37" w:firstLine="0"/>
            </w:pPr>
            <w:r>
              <w:t>COMPETTION”</w:t>
            </w:r>
            <w:r w:rsidR="00794E1D">
              <w:t xml:space="preserve">             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7C251D51" w14:textId="342AE75A" w:rsidR="00734550" w:rsidRDefault="0089782C" w:rsidP="005F3E36">
            <w:pPr>
              <w:widowControl w:val="0"/>
              <w:spacing w:line="240" w:lineRule="auto"/>
            </w:pPr>
            <w:r>
              <w:t>l</w:t>
            </w:r>
            <w:r w:rsidR="00734550">
              <w:t>uty</w:t>
            </w:r>
            <w:r w:rsidR="00453C26">
              <w:t xml:space="preserve"> 2026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E2AF54" w14:textId="77777777" w:rsidR="00734550" w:rsidRDefault="00734550" w:rsidP="005F3E36">
            <w:pPr>
              <w:widowControl w:val="0"/>
              <w:spacing w:line="240" w:lineRule="auto"/>
            </w:pPr>
            <w:r>
              <w:t>K. Zawis</w:t>
            </w:r>
          </w:p>
          <w:p w14:paraId="316CE995" w14:textId="77777777" w:rsidR="00734550" w:rsidRDefault="00734550" w:rsidP="005F3E36">
            <w:pPr>
              <w:widowControl w:val="0"/>
              <w:spacing w:line="240" w:lineRule="auto"/>
            </w:pPr>
            <w:r>
              <w:t>K. Kawecka</w:t>
            </w:r>
          </w:p>
        </w:tc>
      </w:tr>
      <w:tr w:rsidR="00734550" w14:paraId="6F5A2B52" w14:textId="77777777" w:rsidTr="00734550">
        <w:tc>
          <w:tcPr>
            <w:tcW w:w="986" w:type="dxa"/>
            <w:tcBorders>
              <w:left w:val="single" w:sz="4" w:space="0" w:color="000001"/>
            </w:tcBorders>
          </w:tcPr>
          <w:p w14:paraId="392D13F0" w14:textId="39DF3EC4" w:rsidR="00734550" w:rsidRDefault="002452A9" w:rsidP="005F3E36">
            <w:pPr>
              <w:widowControl w:val="0"/>
              <w:spacing w:line="240" w:lineRule="auto"/>
            </w:pPr>
            <w:r>
              <w:lastRenderedPageBreak/>
              <w:t>16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</w:tcPr>
          <w:p w14:paraId="11629EA1" w14:textId="6DA0BB43" w:rsidR="00734550" w:rsidRDefault="00734550" w:rsidP="00453C26">
            <w:pPr>
              <w:widowControl w:val="0"/>
              <w:spacing w:line="240" w:lineRule="auto"/>
              <w:ind w:left="0" w:firstLine="0"/>
              <w:jc w:val="left"/>
            </w:pPr>
            <w:r>
              <w:t xml:space="preserve">OLIMPIADA OGÓLNOPOLSKA </w:t>
            </w:r>
            <w:r w:rsidR="00FB12E2">
              <w:t xml:space="preserve">                 </w:t>
            </w:r>
            <w:r>
              <w:t>OLIMPUSEK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0F6C420F" w14:textId="203E1B3F" w:rsidR="00734550" w:rsidRDefault="00453C26" w:rsidP="005F3E36">
            <w:pPr>
              <w:widowControl w:val="0"/>
              <w:spacing w:line="240" w:lineRule="auto"/>
            </w:pPr>
            <w:r>
              <w:t>26-28 marca 2026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2EFC6F" w14:textId="7C747541" w:rsidR="00734550" w:rsidRDefault="00734550" w:rsidP="00A36ACF">
            <w:pPr>
              <w:widowControl w:val="0"/>
              <w:spacing w:line="240" w:lineRule="auto"/>
              <w:ind w:left="47" w:firstLine="0"/>
            </w:pPr>
            <w:proofErr w:type="spellStart"/>
            <w:r>
              <w:t>N.Horoszczak</w:t>
            </w:r>
            <w:proofErr w:type="spellEnd"/>
            <w:r>
              <w:t xml:space="preserve">- </w:t>
            </w:r>
            <w:proofErr w:type="spellStart"/>
            <w:r>
              <w:t>Bethke</w:t>
            </w:r>
            <w:proofErr w:type="spellEnd"/>
          </w:p>
          <w:p w14:paraId="709716FF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>W. Magdziak</w:t>
            </w:r>
          </w:p>
        </w:tc>
      </w:tr>
      <w:tr w:rsidR="00734550" w14:paraId="1BF200DE" w14:textId="77777777" w:rsidTr="00734550">
        <w:tc>
          <w:tcPr>
            <w:tcW w:w="986" w:type="dxa"/>
            <w:tcBorders>
              <w:left w:val="single" w:sz="4" w:space="0" w:color="000001"/>
            </w:tcBorders>
          </w:tcPr>
          <w:p w14:paraId="713CDE33" w14:textId="4477B321" w:rsidR="00734550" w:rsidRDefault="002452A9" w:rsidP="005F3E36">
            <w:pPr>
              <w:widowControl w:val="0"/>
              <w:spacing w:line="240" w:lineRule="auto"/>
            </w:pPr>
            <w:r>
              <w:t>17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</w:tcPr>
          <w:p w14:paraId="7A9451FE" w14:textId="61C5B81B" w:rsidR="00734550" w:rsidRDefault="00734550" w:rsidP="00622848">
            <w:pPr>
              <w:widowControl w:val="0"/>
              <w:spacing w:line="240" w:lineRule="auto"/>
              <w:ind w:left="37" w:firstLine="0"/>
            </w:pPr>
            <w:r>
              <w:t>XXI</w:t>
            </w:r>
            <w:r w:rsidR="00453C26">
              <w:t>I</w:t>
            </w:r>
            <w:r>
              <w:t xml:space="preserve"> POWIATOWY KONKURS </w:t>
            </w:r>
            <w:r w:rsidR="00500F7B">
              <w:t xml:space="preserve">                </w:t>
            </w:r>
            <w:r>
              <w:t>GRAFIKI KOMPUTEROWEJ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271A6520" w14:textId="46AF4662" w:rsidR="00734550" w:rsidRDefault="00453C26" w:rsidP="005F3E36">
            <w:pPr>
              <w:widowControl w:val="0"/>
              <w:spacing w:line="240" w:lineRule="auto"/>
            </w:pPr>
            <w:r>
              <w:t>marzec 2026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A64D2C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>M. Zawada</w:t>
            </w:r>
          </w:p>
          <w:p w14:paraId="18EB74F1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>D. Kaleta</w:t>
            </w:r>
          </w:p>
        </w:tc>
      </w:tr>
      <w:tr w:rsidR="00734550" w14:paraId="4C2BCA4F" w14:textId="77777777" w:rsidTr="00734550">
        <w:tc>
          <w:tcPr>
            <w:tcW w:w="986" w:type="dxa"/>
            <w:tcBorders>
              <w:left w:val="single" w:sz="4" w:space="0" w:color="000001"/>
            </w:tcBorders>
          </w:tcPr>
          <w:p w14:paraId="2E180AC8" w14:textId="3F1FCF3B" w:rsidR="00734550" w:rsidRDefault="002452A9" w:rsidP="005F3E36">
            <w:pPr>
              <w:widowControl w:val="0"/>
              <w:spacing w:line="240" w:lineRule="auto"/>
            </w:pPr>
            <w:r>
              <w:t>18</w:t>
            </w:r>
          </w:p>
        </w:tc>
        <w:tc>
          <w:tcPr>
            <w:tcW w:w="4624" w:type="dxa"/>
            <w:tcBorders>
              <w:left w:val="single" w:sz="4" w:space="0" w:color="000001"/>
            </w:tcBorders>
          </w:tcPr>
          <w:p w14:paraId="6B627518" w14:textId="77777777" w:rsidR="00734550" w:rsidRDefault="00734550" w:rsidP="00FB12E2">
            <w:pPr>
              <w:widowControl w:val="0"/>
              <w:spacing w:line="240" w:lineRule="auto"/>
              <w:ind w:left="321"/>
            </w:pPr>
            <w:r>
              <w:t>ŻYJMY  ZDROWO  I BEZPIECZNIE</w:t>
            </w:r>
          </w:p>
          <w:p w14:paraId="3B32FCC6" w14:textId="77777777" w:rsidR="00734550" w:rsidRDefault="00734550" w:rsidP="005F3E36">
            <w:pPr>
              <w:widowControl w:val="0"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000001"/>
            </w:tcBorders>
          </w:tcPr>
          <w:p w14:paraId="2E1816DE" w14:textId="282599BA" w:rsidR="00734550" w:rsidRDefault="00453C26" w:rsidP="005F3E36">
            <w:pPr>
              <w:widowControl w:val="0"/>
              <w:spacing w:line="240" w:lineRule="auto"/>
            </w:pPr>
            <w:r>
              <w:t>marzec 2026</w:t>
            </w:r>
          </w:p>
        </w:tc>
        <w:tc>
          <w:tcPr>
            <w:tcW w:w="2175" w:type="dxa"/>
            <w:tcBorders>
              <w:left w:val="single" w:sz="4" w:space="0" w:color="000001"/>
              <w:right w:val="single" w:sz="4" w:space="0" w:color="000001"/>
            </w:tcBorders>
          </w:tcPr>
          <w:p w14:paraId="6D31FB71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>B. Orator</w:t>
            </w:r>
          </w:p>
          <w:p w14:paraId="3188121E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>A. Steciąg</w:t>
            </w:r>
          </w:p>
        </w:tc>
      </w:tr>
      <w:tr w:rsidR="00734550" w14:paraId="38AA4520" w14:textId="77777777" w:rsidTr="00734550">
        <w:tc>
          <w:tcPr>
            <w:tcW w:w="986" w:type="dxa"/>
            <w:tcBorders>
              <w:left w:val="single" w:sz="4" w:space="0" w:color="000001"/>
            </w:tcBorders>
          </w:tcPr>
          <w:p w14:paraId="46FD287E" w14:textId="425DE6E5" w:rsidR="00734550" w:rsidRDefault="002452A9" w:rsidP="005F3E36">
            <w:pPr>
              <w:widowControl w:val="0"/>
              <w:spacing w:line="240" w:lineRule="auto"/>
            </w:pPr>
            <w:r>
              <w:t>19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</w:tcPr>
          <w:p w14:paraId="790743E9" w14:textId="73A0813F" w:rsidR="00734550" w:rsidRDefault="00734550" w:rsidP="00FB12E2">
            <w:pPr>
              <w:widowControl w:val="0"/>
              <w:spacing w:line="240" w:lineRule="auto"/>
              <w:ind w:left="0" w:firstLine="37"/>
              <w:jc w:val="left"/>
            </w:pPr>
            <w:r>
              <w:t xml:space="preserve">GMINNY KONKURS </w:t>
            </w:r>
            <w:r w:rsidR="00FB12E2">
              <w:t xml:space="preserve">                                 </w:t>
            </w:r>
            <w:r>
              <w:t>MATEMATYCZNO-PRZYRODNICZY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26C52F31" w14:textId="77777777" w:rsidR="00734550" w:rsidRDefault="00734550" w:rsidP="005F3E36">
            <w:pPr>
              <w:widowControl w:val="0"/>
              <w:spacing w:line="240" w:lineRule="auto"/>
            </w:pPr>
            <w:r>
              <w:t>marzec/kwiecień</w:t>
            </w:r>
          </w:p>
          <w:p w14:paraId="75B033DA" w14:textId="77777777" w:rsidR="00734550" w:rsidRDefault="00734550" w:rsidP="005F3E36">
            <w:pPr>
              <w:widowControl w:val="0"/>
              <w:spacing w:line="240" w:lineRule="auto"/>
            </w:pP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C23639" w14:textId="7253A9C3" w:rsidR="00734550" w:rsidRDefault="00734550" w:rsidP="00A36ACF">
            <w:pPr>
              <w:widowControl w:val="0"/>
              <w:spacing w:line="240" w:lineRule="auto"/>
              <w:ind w:left="0" w:firstLine="0"/>
            </w:pPr>
            <w:proofErr w:type="spellStart"/>
            <w:r>
              <w:t>K.Czaczyk</w:t>
            </w:r>
            <w:proofErr w:type="spellEnd"/>
            <w:r w:rsidR="00500F7B">
              <w:t xml:space="preserve">        </w:t>
            </w:r>
            <w:r w:rsidR="00C722B4">
              <w:t xml:space="preserve">             </w:t>
            </w:r>
            <w:proofErr w:type="spellStart"/>
            <w:r w:rsidR="00453C26">
              <w:t>B.Nowicka</w:t>
            </w:r>
            <w:proofErr w:type="spellEnd"/>
          </w:p>
          <w:p w14:paraId="4CA6DE48" w14:textId="7934D446" w:rsidR="00734550" w:rsidRDefault="00453C26" w:rsidP="00622848">
            <w:pPr>
              <w:widowControl w:val="0"/>
              <w:spacing w:line="240" w:lineRule="auto"/>
              <w:ind w:left="0" w:firstLine="0"/>
            </w:pPr>
            <w:proofErr w:type="spellStart"/>
            <w:r>
              <w:t>J.Kijowska</w:t>
            </w:r>
            <w:proofErr w:type="spellEnd"/>
          </w:p>
        </w:tc>
      </w:tr>
      <w:tr w:rsidR="00453C26" w14:paraId="30ACEED1" w14:textId="77777777" w:rsidTr="00734550">
        <w:tc>
          <w:tcPr>
            <w:tcW w:w="986" w:type="dxa"/>
            <w:tcBorders>
              <w:left w:val="single" w:sz="4" w:space="0" w:color="000001"/>
            </w:tcBorders>
          </w:tcPr>
          <w:p w14:paraId="0129B254" w14:textId="276FBE94" w:rsidR="00453C26" w:rsidRDefault="002452A9" w:rsidP="005F3E36">
            <w:pPr>
              <w:widowControl w:val="0"/>
              <w:spacing w:line="240" w:lineRule="auto"/>
            </w:pPr>
            <w:r>
              <w:t>20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</w:tcPr>
          <w:p w14:paraId="37AAF51E" w14:textId="20264FA5" w:rsidR="00453C26" w:rsidRDefault="00453C26" w:rsidP="00FB12E2">
            <w:pPr>
              <w:widowControl w:val="0"/>
              <w:spacing w:line="240" w:lineRule="auto"/>
              <w:ind w:left="0" w:firstLine="37"/>
              <w:jc w:val="left"/>
            </w:pPr>
            <w:r>
              <w:t>„WĘDRÓWKI SZLAKIEM WARTOŚCI” – KONKURS HISTORYCZNY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2C4E4E78" w14:textId="77777777" w:rsidR="00453C26" w:rsidRDefault="00453C26" w:rsidP="00453C26">
            <w:pPr>
              <w:widowControl w:val="0"/>
              <w:spacing w:line="240" w:lineRule="auto"/>
            </w:pPr>
            <w:r>
              <w:t>marzec/kwiecień</w:t>
            </w:r>
          </w:p>
          <w:p w14:paraId="348A4702" w14:textId="77777777" w:rsidR="00453C26" w:rsidRDefault="00453C26" w:rsidP="005F3E36">
            <w:pPr>
              <w:widowControl w:val="0"/>
              <w:spacing w:line="240" w:lineRule="auto"/>
            </w:pP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D2E521" w14:textId="4BC423C8" w:rsidR="00453C26" w:rsidRDefault="002452A9" w:rsidP="00A36ACF">
            <w:pPr>
              <w:widowControl w:val="0"/>
              <w:spacing w:line="240" w:lineRule="auto"/>
              <w:ind w:left="0" w:firstLine="0"/>
            </w:pPr>
            <w:r>
              <w:t xml:space="preserve">A. Samul </w:t>
            </w:r>
          </w:p>
        </w:tc>
      </w:tr>
      <w:tr w:rsidR="002452A9" w14:paraId="60C78429" w14:textId="77777777" w:rsidTr="00734550">
        <w:tc>
          <w:tcPr>
            <w:tcW w:w="986" w:type="dxa"/>
            <w:tcBorders>
              <w:left w:val="single" w:sz="4" w:space="0" w:color="000001"/>
            </w:tcBorders>
          </w:tcPr>
          <w:p w14:paraId="7DF21D8B" w14:textId="04EEF003" w:rsidR="002452A9" w:rsidRDefault="002452A9" w:rsidP="005F3E36">
            <w:pPr>
              <w:widowControl w:val="0"/>
              <w:spacing w:line="240" w:lineRule="auto"/>
            </w:pPr>
            <w:r>
              <w:t>21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</w:tcPr>
          <w:p w14:paraId="4C644CC4" w14:textId="26343386" w:rsidR="002452A9" w:rsidRDefault="002452A9" w:rsidP="00FB12E2">
            <w:pPr>
              <w:widowControl w:val="0"/>
              <w:spacing w:line="240" w:lineRule="auto"/>
              <w:ind w:left="0" w:firstLine="37"/>
              <w:jc w:val="left"/>
            </w:pPr>
            <w:r>
              <w:t>„BEZ KORZENI NIE ZAKWITNIESZ. MOJA WIELKA I MAŁA OJCZYZNA”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3EE1CB01" w14:textId="1D02EFC8" w:rsidR="002452A9" w:rsidRDefault="002452A9" w:rsidP="00453C26">
            <w:pPr>
              <w:widowControl w:val="0"/>
              <w:spacing w:line="240" w:lineRule="auto"/>
            </w:pPr>
            <w:r>
              <w:t>marzec/kwiecień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35A9FF" w14:textId="712B8702" w:rsidR="002452A9" w:rsidRDefault="002452A9" w:rsidP="00A36ACF">
            <w:pPr>
              <w:widowControl w:val="0"/>
              <w:spacing w:line="240" w:lineRule="auto"/>
              <w:ind w:left="0" w:firstLine="0"/>
            </w:pPr>
            <w:r>
              <w:t>A. Samul</w:t>
            </w:r>
          </w:p>
        </w:tc>
      </w:tr>
      <w:tr w:rsidR="00734550" w14:paraId="715D81EA" w14:textId="77777777" w:rsidTr="00734550">
        <w:tc>
          <w:tcPr>
            <w:tcW w:w="986" w:type="dxa"/>
            <w:tcBorders>
              <w:left w:val="single" w:sz="4" w:space="0" w:color="000001"/>
            </w:tcBorders>
          </w:tcPr>
          <w:p w14:paraId="772AB5B6" w14:textId="5D7A5810" w:rsidR="00734550" w:rsidRDefault="002452A9" w:rsidP="005F3E36">
            <w:pPr>
              <w:widowControl w:val="0"/>
              <w:spacing w:line="240" w:lineRule="auto"/>
            </w:pPr>
            <w:r>
              <w:t>22</w:t>
            </w:r>
          </w:p>
        </w:tc>
        <w:tc>
          <w:tcPr>
            <w:tcW w:w="4624" w:type="dxa"/>
            <w:tcBorders>
              <w:left w:val="single" w:sz="4" w:space="0" w:color="000001"/>
            </w:tcBorders>
          </w:tcPr>
          <w:p w14:paraId="161C8867" w14:textId="7AC073EB" w:rsidR="00734550" w:rsidRDefault="00734550" w:rsidP="00622848">
            <w:pPr>
              <w:widowControl w:val="0"/>
              <w:spacing w:line="240" w:lineRule="auto"/>
              <w:ind w:left="321"/>
            </w:pPr>
            <w:r>
              <w:t>POWIATOWY KONKURS</w:t>
            </w:r>
            <w:r w:rsidR="00FB12E2">
              <w:t xml:space="preserve"> </w:t>
            </w:r>
            <w:r>
              <w:t>CZYTELNICZY</w:t>
            </w:r>
          </w:p>
        </w:tc>
        <w:tc>
          <w:tcPr>
            <w:tcW w:w="2310" w:type="dxa"/>
            <w:tcBorders>
              <w:left w:val="single" w:sz="4" w:space="0" w:color="000001"/>
            </w:tcBorders>
          </w:tcPr>
          <w:p w14:paraId="5FA9A1E5" w14:textId="273EB75C" w:rsidR="00734550" w:rsidRDefault="00734550" w:rsidP="005F3E36">
            <w:pPr>
              <w:widowControl w:val="0"/>
              <w:spacing w:line="240" w:lineRule="auto"/>
            </w:pPr>
            <w:r>
              <w:t>kwie</w:t>
            </w:r>
            <w:r w:rsidR="002452A9">
              <w:t>cień 2026</w:t>
            </w:r>
          </w:p>
          <w:p w14:paraId="75C9A81B" w14:textId="77777777" w:rsidR="00734550" w:rsidRDefault="00734550" w:rsidP="00622848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2175" w:type="dxa"/>
            <w:tcBorders>
              <w:left w:val="single" w:sz="4" w:space="0" w:color="000001"/>
              <w:right w:val="single" w:sz="4" w:space="0" w:color="000001"/>
            </w:tcBorders>
          </w:tcPr>
          <w:p w14:paraId="54430852" w14:textId="58B1BCDF" w:rsidR="00734550" w:rsidRDefault="00500F7B" w:rsidP="00500F7B">
            <w:pPr>
              <w:widowControl w:val="0"/>
              <w:spacing w:line="240" w:lineRule="auto"/>
              <w:ind w:left="0" w:firstLine="0"/>
            </w:pPr>
            <w:r>
              <w:t xml:space="preserve">R. </w:t>
            </w:r>
            <w:r w:rsidR="00734550">
              <w:t>Bogusz-Fedro</w:t>
            </w:r>
          </w:p>
          <w:p w14:paraId="4E9CD328" w14:textId="77777777" w:rsidR="00734550" w:rsidRDefault="00734550" w:rsidP="002452A9">
            <w:pPr>
              <w:widowControl w:val="0"/>
              <w:spacing w:line="240" w:lineRule="auto"/>
              <w:ind w:left="0" w:firstLine="0"/>
            </w:pPr>
          </w:p>
        </w:tc>
      </w:tr>
      <w:tr w:rsidR="00734550" w14:paraId="6E910DA5" w14:textId="77777777" w:rsidTr="00FB12E2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</w:tcPr>
          <w:p w14:paraId="2B4DECCA" w14:textId="399147C3" w:rsidR="00734550" w:rsidRDefault="002452A9" w:rsidP="005F3E36">
            <w:pPr>
              <w:widowControl w:val="0"/>
              <w:spacing w:line="240" w:lineRule="auto"/>
            </w:pPr>
            <w:r>
              <w:t>23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</w:tcPr>
          <w:p w14:paraId="6781C1BE" w14:textId="13978102" w:rsidR="00734550" w:rsidRDefault="00734550" w:rsidP="00FB12E2">
            <w:pPr>
              <w:widowControl w:val="0"/>
              <w:spacing w:line="240" w:lineRule="auto"/>
              <w:ind w:left="0" w:hanging="36"/>
            </w:pPr>
            <w:r>
              <w:t xml:space="preserve">BOCIAN -  NIEZWYKŁY  PTAK </w:t>
            </w:r>
            <w:r w:rsidR="00500F7B">
              <w:t xml:space="preserve">     </w:t>
            </w:r>
            <w:r>
              <w:t>I  JEGO ŚWIAT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77F29759" w14:textId="4CE5307E" w:rsidR="00734550" w:rsidRDefault="002452A9" w:rsidP="005F3E36">
            <w:pPr>
              <w:widowControl w:val="0"/>
              <w:spacing w:line="240" w:lineRule="auto"/>
            </w:pPr>
            <w:r>
              <w:t>kwiecień 2026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A51ECE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>B. Orator</w:t>
            </w:r>
          </w:p>
          <w:p w14:paraId="499B86D9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>A. Steciąg</w:t>
            </w:r>
          </w:p>
        </w:tc>
      </w:tr>
      <w:tr w:rsidR="00734550" w14:paraId="50D99853" w14:textId="77777777" w:rsidTr="00FB12E2">
        <w:tc>
          <w:tcPr>
            <w:tcW w:w="986" w:type="dxa"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14:paraId="4DC55279" w14:textId="157AD78A" w:rsidR="00734550" w:rsidRDefault="002452A9" w:rsidP="005F3E36">
            <w:pPr>
              <w:widowControl w:val="0"/>
              <w:spacing w:line="240" w:lineRule="auto"/>
            </w:pPr>
            <w:r>
              <w:t>24</w:t>
            </w:r>
          </w:p>
        </w:tc>
        <w:tc>
          <w:tcPr>
            <w:tcW w:w="4624" w:type="dxa"/>
            <w:tcBorders>
              <w:left w:val="single" w:sz="4" w:space="0" w:color="auto"/>
            </w:tcBorders>
          </w:tcPr>
          <w:p w14:paraId="25F9DC93" w14:textId="77777777" w:rsidR="00734550" w:rsidRDefault="00734550" w:rsidP="00FB12E2">
            <w:pPr>
              <w:widowControl w:val="0"/>
              <w:spacing w:line="240" w:lineRule="auto"/>
              <w:ind w:left="37" w:firstLine="0"/>
            </w:pPr>
            <w:r>
              <w:t>TACY SAMI W RÓŻNORODNOŚCI, RÓŻNI W JEDNORODNOŚCI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7D8FCD76" w14:textId="11AA425F" w:rsidR="00734550" w:rsidRDefault="002452A9" w:rsidP="005F3E36">
            <w:pPr>
              <w:widowControl w:val="0"/>
              <w:spacing w:line="240" w:lineRule="auto"/>
            </w:pPr>
            <w:r>
              <w:t>kwiecień 2026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CA34CF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>M. Zawada</w:t>
            </w:r>
          </w:p>
          <w:p w14:paraId="3858B64D" w14:textId="642F868B" w:rsidR="00734550" w:rsidRDefault="002452A9" w:rsidP="00A36ACF">
            <w:pPr>
              <w:widowControl w:val="0"/>
              <w:spacing w:line="240" w:lineRule="auto"/>
              <w:ind w:left="0" w:firstLine="0"/>
            </w:pPr>
            <w:r>
              <w:t>S. Trzeszcz</w:t>
            </w:r>
          </w:p>
          <w:p w14:paraId="1737C051" w14:textId="442BED31" w:rsidR="00734550" w:rsidRDefault="00734550" w:rsidP="00622848">
            <w:pPr>
              <w:widowControl w:val="0"/>
              <w:spacing w:line="240" w:lineRule="auto"/>
              <w:ind w:left="0" w:firstLine="0"/>
            </w:pPr>
            <w:proofErr w:type="spellStart"/>
            <w:r>
              <w:t>M.</w:t>
            </w:r>
            <w:r w:rsidR="006B7294">
              <w:t>Piotrowska</w:t>
            </w:r>
            <w:proofErr w:type="spellEnd"/>
            <w:r w:rsidR="006B7294">
              <w:t xml:space="preserve"> -  </w:t>
            </w:r>
            <w:proofErr w:type="spellStart"/>
            <w:r>
              <w:t>Ma</w:t>
            </w:r>
            <w:r w:rsidR="002452A9">
              <w:t>tylek</w:t>
            </w:r>
            <w:proofErr w:type="spellEnd"/>
          </w:p>
        </w:tc>
      </w:tr>
      <w:tr w:rsidR="00734550" w14:paraId="1C69A1F0" w14:textId="77777777" w:rsidTr="00FB12E2">
        <w:tc>
          <w:tcPr>
            <w:tcW w:w="986" w:type="dxa"/>
            <w:tcBorders>
              <w:top w:val="single" w:sz="4" w:space="0" w:color="auto"/>
              <w:left w:val="single" w:sz="4" w:space="0" w:color="000001"/>
            </w:tcBorders>
          </w:tcPr>
          <w:p w14:paraId="46B58B22" w14:textId="24AB787D" w:rsidR="00734550" w:rsidRDefault="002452A9" w:rsidP="005F3E36">
            <w:pPr>
              <w:widowControl w:val="0"/>
              <w:spacing w:line="240" w:lineRule="auto"/>
            </w:pPr>
            <w:r>
              <w:t>25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</w:tcPr>
          <w:p w14:paraId="23FF6E4D" w14:textId="61156C4E" w:rsidR="002452A9" w:rsidRDefault="00734550" w:rsidP="00622848">
            <w:pPr>
              <w:widowControl w:val="0"/>
              <w:spacing w:line="240" w:lineRule="auto"/>
              <w:ind w:left="37" w:firstLine="0"/>
              <w:jc w:val="left"/>
            </w:pPr>
            <w:r>
              <w:t xml:space="preserve">POWIATOWY KONKURS </w:t>
            </w:r>
            <w:r w:rsidR="00500F7B">
              <w:t xml:space="preserve">                      </w:t>
            </w:r>
            <w:r w:rsidR="00D119A7">
              <w:t>„</w:t>
            </w:r>
            <w:r>
              <w:t>THE CHAMPIONS</w:t>
            </w:r>
            <w:r w:rsidR="00D119A7">
              <w:t>”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19374416" w14:textId="77777777" w:rsidR="00734550" w:rsidRDefault="00734550" w:rsidP="005F3E36">
            <w:pPr>
              <w:widowControl w:val="0"/>
              <w:spacing w:line="240" w:lineRule="auto"/>
            </w:pPr>
            <w:r>
              <w:t>kwiecień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3BB7BC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>K. Zawis</w:t>
            </w:r>
          </w:p>
          <w:p w14:paraId="2604ACE5" w14:textId="64373D27" w:rsidR="0089782C" w:rsidRDefault="00734550" w:rsidP="00A36ACF">
            <w:pPr>
              <w:widowControl w:val="0"/>
              <w:spacing w:line="240" w:lineRule="auto"/>
              <w:ind w:left="0" w:firstLine="0"/>
            </w:pPr>
            <w:r>
              <w:t>K. Kawecka</w:t>
            </w:r>
          </w:p>
        </w:tc>
      </w:tr>
      <w:tr w:rsidR="00734550" w14:paraId="291EF663" w14:textId="77777777" w:rsidTr="00734550">
        <w:tc>
          <w:tcPr>
            <w:tcW w:w="986" w:type="dxa"/>
            <w:tcBorders>
              <w:left w:val="single" w:sz="4" w:space="0" w:color="000001"/>
            </w:tcBorders>
          </w:tcPr>
          <w:p w14:paraId="24FC6A4B" w14:textId="0EBBCF60" w:rsidR="00734550" w:rsidRDefault="002452A9" w:rsidP="005F3E36">
            <w:pPr>
              <w:widowControl w:val="0"/>
              <w:spacing w:line="240" w:lineRule="auto"/>
            </w:pPr>
            <w:r>
              <w:t>26</w:t>
            </w:r>
          </w:p>
        </w:tc>
        <w:tc>
          <w:tcPr>
            <w:tcW w:w="4624" w:type="dxa"/>
            <w:tcBorders>
              <w:left w:val="single" w:sz="4" w:space="0" w:color="000001"/>
            </w:tcBorders>
          </w:tcPr>
          <w:p w14:paraId="02868635" w14:textId="77777777" w:rsidR="00734550" w:rsidRDefault="00734550" w:rsidP="00FB12E2">
            <w:pPr>
              <w:widowControl w:val="0"/>
              <w:spacing w:line="240" w:lineRule="auto"/>
              <w:ind w:hanging="677"/>
            </w:pPr>
            <w:r>
              <w:t>MOJA  MAŁA  OJCZYZNA</w:t>
            </w:r>
          </w:p>
          <w:p w14:paraId="7DD75340" w14:textId="77777777" w:rsidR="00734550" w:rsidRDefault="00734550" w:rsidP="005F3E36">
            <w:pPr>
              <w:widowControl w:val="0"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000001"/>
            </w:tcBorders>
          </w:tcPr>
          <w:p w14:paraId="48A1C0B4" w14:textId="335633A7" w:rsidR="00734550" w:rsidRDefault="002452A9" w:rsidP="005F3E36">
            <w:pPr>
              <w:widowControl w:val="0"/>
              <w:spacing w:line="240" w:lineRule="auto"/>
            </w:pPr>
            <w:r>
              <w:t xml:space="preserve"> maj 2026</w:t>
            </w:r>
          </w:p>
        </w:tc>
        <w:tc>
          <w:tcPr>
            <w:tcW w:w="2175" w:type="dxa"/>
            <w:tcBorders>
              <w:left w:val="single" w:sz="4" w:space="0" w:color="000001"/>
              <w:right w:val="single" w:sz="4" w:space="0" w:color="000001"/>
            </w:tcBorders>
          </w:tcPr>
          <w:p w14:paraId="006A8CF1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>B. Orator</w:t>
            </w:r>
          </w:p>
          <w:p w14:paraId="12AD9AF9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>A. Steciąg</w:t>
            </w:r>
          </w:p>
        </w:tc>
      </w:tr>
      <w:tr w:rsidR="00734550" w14:paraId="2580A6B5" w14:textId="77777777" w:rsidTr="00734550">
        <w:tc>
          <w:tcPr>
            <w:tcW w:w="986" w:type="dxa"/>
            <w:tcBorders>
              <w:left w:val="single" w:sz="4" w:space="0" w:color="000001"/>
            </w:tcBorders>
          </w:tcPr>
          <w:p w14:paraId="23DEEE39" w14:textId="560F4F7E" w:rsidR="00734550" w:rsidRDefault="002452A9" w:rsidP="005F3E36">
            <w:pPr>
              <w:widowControl w:val="0"/>
              <w:spacing w:line="240" w:lineRule="auto"/>
            </w:pPr>
            <w:r>
              <w:t>27</w:t>
            </w:r>
          </w:p>
        </w:tc>
        <w:tc>
          <w:tcPr>
            <w:tcW w:w="4624" w:type="dxa"/>
            <w:tcBorders>
              <w:left w:val="single" w:sz="4" w:space="0" w:color="000001"/>
            </w:tcBorders>
          </w:tcPr>
          <w:p w14:paraId="3A65D005" w14:textId="79FFFF7C" w:rsidR="00734550" w:rsidRDefault="00734550" w:rsidP="00FB12E2">
            <w:pPr>
              <w:widowControl w:val="0"/>
              <w:spacing w:line="240" w:lineRule="auto"/>
              <w:ind w:left="0" w:firstLine="0"/>
            </w:pPr>
            <w:r>
              <w:t xml:space="preserve">GMINNY KONKURS PIĘKNEGO </w:t>
            </w:r>
            <w:r w:rsidR="00FB12E2">
              <w:t xml:space="preserve">           </w:t>
            </w:r>
            <w:r>
              <w:t>CZYTANIA</w:t>
            </w:r>
          </w:p>
        </w:tc>
        <w:tc>
          <w:tcPr>
            <w:tcW w:w="2310" w:type="dxa"/>
            <w:tcBorders>
              <w:left w:val="single" w:sz="4" w:space="0" w:color="000001"/>
            </w:tcBorders>
          </w:tcPr>
          <w:p w14:paraId="6EEA20B3" w14:textId="77777777" w:rsidR="00734550" w:rsidRDefault="00734550" w:rsidP="005F3E36">
            <w:pPr>
              <w:widowControl w:val="0"/>
              <w:spacing w:line="240" w:lineRule="auto"/>
            </w:pPr>
            <w:r>
              <w:t>maj/czerwiec</w:t>
            </w:r>
          </w:p>
        </w:tc>
        <w:tc>
          <w:tcPr>
            <w:tcW w:w="2175" w:type="dxa"/>
            <w:tcBorders>
              <w:left w:val="single" w:sz="4" w:space="0" w:color="000001"/>
              <w:right w:val="single" w:sz="4" w:space="0" w:color="000001"/>
            </w:tcBorders>
          </w:tcPr>
          <w:p w14:paraId="26F5631F" w14:textId="77777777" w:rsidR="00734550" w:rsidRDefault="00734550" w:rsidP="00500F7B">
            <w:pPr>
              <w:widowControl w:val="0"/>
              <w:spacing w:line="240" w:lineRule="auto"/>
              <w:ind w:left="47" w:firstLine="0"/>
            </w:pPr>
            <w:r>
              <w:t>R. Bogusz- Fedro</w:t>
            </w:r>
          </w:p>
          <w:p w14:paraId="6F60049C" w14:textId="77777777" w:rsidR="00734550" w:rsidRDefault="00500F7B" w:rsidP="00500F7B">
            <w:pPr>
              <w:widowControl w:val="0"/>
              <w:spacing w:line="240" w:lineRule="auto"/>
              <w:ind w:left="0" w:firstLine="0"/>
            </w:pPr>
            <w:r>
              <w:t xml:space="preserve"> </w:t>
            </w:r>
            <w:r w:rsidR="00734550">
              <w:t>R. Kałużka</w:t>
            </w:r>
          </w:p>
          <w:p w14:paraId="2EE86BE9" w14:textId="788F04B4" w:rsidR="00D119A7" w:rsidRDefault="00D119A7" w:rsidP="00500F7B">
            <w:pPr>
              <w:widowControl w:val="0"/>
              <w:spacing w:line="240" w:lineRule="auto"/>
              <w:ind w:left="0" w:firstLine="0"/>
            </w:pPr>
          </w:p>
        </w:tc>
      </w:tr>
      <w:tr w:rsidR="00734550" w14:paraId="36AF6EDB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</w:tcPr>
          <w:p w14:paraId="5592E645" w14:textId="7FB08192" w:rsidR="00734550" w:rsidRDefault="002452A9" w:rsidP="005F3E36">
            <w:pPr>
              <w:widowControl w:val="0"/>
              <w:spacing w:line="240" w:lineRule="auto"/>
            </w:pPr>
            <w:r>
              <w:t>28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</w:tcPr>
          <w:p w14:paraId="243F20AB" w14:textId="0DE8CC2C" w:rsidR="00734550" w:rsidRDefault="00734550" w:rsidP="00622848">
            <w:pPr>
              <w:widowControl w:val="0"/>
              <w:spacing w:line="240" w:lineRule="auto"/>
              <w:ind w:left="37" w:firstLine="0"/>
            </w:pPr>
            <w:r>
              <w:t xml:space="preserve">POWIATOWY KONKURS </w:t>
            </w:r>
            <w:r w:rsidR="00D119A7">
              <w:t>„</w:t>
            </w:r>
            <w:r>
              <w:t xml:space="preserve">Z NAMI </w:t>
            </w:r>
            <w:r w:rsidR="00FB12E2">
              <w:t xml:space="preserve">             </w:t>
            </w:r>
            <w:r>
              <w:t>BEZPIECZNIE”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</w:tcPr>
          <w:p w14:paraId="24D50009" w14:textId="1B7CC8CE" w:rsidR="00734550" w:rsidRDefault="002452A9" w:rsidP="005F3E36">
            <w:pPr>
              <w:widowControl w:val="0"/>
              <w:spacing w:line="240" w:lineRule="auto"/>
            </w:pPr>
            <w:r>
              <w:t>czerwiec 2026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6F30CA" w14:textId="593359FA" w:rsidR="00734550" w:rsidRDefault="00500F7B" w:rsidP="002452A9">
            <w:pPr>
              <w:widowControl w:val="0"/>
              <w:spacing w:line="240" w:lineRule="auto"/>
              <w:ind w:left="0" w:firstLine="0"/>
            </w:pPr>
            <w:r>
              <w:t xml:space="preserve"> </w:t>
            </w:r>
            <w:r w:rsidR="002452A9">
              <w:t>D. Dźwigaj</w:t>
            </w:r>
          </w:p>
        </w:tc>
      </w:tr>
    </w:tbl>
    <w:p w14:paraId="033C8740" w14:textId="77777777" w:rsidR="00734550" w:rsidRDefault="00734550" w:rsidP="00734550">
      <w:pPr>
        <w:widowControl w:val="0"/>
        <w:spacing w:line="240" w:lineRule="auto"/>
        <w:rPr>
          <w:sz w:val="26"/>
          <w:szCs w:val="26"/>
        </w:rPr>
      </w:pPr>
    </w:p>
    <w:p w14:paraId="441D64DD" w14:textId="77777777" w:rsidR="00734550" w:rsidRPr="00BF186B" w:rsidRDefault="00734550" w:rsidP="00BF186B">
      <w:pPr>
        <w:widowControl w:val="0"/>
        <w:spacing w:line="240" w:lineRule="auto"/>
        <w:jc w:val="center"/>
        <w:rPr>
          <w:sz w:val="26"/>
          <w:szCs w:val="26"/>
          <w:u w:val="single"/>
        </w:rPr>
      </w:pPr>
    </w:p>
    <w:p w14:paraId="02241CDF" w14:textId="45EF1C2C" w:rsidR="00734550" w:rsidRPr="00BF186B" w:rsidRDefault="00C722B4" w:rsidP="00BF186B">
      <w:pPr>
        <w:pStyle w:val="Tekstpodstawowy"/>
        <w:jc w:val="center"/>
        <w:rPr>
          <w:b/>
          <w:bCs/>
          <w:u w:val="single"/>
        </w:rPr>
      </w:pPr>
      <w:r w:rsidRPr="00BF186B">
        <w:rPr>
          <w:b/>
          <w:bCs/>
          <w:u w:val="single"/>
        </w:rPr>
        <w:t>PROGRAMY/</w:t>
      </w:r>
      <w:r w:rsidR="00734550" w:rsidRPr="00BF186B">
        <w:rPr>
          <w:b/>
          <w:bCs/>
          <w:u w:val="single"/>
        </w:rPr>
        <w:t>PROJEKTY</w:t>
      </w:r>
    </w:p>
    <w:p w14:paraId="6213776B" w14:textId="77777777" w:rsidR="00734550" w:rsidRDefault="00734550" w:rsidP="00734550">
      <w:pPr>
        <w:pStyle w:val="Tekstpodstawowy"/>
        <w:ind w:left="0" w:firstLine="0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251"/>
        <w:gridCol w:w="2226"/>
      </w:tblGrid>
      <w:tr w:rsidR="00734550" w:rsidRPr="00F816E6" w14:paraId="0F236821" w14:textId="77777777" w:rsidTr="00D119A7">
        <w:tc>
          <w:tcPr>
            <w:tcW w:w="3964" w:type="dxa"/>
          </w:tcPr>
          <w:p w14:paraId="6BCC4448" w14:textId="7CBFA78E" w:rsidR="00734550" w:rsidRPr="00C722B4" w:rsidRDefault="0019029C" w:rsidP="00A36ACF">
            <w:pPr>
              <w:jc w:val="center"/>
              <w:rPr>
                <w:b/>
                <w:bCs/>
              </w:rPr>
            </w:pPr>
            <w:r w:rsidRPr="00C722B4">
              <w:rPr>
                <w:b/>
                <w:bCs/>
              </w:rPr>
              <w:t xml:space="preserve">Tytuł </w:t>
            </w:r>
            <w:r w:rsidR="00C722B4">
              <w:rPr>
                <w:b/>
                <w:bCs/>
              </w:rPr>
              <w:t>programu/projektu</w:t>
            </w:r>
          </w:p>
        </w:tc>
        <w:tc>
          <w:tcPr>
            <w:tcW w:w="2251" w:type="dxa"/>
          </w:tcPr>
          <w:p w14:paraId="16647F09" w14:textId="35DB4251" w:rsidR="00734550" w:rsidRPr="00C722B4" w:rsidRDefault="00A36ACF" w:rsidP="00A36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19029C" w:rsidRPr="00C722B4">
              <w:rPr>
                <w:b/>
                <w:bCs/>
              </w:rPr>
              <w:t>oordynator</w:t>
            </w:r>
          </w:p>
        </w:tc>
        <w:tc>
          <w:tcPr>
            <w:tcW w:w="2226" w:type="dxa"/>
          </w:tcPr>
          <w:p w14:paraId="5DDC1279" w14:textId="284CAE93" w:rsidR="00C722B4" w:rsidRDefault="00A36ACF" w:rsidP="00A36ACF">
            <w:pPr>
              <w:ind w:left="0" w:firstLine="0"/>
              <w:jc w:val="center"/>
              <w:rPr>
                <w:b/>
                <w:bCs/>
              </w:rPr>
            </w:pPr>
            <w:r w:rsidRPr="00A36ACF">
              <w:rPr>
                <w:b/>
                <w:bCs/>
              </w:rPr>
              <w:t>Termin</w:t>
            </w:r>
          </w:p>
          <w:p w14:paraId="286A3FEE" w14:textId="460E9C16" w:rsidR="00A36ACF" w:rsidRPr="00A36ACF" w:rsidRDefault="00A36ACF" w:rsidP="00A36ACF">
            <w:pPr>
              <w:ind w:left="0" w:firstLine="0"/>
              <w:jc w:val="center"/>
              <w:rPr>
                <w:b/>
                <w:bCs/>
              </w:rPr>
            </w:pPr>
          </w:p>
        </w:tc>
      </w:tr>
      <w:tr w:rsidR="00734550" w:rsidRPr="00F816E6" w14:paraId="6AD23227" w14:textId="77777777" w:rsidTr="00D119A7">
        <w:tc>
          <w:tcPr>
            <w:tcW w:w="3964" w:type="dxa"/>
          </w:tcPr>
          <w:p w14:paraId="2B439490" w14:textId="5DC43B8A" w:rsidR="00734550" w:rsidRDefault="00A36ACF" w:rsidP="00500F7B">
            <w:pPr>
              <w:ind w:left="318"/>
              <w:jc w:val="left"/>
            </w:pPr>
            <w:r>
              <w:t xml:space="preserve">      </w:t>
            </w:r>
            <w:r w:rsidR="00734550">
              <w:t xml:space="preserve">Akademia Bezpiecznego </w:t>
            </w:r>
            <w:r w:rsidR="00500F7B">
              <w:t xml:space="preserve">                  </w:t>
            </w:r>
            <w:r w:rsidR="00734550">
              <w:t>Puchatka</w:t>
            </w:r>
          </w:p>
        </w:tc>
        <w:tc>
          <w:tcPr>
            <w:tcW w:w="2251" w:type="dxa"/>
          </w:tcPr>
          <w:p w14:paraId="5AA714E4" w14:textId="76ECB9E1" w:rsidR="00734550" w:rsidRDefault="00BC4CF1" w:rsidP="005F3E36">
            <w:r>
              <w:t>M. Majewska</w:t>
            </w:r>
          </w:p>
        </w:tc>
        <w:tc>
          <w:tcPr>
            <w:tcW w:w="2226" w:type="dxa"/>
          </w:tcPr>
          <w:p w14:paraId="56D95657" w14:textId="12325E14" w:rsidR="00734550" w:rsidRPr="00F816E6" w:rsidRDefault="00A36ACF" w:rsidP="002D6935">
            <w:pPr>
              <w:jc w:val="left"/>
            </w:pPr>
            <w:r>
              <w:t>Cały rok</w:t>
            </w:r>
          </w:p>
        </w:tc>
      </w:tr>
      <w:tr w:rsidR="00734550" w:rsidRPr="00F816E6" w14:paraId="0B0CEA32" w14:textId="77777777" w:rsidTr="00D119A7">
        <w:tc>
          <w:tcPr>
            <w:tcW w:w="3964" w:type="dxa"/>
          </w:tcPr>
          <w:p w14:paraId="01A6678A" w14:textId="77777777" w:rsidR="00734550" w:rsidRDefault="00734550" w:rsidP="005F3E36">
            <w:r>
              <w:t>Mały Mistrz</w:t>
            </w:r>
          </w:p>
          <w:p w14:paraId="54513BE2" w14:textId="77777777" w:rsidR="00C722B4" w:rsidRDefault="00C722B4" w:rsidP="005F3E36"/>
        </w:tc>
        <w:tc>
          <w:tcPr>
            <w:tcW w:w="2251" w:type="dxa"/>
          </w:tcPr>
          <w:p w14:paraId="5566EBF5" w14:textId="77777777" w:rsidR="00734550" w:rsidRDefault="00734550" w:rsidP="005F3E36">
            <w:proofErr w:type="spellStart"/>
            <w:r>
              <w:t>D.Kaleta</w:t>
            </w:r>
            <w:proofErr w:type="spellEnd"/>
          </w:p>
          <w:p w14:paraId="4B732631" w14:textId="37A00B97" w:rsidR="00D119A7" w:rsidRDefault="00D119A7" w:rsidP="005F3E36">
            <w:proofErr w:type="spellStart"/>
            <w:r>
              <w:t>A.Trochanowska</w:t>
            </w:r>
            <w:proofErr w:type="spellEnd"/>
          </w:p>
        </w:tc>
        <w:tc>
          <w:tcPr>
            <w:tcW w:w="2226" w:type="dxa"/>
          </w:tcPr>
          <w:p w14:paraId="60C46F63" w14:textId="2CBD0557" w:rsidR="00734550" w:rsidRDefault="00A36ACF" w:rsidP="002D6935">
            <w:pPr>
              <w:jc w:val="left"/>
            </w:pPr>
            <w:r>
              <w:t>wrzesień/</w:t>
            </w:r>
          </w:p>
          <w:p w14:paraId="1B8CFE85" w14:textId="30992EB7" w:rsidR="00A36ACF" w:rsidRPr="00F816E6" w:rsidRDefault="002D6935" w:rsidP="002D6935">
            <w:pPr>
              <w:jc w:val="left"/>
            </w:pPr>
            <w:r>
              <w:t xml:space="preserve"> </w:t>
            </w:r>
            <w:r w:rsidR="00A36ACF">
              <w:t>grudzień</w:t>
            </w:r>
          </w:p>
        </w:tc>
      </w:tr>
      <w:tr w:rsidR="00734550" w:rsidRPr="00F816E6" w14:paraId="39E4D7E1" w14:textId="77777777" w:rsidTr="00D119A7">
        <w:tc>
          <w:tcPr>
            <w:tcW w:w="3964" w:type="dxa"/>
          </w:tcPr>
          <w:p w14:paraId="4BD4E09F" w14:textId="25D5603A" w:rsidR="00734550" w:rsidRDefault="00734550" w:rsidP="005F3E36">
            <w:proofErr w:type="spellStart"/>
            <w:r>
              <w:t>OSEhero</w:t>
            </w:r>
            <w:proofErr w:type="spellEnd"/>
          </w:p>
        </w:tc>
        <w:tc>
          <w:tcPr>
            <w:tcW w:w="2251" w:type="dxa"/>
          </w:tcPr>
          <w:p w14:paraId="2EADFB91" w14:textId="77777777" w:rsidR="00734550" w:rsidRDefault="00734550" w:rsidP="005F3E36">
            <w:r>
              <w:t>M. Zawada</w:t>
            </w:r>
          </w:p>
          <w:p w14:paraId="40BA0343" w14:textId="1EEA30FB" w:rsidR="00734550" w:rsidRDefault="00053841" w:rsidP="005F3E36">
            <w:r>
              <w:t>K</w:t>
            </w:r>
            <w:r w:rsidR="00734550">
              <w:t>. Czaczyk</w:t>
            </w:r>
          </w:p>
        </w:tc>
        <w:tc>
          <w:tcPr>
            <w:tcW w:w="2226" w:type="dxa"/>
          </w:tcPr>
          <w:p w14:paraId="3B1BF077" w14:textId="1FABBA09" w:rsidR="00734550" w:rsidRPr="00F816E6" w:rsidRDefault="00A36ACF" w:rsidP="005F3E36">
            <w:r>
              <w:t>Cały rok</w:t>
            </w:r>
          </w:p>
        </w:tc>
      </w:tr>
      <w:tr w:rsidR="00734550" w:rsidRPr="00F816E6" w14:paraId="0877F1F5" w14:textId="77777777" w:rsidTr="00D119A7">
        <w:tc>
          <w:tcPr>
            <w:tcW w:w="3964" w:type="dxa"/>
          </w:tcPr>
          <w:p w14:paraId="38F8E182" w14:textId="2FFDA0ED" w:rsidR="00734550" w:rsidRDefault="00734550" w:rsidP="005F3E36">
            <w:proofErr w:type="spellStart"/>
            <w:r>
              <w:t>BohaterON</w:t>
            </w:r>
            <w:proofErr w:type="spellEnd"/>
          </w:p>
        </w:tc>
        <w:tc>
          <w:tcPr>
            <w:tcW w:w="2251" w:type="dxa"/>
          </w:tcPr>
          <w:p w14:paraId="6780B534" w14:textId="77777777" w:rsidR="00734550" w:rsidRDefault="00734550" w:rsidP="005F3E36">
            <w:r>
              <w:t>M. Zawada</w:t>
            </w:r>
          </w:p>
          <w:p w14:paraId="3EF01031" w14:textId="2CE7201A" w:rsidR="00734550" w:rsidRDefault="00734550" w:rsidP="005F3E36">
            <w:r>
              <w:t>M. Tarkowska</w:t>
            </w:r>
          </w:p>
        </w:tc>
        <w:tc>
          <w:tcPr>
            <w:tcW w:w="2226" w:type="dxa"/>
          </w:tcPr>
          <w:p w14:paraId="1AAA0B15" w14:textId="1A0CBE4B" w:rsidR="00734550" w:rsidRPr="00F816E6" w:rsidRDefault="00A36ACF" w:rsidP="005F3E36">
            <w:r>
              <w:t>Cały rok</w:t>
            </w:r>
          </w:p>
        </w:tc>
      </w:tr>
      <w:tr w:rsidR="00A36ACF" w:rsidRPr="00F816E6" w14:paraId="3B36F074" w14:textId="77777777" w:rsidTr="00D119A7">
        <w:tc>
          <w:tcPr>
            <w:tcW w:w="3964" w:type="dxa"/>
          </w:tcPr>
          <w:p w14:paraId="4F6B4812" w14:textId="1B356F90" w:rsidR="00A36ACF" w:rsidRDefault="002D6935" w:rsidP="002D6935">
            <w:pPr>
              <w:ind w:left="318" w:firstLine="0"/>
            </w:pPr>
            <w:r>
              <w:t xml:space="preserve">Program dla szkół  - mleko                       i owoce w szkole </w:t>
            </w:r>
          </w:p>
        </w:tc>
        <w:tc>
          <w:tcPr>
            <w:tcW w:w="2251" w:type="dxa"/>
          </w:tcPr>
          <w:p w14:paraId="61B8AE9B" w14:textId="0CB4A5AB" w:rsidR="00A36ACF" w:rsidRDefault="00D119A7" w:rsidP="005F3E36">
            <w:proofErr w:type="spellStart"/>
            <w:r>
              <w:t>wych</w:t>
            </w:r>
            <w:proofErr w:type="spellEnd"/>
            <w:r>
              <w:t>. kl. 1-5</w:t>
            </w:r>
          </w:p>
        </w:tc>
        <w:tc>
          <w:tcPr>
            <w:tcW w:w="2226" w:type="dxa"/>
          </w:tcPr>
          <w:p w14:paraId="050F68DF" w14:textId="0563836F" w:rsidR="00A36ACF" w:rsidRDefault="002D6935" w:rsidP="002D6935">
            <w:r>
              <w:t>Cały rok</w:t>
            </w:r>
          </w:p>
        </w:tc>
      </w:tr>
      <w:tr w:rsidR="00BE06CC" w14:paraId="35B09791" w14:textId="77777777" w:rsidTr="00D119A7">
        <w:tc>
          <w:tcPr>
            <w:tcW w:w="3964" w:type="dxa"/>
          </w:tcPr>
          <w:p w14:paraId="2488AC57" w14:textId="6DDAFB9B" w:rsidR="00BE06CC" w:rsidRDefault="00D119A7" w:rsidP="00D119A7">
            <w:pPr>
              <w:spacing w:before="240" w:after="240" w:line="252" w:lineRule="auto"/>
              <w:ind w:left="0" w:right="-243" w:firstLine="0"/>
            </w:pPr>
            <w:r>
              <w:t xml:space="preserve">      </w:t>
            </w:r>
            <w:r w:rsidR="00BE06CC">
              <w:t xml:space="preserve">Dni Bezpiecznego Internetu </w:t>
            </w:r>
          </w:p>
        </w:tc>
        <w:tc>
          <w:tcPr>
            <w:tcW w:w="2251" w:type="dxa"/>
          </w:tcPr>
          <w:p w14:paraId="2A4855EF" w14:textId="2DDF110F" w:rsidR="00BE06CC" w:rsidRDefault="00BE06CC" w:rsidP="00BE06CC">
            <w:pPr>
              <w:spacing w:line="240" w:lineRule="auto"/>
              <w:ind w:right="-243"/>
            </w:pPr>
            <w:proofErr w:type="spellStart"/>
            <w:r>
              <w:t>M.Zawada</w:t>
            </w:r>
            <w:proofErr w:type="spellEnd"/>
          </w:p>
        </w:tc>
        <w:tc>
          <w:tcPr>
            <w:tcW w:w="2226" w:type="dxa"/>
          </w:tcPr>
          <w:p w14:paraId="34157184" w14:textId="11A32394" w:rsidR="00BE06CC" w:rsidRDefault="00BE06CC" w:rsidP="00BE06CC">
            <w:pPr>
              <w:spacing w:line="240" w:lineRule="auto"/>
              <w:ind w:right="-243"/>
            </w:pPr>
            <w:r>
              <w:t>I-III 2026r.</w:t>
            </w:r>
          </w:p>
        </w:tc>
      </w:tr>
      <w:tr w:rsidR="00BE06CC" w14:paraId="6B18D82B" w14:textId="77777777" w:rsidTr="00D119A7">
        <w:tc>
          <w:tcPr>
            <w:tcW w:w="3964" w:type="dxa"/>
          </w:tcPr>
          <w:p w14:paraId="54131170" w14:textId="77777777" w:rsidR="00D119A7" w:rsidRDefault="00BE06CC" w:rsidP="00D119A7">
            <w:pPr>
              <w:tabs>
                <w:tab w:val="right" w:pos="3468"/>
              </w:tabs>
              <w:spacing w:before="240" w:after="240" w:line="252" w:lineRule="auto"/>
              <w:ind w:left="357" w:right="-2" w:firstLine="0"/>
            </w:pPr>
            <w:r>
              <w:rPr>
                <w:color w:val="1F1F1F"/>
                <w:highlight w:val="white"/>
              </w:rPr>
              <w:lastRenderedPageBreak/>
              <w:t xml:space="preserve">V Ogólnopolski </w:t>
            </w:r>
            <w:r>
              <w:t xml:space="preserve">Tydzień </w:t>
            </w:r>
          </w:p>
          <w:p w14:paraId="12E1B3A1" w14:textId="47CB0F34" w:rsidR="00BE06CC" w:rsidRDefault="00BE06CC" w:rsidP="00D119A7">
            <w:pPr>
              <w:tabs>
                <w:tab w:val="right" w:pos="3468"/>
              </w:tabs>
              <w:spacing w:before="240" w:after="240" w:line="252" w:lineRule="auto"/>
              <w:ind w:left="357" w:right="-2" w:firstLine="0"/>
            </w:pPr>
            <w:r>
              <w:t>Szczęścia w szkole</w:t>
            </w:r>
          </w:p>
        </w:tc>
        <w:tc>
          <w:tcPr>
            <w:tcW w:w="2251" w:type="dxa"/>
          </w:tcPr>
          <w:p w14:paraId="6F7B0309" w14:textId="77777777" w:rsidR="00BE06CC" w:rsidRPr="007D5621" w:rsidRDefault="00BE06CC" w:rsidP="00BE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7D5621">
              <w:rPr>
                <w:color w:val="000000"/>
              </w:rPr>
              <w:t>B. Niemczyk</w:t>
            </w:r>
          </w:p>
          <w:p w14:paraId="5D306814" w14:textId="77777777" w:rsidR="00BE06CC" w:rsidRPr="007D5621" w:rsidRDefault="00BE06CC" w:rsidP="00BE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D5621">
              <w:t>E. Maćkowiak</w:t>
            </w:r>
          </w:p>
          <w:p w14:paraId="2515B231" w14:textId="77777777" w:rsidR="00BE06CC" w:rsidRPr="007D5621" w:rsidRDefault="00BE06CC" w:rsidP="00BE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7D5621">
              <w:t>A.Kuczer</w:t>
            </w:r>
            <w:proofErr w:type="spellEnd"/>
          </w:p>
          <w:p w14:paraId="4C61BCFE" w14:textId="77777777" w:rsidR="00BE06CC" w:rsidRPr="007D5621" w:rsidRDefault="00BE06CC" w:rsidP="00BE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7D5621">
              <w:rPr>
                <w:color w:val="000000"/>
              </w:rPr>
              <w:t>K. Kawecka</w:t>
            </w:r>
          </w:p>
          <w:p w14:paraId="77B4DFA0" w14:textId="3B200307" w:rsidR="00BE06CC" w:rsidRDefault="00BE06CC" w:rsidP="00BE06CC">
            <w:pPr>
              <w:spacing w:line="240" w:lineRule="auto"/>
              <w:ind w:right="-243"/>
            </w:pPr>
          </w:p>
        </w:tc>
        <w:tc>
          <w:tcPr>
            <w:tcW w:w="2226" w:type="dxa"/>
          </w:tcPr>
          <w:p w14:paraId="5CD82539" w14:textId="7C32F3DB" w:rsidR="00BE06CC" w:rsidRDefault="008722AC" w:rsidP="008722AC">
            <w:pPr>
              <w:spacing w:line="240" w:lineRule="auto"/>
              <w:ind w:left="0" w:right="-243" w:firstLine="0"/>
            </w:pPr>
            <w:r>
              <w:rPr>
                <w:color w:val="000000"/>
              </w:rPr>
              <w:t>29.09-03.10.2025 r.</w:t>
            </w:r>
          </w:p>
        </w:tc>
      </w:tr>
      <w:tr w:rsidR="00D119A7" w14:paraId="271F50F9" w14:textId="77777777" w:rsidTr="00D119A7">
        <w:tc>
          <w:tcPr>
            <w:tcW w:w="3964" w:type="dxa"/>
          </w:tcPr>
          <w:p w14:paraId="0BF98AEE" w14:textId="3D16E9C3" w:rsidR="00D119A7" w:rsidRDefault="00D119A7" w:rsidP="00D119A7">
            <w:pPr>
              <w:tabs>
                <w:tab w:val="right" w:pos="3468"/>
              </w:tabs>
              <w:spacing w:before="240" w:after="240" w:line="252" w:lineRule="auto"/>
              <w:ind w:left="357" w:right="-2" w:firstLine="0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 xml:space="preserve">Tydzień </w:t>
            </w:r>
            <w:r w:rsidR="000102E6">
              <w:rPr>
                <w:color w:val="1F1F1F"/>
                <w:highlight w:val="white"/>
              </w:rPr>
              <w:t xml:space="preserve">o </w:t>
            </w:r>
            <w:r>
              <w:rPr>
                <w:color w:val="1F1F1F"/>
                <w:highlight w:val="white"/>
              </w:rPr>
              <w:t>Przeciwdziałani</w:t>
            </w:r>
            <w:r w:rsidR="000102E6">
              <w:rPr>
                <w:color w:val="1F1F1F"/>
                <w:highlight w:val="white"/>
              </w:rPr>
              <w:t>u</w:t>
            </w:r>
            <w:r>
              <w:rPr>
                <w:color w:val="1F1F1F"/>
                <w:highlight w:val="white"/>
              </w:rPr>
              <w:t xml:space="preserve"> </w:t>
            </w:r>
            <w:r w:rsidR="008722AC">
              <w:rPr>
                <w:color w:val="1F1F1F"/>
                <w:highlight w:val="white"/>
              </w:rPr>
              <w:t xml:space="preserve">                         </w:t>
            </w:r>
            <w:r>
              <w:rPr>
                <w:color w:val="1F1F1F"/>
                <w:highlight w:val="white"/>
              </w:rPr>
              <w:t>Przemocy</w:t>
            </w:r>
          </w:p>
        </w:tc>
        <w:tc>
          <w:tcPr>
            <w:tcW w:w="2251" w:type="dxa"/>
          </w:tcPr>
          <w:p w14:paraId="73FAC130" w14:textId="3EA80078" w:rsidR="00D119A7" w:rsidRDefault="008722AC" w:rsidP="00BE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B. Niemczyk</w:t>
            </w:r>
          </w:p>
          <w:p w14:paraId="7F539583" w14:textId="4AB28BBF" w:rsidR="008722AC" w:rsidRPr="007D5621" w:rsidRDefault="008722AC" w:rsidP="00BE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wych</w:t>
            </w:r>
            <w:proofErr w:type="spellEnd"/>
            <w:r>
              <w:rPr>
                <w:color w:val="000000"/>
              </w:rPr>
              <w:t>. klas</w:t>
            </w:r>
          </w:p>
        </w:tc>
        <w:tc>
          <w:tcPr>
            <w:tcW w:w="2226" w:type="dxa"/>
          </w:tcPr>
          <w:p w14:paraId="449BC69D" w14:textId="455F5DD8" w:rsidR="00D119A7" w:rsidRDefault="008722AC" w:rsidP="008722AC">
            <w:pPr>
              <w:spacing w:line="240" w:lineRule="auto"/>
              <w:ind w:right="-243" w:hanging="659"/>
              <w:rPr>
                <w:color w:val="000000"/>
              </w:rPr>
            </w:pPr>
            <w:r>
              <w:rPr>
                <w:color w:val="000000"/>
              </w:rPr>
              <w:t xml:space="preserve">29.09-03.10.2025 r. </w:t>
            </w:r>
          </w:p>
        </w:tc>
      </w:tr>
      <w:tr w:rsidR="00BE06CC" w14:paraId="7B49D5CC" w14:textId="77777777" w:rsidTr="00D119A7">
        <w:tc>
          <w:tcPr>
            <w:tcW w:w="3964" w:type="dxa"/>
          </w:tcPr>
          <w:p w14:paraId="2133F72E" w14:textId="77777777" w:rsidR="00D119A7" w:rsidRDefault="00BE06CC" w:rsidP="00BE06CC">
            <w:pPr>
              <w:tabs>
                <w:tab w:val="right" w:pos="3468"/>
              </w:tabs>
              <w:spacing w:before="240" w:after="240" w:line="252" w:lineRule="auto"/>
              <w:ind w:right="-243"/>
            </w:pPr>
            <w:r>
              <w:t xml:space="preserve">Ogólnopolska Kampania </w:t>
            </w:r>
          </w:p>
          <w:p w14:paraId="3329C902" w14:textId="2CF278D0" w:rsidR="00BE06CC" w:rsidRDefault="00D119A7" w:rsidP="00BE06CC">
            <w:pPr>
              <w:tabs>
                <w:tab w:val="right" w:pos="3468"/>
              </w:tabs>
              <w:spacing w:before="240" w:after="240" w:line="252" w:lineRule="auto"/>
              <w:ind w:right="-243"/>
            </w:pPr>
            <w:r>
              <w:t>„</w:t>
            </w:r>
            <w:r w:rsidR="00BE06CC">
              <w:t>Dzieciństwo bez przemocy”</w:t>
            </w:r>
          </w:p>
        </w:tc>
        <w:tc>
          <w:tcPr>
            <w:tcW w:w="2251" w:type="dxa"/>
          </w:tcPr>
          <w:p w14:paraId="65110E0B" w14:textId="7CFCDDBF" w:rsidR="00BE06CC" w:rsidRDefault="0089782C" w:rsidP="00BE06CC">
            <w:pPr>
              <w:spacing w:line="240" w:lineRule="auto"/>
              <w:ind w:right="-243"/>
            </w:pPr>
            <w:proofErr w:type="spellStart"/>
            <w:r>
              <w:t>E.Maćkowiak</w:t>
            </w:r>
            <w:proofErr w:type="spellEnd"/>
          </w:p>
        </w:tc>
        <w:tc>
          <w:tcPr>
            <w:tcW w:w="2226" w:type="dxa"/>
          </w:tcPr>
          <w:p w14:paraId="5A549E4D" w14:textId="1986E483" w:rsidR="00BE06CC" w:rsidRDefault="00D119A7" w:rsidP="00BE06CC">
            <w:pPr>
              <w:spacing w:line="240" w:lineRule="auto"/>
              <w:ind w:right="-243"/>
            </w:pPr>
            <w:r>
              <w:t>X/XI 2025 r.</w:t>
            </w:r>
          </w:p>
        </w:tc>
      </w:tr>
      <w:tr w:rsidR="00BE06CC" w14:paraId="76AEEF30" w14:textId="77777777" w:rsidTr="00D119A7">
        <w:tc>
          <w:tcPr>
            <w:tcW w:w="3964" w:type="dxa"/>
          </w:tcPr>
          <w:p w14:paraId="3D4A8502" w14:textId="77777777" w:rsidR="00BE06CC" w:rsidRDefault="00BE06CC" w:rsidP="00BE06CC">
            <w:pPr>
              <w:tabs>
                <w:tab w:val="right" w:pos="3468"/>
              </w:tabs>
              <w:spacing w:before="240" w:after="240" w:line="252" w:lineRule="auto"/>
              <w:ind w:right="-243"/>
            </w:pPr>
            <w:r>
              <w:t>Trzymaj Formę</w:t>
            </w:r>
          </w:p>
        </w:tc>
        <w:tc>
          <w:tcPr>
            <w:tcW w:w="2251" w:type="dxa"/>
          </w:tcPr>
          <w:p w14:paraId="6EDD850D" w14:textId="193AF51D" w:rsidR="00BE06CC" w:rsidRDefault="00BE06CC" w:rsidP="00BE06CC">
            <w:pPr>
              <w:spacing w:line="240" w:lineRule="auto"/>
              <w:ind w:right="-243"/>
            </w:pPr>
            <w:r>
              <w:t>A. Trochanowska</w:t>
            </w:r>
          </w:p>
        </w:tc>
        <w:tc>
          <w:tcPr>
            <w:tcW w:w="2226" w:type="dxa"/>
          </w:tcPr>
          <w:p w14:paraId="43463012" w14:textId="6AC6BDFC" w:rsidR="00BE06CC" w:rsidRDefault="00BE06CC" w:rsidP="00BE06CC">
            <w:pPr>
              <w:spacing w:line="240" w:lineRule="auto"/>
              <w:ind w:right="-243"/>
            </w:pPr>
            <w:r>
              <w:t>Cały rok</w:t>
            </w:r>
          </w:p>
        </w:tc>
      </w:tr>
      <w:tr w:rsidR="00BE06CC" w14:paraId="0B5E0A10" w14:textId="77777777" w:rsidTr="00D119A7">
        <w:tc>
          <w:tcPr>
            <w:tcW w:w="3964" w:type="dxa"/>
          </w:tcPr>
          <w:p w14:paraId="3056EE37" w14:textId="77777777" w:rsidR="00BE06CC" w:rsidRDefault="00BE06CC" w:rsidP="00BE06CC">
            <w:pPr>
              <w:tabs>
                <w:tab w:val="right" w:pos="3468"/>
              </w:tabs>
              <w:spacing w:before="240" w:after="240" w:line="252" w:lineRule="auto"/>
              <w:ind w:right="-243"/>
            </w:pPr>
            <w:r>
              <w:t>Kraje DACHL</w:t>
            </w:r>
          </w:p>
        </w:tc>
        <w:tc>
          <w:tcPr>
            <w:tcW w:w="2251" w:type="dxa"/>
          </w:tcPr>
          <w:p w14:paraId="6861528F" w14:textId="68FB4B51" w:rsidR="00BE06CC" w:rsidRDefault="00BE06CC" w:rsidP="00BE06CC">
            <w:pPr>
              <w:spacing w:line="240" w:lineRule="auto"/>
              <w:ind w:right="-243"/>
            </w:pPr>
            <w:proofErr w:type="spellStart"/>
            <w:r>
              <w:t>A.Trochanowska</w:t>
            </w:r>
            <w:proofErr w:type="spellEnd"/>
          </w:p>
        </w:tc>
        <w:tc>
          <w:tcPr>
            <w:tcW w:w="2226" w:type="dxa"/>
          </w:tcPr>
          <w:p w14:paraId="77277211" w14:textId="1D3737EC" w:rsidR="00BE06CC" w:rsidRDefault="000102E6" w:rsidP="00BE06CC">
            <w:pPr>
              <w:spacing w:line="240" w:lineRule="auto"/>
            </w:pPr>
            <w:r>
              <w:t>w</w:t>
            </w:r>
            <w:r w:rsidR="00BE06CC">
              <w:t xml:space="preserve">rzesień, </w:t>
            </w:r>
          </w:p>
          <w:p w14:paraId="714E8E4C" w14:textId="77777777" w:rsidR="00BE06CC" w:rsidRDefault="00BE06CC" w:rsidP="00BE06CC">
            <w:pPr>
              <w:spacing w:line="240" w:lineRule="auto"/>
            </w:pPr>
            <w:r>
              <w:t xml:space="preserve">grudzień, </w:t>
            </w:r>
          </w:p>
          <w:p w14:paraId="78A920D8" w14:textId="7A1508AE" w:rsidR="00BE06CC" w:rsidRDefault="00BE06CC" w:rsidP="00BE06CC">
            <w:pPr>
              <w:spacing w:line="240" w:lineRule="auto"/>
            </w:pPr>
            <w:r>
              <w:t xml:space="preserve">czerwiec </w:t>
            </w:r>
          </w:p>
        </w:tc>
      </w:tr>
      <w:tr w:rsidR="00BE06CC" w14:paraId="77D49D7B" w14:textId="77777777" w:rsidTr="00D119A7">
        <w:tc>
          <w:tcPr>
            <w:tcW w:w="3964" w:type="dxa"/>
          </w:tcPr>
          <w:p w14:paraId="31B4CA93" w14:textId="37A3EC0A" w:rsidR="00BE06CC" w:rsidRDefault="00BE06CC" w:rsidP="00622848">
            <w:pPr>
              <w:tabs>
                <w:tab w:val="right" w:pos="3468"/>
              </w:tabs>
              <w:spacing w:before="240" w:after="240" w:line="240" w:lineRule="auto"/>
              <w:ind w:right="-7"/>
            </w:pPr>
            <w:r>
              <w:t xml:space="preserve">Szkoła promująca zdrowie – </w:t>
            </w:r>
            <w:r w:rsidR="00622848">
              <w:t xml:space="preserve">                 </w:t>
            </w:r>
            <w:r>
              <w:t>Śniadanie daje moc</w:t>
            </w:r>
          </w:p>
        </w:tc>
        <w:tc>
          <w:tcPr>
            <w:tcW w:w="2251" w:type="dxa"/>
          </w:tcPr>
          <w:p w14:paraId="7FCC3D2B" w14:textId="13543822" w:rsidR="00BE06CC" w:rsidRDefault="00BE06CC" w:rsidP="00BE06CC">
            <w:pPr>
              <w:spacing w:line="240" w:lineRule="auto"/>
              <w:ind w:right="-243"/>
            </w:pPr>
            <w:proofErr w:type="spellStart"/>
            <w:r>
              <w:t>A.Trochanowska</w:t>
            </w:r>
            <w:proofErr w:type="spellEnd"/>
          </w:p>
        </w:tc>
        <w:tc>
          <w:tcPr>
            <w:tcW w:w="2226" w:type="dxa"/>
          </w:tcPr>
          <w:p w14:paraId="59539DAB" w14:textId="22D08082" w:rsidR="00BE06CC" w:rsidRDefault="00BE06CC" w:rsidP="00BE06CC">
            <w:pPr>
              <w:spacing w:line="240" w:lineRule="auto"/>
              <w:ind w:right="-243"/>
            </w:pPr>
            <w:r>
              <w:t>08.11.2025</w:t>
            </w:r>
          </w:p>
        </w:tc>
      </w:tr>
      <w:tr w:rsidR="00BE06CC" w14:paraId="73E25FA0" w14:textId="77777777" w:rsidTr="00D119A7">
        <w:tc>
          <w:tcPr>
            <w:tcW w:w="3964" w:type="dxa"/>
          </w:tcPr>
          <w:p w14:paraId="51476B51" w14:textId="4E26CC84" w:rsidR="00BE06CC" w:rsidRDefault="00BE06CC" w:rsidP="008722AC">
            <w:pPr>
              <w:tabs>
                <w:tab w:val="right" w:pos="3468"/>
              </w:tabs>
              <w:spacing w:before="240" w:after="240" w:line="252" w:lineRule="auto"/>
              <w:ind w:right="-243"/>
            </w:pPr>
            <w:r>
              <w:t>Witamy wiosnę zdrowo i kolorowo</w:t>
            </w:r>
          </w:p>
        </w:tc>
        <w:tc>
          <w:tcPr>
            <w:tcW w:w="2251" w:type="dxa"/>
          </w:tcPr>
          <w:p w14:paraId="3BECE22F" w14:textId="3A2E6BCE" w:rsidR="00BE06CC" w:rsidRDefault="00BE06CC" w:rsidP="00BE06CC">
            <w:pPr>
              <w:spacing w:line="240" w:lineRule="auto"/>
              <w:ind w:right="-243"/>
            </w:pPr>
            <w:proofErr w:type="spellStart"/>
            <w:r>
              <w:t>A.Trochanowska</w:t>
            </w:r>
            <w:proofErr w:type="spellEnd"/>
          </w:p>
        </w:tc>
        <w:tc>
          <w:tcPr>
            <w:tcW w:w="2226" w:type="dxa"/>
          </w:tcPr>
          <w:p w14:paraId="09AE0429" w14:textId="5E7B11B1" w:rsidR="00BE06CC" w:rsidRDefault="00BE06CC" w:rsidP="00BE06CC">
            <w:pPr>
              <w:spacing w:line="240" w:lineRule="auto"/>
              <w:ind w:right="-243"/>
            </w:pPr>
            <w:r>
              <w:t>marzec</w:t>
            </w:r>
          </w:p>
        </w:tc>
      </w:tr>
      <w:tr w:rsidR="00BE06CC" w14:paraId="4EDF8D67" w14:textId="77777777" w:rsidTr="00D119A7">
        <w:tc>
          <w:tcPr>
            <w:tcW w:w="3964" w:type="dxa"/>
          </w:tcPr>
          <w:p w14:paraId="4E7B68F2" w14:textId="002258EF" w:rsidR="00BE06CC" w:rsidRDefault="00BE06CC" w:rsidP="00BE06CC">
            <w:pPr>
              <w:tabs>
                <w:tab w:val="right" w:pos="3468"/>
              </w:tabs>
              <w:spacing w:before="240" w:after="240" w:line="252" w:lineRule="auto"/>
            </w:pPr>
            <w:r>
              <w:t>,,Twoje dane, Twoja spraw</w:t>
            </w:r>
            <w:r w:rsidR="00D119A7">
              <w:t>a</w:t>
            </w:r>
            <w:r>
              <w:t>”-XVI edycja programu</w:t>
            </w:r>
          </w:p>
        </w:tc>
        <w:tc>
          <w:tcPr>
            <w:tcW w:w="2251" w:type="dxa"/>
          </w:tcPr>
          <w:p w14:paraId="3EE3A3DE" w14:textId="77777777" w:rsidR="00BE06CC" w:rsidRDefault="00BE06CC" w:rsidP="00BE06CC">
            <w:pPr>
              <w:spacing w:line="240" w:lineRule="auto"/>
              <w:ind w:right="-243"/>
            </w:pPr>
            <w:r>
              <w:t>M. Zawada</w:t>
            </w:r>
          </w:p>
          <w:p w14:paraId="3E124574" w14:textId="77777777" w:rsidR="00BE06CC" w:rsidRDefault="00BE06CC" w:rsidP="00BE06CC">
            <w:pPr>
              <w:spacing w:line="240" w:lineRule="auto"/>
              <w:ind w:right="-243"/>
            </w:pPr>
            <w:r>
              <w:t>K. Czaczyk</w:t>
            </w:r>
          </w:p>
          <w:p w14:paraId="6F75F470" w14:textId="21EA91AF" w:rsidR="00BE06CC" w:rsidRDefault="00BE06CC" w:rsidP="00622848">
            <w:pPr>
              <w:spacing w:line="240" w:lineRule="auto"/>
              <w:ind w:left="0" w:right="-243" w:firstLine="0"/>
            </w:pPr>
          </w:p>
        </w:tc>
        <w:tc>
          <w:tcPr>
            <w:tcW w:w="2226" w:type="dxa"/>
          </w:tcPr>
          <w:p w14:paraId="01ED8122" w14:textId="7C9FAE5D" w:rsidR="00BE06CC" w:rsidRDefault="00BE06CC" w:rsidP="00BE06CC">
            <w:pPr>
              <w:spacing w:line="240" w:lineRule="auto"/>
              <w:ind w:right="-243"/>
            </w:pPr>
            <w:r>
              <w:t>Cały rok</w:t>
            </w:r>
          </w:p>
          <w:p w14:paraId="0F7FA7DB" w14:textId="77777777" w:rsidR="00BE06CC" w:rsidRDefault="00BE06CC" w:rsidP="00BE06CC">
            <w:pPr>
              <w:spacing w:line="240" w:lineRule="auto"/>
              <w:ind w:right="-243"/>
            </w:pPr>
          </w:p>
          <w:p w14:paraId="2F57405F" w14:textId="77777777" w:rsidR="00BE06CC" w:rsidRDefault="00BE06CC" w:rsidP="00BE06CC">
            <w:pPr>
              <w:spacing w:line="240" w:lineRule="auto"/>
              <w:ind w:right="-243"/>
            </w:pPr>
          </w:p>
          <w:p w14:paraId="414D55C0" w14:textId="77777777" w:rsidR="00BE06CC" w:rsidRDefault="00BE06CC" w:rsidP="00BE06CC">
            <w:pPr>
              <w:spacing w:line="240" w:lineRule="auto"/>
              <w:ind w:right="-243"/>
            </w:pPr>
          </w:p>
        </w:tc>
      </w:tr>
      <w:tr w:rsidR="00BE06CC" w:rsidRPr="00156B31" w14:paraId="1EA595CD" w14:textId="77777777" w:rsidTr="00D119A7">
        <w:tc>
          <w:tcPr>
            <w:tcW w:w="3964" w:type="dxa"/>
          </w:tcPr>
          <w:p w14:paraId="71407C69" w14:textId="77777777" w:rsidR="00BE06CC" w:rsidRDefault="00BE06CC" w:rsidP="00BE06CC">
            <w:pPr>
              <w:tabs>
                <w:tab w:val="right" w:pos="3468"/>
              </w:tabs>
              <w:spacing w:before="240" w:after="240" w:line="252" w:lineRule="auto"/>
              <w:ind w:right="-243"/>
            </w:pPr>
            <w:proofErr w:type="spellStart"/>
            <w:r>
              <w:t>Canva</w:t>
            </w:r>
            <w:proofErr w:type="spellEnd"/>
            <w:r>
              <w:t xml:space="preserve"> na cały rok szkolny</w:t>
            </w:r>
          </w:p>
        </w:tc>
        <w:tc>
          <w:tcPr>
            <w:tcW w:w="2251" w:type="dxa"/>
          </w:tcPr>
          <w:p w14:paraId="495D5BC9" w14:textId="77777777" w:rsidR="00BE06CC" w:rsidRDefault="00BE06CC" w:rsidP="00BE06CC">
            <w:r w:rsidRPr="00156B31">
              <w:t>M. Zawada</w:t>
            </w:r>
          </w:p>
          <w:p w14:paraId="51F1B9BC" w14:textId="1D96F7D4" w:rsidR="00BE06CC" w:rsidRPr="00156B31" w:rsidRDefault="00BE06CC" w:rsidP="00BE06CC">
            <w:r>
              <w:t>K. Czaczyk</w:t>
            </w:r>
          </w:p>
        </w:tc>
        <w:tc>
          <w:tcPr>
            <w:tcW w:w="2226" w:type="dxa"/>
          </w:tcPr>
          <w:p w14:paraId="6558E712" w14:textId="130F2E72" w:rsidR="00BE06CC" w:rsidRPr="00156B31" w:rsidRDefault="00BE06CC" w:rsidP="00BE06CC">
            <w:r>
              <w:t>Cały rok</w:t>
            </w:r>
          </w:p>
        </w:tc>
      </w:tr>
      <w:tr w:rsidR="00BE06CC" w:rsidRPr="00156B31" w14:paraId="67B837F0" w14:textId="77777777" w:rsidTr="00D119A7">
        <w:tc>
          <w:tcPr>
            <w:tcW w:w="3964" w:type="dxa"/>
          </w:tcPr>
          <w:p w14:paraId="73972F3B" w14:textId="26A2FDA6" w:rsidR="00BE06CC" w:rsidRDefault="00BE06CC" w:rsidP="00BE06CC">
            <w:pPr>
              <w:tabs>
                <w:tab w:val="right" w:pos="3468"/>
              </w:tabs>
              <w:spacing w:before="240" w:after="240" w:line="252" w:lineRule="auto"/>
            </w:pPr>
            <w:r>
              <w:t xml:space="preserve">Warsztaty kulinarne – </w:t>
            </w:r>
            <w:proofErr w:type="spellStart"/>
            <w:r>
              <w:t>Can</w:t>
            </w:r>
            <w:proofErr w:type="spellEnd"/>
            <w:r>
              <w:t xml:space="preserve"> I order </w:t>
            </w:r>
            <w:r w:rsidR="00622848">
              <w:t xml:space="preserve"> </w:t>
            </w:r>
            <w:r>
              <w:t>a pizza?</w:t>
            </w:r>
          </w:p>
        </w:tc>
        <w:tc>
          <w:tcPr>
            <w:tcW w:w="2251" w:type="dxa"/>
          </w:tcPr>
          <w:p w14:paraId="09FBE0E6" w14:textId="0B4BDDC8" w:rsidR="00BE06CC" w:rsidRPr="00156B31" w:rsidRDefault="00BE06CC" w:rsidP="00BE06CC">
            <w:r>
              <w:t>K. Zawis</w:t>
            </w:r>
          </w:p>
        </w:tc>
        <w:tc>
          <w:tcPr>
            <w:tcW w:w="2226" w:type="dxa"/>
          </w:tcPr>
          <w:p w14:paraId="1EEF91C7" w14:textId="008ED1A6" w:rsidR="00BE06CC" w:rsidRDefault="00116BD5" w:rsidP="00BE06CC">
            <w:r>
              <w:t>I półrocze</w:t>
            </w:r>
          </w:p>
        </w:tc>
      </w:tr>
      <w:tr w:rsidR="00116BD5" w:rsidRPr="00156B31" w14:paraId="436569CA" w14:textId="77777777" w:rsidTr="00D119A7">
        <w:tc>
          <w:tcPr>
            <w:tcW w:w="3964" w:type="dxa"/>
          </w:tcPr>
          <w:p w14:paraId="33B3C106" w14:textId="1424722B" w:rsidR="00116BD5" w:rsidRDefault="00116BD5" w:rsidP="00BE06CC">
            <w:pPr>
              <w:tabs>
                <w:tab w:val="right" w:pos="3468"/>
              </w:tabs>
              <w:spacing w:before="240" w:after="240" w:line="252" w:lineRule="auto"/>
            </w:pPr>
            <w:r>
              <w:t xml:space="preserve">Warsztaty językowe – Young and </w:t>
            </w:r>
            <w:proofErr w:type="spellStart"/>
            <w:r>
              <w:t>saints</w:t>
            </w:r>
            <w:proofErr w:type="spellEnd"/>
          </w:p>
        </w:tc>
        <w:tc>
          <w:tcPr>
            <w:tcW w:w="2251" w:type="dxa"/>
          </w:tcPr>
          <w:p w14:paraId="1200C50B" w14:textId="553C910B" w:rsidR="00116BD5" w:rsidRDefault="00116BD5" w:rsidP="00BE06CC">
            <w:r>
              <w:t>K. Zawis</w:t>
            </w:r>
          </w:p>
        </w:tc>
        <w:tc>
          <w:tcPr>
            <w:tcW w:w="2226" w:type="dxa"/>
          </w:tcPr>
          <w:p w14:paraId="429403DF" w14:textId="0F954065" w:rsidR="00116BD5" w:rsidRDefault="00116BD5" w:rsidP="00BE06CC">
            <w:r>
              <w:t>II półrocze</w:t>
            </w:r>
          </w:p>
        </w:tc>
      </w:tr>
      <w:tr w:rsidR="00116BD5" w:rsidRPr="00156B31" w14:paraId="6F3FE0A0" w14:textId="77777777" w:rsidTr="00D119A7">
        <w:tc>
          <w:tcPr>
            <w:tcW w:w="3964" w:type="dxa"/>
          </w:tcPr>
          <w:p w14:paraId="35E95675" w14:textId="00995610" w:rsidR="00116BD5" w:rsidRDefault="00116BD5" w:rsidP="00BE06CC">
            <w:pPr>
              <w:tabs>
                <w:tab w:val="right" w:pos="3468"/>
              </w:tabs>
              <w:spacing w:before="240" w:after="240" w:line="252" w:lineRule="auto"/>
            </w:pPr>
            <w:r>
              <w:t>Uniwersytet Dzieci</w:t>
            </w:r>
          </w:p>
        </w:tc>
        <w:tc>
          <w:tcPr>
            <w:tcW w:w="2251" w:type="dxa"/>
          </w:tcPr>
          <w:p w14:paraId="158741B6" w14:textId="77777777" w:rsidR="00116BD5" w:rsidRDefault="00116BD5" w:rsidP="00BE06CC">
            <w:r>
              <w:t>M. Zawada</w:t>
            </w:r>
          </w:p>
          <w:p w14:paraId="53A6A97C" w14:textId="2B88A2F8" w:rsidR="00116BD5" w:rsidRDefault="00116BD5" w:rsidP="00BE06CC">
            <w:r>
              <w:t>K. Laskowski</w:t>
            </w:r>
          </w:p>
        </w:tc>
        <w:tc>
          <w:tcPr>
            <w:tcW w:w="2226" w:type="dxa"/>
          </w:tcPr>
          <w:p w14:paraId="3BC0D1DD" w14:textId="2FBA2359" w:rsidR="00116BD5" w:rsidRDefault="00116BD5" w:rsidP="00BE06CC">
            <w:r>
              <w:t>Cały rok</w:t>
            </w:r>
          </w:p>
        </w:tc>
      </w:tr>
      <w:tr w:rsidR="008722AC" w:rsidRPr="00156B31" w14:paraId="63BF9ACB" w14:textId="77777777" w:rsidTr="00D119A7">
        <w:tc>
          <w:tcPr>
            <w:tcW w:w="3964" w:type="dxa"/>
          </w:tcPr>
          <w:p w14:paraId="41A3D442" w14:textId="41E05C28" w:rsidR="008722AC" w:rsidRDefault="008722AC" w:rsidP="00BE06CC">
            <w:pPr>
              <w:tabs>
                <w:tab w:val="right" w:pos="3468"/>
              </w:tabs>
              <w:spacing w:before="240" w:after="240" w:line="252" w:lineRule="auto"/>
            </w:pPr>
            <w:r>
              <w:t>„Rówieśnicy”</w:t>
            </w:r>
          </w:p>
        </w:tc>
        <w:tc>
          <w:tcPr>
            <w:tcW w:w="2251" w:type="dxa"/>
          </w:tcPr>
          <w:p w14:paraId="4512B59A" w14:textId="7F3A0114" w:rsidR="008722AC" w:rsidRDefault="008722AC" w:rsidP="00BE06CC">
            <w:r>
              <w:t>B. Niemczyk</w:t>
            </w:r>
          </w:p>
        </w:tc>
        <w:tc>
          <w:tcPr>
            <w:tcW w:w="2226" w:type="dxa"/>
          </w:tcPr>
          <w:p w14:paraId="58439433" w14:textId="77777777" w:rsidR="000102E6" w:rsidRDefault="000102E6" w:rsidP="000102E6">
            <w:pPr>
              <w:ind w:left="339"/>
              <w:jc w:val="center"/>
            </w:pPr>
            <w:r>
              <w:t xml:space="preserve">XII 2025-            </w:t>
            </w:r>
          </w:p>
          <w:p w14:paraId="79CDB5AD" w14:textId="6D0E4A41" w:rsidR="008722AC" w:rsidRDefault="000102E6" w:rsidP="000102E6">
            <w:pPr>
              <w:ind w:left="339"/>
              <w:jc w:val="center"/>
            </w:pPr>
            <w:r>
              <w:t>VI 2026</w:t>
            </w:r>
          </w:p>
        </w:tc>
      </w:tr>
      <w:tr w:rsidR="008722AC" w:rsidRPr="00156B31" w14:paraId="5B3C0778" w14:textId="77777777" w:rsidTr="00D119A7">
        <w:tc>
          <w:tcPr>
            <w:tcW w:w="3964" w:type="dxa"/>
          </w:tcPr>
          <w:p w14:paraId="250B2371" w14:textId="1526170C" w:rsidR="008722AC" w:rsidRDefault="008722AC" w:rsidP="00BE06CC">
            <w:pPr>
              <w:tabs>
                <w:tab w:val="right" w:pos="3468"/>
              </w:tabs>
              <w:spacing w:before="240" w:after="240" w:line="252" w:lineRule="auto"/>
            </w:pPr>
            <w:r>
              <w:t>„Niebieska skrzyneczka”</w:t>
            </w:r>
          </w:p>
        </w:tc>
        <w:tc>
          <w:tcPr>
            <w:tcW w:w="2251" w:type="dxa"/>
          </w:tcPr>
          <w:p w14:paraId="375B6990" w14:textId="2F52314C" w:rsidR="008722AC" w:rsidRDefault="008722AC" w:rsidP="00BE06CC">
            <w:r>
              <w:t>E. Maćkowiak</w:t>
            </w:r>
          </w:p>
        </w:tc>
        <w:tc>
          <w:tcPr>
            <w:tcW w:w="2226" w:type="dxa"/>
          </w:tcPr>
          <w:p w14:paraId="48ED860A" w14:textId="4320AF09" w:rsidR="008722AC" w:rsidRDefault="000102E6" w:rsidP="00BE06CC">
            <w:r>
              <w:t>Cały rok</w:t>
            </w:r>
          </w:p>
        </w:tc>
      </w:tr>
    </w:tbl>
    <w:p w14:paraId="0332ACBA" w14:textId="77777777" w:rsidR="00116BD5" w:rsidRDefault="00116BD5" w:rsidP="00B530CE">
      <w:pPr>
        <w:pStyle w:val="Tekstpodstawowy"/>
        <w:ind w:left="0" w:firstLine="0"/>
        <w:rPr>
          <w:b/>
          <w:bCs/>
        </w:rPr>
      </w:pPr>
    </w:p>
    <w:p w14:paraId="4A191B8F" w14:textId="77777777" w:rsidR="00116BD5" w:rsidRDefault="00116BD5" w:rsidP="00B530CE">
      <w:pPr>
        <w:pStyle w:val="Tekstpodstawowy"/>
        <w:ind w:left="0" w:firstLine="0"/>
        <w:rPr>
          <w:b/>
          <w:bCs/>
        </w:rPr>
      </w:pPr>
    </w:p>
    <w:p w14:paraId="798A34A5" w14:textId="77777777" w:rsidR="00622848" w:rsidRDefault="00622848" w:rsidP="00B530CE">
      <w:pPr>
        <w:pStyle w:val="Tekstpodstawowy"/>
        <w:ind w:left="0" w:firstLine="0"/>
        <w:rPr>
          <w:b/>
          <w:bCs/>
        </w:rPr>
      </w:pPr>
    </w:p>
    <w:p w14:paraId="50F0FE4B" w14:textId="77777777" w:rsidR="00622848" w:rsidRPr="00734550" w:rsidRDefault="00622848" w:rsidP="00B530CE">
      <w:pPr>
        <w:pStyle w:val="Tekstpodstawowy"/>
        <w:ind w:left="0" w:firstLine="0"/>
        <w:rPr>
          <w:b/>
          <w:bCs/>
        </w:rPr>
      </w:pPr>
    </w:p>
    <w:p w14:paraId="0479729D" w14:textId="77777777" w:rsidR="00734550" w:rsidRPr="00BF186B" w:rsidRDefault="00734550" w:rsidP="00BF186B">
      <w:pPr>
        <w:jc w:val="center"/>
        <w:rPr>
          <w:b/>
          <w:bCs/>
          <w:u w:val="single"/>
        </w:rPr>
      </w:pPr>
      <w:r w:rsidRPr="00BF186B">
        <w:rPr>
          <w:b/>
          <w:bCs/>
          <w:u w:val="single"/>
        </w:rPr>
        <w:lastRenderedPageBreak/>
        <w:t>AUDYCJE</w:t>
      </w:r>
    </w:p>
    <w:p w14:paraId="422EA9D5" w14:textId="77777777" w:rsidR="00734550" w:rsidRPr="00CB21EA" w:rsidRDefault="00734550" w:rsidP="00734550"/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34550" w:rsidRPr="00CB21EA" w14:paraId="57D54A5C" w14:textId="77777777" w:rsidTr="002D6935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63514" w14:textId="6477BA0F" w:rsidR="00734550" w:rsidRPr="00B530CE" w:rsidRDefault="00FB12E2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530CE">
              <w:rPr>
                <w:b/>
                <w:bCs/>
              </w:rPr>
              <w:t>Tytuł audycji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E941" w14:textId="36190753" w:rsidR="00734550" w:rsidRPr="00B530CE" w:rsidRDefault="00FB12E2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530CE">
              <w:rPr>
                <w:b/>
                <w:bCs/>
              </w:rPr>
              <w:t>Data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723CC" w14:textId="43A1ED4A" w:rsidR="00734550" w:rsidRPr="00B530CE" w:rsidRDefault="00FB12E2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530CE">
              <w:rPr>
                <w:b/>
                <w:bCs/>
              </w:rPr>
              <w:t>Osoba odpowiedzialna</w:t>
            </w:r>
          </w:p>
        </w:tc>
      </w:tr>
      <w:tr w:rsidR="00734550" w:rsidRPr="00CB21EA" w14:paraId="54C0202D" w14:textId="77777777" w:rsidTr="002D6935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291ED" w14:textId="5A8B3C38" w:rsidR="00734550" w:rsidRPr="00CB21EA" w:rsidRDefault="008722AC" w:rsidP="00FB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 w:hanging="34"/>
            </w:pPr>
            <w:r>
              <w:rPr>
                <w:color w:val="222222"/>
                <w:highlight w:val="white"/>
              </w:rPr>
              <w:t>„</w:t>
            </w:r>
            <w:r w:rsidR="00FB12E2" w:rsidRPr="00CB21EA">
              <w:rPr>
                <w:color w:val="222222"/>
                <w:highlight w:val="white"/>
              </w:rPr>
              <w:t>Dzieciństwo</w:t>
            </w:r>
            <w:r w:rsidR="00FB12E2">
              <w:rPr>
                <w:color w:val="222222"/>
              </w:rPr>
              <w:t xml:space="preserve"> bez przemocy”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4F729" w14:textId="5EB42838" w:rsidR="00734550" w:rsidRPr="00CB21EA" w:rsidRDefault="00FB12E2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B21EA">
              <w:rPr>
                <w:color w:val="222222"/>
                <w:highlight w:val="white"/>
              </w:rPr>
              <w:t>połowa listopada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8D01" w14:textId="64B9F202" w:rsidR="00734550" w:rsidRPr="00A36ACF" w:rsidRDefault="00A36ACF" w:rsidP="00A36ACF">
            <w:pPr>
              <w:widowControl w:val="0"/>
              <w:spacing w:line="240" w:lineRule="auto"/>
              <w:ind w:left="0" w:firstLine="0"/>
              <w:rPr>
                <w:color w:val="222222"/>
                <w:highlight w:val="white"/>
              </w:rPr>
            </w:pPr>
            <w:proofErr w:type="spellStart"/>
            <w:r>
              <w:t>B.</w:t>
            </w:r>
            <w:r w:rsidR="00FB12E2" w:rsidRPr="00CB21EA">
              <w:t>Niemczyk</w:t>
            </w:r>
            <w:proofErr w:type="spellEnd"/>
          </w:p>
        </w:tc>
      </w:tr>
      <w:tr w:rsidR="00A36ACF" w:rsidRPr="00CB21EA" w14:paraId="48D50F20" w14:textId="77777777" w:rsidTr="002D6935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BD41" w14:textId="4385D1BE" w:rsidR="00A36ACF" w:rsidRPr="00CB21EA" w:rsidRDefault="00A36ACF" w:rsidP="00FB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 w:hanging="34"/>
              <w:rPr>
                <w:color w:val="222222"/>
                <w:highlight w:val="white"/>
              </w:rPr>
            </w:pPr>
            <w:r w:rsidRPr="00CB21EA">
              <w:t xml:space="preserve">Tradycje </w:t>
            </w:r>
            <w:r w:rsidR="008722AC">
              <w:t>a</w:t>
            </w:r>
            <w:r w:rsidRPr="00CB21EA">
              <w:t>ndrzejkowe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52AA" w14:textId="6F62EBF3" w:rsidR="00A36ACF" w:rsidRPr="00CB21EA" w:rsidRDefault="00A36ACF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 w:rsidRPr="00CB21EA">
              <w:t>listopad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FF488" w14:textId="09280C97" w:rsidR="00A36ACF" w:rsidRPr="00CB21EA" w:rsidRDefault="007A654F" w:rsidP="007A654F">
            <w:pPr>
              <w:widowControl w:val="0"/>
              <w:spacing w:line="240" w:lineRule="auto"/>
              <w:ind w:left="105" w:firstLine="0"/>
            </w:pPr>
            <w:proofErr w:type="spellStart"/>
            <w:r>
              <w:t>M.Zawada</w:t>
            </w:r>
            <w:proofErr w:type="spellEnd"/>
            <w:r w:rsidR="00A36ACF">
              <w:t xml:space="preserve">          </w:t>
            </w:r>
            <w:r>
              <w:t xml:space="preserve">                              </w:t>
            </w:r>
          </w:p>
        </w:tc>
      </w:tr>
      <w:tr w:rsidR="002D6935" w:rsidRPr="00CB21EA" w14:paraId="31C7BEAA" w14:textId="77777777" w:rsidTr="002D6935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619A0" w14:textId="606FA1FC" w:rsidR="002D6935" w:rsidRPr="00CB21EA" w:rsidRDefault="002D6935" w:rsidP="00FB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 w:hanging="34"/>
            </w:pPr>
            <w:r>
              <w:t>Dzień Pluszowego Misia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1C4FF" w14:textId="4C2E82C8" w:rsidR="002D6935" w:rsidRPr="00CB21EA" w:rsidRDefault="002D6935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 listopada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F727B" w14:textId="37B9F858" w:rsidR="002D6935" w:rsidRPr="00CB21EA" w:rsidRDefault="002D6935" w:rsidP="007A654F">
            <w:pPr>
              <w:widowControl w:val="0"/>
              <w:spacing w:line="240" w:lineRule="auto"/>
              <w:ind w:left="357" w:firstLine="0"/>
            </w:pPr>
            <w:proofErr w:type="spellStart"/>
            <w:r w:rsidRPr="00CB21EA">
              <w:t>R.Bogusz</w:t>
            </w:r>
            <w:proofErr w:type="spellEnd"/>
            <w:r w:rsidRPr="00CB21EA">
              <w:t>-Fedro/</w:t>
            </w:r>
            <w:r>
              <w:t xml:space="preserve">                          </w:t>
            </w:r>
            <w:r w:rsidRPr="00CB21EA">
              <w:t>M. Zawada</w:t>
            </w:r>
          </w:p>
        </w:tc>
      </w:tr>
      <w:tr w:rsidR="00734550" w:rsidRPr="00CB21EA" w14:paraId="2C40328B" w14:textId="77777777" w:rsidTr="002D6935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4B648" w14:textId="241E4DCA" w:rsidR="00734550" w:rsidRPr="00CB21EA" w:rsidRDefault="00A36ACF" w:rsidP="00A36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</w:pPr>
            <w:r w:rsidRPr="00CB21EA">
              <w:t>Dzień Kobiet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C25F" w14:textId="33C95589" w:rsidR="00734550" w:rsidRPr="00CB21EA" w:rsidRDefault="00A36ACF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marzec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A84AA" w14:textId="65D65945" w:rsidR="00734550" w:rsidRPr="00CB21EA" w:rsidRDefault="00A36ACF" w:rsidP="007A6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firstLine="0"/>
            </w:pPr>
            <w:proofErr w:type="spellStart"/>
            <w:r w:rsidRPr="00CB21EA">
              <w:t>M.Zawada</w:t>
            </w:r>
            <w:proofErr w:type="spellEnd"/>
            <w:r>
              <w:t xml:space="preserve">                                         </w:t>
            </w:r>
          </w:p>
        </w:tc>
      </w:tr>
      <w:tr w:rsidR="00734550" w:rsidRPr="00CB21EA" w14:paraId="6EB0EAEB" w14:textId="77777777" w:rsidTr="002D6935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CE98" w14:textId="3BF007D3" w:rsidR="00734550" w:rsidRPr="00CB21EA" w:rsidRDefault="00A36ACF" w:rsidP="00A36ACF">
            <w:pPr>
              <w:widowControl w:val="0"/>
              <w:spacing w:line="240" w:lineRule="auto"/>
              <w:ind w:left="0" w:firstLine="0"/>
              <w:jc w:val="left"/>
            </w:pPr>
            <w:r>
              <w:t>Tradycje wielkanocne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7DB9" w14:textId="66D0EEA0" w:rsidR="00734550" w:rsidRPr="00CB21EA" w:rsidRDefault="00A36ACF" w:rsidP="005F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kwiecień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5209C" w14:textId="74ACEA21" w:rsidR="00734550" w:rsidRPr="00CB21EA" w:rsidRDefault="00A36ACF" w:rsidP="007A6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proofErr w:type="spellStart"/>
            <w:r w:rsidRPr="00CB21EA">
              <w:t>M.Zawada</w:t>
            </w:r>
            <w:proofErr w:type="spellEnd"/>
            <w:r>
              <w:t xml:space="preserve">                                                               </w:t>
            </w:r>
          </w:p>
        </w:tc>
      </w:tr>
    </w:tbl>
    <w:p w14:paraId="57762D14" w14:textId="77777777" w:rsidR="008722AC" w:rsidRDefault="008722AC" w:rsidP="008722AC">
      <w:pPr>
        <w:pStyle w:val="Tekstpodstawowy"/>
        <w:ind w:left="0" w:firstLine="0"/>
        <w:rPr>
          <w:b/>
          <w:bCs/>
          <w:u w:val="single"/>
        </w:rPr>
      </w:pPr>
    </w:p>
    <w:p w14:paraId="4BFED9F5" w14:textId="77777777" w:rsidR="008722AC" w:rsidRDefault="008722AC" w:rsidP="00BF186B">
      <w:pPr>
        <w:pStyle w:val="Tekstpodstawowy"/>
        <w:ind w:left="0" w:firstLine="0"/>
        <w:jc w:val="center"/>
        <w:rPr>
          <w:b/>
          <w:bCs/>
          <w:u w:val="single"/>
        </w:rPr>
      </w:pPr>
    </w:p>
    <w:p w14:paraId="68E00E7D" w14:textId="6BAC4C7A" w:rsidR="0019029C" w:rsidRPr="00BF186B" w:rsidRDefault="0019029C" w:rsidP="00BF186B">
      <w:pPr>
        <w:pStyle w:val="Tekstpodstawowy"/>
        <w:ind w:left="0" w:firstLine="0"/>
        <w:jc w:val="center"/>
        <w:rPr>
          <w:b/>
          <w:bCs/>
          <w:u w:val="single"/>
        </w:rPr>
      </w:pPr>
      <w:r w:rsidRPr="00BF186B">
        <w:rPr>
          <w:b/>
          <w:bCs/>
          <w:u w:val="single"/>
        </w:rPr>
        <w:t>AKCJE</w:t>
      </w:r>
    </w:p>
    <w:p w14:paraId="31D33B9C" w14:textId="77777777" w:rsidR="0019029C" w:rsidRDefault="0019029C" w:rsidP="0019029C">
      <w:pPr>
        <w:pStyle w:val="Tekstpodstawowy"/>
        <w:ind w:left="0"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1702"/>
        <w:gridCol w:w="2828"/>
      </w:tblGrid>
      <w:tr w:rsidR="0019029C" w14:paraId="111BBE73" w14:textId="77777777" w:rsidTr="0019029C">
        <w:tc>
          <w:tcPr>
            <w:tcW w:w="704" w:type="dxa"/>
          </w:tcPr>
          <w:p w14:paraId="3B627B71" w14:textId="537BC4EC" w:rsidR="0019029C" w:rsidRPr="0019029C" w:rsidRDefault="0019029C" w:rsidP="0019029C">
            <w:pPr>
              <w:pStyle w:val="Tekstpodstawowy"/>
              <w:ind w:left="0" w:firstLine="0"/>
              <w:rPr>
                <w:b/>
                <w:bCs/>
              </w:rPr>
            </w:pPr>
            <w:r w:rsidRPr="0019029C">
              <w:rPr>
                <w:b/>
                <w:bCs/>
              </w:rPr>
              <w:t>Lp.</w:t>
            </w:r>
          </w:p>
        </w:tc>
        <w:tc>
          <w:tcPr>
            <w:tcW w:w="3826" w:type="dxa"/>
          </w:tcPr>
          <w:p w14:paraId="4C26703F" w14:textId="33BC52F1" w:rsidR="0019029C" w:rsidRPr="0019029C" w:rsidRDefault="0019029C" w:rsidP="0019029C">
            <w:pPr>
              <w:pStyle w:val="Tekstpodstawowy"/>
              <w:ind w:left="0" w:firstLine="0"/>
              <w:rPr>
                <w:b/>
                <w:bCs/>
              </w:rPr>
            </w:pPr>
            <w:r w:rsidRPr="0019029C">
              <w:rPr>
                <w:b/>
                <w:bCs/>
              </w:rPr>
              <w:t xml:space="preserve">Nazwa </w:t>
            </w:r>
          </w:p>
        </w:tc>
        <w:tc>
          <w:tcPr>
            <w:tcW w:w="1702" w:type="dxa"/>
          </w:tcPr>
          <w:p w14:paraId="79AD04B0" w14:textId="024BA956" w:rsidR="0019029C" w:rsidRPr="0019029C" w:rsidRDefault="0019029C" w:rsidP="0019029C">
            <w:pPr>
              <w:pStyle w:val="Tekstpodstawowy"/>
              <w:ind w:left="0" w:firstLine="0"/>
              <w:rPr>
                <w:b/>
                <w:bCs/>
              </w:rPr>
            </w:pPr>
            <w:r w:rsidRPr="0019029C">
              <w:rPr>
                <w:b/>
                <w:bCs/>
              </w:rPr>
              <w:t xml:space="preserve">Data </w:t>
            </w:r>
          </w:p>
        </w:tc>
        <w:tc>
          <w:tcPr>
            <w:tcW w:w="2828" w:type="dxa"/>
          </w:tcPr>
          <w:p w14:paraId="7D99D20A" w14:textId="4B4DFFD4" w:rsidR="0019029C" w:rsidRPr="0019029C" w:rsidRDefault="0019029C" w:rsidP="0019029C">
            <w:pPr>
              <w:pStyle w:val="Tekstpodstawowy"/>
              <w:ind w:left="0" w:firstLine="0"/>
              <w:rPr>
                <w:b/>
                <w:bCs/>
              </w:rPr>
            </w:pPr>
            <w:r w:rsidRPr="0019029C">
              <w:rPr>
                <w:b/>
                <w:bCs/>
              </w:rPr>
              <w:t>Koordynator</w:t>
            </w:r>
          </w:p>
        </w:tc>
      </w:tr>
      <w:tr w:rsidR="0019029C" w14:paraId="0838E97F" w14:textId="77777777" w:rsidTr="0019029C">
        <w:tc>
          <w:tcPr>
            <w:tcW w:w="704" w:type="dxa"/>
          </w:tcPr>
          <w:p w14:paraId="7065FC25" w14:textId="6AFAFE8A" w:rsidR="0019029C" w:rsidRDefault="0019029C" w:rsidP="0019029C">
            <w:pPr>
              <w:pStyle w:val="Tekstpodstawowy"/>
              <w:ind w:left="0" w:firstLine="0"/>
            </w:pPr>
            <w:r>
              <w:t>1.</w:t>
            </w:r>
          </w:p>
        </w:tc>
        <w:tc>
          <w:tcPr>
            <w:tcW w:w="3826" w:type="dxa"/>
          </w:tcPr>
          <w:p w14:paraId="71EE9171" w14:textId="77777777" w:rsidR="0019029C" w:rsidRDefault="00116BD5" w:rsidP="0019029C">
            <w:pPr>
              <w:pStyle w:val="Tekstpodstawowy"/>
              <w:ind w:left="0" w:firstLine="0"/>
            </w:pPr>
            <w:r>
              <w:t>Jedziemy do schroniska-zbiórka dla kundelka</w:t>
            </w:r>
          </w:p>
          <w:p w14:paraId="13870464" w14:textId="6329C05D" w:rsidR="00802C23" w:rsidRDefault="00802C23" w:rsidP="0019029C">
            <w:pPr>
              <w:pStyle w:val="Tekstpodstawowy"/>
              <w:ind w:left="0" w:firstLine="0"/>
            </w:pPr>
          </w:p>
        </w:tc>
        <w:tc>
          <w:tcPr>
            <w:tcW w:w="1702" w:type="dxa"/>
          </w:tcPr>
          <w:p w14:paraId="3DC02800" w14:textId="469D67B1" w:rsidR="0019029C" w:rsidRDefault="00116BD5" w:rsidP="0019029C">
            <w:pPr>
              <w:pStyle w:val="Tekstpodstawowy"/>
              <w:ind w:left="0" w:firstLine="0"/>
            </w:pPr>
            <w:r>
              <w:t>Październik</w:t>
            </w:r>
          </w:p>
        </w:tc>
        <w:tc>
          <w:tcPr>
            <w:tcW w:w="2828" w:type="dxa"/>
          </w:tcPr>
          <w:p w14:paraId="0FCB6045" w14:textId="1F9FC1A0" w:rsidR="0019029C" w:rsidRDefault="00116BD5" w:rsidP="0019029C">
            <w:pPr>
              <w:pStyle w:val="Tekstpodstawowy"/>
              <w:ind w:left="0" w:firstLine="0"/>
            </w:pPr>
            <w:r>
              <w:t>A. Trochanowska</w:t>
            </w:r>
          </w:p>
        </w:tc>
      </w:tr>
      <w:tr w:rsidR="0019029C" w14:paraId="1D4E9398" w14:textId="77777777" w:rsidTr="0019029C">
        <w:tc>
          <w:tcPr>
            <w:tcW w:w="704" w:type="dxa"/>
          </w:tcPr>
          <w:p w14:paraId="77943196" w14:textId="10E4553F" w:rsidR="0019029C" w:rsidRDefault="008722AC" w:rsidP="0019029C">
            <w:pPr>
              <w:pStyle w:val="Tekstpodstawowy"/>
              <w:ind w:left="0" w:firstLine="0"/>
            </w:pPr>
            <w:r>
              <w:t>2</w:t>
            </w:r>
            <w:r w:rsidR="0019029C">
              <w:t>.</w:t>
            </w:r>
          </w:p>
        </w:tc>
        <w:tc>
          <w:tcPr>
            <w:tcW w:w="3826" w:type="dxa"/>
          </w:tcPr>
          <w:p w14:paraId="0B3F3B09" w14:textId="3E763AE2" w:rsidR="0019029C" w:rsidRDefault="0019029C" w:rsidP="0019029C">
            <w:pPr>
              <w:pStyle w:val="Tekstpodstawowy"/>
              <w:ind w:left="0" w:firstLine="0"/>
            </w:pPr>
            <w:r>
              <w:t>Zbiórka elektroodpadów</w:t>
            </w:r>
          </w:p>
        </w:tc>
        <w:tc>
          <w:tcPr>
            <w:tcW w:w="1702" w:type="dxa"/>
          </w:tcPr>
          <w:p w14:paraId="4AB12EEE" w14:textId="1987E072" w:rsidR="0019029C" w:rsidRDefault="00A36ACF" w:rsidP="0019029C">
            <w:pPr>
              <w:pStyle w:val="Tekstpodstawowy"/>
              <w:tabs>
                <w:tab w:val="clear" w:pos="14760"/>
                <w:tab w:val="left" w:pos="1368"/>
              </w:tabs>
              <w:ind w:left="0" w:firstLine="0"/>
            </w:pPr>
            <w:r>
              <w:t>c</w:t>
            </w:r>
            <w:r w:rsidR="0019029C">
              <w:t>ały rok</w:t>
            </w:r>
            <w:r w:rsidR="0019029C">
              <w:tab/>
            </w:r>
          </w:p>
          <w:p w14:paraId="13C87F58" w14:textId="18605044" w:rsidR="0019029C" w:rsidRDefault="0019029C" w:rsidP="0019029C">
            <w:pPr>
              <w:pStyle w:val="Tekstpodstawowy"/>
              <w:tabs>
                <w:tab w:val="clear" w:pos="14760"/>
                <w:tab w:val="left" w:pos="1368"/>
              </w:tabs>
              <w:ind w:left="0" w:firstLine="0"/>
            </w:pPr>
          </w:p>
        </w:tc>
        <w:tc>
          <w:tcPr>
            <w:tcW w:w="2828" w:type="dxa"/>
          </w:tcPr>
          <w:p w14:paraId="0DCA19DB" w14:textId="52FD86D0" w:rsidR="0019029C" w:rsidRDefault="00116BD5" w:rsidP="0019029C">
            <w:pPr>
              <w:pStyle w:val="Tekstpodstawowy"/>
              <w:ind w:left="0" w:firstLine="0"/>
            </w:pPr>
            <w:r>
              <w:t>B. Nowicka</w:t>
            </w:r>
          </w:p>
        </w:tc>
      </w:tr>
      <w:tr w:rsidR="0019029C" w14:paraId="6108711F" w14:textId="77777777" w:rsidTr="0019029C">
        <w:tc>
          <w:tcPr>
            <w:tcW w:w="704" w:type="dxa"/>
          </w:tcPr>
          <w:p w14:paraId="6A80E810" w14:textId="7D20CB78" w:rsidR="0019029C" w:rsidRDefault="008722AC" w:rsidP="0019029C">
            <w:pPr>
              <w:pStyle w:val="Tekstpodstawowy"/>
              <w:ind w:left="0" w:firstLine="0"/>
            </w:pPr>
            <w:r>
              <w:t>3</w:t>
            </w:r>
            <w:r w:rsidR="00053841">
              <w:t>.</w:t>
            </w:r>
          </w:p>
        </w:tc>
        <w:tc>
          <w:tcPr>
            <w:tcW w:w="3826" w:type="dxa"/>
          </w:tcPr>
          <w:p w14:paraId="6E539057" w14:textId="459E569B" w:rsidR="0019029C" w:rsidRDefault="00053841" w:rsidP="0019029C">
            <w:pPr>
              <w:pStyle w:val="Tekstpodstawowy"/>
              <w:ind w:left="0" w:firstLine="0"/>
            </w:pPr>
            <w:r>
              <w:t>Dzieciństwo bez przemocy</w:t>
            </w:r>
          </w:p>
        </w:tc>
        <w:tc>
          <w:tcPr>
            <w:tcW w:w="1702" w:type="dxa"/>
          </w:tcPr>
          <w:p w14:paraId="16D55457" w14:textId="3D04FA62" w:rsidR="0019029C" w:rsidRDefault="00E14739" w:rsidP="0019029C">
            <w:pPr>
              <w:pStyle w:val="Tekstpodstawowy"/>
              <w:ind w:left="0" w:firstLine="0"/>
            </w:pPr>
            <w:r>
              <w:t>październik/</w:t>
            </w:r>
            <w:r w:rsidR="002D6935">
              <w:t xml:space="preserve">          </w:t>
            </w:r>
            <w:r>
              <w:t>listopad</w:t>
            </w:r>
          </w:p>
        </w:tc>
        <w:tc>
          <w:tcPr>
            <w:tcW w:w="2828" w:type="dxa"/>
          </w:tcPr>
          <w:p w14:paraId="11115577" w14:textId="6E39F54C" w:rsidR="0019029C" w:rsidRDefault="00802C23" w:rsidP="0019029C">
            <w:pPr>
              <w:pStyle w:val="Tekstpodstawowy"/>
              <w:ind w:left="0" w:firstLine="0"/>
            </w:pPr>
            <w:r>
              <w:t>E. Maćkowiak</w:t>
            </w:r>
          </w:p>
        </w:tc>
      </w:tr>
      <w:tr w:rsidR="0019029C" w14:paraId="2D589D4F" w14:textId="77777777" w:rsidTr="0019029C">
        <w:tc>
          <w:tcPr>
            <w:tcW w:w="704" w:type="dxa"/>
          </w:tcPr>
          <w:p w14:paraId="1BE8A9A0" w14:textId="7960E970" w:rsidR="0019029C" w:rsidRDefault="008722AC" w:rsidP="0019029C">
            <w:pPr>
              <w:pStyle w:val="Tekstpodstawowy"/>
              <w:ind w:left="0" w:firstLine="0"/>
            </w:pPr>
            <w:r>
              <w:t>4</w:t>
            </w:r>
            <w:r w:rsidR="00BF186B">
              <w:t>.</w:t>
            </w:r>
          </w:p>
        </w:tc>
        <w:tc>
          <w:tcPr>
            <w:tcW w:w="3826" w:type="dxa"/>
          </w:tcPr>
          <w:p w14:paraId="47C0202A" w14:textId="01306F5C" w:rsidR="0019029C" w:rsidRDefault="00BF186B" w:rsidP="0019029C">
            <w:pPr>
              <w:pStyle w:val="Tekstpodstawowy"/>
              <w:ind w:left="0" w:firstLine="0"/>
            </w:pPr>
            <w:r>
              <w:t>Góra Grosza</w:t>
            </w:r>
          </w:p>
        </w:tc>
        <w:tc>
          <w:tcPr>
            <w:tcW w:w="1702" w:type="dxa"/>
          </w:tcPr>
          <w:p w14:paraId="309EB836" w14:textId="14B19D9F" w:rsidR="0019029C" w:rsidRDefault="00BF186B" w:rsidP="0019029C">
            <w:pPr>
              <w:pStyle w:val="Tekstpodstawowy"/>
              <w:ind w:left="0" w:firstLine="0"/>
            </w:pPr>
            <w:r>
              <w:t>listopad/                 styczeń</w:t>
            </w:r>
          </w:p>
        </w:tc>
        <w:tc>
          <w:tcPr>
            <w:tcW w:w="2828" w:type="dxa"/>
          </w:tcPr>
          <w:p w14:paraId="5724EF01" w14:textId="439DE59F" w:rsidR="0019029C" w:rsidRDefault="00BF186B" w:rsidP="0019029C">
            <w:pPr>
              <w:pStyle w:val="Tekstpodstawowy"/>
              <w:ind w:left="0" w:firstLine="0"/>
            </w:pPr>
            <w:r>
              <w:t>D.</w:t>
            </w:r>
            <w:r w:rsidR="00116BD5">
              <w:t xml:space="preserve"> </w:t>
            </w:r>
            <w:r>
              <w:t>Kaleta</w:t>
            </w:r>
          </w:p>
          <w:p w14:paraId="69E1599F" w14:textId="56CD5A4C" w:rsidR="00BF186B" w:rsidRDefault="00BF186B" w:rsidP="0019029C">
            <w:pPr>
              <w:pStyle w:val="Tekstpodstawowy"/>
              <w:ind w:left="0" w:firstLine="0"/>
            </w:pPr>
            <w:r>
              <w:t>SU</w:t>
            </w:r>
          </w:p>
          <w:p w14:paraId="540DB7FF" w14:textId="35A33C8B" w:rsidR="00BF186B" w:rsidRDefault="00BF186B" w:rsidP="0019029C">
            <w:pPr>
              <w:pStyle w:val="Tekstpodstawowy"/>
              <w:ind w:left="0" w:firstLine="0"/>
            </w:pPr>
          </w:p>
        </w:tc>
      </w:tr>
      <w:tr w:rsidR="0019029C" w14:paraId="74C0E0AE" w14:textId="77777777" w:rsidTr="0019029C">
        <w:tc>
          <w:tcPr>
            <w:tcW w:w="704" w:type="dxa"/>
          </w:tcPr>
          <w:p w14:paraId="3B97BA37" w14:textId="0FFD9EE4" w:rsidR="0019029C" w:rsidRDefault="008722AC" w:rsidP="0019029C">
            <w:pPr>
              <w:pStyle w:val="Tekstpodstawowy"/>
              <w:ind w:left="0" w:firstLine="0"/>
            </w:pPr>
            <w:r>
              <w:t>5</w:t>
            </w:r>
            <w:r w:rsidR="00BF186B">
              <w:t>.</w:t>
            </w:r>
          </w:p>
        </w:tc>
        <w:tc>
          <w:tcPr>
            <w:tcW w:w="3826" w:type="dxa"/>
          </w:tcPr>
          <w:p w14:paraId="46CF93A4" w14:textId="7EDFBFFB" w:rsidR="0019029C" w:rsidRDefault="00BF186B" w:rsidP="0019029C">
            <w:pPr>
              <w:pStyle w:val="Tekstpodstawowy"/>
              <w:ind w:left="0" w:firstLine="0"/>
            </w:pPr>
            <w:r>
              <w:t>Nadzieja w kolorze żonkili</w:t>
            </w:r>
          </w:p>
        </w:tc>
        <w:tc>
          <w:tcPr>
            <w:tcW w:w="1702" w:type="dxa"/>
          </w:tcPr>
          <w:p w14:paraId="245FD53E" w14:textId="71666212" w:rsidR="0019029C" w:rsidRDefault="00BF186B" w:rsidP="0019029C">
            <w:pPr>
              <w:pStyle w:val="Tekstpodstawowy"/>
              <w:ind w:left="0" w:firstLine="0"/>
            </w:pPr>
            <w:r>
              <w:t>marzec</w:t>
            </w:r>
          </w:p>
        </w:tc>
        <w:tc>
          <w:tcPr>
            <w:tcW w:w="2828" w:type="dxa"/>
          </w:tcPr>
          <w:p w14:paraId="35ECA2BD" w14:textId="77777777" w:rsidR="0019029C" w:rsidRDefault="00BF186B" w:rsidP="0019029C">
            <w:pPr>
              <w:pStyle w:val="Tekstpodstawowy"/>
              <w:ind w:left="0" w:firstLine="0"/>
            </w:pPr>
            <w:r>
              <w:t>TPD</w:t>
            </w:r>
          </w:p>
          <w:p w14:paraId="0B847D20" w14:textId="4F990512" w:rsidR="00BF186B" w:rsidRDefault="00BF186B" w:rsidP="0019029C">
            <w:pPr>
              <w:pStyle w:val="Tekstpodstawowy"/>
              <w:ind w:left="0" w:firstLine="0"/>
            </w:pPr>
          </w:p>
        </w:tc>
      </w:tr>
      <w:tr w:rsidR="00116BD5" w14:paraId="4F4374E0" w14:textId="77777777" w:rsidTr="0019029C">
        <w:tc>
          <w:tcPr>
            <w:tcW w:w="704" w:type="dxa"/>
          </w:tcPr>
          <w:p w14:paraId="49364437" w14:textId="1D4D5C59" w:rsidR="00116BD5" w:rsidRDefault="008722AC" w:rsidP="0019029C">
            <w:pPr>
              <w:pStyle w:val="Tekstpodstawowy"/>
              <w:ind w:left="0" w:firstLine="0"/>
            </w:pPr>
            <w:r>
              <w:t>6</w:t>
            </w:r>
            <w:r w:rsidR="00116BD5">
              <w:t>.</w:t>
            </w:r>
          </w:p>
        </w:tc>
        <w:tc>
          <w:tcPr>
            <w:tcW w:w="3826" w:type="dxa"/>
          </w:tcPr>
          <w:p w14:paraId="15132731" w14:textId="77777777" w:rsidR="00116BD5" w:rsidRDefault="00116BD5" w:rsidP="0019029C">
            <w:pPr>
              <w:pStyle w:val="Tekstpodstawowy"/>
              <w:ind w:left="0" w:firstLine="0"/>
            </w:pPr>
            <w:r>
              <w:t>Akcja „Uczniowie-uczniom”</w:t>
            </w:r>
          </w:p>
          <w:p w14:paraId="41E3CB25" w14:textId="3A295A16" w:rsidR="008722AC" w:rsidRDefault="008722AC" w:rsidP="0019029C">
            <w:pPr>
              <w:pStyle w:val="Tekstpodstawowy"/>
              <w:ind w:left="0" w:firstLine="0"/>
            </w:pPr>
          </w:p>
        </w:tc>
        <w:tc>
          <w:tcPr>
            <w:tcW w:w="1702" w:type="dxa"/>
          </w:tcPr>
          <w:p w14:paraId="5AF52A20" w14:textId="4C32C092" w:rsidR="00116BD5" w:rsidRDefault="008722AC" w:rsidP="0019029C">
            <w:pPr>
              <w:pStyle w:val="Tekstpodstawowy"/>
              <w:ind w:left="0" w:firstLine="0"/>
            </w:pPr>
            <w:r>
              <w:t>k</w:t>
            </w:r>
            <w:r w:rsidR="00116BD5">
              <w:t>wiecień</w:t>
            </w:r>
          </w:p>
        </w:tc>
        <w:tc>
          <w:tcPr>
            <w:tcW w:w="2828" w:type="dxa"/>
          </w:tcPr>
          <w:p w14:paraId="0A5DE5BF" w14:textId="27BA0B9E" w:rsidR="00116BD5" w:rsidRDefault="00116BD5" w:rsidP="0019029C">
            <w:pPr>
              <w:pStyle w:val="Tekstpodstawowy"/>
              <w:ind w:left="0" w:firstLine="0"/>
            </w:pPr>
            <w:r>
              <w:t>J. Olejarz</w:t>
            </w:r>
          </w:p>
        </w:tc>
      </w:tr>
      <w:tr w:rsidR="00116BD5" w14:paraId="0CF3DB83" w14:textId="77777777" w:rsidTr="0019029C">
        <w:tc>
          <w:tcPr>
            <w:tcW w:w="704" w:type="dxa"/>
          </w:tcPr>
          <w:p w14:paraId="1451F063" w14:textId="3496AACD" w:rsidR="00116BD5" w:rsidRDefault="008722AC" w:rsidP="0019029C">
            <w:pPr>
              <w:pStyle w:val="Tekstpodstawowy"/>
              <w:ind w:left="0" w:firstLine="0"/>
            </w:pPr>
            <w:r>
              <w:t>7</w:t>
            </w:r>
            <w:r w:rsidR="00116BD5">
              <w:t>.</w:t>
            </w:r>
          </w:p>
        </w:tc>
        <w:tc>
          <w:tcPr>
            <w:tcW w:w="3826" w:type="dxa"/>
          </w:tcPr>
          <w:p w14:paraId="267FB6BF" w14:textId="0238E1AC" w:rsidR="00116BD5" w:rsidRDefault="00116BD5" w:rsidP="0019029C">
            <w:pPr>
              <w:pStyle w:val="Tekstpodstawowy"/>
              <w:ind w:left="0" w:firstLine="0"/>
            </w:pPr>
            <w:r>
              <w:t>Dumni z Powstańców</w:t>
            </w:r>
          </w:p>
        </w:tc>
        <w:tc>
          <w:tcPr>
            <w:tcW w:w="1702" w:type="dxa"/>
          </w:tcPr>
          <w:p w14:paraId="4C33A92E" w14:textId="2CC6DB78" w:rsidR="00116BD5" w:rsidRDefault="008722AC" w:rsidP="0019029C">
            <w:pPr>
              <w:pStyle w:val="Tekstpodstawowy"/>
              <w:ind w:left="0" w:firstLine="0"/>
            </w:pPr>
            <w:r>
              <w:t>p</w:t>
            </w:r>
            <w:r w:rsidR="00116BD5">
              <w:t>aździernik/</w:t>
            </w:r>
          </w:p>
          <w:p w14:paraId="0C927A62" w14:textId="74EE3814" w:rsidR="00116BD5" w:rsidRDefault="00116BD5" w:rsidP="0019029C">
            <w:pPr>
              <w:pStyle w:val="Tekstpodstawowy"/>
              <w:ind w:left="0" w:firstLine="0"/>
            </w:pPr>
            <w:r>
              <w:t>listopad</w:t>
            </w:r>
          </w:p>
        </w:tc>
        <w:tc>
          <w:tcPr>
            <w:tcW w:w="2828" w:type="dxa"/>
          </w:tcPr>
          <w:p w14:paraId="6A6DAF88" w14:textId="71EA4675" w:rsidR="00116BD5" w:rsidRDefault="00116BD5" w:rsidP="0019029C">
            <w:pPr>
              <w:pStyle w:val="Tekstpodstawowy"/>
              <w:ind w:left="0" w:firstLine="0"/>
            </w:pPr>
            <w:r>
              <w:t>M. Zawada</w:t>
            </w:r>
          </w:p>
        </w:tc>
      </w:tr>
      <w:tr w:rsidR="00116BD5" w14:paraId="3C0E9F2B" w14:textId="77777777" w:rsidTr="0019029C">
        <w:tc>
          <w:tcPr>
            <w:tcW w:w="704" w:type="dxa"/>
          </w:tcPr>
          <w:p w14:paraId="1D48914F" w14:textId="629DCC14" w:rsidR="00116BD5" w:rsidRDefault="008722AC" w:rsidP="0019029C">
            <w:pPr>
              <w:pStyle w:val="Tekstpodstawowy"/>
              <w:ind w:left="0" w:firstLine="0"/>
            </w:pPr>
            <w:r>
              <w:t>8</w:t>
            </w:r>
            <w:r w:rsidR="00116BD5">
              <w:t>.</w:t>
            </w:r>
          </w:p>
        </w:tc>
        <w:tc>
          <w:tcPr>
            <w:tcW w:w="3826" w:type="dxa"/>
          </w:tcPr>
          <w:p w14:paraId="03FB341B" w14:textId="50091E1A" w:rsidR="00116BD5" w:rsidRDefault="00116BD5" w:rsidP="0019029C">
            <w:pPr>
              <w:pStyle w:val="Tekstpodstawowy"/>
              <w:ind w:left="0" w:firstLine="0"/>
            </w:pPr>
            <w:r>
              <w:t>Akcja „Krokus”</w:t>
            </w:r>
          </w:p>
        </w:tc>
        <w:tc>
          <w:tcPr>
            <w:tcW w:w="1702" w:type="dxa"/>
          </w:tcPr>
          <w:p w14:paraId="570AB052" w14:textId="2FFE24A4" w:rsidR="00116BD5" w:rsidRDefault="008722AC" w:rsidP="0019029C">
            <w:pPr>
              <w:pStyle w:val="Tekstpodstawowy"/>
              <w:ind w:left="0" w:firstLine="0"/>
            </w:pPr>
            <w:r>
              <w:t>p</w:t>
            </w:r>
            <w:r w:rsidR="00116BD5">
              <w:t>aździernik/ luty</w:t>
            </w:r>
          </w:p>
        </w:tc>
        <w:tc>
          <w:tcPr>
            <w:tcW w:w="2828" w:type="dxa"/>
          </w:tcPr>
          <w:p w14:paraId="501B22B0" w14:textId="4AB8CF79" w:rsidR="00116BD5" w:rsidRDefault="00116BD5" w:rsidP="0019029C">
            <w:pPr>
              <w:pStyle w:val="Tekstpodstawowy"/>
              <w:ind w:left="0" w:firstLine="0"/>
            </w:pPr>
            <w:r>
              <w:t>R. Bogusz -Fedro</w:t>
            </w:r>
          </w:p>
        </w:tc>
      </w:tr>
      <w:tr w:rsidR="007A654F" w14:paraId="2CD14685" w14:textId="77777777" w:rsidTr="0019029C">
        <w:tc>
          <w:tcPr>
            <w:tcW w:w="704" w:type="dxa"/>
          </w:tcPr>
          <w:p w14:paraId="75A28AE4" w14:textId="17623E5F" w:rsidR="007A654F" w:rsidRDefault="008722AC" w:rsidP="0019029C">
            <w:pPr>
              <w:pStyle w:val="Tekstpodstawowy"/>
              <w:ind w:left="0" w:firstLine="0"/>
            </w:pPr>
            <w:r>
              <w:t>9</w:t>
            </w:r>
            <w:r w:rsidR="007A654F">
              <w:t>.</w:t>
            </w:r>
          </w:p>
        </w:tc>
        <w:tc>
          <w:tcPr>
            <w:tcW w:w="3826" w:type="dxa"/>
          </w:tcPr>
          <w:p w14:paraId="1C329BFF" w14:textId="77777777" w:rsidR="007A654F" w:rsidRDefault="007A654F" w:rsidP="0019029C">
            <w:pPr>
              <w:pStyle w:val="Tekstpodstawowy"/>
              <w:ind w:left="0" w:firstLine="0"/>
            </w:pPr>
            <w:r>
              <w:t xml:space="preserve">Akcja „Żonkile” </w:t>
            </w:r>
          </w:p>
          <w:p w14:paraId="77B74D07" w14:textId="0417D366" w:rsidR="008722AC" w:rsidRDefault="008722AC" w:rsidP="0019029C">
            <w:pPr>
              <w:pStyle w:val="Tekstpodstawowy"/>
              <w:ind w:left="0" w:firstLine="0"/>
            </w:pPr>
          </w:p>
        </w:tc>
        <w:tc>
          <w:tcPr>
            <w:tcW w:w="1702" w:type="dxa"/>
          </w:tcPr>
          <w:p w14:paraId="4E12FDA7" w14:textId="2E21D8A7" w:rsidR="007A654F" w:rsidRDefault="008722AC" w:rsidP="0019029C">
            <w:pPr>
              <w:pStyle w:val="Tekstpodstawowy"/>
              <w:ind w:left="0" w:firstLine="0"/>
            </w:pPr>
            <w:r>
              <w:t>k</w:t>
            </w:r>
            <w:r w:rsidR="007A654F">
              <w:t>wiecień 2026</w:t>
            </w:r>
          </w:p>
        </w:tc>
        <w:tc>
          <w:tcPr>
            <w:tcW w:w="2828" w:type="dxa"/>
          </w:tcPr>
          <w:p w14:paraId="4999D01A" w14:textId="3BF63509" w:rsidR="007A654F" w:rsidRDefault="007A654F" w:rsidP="0019029C">
            <w:pPr>
              <w:pStyle w:val="Tekstpodstawowy"/>
              <w:ind w:left="0" w:firstLine="0"/>
            </w:pPr>
            <w:r>
              <w:t xml:space="preserve">R. Bogusz-Fedro, </w:t>
            </w:r>
            <w:proofErr w:type="spellStart"/>
            <w:r>
              <w:t>A.Samul</w:t>
            </w:r>
            <w:proofErr w:type="spellEnd"/>
          </w:p>
        </w:tc>
      </w:tr>
    </w:tbl>
    <w:p w14:paraId="710B543D" w14:textId="77777777" w:rsidR="00622848" w:rsidRDefault="00622848" w:rsidP="00802C23">
      <w:pPr>
        <w:pStyle w:val="Nagwek10"/>
        <w:widowControl w:val="0"/>
        <w:tabs>
          <w:tab w:val="clear" w:pos="14760"/>
        </w:tabs>
        <w:suppressAutoHyphens/>
        <w:spacing w:before="300" w:after="300"/>
        <w:ind w:left="0" w:firstLine="0"/>
        <w:rPr>
          <w:bCs w:val="0"/>
          <w:sz w:val="24"/>
          <w:u w:val="single"/>
        </w:rPr>
      </w:pPr>
    </w:p>
    <w:p w14:paraId="071061FB" w14:textId="77777777" w:rsidR="00622848" w:rsidRDefault="00622848" w:rsidP="00802C23">
      <w:pPr>
        <w:pStyle w:val="Nagwek10"/>
        <w:widowControl w:val="0"/>
        <w:tabs>
          <w:tab w:val="clear" w:pos="14760"/>
        </w:tabs>
        <w:suppressAutoHyphens/>
        <w:spacing w:before="300" w:after="300"/>
        <w:ind w:left="0" w:firstLine="0"/>
        <w:rPr>
          <w:bCs w:val="0"/>
          <w:sz w:val="24"/>
          <w:u w:val="single"/>
        </w:rPr>
      </w:pPr>
    </w:p>
    <w:p w14:paraId="76DA7D28" w14:textId="77777777" w:rsidR="00622848" w:rsidRDefault="00622848" w:rsidP="00802C23">
      <w:pPr>
        <w:pStyle w:val="Nagwek10"/>
        <w:widowControl w:val="0"/>
        <w:tabs>
          <w:tab w:val="clear" w:pos="14760"/>
        </w:tabs>
        <w:suppressAutoHyphens/>
        <w:spacing w:before="300" w:after="300"/>
        <w:ind w:left="0" w:firstLine="0"/>
        <w:rPr>
          <w:bCs w:val="0"/>
          <w:sz w:val="24"/>
          <w:u w:val="single"/>
        </w:rPr>
      </w:pPr>
    </w:p>
    <w:p w14:paraId="26F43952" w14:textId="77777777" w:rsidR="00622848" w:rsidRDefault="00622848" w:rsidP="00802C23">
      <w:pPr>
        <w:pStyle w:val="Nagwek10"/>
        <w:widowControl w:val="0"/>
        <w:tabs>
          <w:tab w:val="clear" w:pos="14760"/>
        </w:tabs>
        <w:suppressAutoHyphens/>
        <w:spacing w:before="300" w:after="300"/>
        <w:ind w:left="0" w:firstLine="0"/>
        <w:rPr>
          <w:bCs w:val="0"/>
          <w:sz w:val="24"/>
          <w:u w:val="single"/>
        </w:rPr>
      </w:pPr>
    </w:p>
    <w:p w14:paraId="5CB00275" w14:textId="370070CD" w:rsidR="00582F6B" w:rsidRPr="00BF186B" w:rsidRDefault="00582F6B" w:rsidP="00802C23">
      <w:pPr>
        <w:pStyle w:val="Nagwek10"/>
        <w:widowControl w:val="0"/>
        <w:tabs>
          <w:tab w:val="clear" w:pos="14760"/>
        </w:tabs>
        <w:suppressAutoHyphens/>
        <w:spacing w:before="300" w:after="300"/>
        <w:ind w:left="0" w:firstLine="0"/>
        <w:rPr>
          <w:u w:val="single"/>
        </w:rPr>
      </w:pPr>
      <w:r w:rsidRPr="00BF186B">
        <w:rPr>
          <w:bCs w:val="0"/>
          <w:sz w:val="24"/>
          <w:u w:val="single"/>
        </w:rPr>
        <w:lastRenderedPageBreak/>
        <w:t>H</w:t>
      </w:r>
      <w:r w:rsidR="006061CF" w:rsidRPr="00BF186B">
        <w:rPr>
          <w:bCs w:val="0"/>
          <w:sz w:val="24"/>
          <w:u w:val="single"/>
        </w:rPr>
        <w:t>ARMONOGRAM  ZEBRAŃ  RADY  PEDAGOGICZNEJ</w:t>
      </w:r>
    </w:p>
    <w:tbl>
      <w:tblPr>
        <w:tblW w:w="10065" w:type="dxa"/>
        <w:tblInd w:w="-358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963"/>
        <w:gridCol w:w="1469"/>
        <w:gridCol w:w="7633"/>
      </w:tblGrid>
      <w:tr w:rsidR="00582F6B" w14:paraId="0CDA61A3" w14:textId="77777777" w:rsidTr="002109B8">
        <w:trPr>
          <w:trHeight w:val="775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5B1F6A" w14:textId="77777777"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D10857" w14:textId="77777777" w:rsidR="00582F6B" w:rsidRDefault="00582F6B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bCs/>
              </w:rPr>
              <w:t>Termin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9BB7C" w14:textId="77777777" w:rsidR="00582F6B" w:rsidRDefault="00582F6B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bCs/>
              </w:rPr>
              <w:t>Tematyka/cel</w:t>
            </w:r>
          </w:p>
        </w:tc>
      </w:tr>
      <w:tr w:rsidR="00582F6B" w14:paraId="3BAB5A79" w14:textId="77777777" w:rsidTr="002109B8">
        <w:trPr>
          <w:trHeight w:val="2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058AC" w14:textId="77777777"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bCs/>
              </w:rPr>
              <w:t>1.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689A4" w14:textId="77777777" w:rsidR="00582F6B" w:rsidRDefault="00582F6B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Sierpień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132C" w14:textId="5A1CBB47" w:rsidR="00582F6B" w:rsidRDefault="00582F6B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Zebranie organizacyjne – przygotowanie pracy szkoły w roku szkolnym, informacja o zmianach w przepisach oświatowych na rok szkolny 202</w:t>
            </w:r>
            <w:r w:rsidR="002109B8">
              <w:rPr>
                <w:bCs/>
              </w:rPr>
              <w:t>5</w:t>
            </w:r>
            <w:r>
              <w:rPr>
                <w:bCs/>
              </w:rPr>
              <w:t>/202</w:t>
            </w:r>
            <w:r w:rsidR="002109B8">
              <w:rPr>
                <w:bCs/>
              </w:rPr>
              <w:t>6</w:t>
            </w:r>
          </w:p>
        </w:tc>
      </w:tr>
      <w:tr w:rsidR="00B530CE" w14:paraId="2B0F334D" w14:textId="77777777" w:rsidTr="002109B8">
        <w:trPr>
          <w:trHeight w:val="2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1A3ED" w14:textId="25CBC52F" w:rsidR="00B530CE" w:rsidRDefault="00B530CE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A60DC" w14:textId="4787A01B" w:rsidR="00B530CE" w:rsidRDefault="00B530CE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 xml:space="preserve">Wrzesień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C6BD" w14:textId="490B1D06" w:rsidR="00B530CE" w:rsidRDefault="00B530CE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 xml:space="preserve">Zatwierdzenie dokumentacji szkoły: Program </w:t>
            </w:r>
            <w:proofErr w:type="spellStart"/>
            <w:r>
              <w:rPr>
                <w:bCs/>
              </w:rPr>
              <w:t>wychowaczo</w:t>
            </w:r>
            <w:proofErr w:type="spellEnd"/>
            <w:r>
              <w:rPr>
                <w:bCs/>
              </w:rPr>
              <w:t>-profilaktyczny,</w:t>
            </w:r>
            <w:r w:rsidR="002109B8">
              <w:rPr>
                <w:bCs/>
              </w:rPr>
              <w:t xml:space="preserve"> P</w:t>
            </w:r>
            <w:r>
              <w:rPr>
                <w:bCs/>
              </w:rPr>
              <w:t>rogram doradztwa zawodowego, Plan pracy szkoły</w:t>
            </w:r>
          </w:p>
        </w:tc>
      </w:tr>
      <w:tr w:rsidR="00582F6B" w14:paraId="25A73A14" w14:textId="77777777" w:rsidTr="002109B8">
        <w:trPr>
          <w:trHeight w:val="2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AA57B" w14:textId="100FEF6D" w:rsidR="00582F6B" w:rsidRDefault="00B530CE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bCs/>
              </w:rPr>
              <w:t>3</w:t>
            </w:r>
            <w:r w:rsidR="00582F6B">
              <w:rPr>
                <w:bCs/>
              </w:rPr>
              <w:t>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B2B24" w14:textId="77777777"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Listopad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B42F" w14:textId="77777777"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Zebranie szkoleniowe – tematyka związana z kierunkami polityki oświatowej państwa</w:t>
            </w:r>
          </w:p>
        </w:tc>
      </w:tr>
      <w:tr w:rsidR="00582F6B" w14:paraId="0E1668AE" w14:textId="77777777" w:rsidTr="002109B8">
        <w:trPr>
          <w:trHeight w:val="2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BE44A" w14:textId="7358088C" w:rsidR="00582F6B" w:rsidRDefault="00B530CE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rFonts w:eastAsia="Calibri"/>
                <w:bCs/>
              </w:rPr>
              <w:t>4</w:t>
            </w:r>
            <w:r w:rsidR="00582F6B">
              <w:rPr>
                <w:rFonts w:eastAsia="Calibri"/>
                <w:bCs/>
              </w:rPr>
              <w:t>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1A841" w14:textId="77777777"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rFonts w:eastAsia="Calibri"/>
                <w:bCs/>
              </w:rPr>
              <w:t>Styc</w:t>
            </w:r>
            <w:r>
              <w:rPr>
                <w:bCs/>
              </w:rPr>
              <w:t>zeń/luty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7006" w14:textId="77777777"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 xml:space="preserve">Zebranie klasyfikacyjne – klasyfikacja śródroczna, podsumowanie </w:t>
            </w:r>
            <w:r w:rsidR="00D15964">
              <w:rPr>
                <w:bCs/>
              </w:rPr>
              <w:t>okresowej</w:t>
            </w:r>
            <w:r>
              <w:rPr>
                <w:bCs/>
              </w:rPr>
              <w:t xml:space="preserve"> pracy szkoły</w:t>
            </w:r>
          </w:p>
        </w:tc>
      </w:tr>
      <w:tr w:rsidR="00582F6B" w14:paraId="194553C5" w14:textId="77777777" w:rsidTr="002109B8">
        <w:trPr>
          <w:trHeight w:val="2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A8E2A" w14:textId="0739D3F1" w:rsidR="00582F6B" w:rsidRDefault="00B530CE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bCs/>
              </w:rPr>
              <w:t>5</w:t>
            </w:r>
            <w:r w:rsidR="00582F6B">
              <w:rPr>
                <w:bCs/>
              </w:rPr>
              <w:t>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CA883" w14:textId="77777777"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Kwiecień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9FD3" w14:textId="77777777"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Zebranie szkoleniowe – tematyka aktualna dla szkoły</w:t>
            </w:r>
          </w:p>
        </w:tc>
      </w:tr>
      <w:tr w:rsidR="00582F6B" w14:paraId="02667654" w14:textId="77777777" w:rsidTr="002109B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B789F" w14:textId="03962662" w:rsidR="00582F6B" w:rsidRDefault="00B530CE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bCs/>
              </w:rPr>
              <w:t>6</w:t>
            </w:r>
            <w:r w:rsidR="00582F6B">
              <w:rPr>
                <w:bCs/>
              </w:rPr>
              <w:t>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F2D40" w14:textId="77777777"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Czerwiec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C0A5" w14:textId="7E118BCA"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Zebranie klasyfikacyjne – klasyfikacja roczna, podsumowanie pracy szkoły w roku szkolnym 202</w:t>
            </w:r>
            <w:r w:rsidR="002109B8">
              <w:rPr>
                <w:bCs/>
              </w:rPr>
              <w:t>5</w:t>
            </w:r>
            <w:r>
              <w:rPr>
                <w:bCs/>
              </w:rPr>
              <w:t>/202</w:t>
            </w:r>
            <w:r w:rsidR="002109B8">
              <w:rPr>
                <w:bCs/>
              </w:rPr>
              <w:t>6</w:t>
            </w:r>
          </w:p>
        </w:tc>
      </w:tr>
      <w:tr w:rsidR="002109B8" w14:paraId="0E3E6A2D" w14:textId="77777777" w:rsidTr="002109B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946B3" w14:textId="489A0A4D" w:rsidR="002109B8" w:rsidRDefault="002109B8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 xml:space="preserve">7.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9F5E3" w14:textId="46AEC5FE" w:rsidR="002109B8" w:rsidRDefault="002109B8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 xml:space="preserve">Sierpień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AF824" w14:textId="60A4B117" w:rsidR="002109B8" w:rsidRDefault="002109B8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Rada podsumowująca</w:t>
            </w:r>
          </w:p>
        </w:tc>
      </w:tr>
    </w:tbl>
    <w:p w14:paraId="0B830C38" w14:textId="77777777" w:rsidR="000A2624" w:rsidRPr="000A2624" w:rsidRDefault="000A2624" w:rsidP="00790D9C">
      <w:pPr>
        <w:widowControl w:val="0"/>
        <w:tabs>
          <w:tab w:val="left" w:pos="14760"/>
        </w:tabs>
        <w:suppressAutoHyphens/>
        <w:spacing w:before="150" w:after="150"/>
        <w:ind w:left="0" w:firstLine="0"/>
        <w:rPr>
          <w:b/>
          <w:bCs/>
        </w:rPr>
      </w:pPr>
    </w:p>
    <w:p w14:paraId="2FD615B6" w14:textId="08D0462E" w:rsidR="00582F6B" w:rsidRPr="00A130B9" w:rsidRDefault="00BD11A9" w:rsidP="00A130B9">
      <w:pPr>
        <w:widowControl w:val="0"/>
        <w:tabs>
          <w:tab w:val="left" w:pos="14760"/>
        </w:tabs>
        <w:suppressAutoHyphens/>
        <w:spacing w:before="150" w:after="150"/>
        <w:ind w:left="0" w:firstLine="0"/>
        <w:jc w:val="center"/>
        <w:rPr>
          <w:b/>
          <w:bCs/>
          <w:u w:val="single"/>
        </w:rPr>
      </w:pPr>
      <w:r w:rsidRPr="00A130B9">
        <w:rPr>
          <w:b/>
          <w:bCs/>
          <w:u w:val="single"/>
        </w:rPr>
        <w:t>H</w:t>
      </w:r>
      <w:r w:rsidR="00E508F8" w:rsidRPr="00A130B9">
        <w:rPr>
          <w:b/>
          <w:bCs/>
          <w:u w:val="single"/>
        </w:rPr>
        <w:t>ARMONOGRAM  SPOTKAŃ  Z  RODZIC</w:t>
      </w:r>
      <w:r w:rsidR="00053841" w:rsidRPr="00A130B9">
        <w:rPr>
          <w:b/>
          <w:bCs/>
          <w:u w:val="single"/>
        </w:rPr>
        <w:t>A</w:t>
      </w:r>
      <w:r w:rsidR="00E508F8" w:rsidRPr="00A130B9">
        <w:rPr>
          <w:b/>
          <w:bCs/>
          <w:u w:val="single"/>
        </w:rPr>
        <w:t>MI</w:t>
      </w:r>
    </w:p>
    <w:p w14:paraId="190BCA22" w14:textId="77777777" w:rsidR="00F7327C" w:rsidRDefault="00F7327C" w:rsidP="00790D9C">
      <w:pPr>
        <w:widowControl w:val="0"/>
        <w:tabs>
          <w:tab w:val="left" w:pos="14760"/>
        </w:tabs>
        <w:suppressAutoHyphens/>
        <w:spacing w:before="150" w:after="150"/>
        <w:ind w:left="0" w:firstLine="0"/>
        <w:rPr>
          <w:b/>
          <w:bCs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841"/>
        <w:gridCol w:w="2115"/>
        <w:gridCol w:w="1729"/>
        <w:gridCol w:w="4954"/>
      </w:tblGrid>
      <w:tr w:rsidR="00F7327C" w14:paraId="0249EE04" w14:textId="77777777" w:rsidTr="002D6935">
        <w:tc>
          <w:tcPr>
            <w:tcW w:w="841" w:type="dxa"/>
          </w:tcPr>
          <w:p w14:paraId="428F740A" w14:textId="6C03B10D" w:rsidR="00F7327C" w:rsidRPr="000A2624" w:rsidRDefault="00F7327C" w:rsidP="00F7327C">
            <w:pPr>
              <w:spacing w:after="150" w:line="255" w:lineRule="atLeast"/>
              <w:ind w:left="0" w:firstLine="0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15" w:type="dxa"/>
          </w:tcPr>
          <w:p w14:paraId="0792E7FC" w14:textId="31486D22" w:rsidR="00F7327C" w:rsidRDefault="00F7327C" w:rsidP="00F7327C">
            <w:pPr>
              <w:spacing w:after="150" w:line="255" w:lineRule="atLeast"/>
              <w:ind w:left="0" w:firstLine="0"/>
              <w:rPr>
                <w:b/>
                <w:bCs/>
                <w:color w:val="000000"/>
                <w:lang w:eastAsia="pl-PL"/>
              </w:rPr>
            </w:pPr>
            <w:r w:rsidRPr="000A2624">
              <w:rPr>
                <w:b/>
                <w:bCs/>
                <w:color w:val="000000"/>
                <w:lang w:eastAsia="pl-PL"/>
              </w:rPr>
              <w:t xml:space="preserve">Tematyka </w:t>
            </w:r>
            <w:r>
              <w:rPr>
                <w:b/>
                <w:bCs/>
                <w:color w:val="000000"/>
                <w:lang w:eastAsia="pl-PL"/>
              </w:rPr>
              <w:t xml:space="preserve">   </w:t>
            </w:r>
          </w:p>
          <w:p w14:paraId="7D94D786" w14:textId="29DA7295" w:rsidR="00F7327C" w:rsidRDefault="00F7327C" w:rsidP="00F7327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 w:rsidRPr="000A2624">
              <w:rPr>
                <w:b/>
                <w:bCs/>
                <w:color w:val="000000"/>
                <w:lang w:eastAsia="pl-PL"/>
              </w:rPr>
              <w:t>zebrania</w:t>
            </w:r>
          </w:p>
        </w:tc>
        <w:tc>
          <w:tcPr>
            <w:tcW w:w="1729" w:type="dxa"/>
          </w:tcPr>
          <w:p w14:paraId="521D2444" w14:textId="6C4D859E" w:rsidR="00F7327C" w:rsidRDefault="00F7327C" w:rsidP="00F7327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 w:rsidRPr="000A2624">
              <w:rPr>
                <w:b/>
                <w:bCs/>
                <w:color w:val="000000"/>
                <w:lang w:eastAsia="pl-PL"/>
              </w:rPr>
              <w:t>Termin</w:t>
            </w:r>
          </w:p>
        </w:tc>
        <w:tc>
          <w:tcPr>
            <w:tcW w:w="4954" w:type="dxa"/>
          </w:tcPr>
          <w:p w14:paraId="430536D2" w14:textId="114CEFF0" w:rsidR="00F7327C" w:rsidRDefault="00F7327C" w:rsidP="00F7327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 w:rsidRPr="000A2624">
              <w:rPr>
                <w:b/>
                <w:bCs/>
                <w:color w:val="000000"/>
                <w:lang w:eastAsia="pl-PL"/>
              </w:rPr>
              <w:t>Formy realizacji</w:t>
            </w:r>
          </w:p>
        </w:tc>
      </w:tr>
      <w:tr w:rsidR="00F7327C" w14:paraId="73ACBEFA" w14:textId="77777777" w:rsidTr="002D6935">
        <w:tc>
          <w:tcPr>
            <w:tcW w:w="841" w:type="dxa"/>
          </w:tcPr>
          <w:p w14:paraId="494FAB6E" w14:textId="111491DB" w:rsidR="00F7327C" w:rsidRDefault="00790D9C" w:rsidP="00F7327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15" w:type="dxa"/>
          </w:tcPr>
          <w:p w14:paraId="693CBEBB" w14:textId="11507F8D" w:rsidR="00F7327C" w:rsidRPr="00A130B9" w:rsidRDefault="00790D9C" w:rsidP="00A130B9">
            <w:pPr>
              <w:spacing w:after="150" w:line="255" w:lineRule="atLeast"/>
              <w:ind w:left="0" w:hanging="29"/>
              <w:jc w:val="left"/>
              <w:rPr>
                <w:color w:val="000000"/>
                <w:lang w:eastAsia="pl-PL"/>
              </w:rPr>
            </w:pPr>
            <w:r w:rsidRPr="000A2624">
              <w:rPr>
                <w:color w:val="000000"/>
                <w:lang w:eastAsia="pl-PL"/>
              </w:rPr>
              <w:t xml:space="preserve">Zebranie </w:t>
            </w:r>
            <w:r>
              <w:rPr>
                <w:color w:val="000000"/>
                <w:lang w:eastAsia="pl-PL"/>
              </w:rPr>
              <w:t xml:space="preserve">                       </w:t>
            </w:r>
            <w:r w:rsidRPr="000A2624">
              <w:rPr>
                <w:color w:val="000000"/>
                <w:lang w:eastAsia="pl-PL"/>
              </w:rPr>
              <w:t>organiza</w:t>
            </w:r>
            <w:r>
              <w:rPr>
                <w:color w:val="000000"/>
                <w:lang w:eastAsia="pl-PL"/>
              </w:rPr>
              <w:t>c</w:t>
            </w:r>
            <w:r w:rsidRPr="000A2624">
              <w:rPr>
                <w:color w:val="000000"/>
                <w:lang w:eastAsia="pl-PL"/>
              </w:rPr>
              <w:t>yjno-</w:t>
            </w:r>
            <w:r>
              <w:rPr>
                <w:color w:val="000000"/>
                <w:lang w:eastAsia="pl-PL"/>
              </w:rPr>
              <w:t xml:space="preserve">                      </w:t>
            </w:r>
            <w:r w:rsidRPr="000A2624">
              <w:rPr>
                <w:color w:val="000000"/>
                <w:lang w:eastAsia="pl-PL"/>
              </w:rPr>
              <w:t>informa</w:t>
            </w:r>
            <w:r>
              <w:rPr>
                <w:color w:val="000000"/>
                <w:lang w:eastAsia="pl-PL"/>
              </w:rPr>
              <w:t>c</w:t>
            </w:r>
            <w:r w:rsidRPr="000A2624">
              <w:rPr>
                <w:color w:val="000000"/>
                <w:lang w:eastAsia="pl-PL"/>
              </w:rPr>
              <w:t xml:space="preserve">yjne </w:t>
            </w:r>
            <w:r>
              <w:rPr>
                <w:color w:val="000000"/>
                <w:lang w:eastAsia="pl-PL"/>
              </w:rPr>
              <w:t xml:space="preserve">               </w:t>
            </w:r>
            <w:r w:rsidRPr="000A2624">
              <w:rPr>
                <w:color w:val="000000"/>
                <w:lang w:eastAsia="pl-PL"/>
              </w:rPr>
              <w:t>z rodzicami.</w:t>
            </w:r>
            <w:r w:rsidR="00A130B9">
              <w:rPr>
                <w:color w:val="000000"/>
                <w:lang w:eastAsia="pl-PL"/>
              </w:rPr>
              <w:t xml:space="preserve">     </w:t>
            </w:r>
            <w:r w:rsidRPr="000A2624">
              <w:rPr>
                <w:color w:val="000000"/>
                <w:lang w:eastAsia="pl-PL"/>
              </w:rPr>
              <w:t xml:space="preserve">Wybór Rady </w:t>
            </w:r>
            <w:r w:rsidR="00A130B9">
              <w:rPr>
                <w:color w:val="000000"/>
                <w:lang w:eastAsia="pl-PL"/>
              </w:rPr>
              <w:t xml:space="preserve">           </w:t>
            </w:r>
            <w:r w:rsidRPr="000A2624">
              <w:rPr>
                <w:color w:val="000000"/>
                <w:lang w:eastAsia="pl-PL"/>
              </w:rPr>
              <w:t>Rodz</w:t>
            </w:r>
            <w:r>
              <w:rPr>
                <w:color w:val="000000"/>
                <w:lang w:eastAsia="pl-PL"/>
              </w:rPr>
              <w:t>i</w:t>
            </w:r>
            <w:r w:rsidRPr="000A2624">
              <w:rPr>
                <w:color w:val="000000"/>
                <w:lang w:eastAsia="pl-PL"/>
              </w:rPr>
              <w:t>ców na nową kadencję</w:t>
            </w:r>
          </w:p>
        </w:tc>
        <w:tc>
          <w:tcPr>
            <w:tcW w:w="1729" w:type="dxa"/>
          </w:tcPr>
          <w:p w14:paraId="708C4D01" w14:textId="63496605" w:rsidR="00790D9C" w:rsidRDefault="00727615" w:rsidP="00790D9C">
            <w:pPr>
              <w:spacing w:after="150" w:line="255" w:lineRule="atLeast"/>
              <w:ind w:left="342" w:hanging="283"/>
              <w:jc w:val="lef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1</w:t>
            </w:r>
            <w:r w:rsidR="002109B8">
              <w:rPr>
                <w:b/>
                <w:bCs/>
                <w:color w:val="000000"/>
                <w:lang w:eastAsia="pl-PL"/>
              </w:rPr>
              <w:t>5</w:t>
            </w:r>
            <w:r>
              <w:rPr>
                <w:b/>
                <w:bCs/>
                <w:color w:val="000000"/>
                <w:lang w:eastAsia="pl-PL"/>
              </w:rPr>
              <w:t xml:space="preserve"> </w:t>
            </w:r>
            <w:r w:rsidR="00790D9C" w:rsidRPr="000A2624">
              <w:rPr>
                <w:b/>
                <w:bCs/>
                <w:color w:val="000000"/>
                <w:lang w:eastAsia="pl-PL"/>
              </w:rPr>
              <w:t xml:space="preserve">września </w:t>
            </w:r>
          </w:p>
          <w:p w14:paraId="1A779DB0" w14:textId="04CAD485" w:rsidR="00790D9C" w:rsidRPr="000A2624" w:rsidRDefault="00790D9C" w:rsidP="00790D9C">
            <w:pPr>
              <w:spacing w:after="150" w:line="255" w:lineRule="atLeast"/>
              <w:ind w:left="342" w:hanging="283"/>
              <w:jc w:val="left"/>
              <w:rPr>
                <w:lang w:eastAsia="pl-PL"/>
              </w:rPr>
            </w:pPr>
            <w:r w:rsidRPr="000A2624">
              <w:rPr>
                <w:b/>
                <w:bCs/>
                <w:color w:val="000000"/>
                <w:lang w:eastAsia="pl-PL"/>
              </w:rPr>
              <w:t>202</w:t>
            </w:r>
            <w:r w:rsidR="002109B8">
              <w:rPr>
                <w:b/>
                <w:bCs/>
                <w:color w:val="000000"/>
                <w:lang w:eastAsia="pl-PL"/>
              </w:rPr>
              <w:t xml:space="preserve">5 </w:t>
            </w:r>
            <w:r w:rsidRPr="000A2624">
              <w:rPr>
                <w:b/>
                <w:bCs/>
                <w:color w:val="000000"/>
                <w:lang w:eastAsia="pl-PL"/>
              </w:rPr>
              <w:t>r.</w:t>
            </w:r>
          </w:p>
          <w:p w14:paraId="5A6DFD60" w14:textId="21E64DD3" w:rsidR="00F7327C" w:rsidRDefault="00790D9C" w:rsidP="00790D9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342" w:hanging="283"/>
              <w:jc w:val="left"/>
              <w:rPr>
                <w:b/>
                <w:bCs/>
              </w:rPr>
            </w:pPr>
            <w:r w:rsidRPr="000A2624">
              <w:rPr>
                <w:b/>
                <w:bCs/>
                <w:color w:val="000000"/>
                <w:lang w:eastAsia="pl-PL"/>
              </w:rPr>
              <w:t>(</w:t>
            </w:r>
            <w:r w:rsidR="00E508F8">
              <w:rPr>
                <w:b/>
                <w:bCs/>
                <w:color w:val="000000"/>
                <w:lang w:eastAsia="pl-PL"/>
              </w:rPr>
              <w:t>poniedziałek</w:t>
            </w:r>
            <w:r w:rsidRPr="000A2624">
              <w:rPr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4954" w:type="dxa"/>
          </w:tcPr>
          <w:p w14:paraId="7EDF96C4" w14:textId="77777777" w:rsidR="00790D9C" w:rsidRPr="000A2624" w:rsidRDefault="00790D9C" w:rsidP="00790D9C">
            <w:pPr>
              <w:spacing w:after="150" w:line="255" w:lineRule="atLeast"/>
              <w:ind w:left="292"/>
              <w:rPr>
                <w:lang w:eastAsia="pl-PL"/>
              </w:rPr>
            </w:pPr>
            <w:r w:rsidRPr="000A2624">
              <w:rPr>
                <w:color w:val="000000"/>
                <w:lang w:eastAsia="pl-PL"/>
              </w:rPr>
              <w:t>1.Zebranie ogólne</w:t>
            </w:r>
          </w:p>
          <w:p w14:paraId="62A7E51F" w14:textId="28C9DE78" w:rsidR="00790D9C" w:rsidRPr="000A2624" w:rsidRDefault="00790D9C" w:rsidP="00790D9C">
            <w:pPr>
              <w:spacing w:after="150" w:line="255" w:lineRule="atLeast"/>
              <w:ind w:left="292"/>
              <w:rPr>
                <w:lang w:eastAsia="pl-PL"/>
              </w:rPr>
            </w:pPr>
            <w:r w:rsidRPr="000A2624">
              <w:rPr>
                <w:lang w:eastAsia="pl-PL"/>
              </w:rPr>
              <w:t>- Zapoznanie z organizacją pracy szkoły w roku szk. 202</w:t>
            </w:r>
            <w:r w:rsidR="002109B8">
              <w:rPr>
                <w:lang w:eastAsia="pl-PL"/>
              </w:rPr>
              <w:t>5</w:t>
            </w:r>
            <w:r w:rsidRPr="000A2624">
              <w:rPr>
                <w:lang w:eastAsia="pl-PL"/>
              </w:rPr>
              <w:t>/2</w:t>
            </w:r>
            <w:r w:rsidR="002109B8">
              <w:rPr>
                <w:lang w:eastAsia="pl-PL"/>
              </w:rPr>
              <w:t>6</w:t>
            </w:r>
          </w:p>
          <w:p w14:paraId="5E0DC348" w14:textId="77777777" w:rsidR="00790D9C" w:rsidRPr="000A2624" w:rsidRDefault="00790D9C" w:rsidP="00790D9C">
            <w:pPr>
              <w:spacing w:after="150" w:line="255" w:lineRule="atLeast"/>
              <w:ind w:left="292"/>
              <w:rPr>
                <w:color w:val="000000"/>
                <w:lang w:eastAsia="pl-PL"/>
              </w:rPr>
            </w:pPr>
            <w:r w:rsidRPr="000A2624">
              <w:rPr>
                <w:color w:val="000000"/>
                <w:lang w:eastAsia="pl-PL"/>
              </w:rPr>
              <w:t>2.Spotkanie z wychowawcami</w:t>
            </w:r>
          </w:p>
          <w:p w14:paraId="51098602" w14:textId="77777777" w:rsidR="00790D9C" w:rsidRDefault="00790D9C" w:rsidP="00790D9C">
            <w:pPr>
              <w:spacing w:after="150" w:line="255" w:lineRule="atLeast"/>
              <w:ind w:left="292"/>
              <w:rPr>
                <w:color w:val="000000"/>
                <w:lang w:eastAsia="pl-PL"/>
              </w:rPr>
            </w:pPr>
            <w:r w:rsidRPr="000A2624">
              <w:rPr>
                <w:color w:val="000000"/>
                <w:lang w:eastAsia="pl-PL"/>
              </w:rPr>
              <w:t>- Zapoznanie z dokumentami regulującymi pracę szkoły.</w:t>
            </w:r>
          </w:p>
          <w:p w14:paraId="7566E74B" w14:textId="77777777" w:rsidR="00790D9C" w:rsidRPr="000A2624" w:rsidRDefault="00790D9C" w:rsidP="00790D9C">
            <w:pPr>
              <w:spacing w:after="150" w:line="255" w:lineRule="atLeast"/>
              <w:ind w:left="292"/>
              <w:rPr>
                <w:lang w:eastAsia="pl-PL"/>
              </w:rPr>
            </w:pPr>
            <w:r>
              <w:rPr>
                <w:lang w:eastAsia="pl-PL"/>
              </w:rPr>
              <w:t>- Zapoznanie ze Standardami Ochrony Małoletnich</w:t>
            </w:r>
          </w:p>
          <w:p w14:paraId="07C43005" w14:textId="5F6B5028" w:rsidR="00790D9C" w:rsidRPr="000A2624" w:rsidRDefault="00790D9C" w:rsidP="00790D9C">
            <w:pPr>
              <w:spacing w:after="150" w:line="255" w:lineRule="atLeast"/>
              <w:ind w:left="150" w:hanging="150"/>
              <w:rPr>
                <w:lang w:eastAsia="pl-PL"/>
              </w:rPr>
            </w:pPr>
            <w:r w:rsidRPr="000A2624">
              <w:rPr>
                <w:color w:val="000000"/>
                <w:lang w:eastAsia="pl-PL"/>
              </w:rPr>
              <w:t xml:space="preserve">- Zapoznanie z wymaganiami edukacyjnymi </w:t>
            </w:r>
            <w:r w:rsidR="002D6935">
              <w:rPr>
                <w:color w:val="000000"/>
                <w:lang w:eastAsia="pl-PL"/>
              </w:rPr>
              <w:t xml:space="preserve">                 </w:t>
            </w:r>
            <w:r w:rsidRPr="000A2624">
              <w:rPr>
                <w:color w:val="000000"/>
                <w:lang w:eastAsia="pl-PL"/>
              </w:rPr>
              <w:t>zawartymi w WZO</w:t>
            </w:r>
          </w:p>
          <w:p w14:paraId="0C72E864" w14:textId="32EEF748" w:rsidR="00790D9C" w:rsidRPr="000A2624" w:rsidRDefault="00790D9C" w:rsidP="00790D9C">
            <w:pPr>
              <w:spacing w:after="150" w:line="255" w:lineRule="atLeast"/>
              <w:ind w:left="292"/>
              <w:rPr>
                <w:lang w:eastAsia="pl-PL"/>
              </w:rPr>
            </w:pPr>
            <w:r w:rsidRPr="000A2624">
              <w:rPr>
                <w:color w:val="000000"/>
                <w:lang w:eastAsia="pl-PL"/>
              </w:rPr>
              <w:lastRenderedPageBreak/>
              <w:t>-</w:t>
            </w:r>
            <w:r w:rsidR="002D6935">
              <w:rPr>
                <w:color w:val="000000"/>
                <w:lang w:eastAsia="pl-PL"/>
              </w:rPr>
              <w:t xml:space="preserve"> </w:t>
            </w:r>
            <w:r w:rsidRPr="000A2624">
              <w:rPr>
                <w:color w:val="000000"/>
                <w:lang w:eastAsia="pl-PL"/>
              </w:rPr>
              <w:t>wybór Klasowych Rad Rodziców.</w:t>
            </w:r>
          </w:p>
          <w:p w14:paraId="489E3CDE" w14:textId="2F49FD20" w:rsidR="00F7327C" w:rsidRDefault="00790D9C" w:rsidP="00790D9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 w:rsidRPr="000A2624">
              <w:rPr>
                <w:color w:val="000000"/>
                <w:lang w:eastAsia="pl-PL"/>
              </w:rPr>
              <w:t>3.Wybór Rady Rodziców</w:t>
            </w:r>
          </w:p>
        </w:tc>
      </w:tr>
      <w:tr w:rsidR="00F7327C" w14:paraId="3E56D085" w14:textId="77777777" w:rsidTr="002D6935">
        <w:tc>
          <w:tcPr>
            <w:tcW w:w="841" w:type="dxa"/>
          </w:tcPr>
          <w:p w14:paraId="29FBDDDD" w14:textId="77777777" w:rsidR="00F7327C" w:rsidRDefault="00F7327C" w:rsidP="00F7327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</w:p>
          <w:p w14:paraId="4385E1EE" w14:textId="18E5E127" w:rsidR="00790D9C" w:rsidRDefault="00790D9C" w:rsidP="00F7327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115" w:type="dxa"/>
          </w:tcPr>
          <w:p w14:paraId="4FFAF1FC" w14:textId="77777777" w:rsidR="00790D9C" w:rsidRDefault="00790D9C" w:rsidP="00790D9C">
            <w:pPr>
              <w:spacing w:after="150" w:line="255" w:lineRule="atLeast"/>
              <w:ind w:left="0" w:firstLine="0"/>
              <w:rPr>
                <w:color w:val="000000"/>
                <w:lang w:eastAsia="pl-PL"/>
              </w:rPr>
            </w:pPr>
            <w:r w:rsidRPr="000A2624">
              <w:rPr>
                <w:color w:val="000000"/>
                <w:lang w:eastAsia="pl-PL"/>
              </w:rPr>
              <w:t xml:space="preserve">Zebranie </w:t>
            </w:r>
            <w:r>
              <w:rPr>
                <w:color w:val="000000"/>
                <w:lang w:eastAsia="pl-PL"/>
              </w:rPr>
              <w:t xml:space="preserve">   </w:t>
            </w:r>
          </w:p>
          <w:p w14:paraId="45276EF0" w14:textId="00C68495" w:rsidR="00F7327C" w:rsidRDefault="00790D9C" w:rsidP="00790D9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 w:rsidRPr="000A2624">
              <w:rPr>
                <w:color w:val="000000"/>
                <w:lang w:eastAsia="pl-PL"/>
              </w:rPr>
              <w:t xml:space="preserve">informacyjne </w:t>
            </w:r>
            <w:r>
              <w:rPr>
                <w:color w:val="000000"/>
                <w:lang w:eastAsia="pl-PL"/>
              </w:rPr>
              <w:t xml:space="preserve">            </w:t>
            </w:r>
            <w:r w:rsidRPr="000A2624">
              <w:rPr>
                <w:color w:val="000000"/>
                <w:lang w:eastAsia="pl-PL"/>
              </w:rPr>
              <w:t xml:space="preserve">przed </w:t>
            </w:r>
            <w:r>
              <w:rPr>
                <w:color w:val="000000"/>
                <w:lang w:eastAsia="pl-PL"/>
              </w:rPr>
              <w:t xml:space="preserve">             </w:t>
            </w:r>
            <w:r w:rsidRPr="000A2624">
              <w:rPr>
                <w:color w:val="000000"/>
                <w:lang w:eastAsia="pl-PL"/>
              </w:rPr>
              <w:t>klasyfikacją śródroczną</w:t>
            </w:r>
          </w:p>
        </w:tc>
        <w:tc>
          <w:tcPr>
            <w:tcW w:w="1729" w:type="dxa"/>
          </w:tcPr>
          <w:p w14:paraId="59ADF84E" w14:textId="25FDD45A" w:rsidR="00790D9C" w:rsidRDefault="008E78FF" w:rsidP="002D6935">
            <w:pPr>
              <w:spacing w:after="150" w:line="255" w:lineRule="atLeast"/>
              <w:ind w:left="59" w:firstLine="0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12 </w:t>
            </w:r>
            <w:r w:rsidR="002109B8">
              <w:rPr>
                <w:b/>
                <w:bCs/>
                <w:color w:val="000000"/>
                <w:lang w:eastAsia="pl-PL"/>
              </w:rPr>
              <w:t>stycznia</w:t>
            </w:r>
            <w:r w:rsidR="00E508F8">
              <w:rPr>
                <w:b/>
                <w:bCs/>
                <w:color w:val="000000"/>
                <w:lang w:eastAsia="pl-PL"/>
              </w:rPr>
              <w:t xml:space="preserve"> </w:t>
            </w:r>
            <w:r w:rsidR="00790D9C" w:rsidRPr="000A2624">
              <w:rPr>
                <w:b/>
                <w:bCs/>
                <w:color w:val="000000"/>
                <w:lang w:eastAsia="pl-PL"/>
              </w:rPr>
              <w:t>202</w:t>
            </w:r>
            <w:r w:rsidR="00E508F8">
              <w:rPr>
                <w:b/>
                <w:bCs/>
                <w:color w:val="000000"/>
                <w:lang w:eastAsia="pl-PL"/>
              </w:rPr>
              <w:t>5</w:t>
            </w:r>
            <w:r w:rsidR="002109B8">
              <w:rPr>
                <w:b/>
                <w:bCs/>
                <w:color w:val="000000"/>
                <w:lang w:eastAsia="pl-PL"/>
              </w:rPr>
              <w:t xml:space="preserve"> </w:t>
            </w:r>
            <w:r w:rsidR="00790D9C" w:rsidRPr="000A2624">
              <w:rPr>
                <w:b/>
                <w:bCs/>
                <w:color w:val="000000"/>
                <w:lang w:eastAsia="pl-PL"/>
              </w:rPr>
              <w:t>r.</w:t>
            </w:r>
          </w:p>
          <w:p w14:paraId="3B102166" w14:textId="07651F6C" w:rsidR="00E508F8" w:rsidRPr="000A2624" w:rsidRDefault="00E508F8" w:rsidP="002D6935">
            <w:pPr>
              <w:spacing w:after="150" w:line="255" w:lineRule="atLeast"/>
              <w:ind w:left="201" w:hanging="201"/>
              <w:rPr>
                <w:lang w:eastAsia="pl-PL"/>
              </w:rPr>
            </w:pPr>
            <w:r w:rsidRPr="00E508F8">
              <w:rPr>
                <w:b/>
                <w:bCs/>
                <w:lang w:eastAsia="pl-PL"/>
              </w:rPr>
              <w:t>(poniedziałek</w:t>
            </w:r>
            <w:r>
              <w:rPr>
                <w:lang w:eastAsia="pl-PL"/>
              </w:rPr>
              <w:t>)</w:t>
            </w:r>
          </w:p>
          <w:p w14:paraId="14D7B93E" w14:textId="69B8FCA7" w:rsidR="00F7327C" w:rsidRDefault="00F7327C" w:rsidP="002D6935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</w:p>
        </w:tc>
        <w:tc>
          <w:tcPr>
            <w:tcW w:w="4954" w:type="dxa"/>
          </w:tcPr>
          <w:p w14:paraId="38B49BC0" w14:textId="77777777" w:rsidR="00790D9C" w:rsidRPr="000A2624" w:rsidRDefault="00790D9C" w:rsidP="00790D9C">
            <w:pPr>
              <w:spacing w:after="150" w:line="255" w:lineRule="atLeast"/>
              <w:ind w:left="0" w:firstLine="0"/>
              <w:rPr>
                <w:color w:val="000000"/>
                <w:lang w:eastAsia="pl-PL"/>
              </w:rPr>
            </w:pPr>
            <w:r w:rsidRPr="000A2624">
              <w:rPr>
                <w:color w:val="000000"/>
                <w:lang w:eastAsia="pl-PL"/>
              </w:rPr>
              <w:t>Spotkanie z wychowawcami:</w:t>
            </w:r>
          </w:p>
          <w:p w14:paraId="32EA4103" w14:textId="03C7E753" w:rsidR="00F7327C" w:rsidRDefault="00790D9C" w:rsidP="00790D9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 w:rsidRPr="000A2624">
              <w:rPr>
                <w:color w:val="000000"/>
                <w:lang w:eastAsia="pl-PL"/>
              </w:rPr>
              <w:t>- informacje związane z klasyfikacją śródroczną.</w:t>
            </w:r>
          </w:p>
        </w:tc>
      </w:tr>
      <w:tr w:rsidR="00F7327C" w14:paraId="3B4F9894" w14:textId="77777777" w:rsidTr="002D6935">
        <w:tc>
          <w:tcPr>
            <w:tcW w:w="841" w:type="dxa"/>
          </w:tcPr>
          <w:p w14:paraId="31E0A3CE" w14:textId="77777777" w:rsidR="00F7327C" w:rsidRDefault="00F7327C" w:rsidP="00F7327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</w:p>
          <w:p w14:paraId="6BFABC94" w14:textId="1706C666" w:rsidR="00790D9C" w:rsidRDefault="00790D9C" w:rsidP="00F7327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115" w:type="dxa"/>
          </w:tcPr>
          <w:p w14:paraId="238A43B4" w14:textId="0AA86686" w:rsidR="00F7327C" w:rsidRDefault="00790D9C" w:rsidP="00F7327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 w:rsidRPr="000A2624">
              <w:rPr>
                <w:color w:val="000000"/>
                <w:lang w:eastAsia="pl-PL"/>
              </w:rPr>
              <w:t>Podsumowanie</w:t>
            </w:r>
            <w:r>
              <w:rPr>
                <w:color w:val="000000"/>
                <w:lang w:eastAsia="pl-PL"/>
              </w:rPr>
              <w:t xml:space="preserve"> </w:t>
            </w:r>
            <w:r w:rsidRPr="000A2624">
              <w:rPr>
                <w:color w:val="000000"/>
                <w:lang w:eastAsia="pl-PL"/>
              </w:rPr>
              <w:t>pracy</w:t>
            </w:r>
            <w:r>
              <w:rPr>
                <w:color w:val="000000"/>
                <w:lang w:eastAsia="pl-PL"/>
              </w:rPr>
              <w:t xml:space="preserve"> </w:t>
            </w:r>
            <w:r w:rsidRPr="000A2624">
              <w:rPr>
                <w:color w:val="000000"/>
                <w:lang w:eastAsia="pl-PL"/>
              </w:rPr>
              <w:t>w I półroczu</w:t>
            </w:r>
          </w:p>
        </w:tc>
        <w:tc>
          <w:tcPr>
            <w:tcW w:w="1729" w:type="dxa"/>
          </w:tcPr>
          <w:p w14:paraId="5EFF857E" w14:textId="760DD3B3" w:rsidR="00790D9C" w:rsidRPr="000A2624" w:rsidRDefault="008E78FF" w:rsidP="008E78FF">
            <w:pPr>
              <w:spacing w:after="150" w:line="255" w:lineRule="atLeast"/>
              <w:ind w:left="357" w:firstLine="0"/>
              <w:rPr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23 </w:t>
            </w:r>
            <w:r w:rsidR="002109B8">
              <w:rPr>
                <w:b/>
                <w:bCs/>
                <w:color w:val="000000"/>
                <w:lang w:eastAsia="pl-PL"/>
              </w:rPr>
              <w:t xml:space="preserve"> </w:t>
            </w:r>
            <w:r w:rsidR="00E508F8">
              <w:rPr>
                <w:b/>
                <w:bCs/>
                <w:color w:val="000000"/>
                <w:lang w:eastAsia="pl-PL"/>
              </w:rPr>
              <w:t xml:space="preserve">lutego </w:t>
            </w:r>
            <w:r w:rsidR="00790D9C" w:rsidRPr="000A2624">
              <w:rPr>
                <w:b/>
                <w:bCs/>
                <w:color w:val="000000"/>
                <w:lang w:eastAsia="pl-PL"/>
              </w:rPr>
              <w:t>202</w:t>
            </w:r>
            <w:r w:rsidR="002109B8">
              <w:rPr>
                <w:b/>
                <w:bCs/>
                <w:color w:val="000000"/>
                <w:lang w:eastAsia="pl-PL"/>
              </w:rPr>
              <w:t xml:space="preserve">6 </w:t>
            </w:r>
            <w:r w:rsidR="00790D9C" w:rsidRPr="000A2624">
              <w:rPr>
                <w:b/>
                <w:bCs/>
                <w:color w:val="000000"/>
                <w:lang w:eastAsia="pl-PL"/>
              </w:rPr>
              <w:t>r.</w:t>
            </w:r>
          </w:p>
          <w:p w14:paraId="0A540B83" w14:textId="0BB129EA" w:rsidR="00F7327C" w:rsidRDefault="00790D9C" w:rsidP="002D6935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 w:rsidRPr="000A2624">
              <w:rPr>
                <w:b/>
                <w:bCs/>
                <w:color w:val="000000"/>
                <w:lang w:eastAsia="pl-PL"/>
              </w:rPr>
              <w:t>(poniedziałek)</w:t>
            </w:r>
          </w:p>
        </w:tc>
        <w:tc>
          <w:tcPr>
            <w:tcW w:w="4954" w:type="dxa"/>
          </w:tcPr>
          <w:p w14:paraId="6F9B636D" w14:textId="404C0E95" w:rsidR="00790D9C" w:rsidRPr="000A2624" w:rsidRDefault="00790D9C" w:rsidP="002D6935">
            <w:pPr>
              <w:spacing w:after="150" w:line="255" w:lineRule="atLeast"/>
              <w:ind w:left="222" w:hanging="222"/>
              <w:jc w:val="left"/>
              <w:rPr>
                <w:color w:val="000000"/>
                <w:lang w:eastAsia="pl-PL"/>
              </w:rPr>
            </w:pPr>
            <w:r w:rsidRPr="000A2624">
              <w:rPr>
                <w:color w:val="000000"/>
                <w:lang w:eastAsia="pl-PL"/>
              </w:rPr>
              <w:t xml:space="preserve">1. </w:t>
            </w:r>
            <w:r w:rsidR="002D6935" w:rsidRPr="000A2624">
              <w:rPr>
                <w:color w:val="000000"/>
                <w:lang w:eastAsia="pl-PL"/>
              </w:rPr>
              <w:t>Podsumowanie pracy w I półroczu</w:t>
            </w:r>
          </w:p>
          <w:p w14:paraId="630B81B0" w14:textId="5A25DA9E" w:rsidR="002D6935" w:rsidRDefault="00790D9C" w:rsidP="002D6935">
            <w:pPr>
              <w:spacing w:after="150" w:line="255" w:lineRule="atLeast"/>
              <w:ind w:left="222" w:hanging="222"/>
              <w:jc w:val="left"/>
              <w:rPr>
                <w:color w:val="000000"/>
                <w:lang w:eastAsia="pl-PL"/>
              </w:rPr>
            </w:pPr>
            <w:r w:rsidRPr="000A2624">
              <w:rPr>
                <w:color w:val="000000"/>
                <w:lang w:eastAsia="pl-PL"/>
              </w:rPr>
              <w:t>2.</w:t>
            </w:r>
            <w:r>
              <w:rPr>
                <w:color w:val="000000"/>
                <w:lang w:eastAsia="pl-PL"/>
              </w:rPr>
              <w:t xml:space="preserve"> </w:t>
            </w:r>
            <w:r w:rsidR="002D6935" w:rsidRPr="000A2624">
              <w:rPr>
                <w:color w:val="000000"/>
                <w:lang w:eastAsia="pl-PL"/>
              </w:rPr>
              <w:t>Prelekcja</w:t>
            </w:r>
          </w:p>
          <w:p w14:paraId="554A6021" w14:textId="5698DDE7" w:rsidR="00F7327C" w:rsidRDefault="00790D9C" w:rsidP="002D6935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  <w:rPr>
                <w:b/>
                <w:bCs/>
              </w:rPr>
            </w:pPr>
            <w:r w:rsidRPr="000A2624">
              <w:rPr>
                <w:color w:val="000000"/>
                <w:lang w:eastAsia="pl-PL"/>
              </w:rPr>
              <w:t>3.</w:t>
            </w:r>
            <w:r w:rsidR="002D6935">
              <w:rPr>
                <w:color w:val="000000"/>
                <w:lang w:eastAsia="pl-PL"/>
              </w:rPr>
              <w:t xml:space="preserve"> </w:t>
            </w:r>
            <w:r w:rsidRPr="000A2624">
              <w:rPr>
                <w:color w:val="000000"/>
                <w:lang w:eastAsia="pl-PL"/>
              </w:rPr>
              <w:t>Spotkanie z wychowawcami -</w:t>
            </w:r>
            <w:r>
              <w:rPr>
                <w:color w:val="000000"/>
                <w:lang w:eastAsia="pl-PL"/>
              </w:rPr>
              <w:t xml:space="preserve">  </w:t>
            </w:r>
            <w:r w:rsidRPr="000A2624">
              <w:rPr>
                <w:color w:val="000000"/>
                <w:lang w:eastAsia="pl-PL"/>
              </w:rPr>
              <w:t xml:space="preserve">informacja </w:t>
            </w:r>
            <w:r w:rsidR="002D6935">
              <w:rPr>
                <w:color w:val="000000"/>
                <w:lang w:eastAsia="pl-PL"/>
              </w:rPr>
              <w:t xml:space="preserve">                </w:t>
            </w:r>
            <w:r w:rsidRPr="000A2624">
              <w:rPr>
                <w:color w:val="000000"/>
                <w:lang w:eastAsia="pl-PL"/>
              </w:rPr>
              <w:t>o wynikach w nauce</w:t>
            </w:r>
            <w:r>
              <w:rPr>
                <w:color w:val="000000"/>
                <w:lang w:eastAsia="pl-PL"/>
              </w:rPr>
              <w:t xml:space="preserve"> i </w:t>
            </w:r>
            <w:r w:rsidRPr="000A2624">
              <w:rPr>
                <w:color w:val="000000"/>
                <w:lang w:eastAsia="pl-PL"/>
              </w:rPr>
              <w:t xml:space="preserve">zachowaniu  </w:t>
            </w:r>
            <w:r w:rsidR="002D6935">
              <w:rPr>
                <w:color w:val="000000"/>
                <w:lang w:eastAsia="pl-PL"/>
              </w:rPr>
              <w:t xml:space="preserve">                              </w:t>
            </w:r>
            <w:r>
              <w:rPr>
                <w:color w:val="000000"/>
                <w:lang w:eastAsia="pl-PL"/>
              </w:rPr>
              <w:t>w</w:t>
            </w:r>
            <w:r w:rsidRPr="000A2624">
              <w:rPr>
                <w:color w:val="000000"/>
                <w:lang w:eastAsia="pl-PL"/>
              </w:rPr>
              <w:t xml:space="preserve">  I półrocz</w:t>
            </w:r>
            <w:r>
              <w:rPr>
                <w:color w:val="000000"/>
                <w:lang w:eastAsia="pl-PL"/>
              </w:rPr>
              <w:t>u</w:t>
            </w:r>
          </w:p>
        </w:tc>
      </w:tr>
      <w:tr w:rsidR="00F7327C" w14:paraId="785661B8" w14:textId="77777777" w:rsidTr="002D6935">
        <w:tc>
          <w:tcPr>
            <w:tcW w:w="841" w:type="dxa"/>
          </w:tcPr>
          <w:p w14:paraId="5676BD2E" w14:textId="77CB1DEF" w:rsidR="00790D9C" w:rsidRDefault="00790D9C" w:rsidP="00F7327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15" w:type="dxa"/>
          </w:tcPr>
          <w:p w14:paraId="779D39FB" w14:textId="35CC416C" w:rsidR="00F7327C" w:rsidRDefault="00790D9C" w:rsidP="00F7327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 w:rsidRPr="000A2624">
              <w:rPr>
                <w:color w:val="000000"/>
                <w:lang w:eastAsia="pl-PL"/>
              </w:rPr>
              <w:t xml:space="preserve">Zebranie </w:t>
            </w:r>
            <w:r>
              <w:rPr>
                <w:color w:val="000000"/>
                <w:lang w:eastAsia="pl-PL"/>
              </w:rPr>
              <w:t xml:space="preserve">                            </w:t>
            </w:r>
            <w:r w:rsidRPr="000A2624">
              <w:rPr>
                <w:color w:val="000000"/>
                <w:lang w:eastAsia="pl-PL"/>
              </w:rPr>
              <w:t>informacyjne</w:t>
            </w:r>
          </w:p>
        </w:tc>
        <w:tc>
          <w:tcPr>
            <w:tcW w:w="1729" w:type="dxa"/>
          </w:tcPr>
          <w:p w14:paraId="059005B2" w14:textId="1C531A15" w:rsidR="00790D9C" w:rsidRPr="000A2624" w:rsidRDefault="008E78FF" w:rsidP="002D6935">
            <w:pPr>
              <w:spacing w:after="150" w:line="255" w:lineRule="atLeast"/>
              <w:ind w:left="201" w:hanging="142"/>
              <w:rPr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25</w:t>
            </w:r>
            <w:r w:rsidR="00E508F8">
              <w:rPr>
                <w:b/>
                <w:bCs/>
                <w:color w:val="000000"/>
                <w:lang w:eastAsia="pl-PL"/>
              </w:rPr>
              <w:t xml:space="preserve"> </w:t>
            </w:r>
            <w:r w:rsidR="00547A56">
              <w:rPr>
                <w:b/>
                <w:bCs/>
                <w:color w:val="000000"/>
                <w:lang w:eastAsia="pl-PL"/>
              </w:rPr>
              <w:t>maja</w:t>
            </w:r>
            <w:r w:rsidR="00E508F8">
              <w:rPr>
                <w:b/>
                <w:bCs/>
                <w:color w:val="000000"/>
                <w:lang w:eastAsia="pl-PL"/>
              </w:rPr>
              <w:t xml:space="preserve"> </w:t>
            </w:r>
            <w:r w:rsidR="002D6935">
              <w:rPr>
                <w:b/>
                <w:bCs/>
                <w:color w:val="000000"/>
                <w:lang w:eastAsia="pl-PL"/>
              </w:rPr>
              <w:t xml:space="preserve">              </w:t>
            </w:r>
            <w:r w:rsidR="00790D9C" w:rsidRPr="000A2624">
              <w:rPr>
                <w:b/>
                <w:bCs/>
                <w:color w:val="000000"/>
                <w:lang w:eastAsia="pl-PL"/>
              </w:rPr>
              <w:t>202</w:t>
            </w:r>
            <w:r>
              <w:rPr>
                <w:b/>
                <w:bCs/>
                <w:color w:val="000000"/>
                <w:lang w:eastAsia="pl-PL"/>
              </w:rPr>
              <w:t>6</w:t>
            </w:r>
            <w:r w:rsidR="002D6935">
              <w:rPr>
                <w:b/>
                <w:bCs/>
                <w:color w:val="000000"/>
                <w:lang w:eastAsia="pl-PL"/>
              </w:rPr>
              <w:t xml:space="preserve"> </w:t>
            </w:r>
            <w:r w:rsidR="00790D9C" w:rsidRPr="000A2624">
              <w:rPr>
                <w:b/>
                <w:bCs/>
                <w:color w:val="000000"/>
                <w:lang w:eastAsia="pl-PL"/>
              </w:rPr>
              <w:t>r</w:t>
            </w:r>
            <w:r w:rsidR="00790D9C" w:rsidRPr="000A2624">
              <w:rPr>
                <w:color w:val="000000"/>
                <w:lang w:eastAsia="pl-PL"/>
              </w:rPr>
              <w:t>.</w:t>
            </w:r>
          </w:p>
          <w:p w14:paraId="65C658AE" w14:textId="01373411" w:rsidR="00F7327C" w:rsidRDefault="00790D9C" w:rsidP="002D6935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 w:rsidRPr="000A2624">
              <w:rPr>
                <w:b/>
                <w:bCs/>
                <w:color w:val="000000"/>
                <w:lang w:eastAsia="pl-PL"/>
              </w:rPr>
              <w:t>(poniedziałek)</w:t>
            </w:r>
          </w:p>
        </w:tc>
        <w:tc>
          <w:tcPr>
            <w:tcW w:w="4954" w:type="dxa"/>
          </w:tcPr>
          <w:p w14:paraId="67E60594" w14:textId="71E514B5" w:rsidR="00790D9C" w:rsidRPr="000A2624" w:rsidRDefault="00790D9C" w:rsidP="00790D9C">
            <w:pPr>
              <w:spacing w:after="150" w:line="255" w:lineRule="atLeast"/>
              <w:ind w:left="80" w:hanging="80"/>
              <w:rPr>
                <w:color w:val="000000"/>
                <w:lang w:eastAsia="pl-PL"/>
              </w:rPr>
            </w:pPr>
            <w:r w:rsidRPr="000A2624">
              <w:rPr>
                <w:color w:val="000000"/>
                <w:lang w:eastAsia="pl-PL"/>
              </w:rPr>
              <w:t>Spotkanie z wychowawcami klas:</w:t>
            </w:r>
          </w:p>
          <w:p w14:paraId="0544E6DA" w14:textId="7E70EFC1" w:rsidR="00F7327C" w:rsidRDefault="00790D9C" w:rsidP="00790D9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 w:rsidRPr="000A2624">
              <w:rPr>
                <w:color w:val="000000"/>
                <w:lang w:eastAsia="pl-PL"/>
              </w:rPr>
              <w:t>- informacje związane z klasyfikacją roczną.</w:t>
            </w:r>
          </w:p>
        </w:tc>
      </w:tr>
    </w:tbl>
    <w:p w14:paraId="2DA3DC17" w14:textId="77777777" w:rsidR="00F7327C" w:rsidRPr="00F7327C" w:rsidRDefault="00F7327C" w:rsidP="00F7327C">
      <w:pPr>
        <w:widowControl w:val="0"/>
        <w:tabs>
          <w:tab w:val="left" w:pos="14760"/>
        </w:tabs>
        <w:suppressAutoHyphens/>
        <w:spacing w:before="150" w:after="150"/>
        <w:rPr>
          <w:b/>
          <w:bCs/>
        </w:rPr>
      </w:pPr>
    </w:p>
    <w:p w14:paraId="34DF6AB9" w14:textId="7953189C" w:rsidR="000A2624" w:rsidRPr="000A2624" w:rsidRDefault="00547A56" w:rsidP="00547A56">
      <w:pPr>
        <w:shd w:val="clear" w:color="auto" w:fill="FFFFFF"/>
        <w:tabs>
          <w:tab w:val="left" w:pos="6312"/>
        </w:tabs>
        <w:spacing w:after="150" w:line="255" w:lineRule="atLeast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</w:p>
    <w:p w14:paraId="04D8EC4E" w14:textId="77777777" w:rsidR="000A2624" w:rsidRPr="000A2624" w:rsidRDefault="000A2624" w:rsidP="000A2624">
      <w:pPr>
        <w:shd w:val="clear" w:color="auto" w:fill="FFFFFF"/>
        <w:spacing w:after="150" w:line="255" w:lineRule="atLeast"/>
        <w:rPr>
          <w:rFonts w:ascii="Roboto" w:hAnsi="Roboto"/>
          <w:color w:val="596B6C"/>
          <w:lang w:eastAsia="pl-PL"/>
        </w:rPr>
      </w:pPr>
      <w:r w:rsidRPr="000A2624">
        <w:rPr>
          <w:rFonts w:ascii="Calibri" w:hAnsi="Calibri" w:cs="Calibri"/>
          <w:color w:val="FFFFFF"/>
          <w:lang w:eastAsia="pl-PL"/>
        </w:rPr>
        <w:t> </w:t>
      </w:r>
    </w:p>
    <w:p w14:paraId="10EE1E04" w14:textId="77777777" w:rsidR="000A2624" w:rsidRPr="000A2624" w:rsidRDefault="000A2624" w:rsidP="000A2624">
      <w:r w:rsidRPr="000A2624">
        <w:t>.</w:t>
      </w:r>
    </w:p>
    <w:p w14:paraId="4FEC3CA5" w14:textId="77777777" w:rsidR="000A2624" w:rsidRPr="000A2624" w:rsidRDefault="000A2624" w:rsidP="000A2624">
      <w:pPr>
        <w:widowControl w:val="0"/>
        <w:tabs>
          <w:tab w:val="left" w:pos="14760"/>
        </w:tabs>
        <w:suppressAutoHyphens/>
        <w:spacing w:before="150" w:after="150"/>
        <w:rPr>
          <w:b/>
          <w:bCs/>
        </w:rPr>
      </w:pPr>
    </w:p>
    <w:sectPr w:rsidR="000A2624" w:rsidRPr="000A2624" w:rsidSect="00E508F8">
      <w:footerReference w:type="default" r:id="rId7"/>
      <w:footerReference w:type="first" r:id="rId8"/>
      <w:pgSz w:w="11906" w:h="16838"/>
      <w:pgMar w:top="851" w:right="1418" w:bottom="113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81B3E" w14:textId="77777777" w:rsidR="00DB20E8" w:rsidRDefault="00DB20E8">
      <w:pPr>
        <w:spacing w:line="240" w:lineRule="auto"/>
      </w:pPr>
      <w:r>
        <w:separator/>
      </w:r>
    </w:p>
  </w:endnote>
  <w:endnote w:type="continuationSeparator" w:id="0">
    <w:p w14:paraId="3FD8741D" w14:textId="77777777" w:rsidR="00DB20E8" w:rsidRDefault="00DB2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68A73" w14:textId="77777777" w:rsidR="00453C26" w:rsidRDefault="00453C26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A654F">
      <w:rPr>
        <w:noProof/>
        <w:sz w:val="20"/>
        <w:szCs w:val="20"/>
      </w:rPr>
      <w:t>14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65B1C" w14:textId="77777777" w:rsidR="00453C26" w:rsidRDefault="00453C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88A2D" w14:textId="77777777" w:rsidR="00DB20E8" w:rsidRDefault="00DB20E8">
      <w:pPr>
        <w:spacing w:line="240" w:lineRule="auto"/>
      </w:pPr>
      <w:r>
        <w:separator/>
      </w:r>
    </w:p>
  </w:footnote>
  <w:footnote w:type="continuationSeparator" w:id="0">
    <w:p w14:paraId="3B9155D4" w14:textId="77777777" w:rsidR="00DB20E8" w:rsidRDefault="00DB20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Cs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5" w15:restartNumberingAfterBreak="0">
    <w:nsid w:val="02400111"/>
    <w:multiLevelType w:val="multilevel"/>
    <w:tmpl w:val="4BBCCE2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48A481C"/>
    <w:multiLevelType w:val="multilevel"/>
    <w:tmpl w:val="E3FE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524083"/>
    <w:multiLevelType w:val="multilevel"/>
    <w:tmpl w:val="48241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0951CCF"/>
    <w:multiLevelType w:val="multilevel"/>
    <w:tmpl w:val="E3FE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185091"/>
    <w:multiLevelType w:val="hybridMultilevel"/>
    <w:tmpl w:val="44526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424A7"/>
    <w:multiLevelType w:val="multilevel"/>
    <w:tmpl w:val="861C7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77B5896"/>
    <w:multiLevelType w:val="multilevel"/>
    <w:tmpl w:val="8C18112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DD201E0"/>
    <w:multiLevelType w:val="hybridMultilevel"/>
    <w:tmpl w:val="80826ED0"/>
    <w:lvl w:ilvl="0" w:tplc="085C2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917A2"/>
    <w:multiLevelType w:val="multilevel"/>
    <w:tmpl w:val="91A276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56" w:hanging="1800"/>
      </w:pPr>
      <w:rPr>
        <w:rFonts w:hint="default"/>
      </w:rPr>
    </w:lvl>
  </w:abstractNum>
  <w:abstractNum w:abstractNumId="14" w15:restartNumberingAfterBreak="0">
    <w:nsid w:val="65B76E27"/>
    <w:multiLevelType w:val="multilevel"/>
    <w:tmpl w:val="24203E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7CD6A9A"/>
    <w:multiLevelType w:val="hybridMultilevel"/>
    <w:tmpl w:val="B6427F3E"/>
    <w:lvl w:ilvl="0" w:tplc="AF6AEB40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DEC4CF0"/>
    <w:multiLevelType w:val="hybridMultilevel"/>
    <w:tmpl w:val="DE0AD5A4"/>
    <w:lvl w:ilvl="0" w:tplc="B7A604C0">
      <w:start w:val="1"/>
      <w:numFmt w:val="decimal"/>
      <w:lvlText w:val="%1."/>
      <w:lvlJc w:val="left"/>
      <w:pPr>
        <w:ind w:left="360" w:hanging="360"/>
      </w:pPr>
    </w:lvl>
    <w:lvl w:ilvl="1" w:tplc="7E88C236" w:tentative="1">
      <w:start w:val="1"/>
      <w:numFmt w:val="lowerLetter"/>
      <w:lvlText w:val="%2."/>
      <w:lvlJc w:val="left"/>
      <w:pPr>
        <w:ind w:left="1080" w:hanging="360"/>
      </w:pPr>
    </w:lvl>
    <w:lvl w:ilvl="2" w:tplc="10C6CD3C" w:tentative="1">
      <w:start w:val="1"/>
      <w:numFmt w:val="lowerRoman"/>
      <w:lvlText w:val="%3."/>
      <w:lvlJc w:val="right"/>
      <w:pPr>
        <w:ind w:left="1800" w:hanging="180"/>
      </w:pPr>
    </w:lvl>
    <w:lvl w:ilvl="3" w:tplc="13FAC41E" w:tentative="1">
      <w:start w:val="1"/>
      <w:numFmt w:val="decimal"/>
      <w:lvlText w:val="%4."/>
      <w:lvlJc w:val="left"/>
      <w:pPr>
        <w:ind w:left="2520" w:hanging="360"/>
      </w:pPr>
    </w:lvl>
    <w:lvl w:ilvl="4" w:tplc="6562EEE4" w:tentative="1">
      <w:start w:val="1"/>
      <w:numFmt w:val="lowerLetter"/>
      <w:lvlText w:val="%5."/>
      <w:lvlJc w:val="left"/>
      <w:pPr>
        <w:ind w:left="3240" w:hanging="360"/>
      </w:pPr>
    </w:lvl>
    <w:lvl w:ilvl="5" w:tplc="58029B5A" w:tentative="1">
      <w:start w:val="1"/>
      <w:numFmt w:val="lowerRoman"/>
      <w:lvlText w:val="%6."/>
      <w:lvlJc w:val="right"/>
      <w:pPr>
        <w:ind w:left="3960" w:hanging="180"/>
      </w:pPr>
    </w:lvl>
    <w:lvl w:ilvl="6" w:tplc="6A407174" w:tentative="1">
      <w:start w:val="1"/>
      <w:numFmt w:val="decimal"/>
      <w:lvlText w:val="%7."/>
      <w:lvlJc w:val="left"/>
      <w:pPr>
        <w:ind w:left="4680" w:hanging="360"/>
      </w:pPr>
    </w:lvl>
    <w:lvl w:ilvl="7" w:tplc="11AAFFB4" w:tentative="1">
      <w:start w:val="1"/>
      <w:numFmt w:val="lowerLetter"/>
      <w:lvlText w:val="%8."/>
      <w:lvlJc w:val="left"/>
      <w:pPr>
        <w:ind w:left="5400" w:hanging="360"/>
      </w:pPr>
    </w:lvl>
    <w:lvl w:ilvl="8" w:tplc="395E1CD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2170888">
    <w:abstractNumId w:val="0"/>
  </w:num>
  <w:num w:numId="2" w16cid:durableId="1512256302">
    <w:abstractNumId w:val="1"/>
  </w:num>
  <w:num w:numId="3" w16cid:durableId="1297948191">
    <w:abstractNumId w:val="2"/>
  </w:num>
  <w:num w:numId="4" w16cid:durableId="225531435">
    <w:abstractNumId w:val="3"/>
  </w:num>
  <w:num w:numId="5" w16cid:durableId="1332610832">
    <w:abstractNumId w:val="4"/>
  </w:num>
  <w:num w:numId="6" w16cid:durableId="1694527987">
    <w:abstractNumId w:val="9"/>
  </w:num>
  <w:num w:numId="7" w16cid:durableId="275526933">
    <w:abstractNumId w:val="9"/>
  </w:num>
  <w:num w:numId="8" w16cid:durableId="135689259">
    <w:abstractNumId w:val="16"/>
  </w:num>
  <w:num w:numId="9" w16cid:durableId="282466558">
    <w:abstractNumId w:val="12"/>
  </w:num>
  <w:num w:numId="10" w16cid:durableId="1625193788">
    <w:abstractNumId w:val="11"/>
  </w:num>
  <w:num w:numId="11" w16cid:durableId="903295232">
    <w:abstractNumId w:val="14"/>
  </w:num>
  <w:num w:numId="12" w16cid:durableId="2139181288">
    <w:abstractNumId w:val="5"/>
  </w:num>
  <w:num w:numId="13" w16cid:durableId="1040515533">
    <w:abstractNumId w:val="15"/>
  </w:num>
  <w:num w:numId="14" w16cid:durableId="12609744">
    <w:abstractNumId w:val="13"/>
  </w:num>
  <w:num w:numId="15" w16cid:durableId="360516391">
    <w:abstractNumId w:val="8"/>
  </w:num>
  <w:num w:numId="16" w16cid:durableId="1146699328">
    <w:abstractNumId w:val="6"/>
  </w:num>
  <w:num w:numId="17" w16cid:durableId="2122528445">
    <w:abstractNumId w:val="10"/>
  </w:num>
  <w:num w:numId="18" w16cid:durableId="1183737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34"/>
    <w:rsid w:val="000102E6"/>
    <w:rsid w:val="00024053"/>
    <w:rsid w:val="00041DD0"/>
    <w:rsid w:val="00053841"/>
    <w:rsid w:val="0009507A"/>
    <w:rsid w:val="000A2624"/>
    <w:rsid w:val="00116BD5"/>
    <w:rsid w:val="00124EE2"/>
    <w:rsid w:val="001267B5"/>
    <w:rsid w:val="00161855"/>
    <w:rsid w:val="0019029C"/>
    <w:rsid w:val="001B7B25"/>
    <w:rsid w:val="001E37F2"/>
    <w:rsid w:val="001F2156"/>
    <w:rsid w:val="00207E96"/>
    <w:rsid w:val="002109B8"/>
    <w:rsid w:val="002139D2"/>
    <w:rsid w:val="002452A9"/>
    <w:rsid w:val="00255919"/>
    <w:rsid w:val="00271092"/>
    <w:rsid w:val="002810DD"/>
    <w:rsid w:val="00283EA5"/>
    <w:rsid w:val="00294164"/>
    <w:rsid w:val="002C423A"/>
    <w:rsid w:val="002D6935"/>
    <w:rsid w:val="003069E6"/>
    <w:rsid w:val="0031269A"/>
    <w:rsid w:val="00342CEC"/>
    <w:rsid w:val="00392E78"/>
    <w:rsid w:val="003B0081"/>
    <w:rsid w:val="003B67B8"/>
    <w:rsid w:val="00422E16"/>
    <w:rsid w:val="00446748"/>
    <w:rsid w:val="00453C26"/>
    <w:rsid w:val="0046621E"/>
    <w:rsid w:val="0046643A"/>
    <w:rsid w:val="004769D7"/>
    <w:rsid w:val="004B04F1"/>
    <w:rsid w:val="004D3643"/>
    <w:rsid w:val="004E5D2D"/>
    <w:rsid w:val="00500F7B"/>
    <w:rsid w:val="00531711"/>
    <w:rsid w:val="0054110A"/>
    <w:rsid w:val="00547A56"/>
    <w:rsid w:val="00560DB7"/>
    <w:rsid w:val="00582F6B"/>
    <w:rsid w:val="005F314B"/>
    <w:rsid w:val="005F3E36"/>
    <w:rsid w:val="005F620C"/>
    <w:rsid w:val="005F6E1E"/>
    <w:rsid w:val="006061CF"/>
    <w:rsid w:val="00622848"/>
    <w:rsid w:val="00633912"/>
    <w:rsid w:val="006559DD"/>
    <w:rsid w:val="0067021C"/>
    <w:rsid w:val="0068230F"/>
    <w:rsid w:val="00697406"/>
    <w:rsid w:val="006B7294"/>
    <w:rsid w:val="006E3A97"/>
    <w:rsid w:val="0071686F"/>
    <w:rsid w:val="00727615"/>
    <w:rsid w:val="00733720"/>
    <w:rsid w:val="00734550"/>
    <w:rsid w:val="00742CEE"/>
    <w:rsid w:val="00747C13"/>
    <w:rsid w:val="00790D9C"/>
    <w:rsid w:val="00794E1D"/>
    <w:rsid w:val="007953EE"/>
    <w:rsid w:val="007A654F"/>
    <w:rsid w:val="007C7FEA"/>
    <w:rsid w:val="007D686E"/>
    <w:rsid w:val="007F0E7A"/>
    <w:rsid w:val="00802C23"/>
    <w:rsid w:val="0080337B"/>
    <w:rsid w:val="008722AC"/>
    <w:rsid w:val="008736B9"/>
    <w:rsid w:val="0089782C"/>
    <w:rsid w:val="008E78FF"/>
    <w:rsid w:val="008F1207"/>
    <w:rsid w:val="00926DFE"/>
    <w:rsid w:val="00931334"/>
    <w:rsid w:val="00944623"/>
    <w:rsid w:val="009640D7"/>
    <w:rsid w:val="00990221"/>
    <w:rsid w:val="009A143C"/>
    <w:rsid w:val="009A1B2C"/>
    <w:rsid w:val="009E554F"/>
    <w:rsid w:val="009F58A4"/>
    <w:rsid w:val="009F6847"/>
    <w:rsid w:val="00A130B9"/>
    <w:rsid w:val="00A26ECD"/>
    <w:rsid w:val="00A36ACF"/>
    <w:rsid w:val="00A40D0B"/>
    <w:rsid w:val="00A94634"/>
    <w:rsid w:val="00AC2BD7"/>
    <w:rsid w:val="00B362ED"/>
    <w:rsid w:val="00B47348"/>
    <w:rsid w:val="00B530CE"/>
    <w:rsid w:val="00B7227A"/>
    <w:rsid w:val="00BB2C69"/>
    <w:rsid w:val="00BC3132"/>
    <w:rsid w:val="00BC4CF1"/>
    <w:rsid w:val="00BD11A9"/>
    <w:rsid w:val="00BE06CC"/>
    <w:rsid w:val="00BF186B"/>
    <w:rsid w:val="00C3782A"/>
    <w:rsid w:val="00C4393B"/>
    <w:rsid w:val="00C722B4"/>
    <w:rsid w:val="00C75B9E"/>
    <w:rsid w:val="00C83EF6"/>
    <w:rsid w:val="00C85BBA"/>
    <w:rsid w:val="00CE6619"/>
    <w:rsid w:val="00D119A7"/>
    <w:rsid w:val="00D15964"/>
    <w:rsid w:val="00D6174E"/>
    <w:rsid w:val="00DB20E8"/>
    <w:rsid w:val="00DB2272"/>
    <w:rsid w:val="00DC68D2"/>
    <w:rsid w:val="00DF1DBA"/>
    <w:rsid w:val="00E024FA"/>
    <w:rsid w:val="00E02C8B"/>
    <w:rsid w:val="00E14739"/>
    <w:rsid w:val="00E21E64"/>
    <w:rsid w:val="00E30A51"/>
    <w:rsid w:val="00E37F51"/>
    <w:rsid w:val="00E43A4A"/>
    <w:rsid w:val="00E508F8"/>
    <w:rsid w:val="00E55A7E"/>
    <w:rsid w:val="00E62E67"/>
    <w:rsid w:val="00EA5148"/>
    <w:rsid w:val="00F011B4"/>
    <w:rsid w:val="00F670C6"/>
    <w:rsid w:val="00F7327C"/>
    <w:rsid w:val="00F83956"/>
    <w:rsid w:val="00FA19F4"/>
    <w:rsid w:val="00F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3F1B24"/>
  <w15:chartTrackingRefBased/>
  <w15:docId w15:val="{44478F46-BE0E-4469-AF24-2F57D679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  <w:ind w:left="714" w:hanging="357"/>
      <w:jc w:val="both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14760"/>
      </w:tabs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 w:val="0"/>
      <w:sz w:val="24"/>
    </w:rPr>
  </w:style>
  <w:style w:type="character" w:customStyle="1" w:styleId="WW8Num3z0">
    <w:name w:val="WW8Num3z0"/>
    <w:rPr>
      <w:rFonts w:ascii="Symbol" w:hAnsi="Symbol" w:cs="Symbol" w:hint="default"/>
      <w:b w:val="0"/>
      <w:i/>
      <w:sz w:val="24"/>
      <w:szCs w:val="20"/>
    </w:rPr>
  </w:style>
  <w:style w:type="character" w:customStyle="1" w:styleId="WW8Num4z0">
    <w:name w:val="WW8Num4z0"/>
    <w:rPr>
      <w:rFonts w:ascii="Symbol" w:eastAsia="+mn-ea" w:hAnsi="Symbol" w:cs="Symbol" w:hint="default"/>
      <w:sz w:val="24"/>
      <w:szCs w:val="24"/>
      <w:lang w:eastAsia="en-US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8z1">
    <w:name w:val="WW8Num8z1"/>
    <w:rPr>
      <w:rFonts w:hint="default"/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b/>
    </w:rPr>
  </w:style>
  <w:style w:type="character" w:customStyle="1" w:styleId="WW8Num22z1">
    <w:name w:val="WW8Num22z1"/>
    <w:rPr>
      <w:b/>
      <w:i w:val="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Cs w:val="0"/>
      <w:sz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eastAsia="Calibri" w:hAnsi="Symbol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  <w:rPr>
      <w:rFonts w:ascii="Times New Roman" w:eastAsia="Times New Roman" w:hAnsi="Times New Roman" w:cs="Times New Roman" w:hint="default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  <w:sz w:val="20"/>
    </w:rPr>
  </w:style>
  <w:style w:type="character" w:customStyle="1" w:styleId="WW8Num40z1">
    <w:name w:val="WW8Num40z1"/>
    <w:rPr>
      <w:rFonts w:hint="default"/>
    </w:rPr>
  </w:style>
  <w:style w:type="character" w:customStyle="1" w:styleId="WW8Num40z3">
    <w:name w:val="WW8Num40z3"/>
    <w:rPr>
      <w:rFonts w:ascii="Wingdings" w:hAnsi="Wingdings" w:cs="Wingdings" w:hint="default"/>
      <w:sz w:val="20"/>
    </w:rPr>
  </w:style>
  <w:style w:type="character" w:customStyle="1" w:styleId="WW8Num41z0">
    <w:name w:val="WW8Num41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b w:val="0"/>
      <w:sz w:val="24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eastAsia="Calibri" w:hAnsi="Symbol" w:cs="Times New Roman" w:hint="default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Symbol" w:hAnsi="Symbol" w:cs="Symbol" w:hint="default"/>
      <w:sz w:val="20"/>
      <w:szCs w:val="20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 w:hint="default"/>
    </w:rPr>
  </w:style>
  <w:style w:type="character" w:customStyle="1" w:styleId="WW8Num55z0">
    <w:name w:val="WW8Num55z0"/>
    <w:rPr>
      <w:rFonts w:ascii="Symbol" w:eastAsia="Times New Roman" w:hAnsi="Symbol" w:cs="Times New Roman" w:hint="default"/>
    </w:rPr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5z3">
    <w:name w:val="WW8Num55z3"/>
    <w:rPr>
      <w:rFonts w:ascii="Symbol" w:hAnsi="Symbol" w:cs="Symbol" w:hint="default"/>
    </w:rPr>
  </w:style>
  <w:style w:type="character" w:customStyle="1" w:styleId="WW8Num56z0">
    <w:name w:val="WW8Num56z0"/>
    <w:rPr>
      <w:rFonts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hint="default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Symbol" w:hAnsi="Symbol" w:cs="Symbol" w:hint="defaul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 w:hint="default"/>
    </w:rPr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eastAsia="+mn-ea" w:hAnsi="Symbol" w:cs="Symbol" w:hint="default"/>
      <w:sz w:val="24"/>
      <w:szCs w:val="24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Symbol" w:hAnsi="Symbol" w:cs="Symbol" w:hint="default"/>
    </w:rPr>
  </w:style>
  <w:style w:type="character" w:customStyle="1" w:styleId="WW8Num63z1">
    <w:name w:val="WW8Num63z1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f2">
    <w:name w:val="ff2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9Znak">
    <w:name w:val="Nagłówek 9 Znak"/>
    <w:rPr>
      <w:rFonts w:ascii="Cambria" w:eastAsia="Times New Roman" w:hAnsi="Cambria" w:cs="Times New Roman"/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14760"/>
      </w:tabs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next w:val="Tekstpodstawowy"/>
    <w:pPr>
      <w:tabs>
        <w:tab w:val="left" w:pos="14760"/>
      </w:tabs>
      <w:ind w:left="-720"/>
      <w:jc w:val="center"/>
    </w:pPr>
    <w:rPr>
      <w:b/>
      <w:bCs/>
      <w:sz w:val="32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eastAsia="Lucida Sans Unicode"/>
      <w:kern w:val="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F73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font">
    <w:name w:val="men font"/>
    <w:basedOn w:val="Normalny"/>
    <w:uiPriority w:val="99"/>
    <w:rsid w:val="00E55A7E"/>
    <w:pPr>
      <w:spacing w:line="240" w:lineRule="auto"/>
      <w:ind w:left="0" w:firstLine="0"/>
      <w:jc w:val="left"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3427</Words>
  <Characters>20563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</vt:lpstr>
    </vt:vector>
  </TitlesOfParts>
  <Company>HP</Company>
  <LinksUpToDate>false</LinksUpToDate>
  <CharactersWithSpaces>23943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Dom</dc:creator>
  <cp:keywords/>
  <cp:lastModifiedBy>dorokaleta dorota</cp:lastModifiedBy>
  <cp:revision>2</cp:revision>
  <cp:lastPrinted>2021-08-05T12:27:00Z</cp:lastPrinted>
  <dcterms:created xsi:type="dcterms:W3CDTF">2025-10-07T15:17:00Z</dcterms:created>
  <dcterms:modified xsi:type="dcterms:W3CDTF">2025-10-07T15:17:00Z</dcterms:modified>
</cp:coreProperties>
</file>