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1D5750" w14:textId="77777777" w:rsidR="00C1140D" w:rsidRDefault="00996E0B" w:rsidP="00F0222F">
      <w:pPr>
        <w:spacing w:line="276" w:lineRule="auto"/>
        <w:jc w:val="center"/>
        <w:rPr>
          <w:sz w:val="72"/>
          <w:szCs w:val="72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 wp14:anchorId="20D17122" wp14:editId="1DEDF288">
            <wp:simplePos x="0" y="0"/>
            <wp:positionH relativeFrom="column">
              <wp:posOffset>-480695</wp:posOffset>
            </wp:positionH>
            <wp:positionV relativeFrom="paragraph">
              <wp:posOffset>172085</wp:posOffset>
            </wp:positionV>
            <wp:extent cx="6731000" cy="3721735"/>
            <wp:effectExtent l="19050" t="0" r="0" b="0"/>
            <wp:wrapNone/>
            <wp:docPr id="2" name="Obraz 2" descr="z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0" cy="372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AB65B0" w14:textId="77777777" w:rsidR="00C1140D" w:rsidRDefault="00C1140D" w:rsidP="00F0222F">
      <w:pPr>
        <w:spacing w:line="276" w:lineRule="auto"/>
        <w:jc w:val="center"/>
        <w:rPr>
          <w:sz w:val="72"/>
          <w:szCs w:val="72"/>
        </w:rPr>
      </w:pPr>
    </w:p>
    <w:p w14:paraId="0868F1AC" w14:textId="77777777" w:rsidR="00C1140D" w:rsidRDefault="00C1140D" w:rsidP="00F0222F">
      <w:pPr>
        <w:spacing w:line="276" w:lineRule="auto"/>
        <w:jc w:val="center"/>
        <w:rPr>
          <w:sz w:val="72"/>
          <w:szCs w:val="72"/>
        </w:rPr>
      </w:pPr>
    </w:p>
    <w:p w14:paraId="3D0C1A11" w14:textId="77777777" w:rsidR="00C1140D" w:rsidRDefault="00C1140D" w:rsidP="00F0222F">
      <w:pPr>
        <w:spacing w:line="276" w:lineRule="auto"/>
        <w:jc w:val="center"/>
        <w:rPr>
          <w:sz w:val="72"/>
          <w:szCs w:val="72"/>
        </w:rPr>
      </w:pPr>
    </w:p>
    <w:p w14:paraId="1450DC10" w14:textId="77777777" w:rsidR="00C1140D" w:rsidRDefault="00C1140D" w:rsidP="00F0222F">
      <w:pPr>
        <w:spacing w:line="276" w:lineRule="auto"/>
        <w:jc w:val="center"/>
        <w:rPr>
          <w:sz w:val="72"/>
          <w:szCs w:val="72"/>
        </w:rPr>
      </w:pPr>
    </w:p>
    <w:p w14:paraId="7D171C23" w14:textId="77777777" w:rsidR="007F5CBD" w:rsidRDefault="00C1140D" w:rsidP="00F0222F">
      <w:pPr>
        <w:spacing w:before="1680" w:line="276" w:lineRule="auto"/>
        <w:jc w:val="center"/>
        <w:rPr>
          <w:b/>
          <w:sz w:val="48"/>
          <w:szCs w:val="48"/>
        </w:rPr>
      </w:pPr>
      <w:r w:rsidRPr="007F5CBD">
        <w:rPr>
          <w:b/>
          <w:sz w:val="48"/>
          <w:szCs w:val="48"/>
        </w:rPr>
        <w:t>STATUT</w:t>
      </w:r>
    </w:p>
    <w:p w14:paraId="7A9F721B" w14:textId="77777777" w:rsidR="007F5CBD" w:rsidRPr="007F5CBD" w:rsidRDefault="007F5CBD" w:rsidP="00F0222F">
      <w:pPr>
        <w:spacing w:before="1680" w:line="276" w:lineRule="auto"/>
        <w:jc w:val="center"/>
        <w:rPr>
          <w:b/>
          <w:sz w:val="44"/>
          <w:szCs w:val="44"/>
        </w:rPr>
      </w:pPr>
    </w:p>
    <w:p w14:paraId="51E97EB4" w14:textId="77777777" w:rsidR="00737954" w:rsidRPr="007F5CBD" w:rsidRDefault="00C1140D" w:rsidP="00F0222F">
      <w:pPr>
        <w:spacing w:line="276" w:lineRule="auto"/>
        <w:jc w:val="center"/>
        <w:rPr>
          <w:b/>
          <w:sz w:val="44"/>
          <w:szCs w:val="44"/>
        </w:rPr>
      </w:pPr>
      <w:r w:rsidRPr="007F5CBD">
        <w:rPr>
          <w:b/>
          <w:sz w:val="44"/>
          <w:szCs w:val="44"/>
        </w:rPr>
        <w:t xml:space="preserve">ZESPOŁU </w:t>
      </w:r>
    </w:p>
    <w:p w14:paraId="05AE93D7" w14:textId="77777777" w:rsidR="00C1140D" w:rsidRPr="007F5CBD" w:rsidRDefault="00C1140D" w:rsidP="00F0222F">
      <w:pPr>
        <w:spacing w:line="276" w:lineRule="auto"/>
        <w:jc w:val="center"/>
        <w:rPr>
          <w:b/>
          <w:sz w:val="44"/>
          <w:szCs w:val="44"/>
        </w:rPr>
      </w:pPr>
      <w:r w:rsidRPr="007F5CBD">
        <w:rPr>
          <w:b/>
          <w:sz w:val="44"/>
          <w:szCs w:val="44"/>
        </w:rPr>
        <w:t>SZKOLNO-PRZEDSZKOLNEGO</w:t>
      </w:r>
    </w:p>
    <w:p w14:paraId="156A476B" w14:textId="77777777" w:rsidR="00737954" w:rsidRPr="007F5CBD" w:rsidRDefault="00737954" w:rsidP="00F0222F">
      <w:pPr>
        <w:spacing w:line="276" w:lineRule="auto"/>
        <w:jc w:val="center"/>
        <w:rPr>
          <w:b/>
          <w:sz w:val="44"/>
          <w:szCs w:val="44"/>
        </w:rPr>
      </w:pPr>
      <w:r w:rsidRPr="007F5CBD">
        <w:rPr>
          <w:b/>
          <w:sz w:val="44"/>
          <w:szCs w:val="44"/>
        </w:rPr>
        <w:t>W RADWANICACH</w:t>
      </w:r>
    </w:p>
    <w:p w14:paraId="2942A312" w14:textId="77777777" w:rsidR="00C1140D" w:rsidRPr="007F5CBD" w:rsidRDefault="00C1140D" w:rsidP="00F0222F">
      <w:pPr>
        <w:spacing w:line="276" w:lineRule="auto"/>
        <w:jc w:val="center"/>
        <w:rPr>
          <w:sz w:val="28"/>
          <w:szCs w:val="28"/>
        </w:rPr>
      </w:pPr>
    </w:p>
    <w:p w14:paraId="7C76C326" w14:textId="77777777" w:rsidR="00C1140D" w:rsidRDefault="00C1140D" w:rsidP="00F0222F">
      <w:pPr>
        <w:spacing w:line="276" w:lineRule="auto"/>
        <w:jc w:val="center"/>
        <w:rPr>
          <w:sz w:val="72"/>
          <w:szCs w:val="72"/>
        </w:rPr>
      </w:pPr>
    </w:p>
    <w:p w14:paraId="7329924C" w14:textId="77777777" w:rsidR="00737954" w:rsidRDefault="00737954" w:rsidP="00F0222F">
      <w:pPr>
        <w:spacing w:line="276" w:lineRule="auto"/>
        <w:jc w:val="center"/>
        <w:rPr>
          <w:sz w:val="72"/>
          <w:szCs w:val="72"/>
        </w:rPr>
      </w:pPr>
    </w:p>
    <w:p w14:paraId="1CDE5370" w14:textId="77777777" w:rsidR="007F5CBD" w:rsidRPr="00B80C22" w:rsidRDefault="00A91201" w:rsidP="00F0222F">
      <w:pPr>
        <w:spacing w:line="276" w:lineRule="auto"/>
        <w:jc w:val="center"/>
        <w:rPr>
          <w:sz w:val="44"/>
          <w:szCs w:val="44"/>
        </w:rPr>
      </w:pPr>
      <w:r>
        <w:rPr>
          <w:sz w:val="44"/>
          <w:szCs w:val="44"/>
        </w:rPr>
        <w:t>ROK 2020</w:t>
      </w:r>
    </w:p>
    <w:p w14:paraId="1833C3D6" w14:textId="77777777" w:rsidR="007F5CBD" w:rsidRDefault="007F5CBD" w:rsidP="00F0222F">
      <w:pPr>
        <w:pStyle w:val="Standard"/>
        <w:spacing w:line="276" w:lineRule="auto"/>
        <w:rPr>
          <w:rFonts w:eastAsia="Times New Roman" w:cs="Times New Roman"/>
          <w:kern w:val="0"/>
          <w:sz w:val="72"/>
          <w:szCs w:val="72"/>
          <w:lang w:eastAsia="ar-SA" w:bidi="ar-SA"/>
        </w:rPr>
      </w:pPr>
    </w:p>
    <w:p w14:paraId="14EC9B8C" w14:textId="77777777" w:rsidR="004857DF" w:rsidRDefault="004857DF" w:rsidP="00F0222F">
      <w:pPr>
        <w:pStyle w:val="Standard"/>
        <w:spacing w:line="276" w:lineRule="auto"/>
        <w:rPr>
          <w:rFonts w:cs="Times New Roman"/>
          <w:b/>
          <w:sz w:val="32"/>
        </w:rPr>
      </w:pPr>
      <w:r w:rsidRPr="00F8065A">
        <w:rPr>
          <w:rFonts w:cs="Times New Roman"/>
          <w:b/>
          <w:sz w:val="32"/>
        </w:rPr>
        <w:lastRenderedPageBreak/>
        <w:t>Podstawy prawne:</w:t>
      </w:r>
    </w:p>
    <w:p w14:paraId="5418032E" w14:textId="77777777" w:rsidR="000A79C1" w:rsidRDefault="000A79C1" w:rsidP="00F0222F">
      <w:pPr>
        <w:pStyle w:val="Standard"/>
        <w:spacing w:line="276" w:lineRule="auto"/>
        <w:rPr>
          <w:rFonts w:cs="Times New Roman"/>
          <w:b/>
          <w:sz w:val="32"/>
        </w:rPr>
      </w:pPr>
    </w:p>
    <w:p w14:paraId="383ED3D4" w14:textId="77777777" w:rsidR="000A79C1" w:rsidRPr="00171976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>Akt założycielski – Uchwała Rady Gmi</w:t>
      </w:r>
      <w:r>
        <w:rPr>
          <w:rFonts w:ascii="Cambria" w:hAnsi="Cambria" w:cs="Arial"/>
        </w:rPr>
        <w:t>n</w:t>
      </w:r>
      <w:r w:rsidRPr="00171976">
        <w:rPr>
          <w:rFonts w:ascii="Cambria" w:hAnsi="Cambria" w:cs="Arial"/>
        </w:rPr>
        <w:t>y z dnia</w:t>
      </w:r>
      <w:r w:rsidR="00E81FCC">
        <w:rPr>
          <w:rFonts w:ascii="Cambria" w:hAnsi="Cambria" w:cs="Arial"/>
        </w:rPr>
        <w:t xml:space="preserve"> </w:t>
      </w:r>
      <w:r w:rsidR="00E15274">
        <w:rPr>
          <w:rFonts w:ascii="Cambria" w:hAnsi="Cambria" w:cs="Arial"/>
        </w:rPr>
        <w:t>31 października 2017</w:t>
      </w:r>
      <w:r w:rsidRPr="00171976">
        <w:rPr>
          <w:rFonts w:ascii="Cambria" w:hAnsi="Cambria" w:cs="Arial"/>
        </w:rPr>
        <w:t>;</w:t>
      </w:r>
    </w:p>
    <w:p w14:paraId="5D5136DE" w14:textId="77777777" w:rsidR="000A79C1" w:rsidRPr="00171976" w:rsidRDefault="001148C6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Konstytucja RP </w:t>
      </w:r>
      <w:r w:rsidR="000A79C1" w:rsidRPr="00171976">
        <w:rPr>
          <w:rFonts w:ascii="Cambria" w:hAnsi="Cambria" w:cs="Arial"/>
        </w:rPr>
        <w:t>z dnia 2 kwietnia 1997 r. (Dz. U. 1997 nr 78 poz. 483);</w:t>
      </w:r>
    </w:p>
    <w:p w14:paraId="0FB2CE19" w14:textId="77777777" w:rsidR="000A79C1" w:rsidRPr="00171976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 xml:space="preserve">Konwencja o Prawach Dziecka uchwalona przez Zgromadzenie Ogólne ONZ 20 listopada 1989 r. (Dz. U. Nr 120 z 1991 r. poz. 526); </w:t>
      </w:r>
    </w:p>
    <w:p w14:paraId="59995AB0" w14:textId="77777777" w:rsidR="000A79C1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>Ustawa z dnia 7 września 1991 roku o systemie oświaty</w:t>
      </w:r>
      <w:r w:rsidR="001148C6" w:rsidRPr="001148C6">
        <w:rPr>
          <w:rFonts w:ascii="Cambria" w:hAnsi="Cambria" w:cs="Arial"/>
        </w:rPr>
        <w:t xml:space="preserve"> </w:t>
      </w:r>
      <w:r w:rsidR="001148C6">
        <w:rPr>
          <w:rFonts w:ascii="Cambria" w:hAnsi="Cambria" w:cs="Arial"/>
        </w:rPr>
        <w:t>z późn. zm.</w:t>
      </w:r>
      <w:r w:rsidRPr="00171976">
        <w:rPr>
          <w:rFonts w:ascii="Cambria" w:hAnsi="Cambria" w:cs="Arial"/>
        </w:rPr>
        <w:t xml:space="preserve"> (tekst jednolity: Dz.</w:t>
      </w:r>
      <w:r w:rsidR="001148C6">
        <w:rPr>
          <w:rFonts w:ascii="Cambria" w:hAnsi="Cambria" w:cs="Arial"/>
        </w:rPr>
        <w:t xml:space="preserve"> U. z </w:t>
      </w:r>
      <w:r w:rsidRPr="00171976">
        <w:rPr>
          <w:rFonts w:ascii="Cambria" w:hAnsi="Cambria" w:cs="Arial"/>
        </w:rPr>
        <w:t>2016 r. poz. 1943);</w:t>
      </w:r>
    </w:p>
    <w:p w14:paraId="6B390852" w14:textId="77777777" w:rsidR="008C2F3F" w:rsidRPr="008C2F3F" w:rsidRDefault="008C2F3F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</w:t>
      </w:r>
      <w:r w:rsidR="002566AD">
        <w:rPr>
          <w:rFonts w:ascii="Cambria" w:hAnsi="Cambria" w:cs="Arial"/>
        </w:rPr>
        <w:t xml:space="preserve">rzepisy wprowadzające ustawę - </w:t>
      </w:r>
      <w:r>
        <w:rPr>
          <w:rFonts w:ascii="Cambria" w:hAnsi="Cambria" w:cs="Arial"/>
        </w:rPr>
        <w:t>Prawo oświatowe (Dz.</w:t>
      </w:r>
      <w:r w:rsidR="001148C6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U.</w:t>
      </w:r>
      <w:r w:rsidR="001148C6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z 2017 r. poz.</w:t>
      </w:r>
      <w:r w:rsidR="001148C6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60 i 949) w związku z artykułem 88 ust. 1, 2 i 7 ustawy z dnia 14 grudnia 2016r.  </w:t>
      </w:r>
    </w:p>
    <w:p w14:paraId="060131B2" w14:textId="77777777" w:rsidR="008C2F3F" w:rsidRPr="008C2F3F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>Prawo oświatowe</w:t>
      </w:r>
      <w:r w:rsidR="001148C6" w:rsidRPr="001148C6">
        <w:rPr>
          <w:rFonts w:ascii="Cambria" w:hAnsi="Cambria" w:cs="Arial"/>
        </w:rPr>
        <w:t xml:space="preserve"> </w:t>
      </w:r>
      <w:r w:rsidR="001148C6">
        <w:rPr>
          <w:rFonts w:ascii="Cambria" w:hAnsi="Cambria" w:cs="Arial"/>
        </w:rPr>
        <w:t>z późn. zm.</w:t>
      </w:r>
      <w:r w:rsidRPr="00171976">
        <w:rPr>
          <w:rFonts w:ascii="Cambria" w:hAnsi="Cambria" w:cs="Arial"/>
        </w:rPr>
        <w:t xml:space="preserve"> (Dz. U. z 2017 r. poz. 59);</w:t>
      </w:r>
    </w:p>
    <w:p w14:paraId="76DC2F89" w14:textId="2DB453A9" w:rsidR="000A79C1" w:rsidRPr="00171976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>Ustawa z dnia 26 stycznia 1982 r – Karta Nauczyciela</w:t>
      </w:r>
      <w:r w:rsidR="001148C6">
        <w:rPr>
          <w:rFonts w:ascii="Cambria" w:hAnsi="Cambria" w:cs="Arial"/>
        </w:rPr>
        <w:t xml:space="preserve"> </w:t>
      </w:r>
      <w:r w:rsidR="001E3684">
        <w:rPr>
          <w:rFonts w:ascii="Cambria" w:hAnsi="Cambria" w:cs="Arial"/>
        </w:rPr>
        <w:t xml:space="preserve">z późn. zm. </w:t>
      </w:r>
      <w:r w:rsidR="001148C6">
        <w:rPr>
          <w:rFonts w:ascii="Cambria" w:hAnsi="Cambria" w:cs="Arial"/>
        </w:rPr>
        <w:t>(tekst jednolity: Dz. U.</w:t>
      </w:r>
      <w:r w:rsidR="001E3684">
        <w:rPr>
          <w:rFonts w:ascii="Cambria" w:hAnsi="Cambria" w:cs="Arial"/>
        </w:rPr>
        <w:t xml:space="preserve"> </w:t>
      </w:r>
      <w:r w:rsidR="001148C6">
        <w:rPr>
          <w:rFonts w:ascii="Cambria" w:hAnsi="Cambria" w:cs="Arial"/>
        </w:rPr>
        <w:t xml:space="preserve">z </w:t>
      </w:r>
      <w:r w:rsidRPr="00F90F3D">
        <w:rPr>
          <w:rFonts w:ascii="Cambria" w:hAnsi="Cambria" w:cs="Arial"/>
        </w:rPr>
        <w:t>2016 poz. 1379</w:t>
      </w:r>
      <w:r w:rsidR="001E3684">
        <w:rPr>
          <w:rFonts w:ascii="Cambria" w:hAnsi="Cambria" w:cs="Arial"/>
        </w:rPr>
        <w:t>.</w:t>
      </w:r>
      <w:r w:rsidRPr="00F90F3D">
        <w:rPr>
          <w:rFonts w:ascii="Cambria" w:hAnsi="Cambria" w:cs="Arial"/>
        </w:rPr>
        <w:t>);</w:t>
      </w:r>
    </w:p>
    <w:p w14:paraId="78188B9C" w14:textId="77777777" w:rsidR="000A79C1" w:rsidRPr="00171976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>Akty wykonawcze MEN wydane na podstawie ustaw: Prawo oświatowe, Przepisy wprowadzające, Karta Nauczyciela;</w:t>
      </w:r>
    </w:p>
    <w:p w14:paraId="60B0CECA" w14:textId="13B33820" w:rsidR="000A79C1" w:rsidRPr="00171976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>Ustawa z dnia 14 marca 2014 r. o zasadach prowadzenia zbiórek publicznych</w:t>
      </w:r>
      <w:r w:rsidR="001148C6" w:rsidRPr="001148C6">
        <w:rPr>
          <w:rFonts w:ascii="Cambria" w:hAnsi="Cambria" w:cs="Arial"/>
        </w:rPr>
        <w:t xml:space="preserve"> </w:t>
      </w:r>
      <w:r w:rsidR="001E3684">
        <w:rPr>
          <w:rFonts w:ascii="Cambria" w:hAnsi="Cambria" w:cs="Arial"/>
        </w:rPr>
        <w:t xml:space="preserve">                   </w:t>
      </w:r>
      <w:r w:rsidR="001148C6">
        <w:rPr>
          <w:rFonts w:ascii="Cambria" w:hAnsi="Cambria" w:cs="Arial"/>
        </w:rPr>
        <w:t>z późn. zm.</w:t>
      </w:r>
      <w:r w:rsidR="001148C6" w:rsidRPr="00171976">
        <w:rPr>
          <w:rFonts w:ascii="Cambria" w:hAnsi="Cambria" w:cs="Arial"/>
        </w:rPr>
        <w:t xml:space="preserve"> </w:t>
      </w:r>
      <w:r w:rsidRPr="00171976">
        <w:rPr>
          <w:rFonts w:ascii="Cambria" w:hAnsi="Cambria" w:cs="Arial"/>
        </w:rPr>
        <w:t>(Dz. U. z 2014 r., po. 498);</w:t>
      </w:r>
    </w:p>
    <w:p w14:paraId="79FA039B" w14:textId="7F2D5F78" w:rsidR="000A79C1" w:rsidRPr="00171976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>Ustawa o działalności pożytku publicznego i o wolontariacie</w:t>
      </w:r>
      <w:r w:rsidR="001148C6">
        <w:rPr>
          <w:rFonts w:ascii="Cambria" w:hAnsi="Cambria" w:cs="Arial"/>
        </w:rPr>
        <w:t xml:space="preserve"> z późn. zm.</w:t>
      </w:r>
      <w:r w:rsidRPr="00171976">
        <w:rPr>
          <w:rFonts w:ascii="Cambria" w:hAnsi="Cambria" w:cs="Arial"/>
        </w:rPr>
        <w:t xml:space="preserve"> (Dz. U. </w:t>
      </w:r>
      <w:r w:rsidR="001E3684">
        <w:rPr>
          <w:rFonts w:ascii="Cambria" w:hAnsi="Cambria" w:cs="Arial"/>
        </w:rPr>
        <w:t xml:space="preserve">                 </w:t>
      </w:r>
      <w:r w:rsidRPr="00171976">
        <w:rPr>
          <w:rFonts w:ascii="Cambria" w:hAnsi="Cambria" w:cs="Arial"/>
        </w:rPr>
        <w:t>z 2016 poz. 239);</w:t>
      </w:r>
    </w:p>
    <w:p w14:paraId="0769448D" w14:textId="77777777" w:rsidR="000A79C1" w:rsidRPr="00171976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>Ustawa z dnia 29 sierpnia 1997 r. o ochronie danych osobowych</w:t>
      </w:r>
      <w:r w:rsidR="001148C6" w:rsidRPr="001148C6">
        <w:rPr>
          <w:rFonts w:ascii="Cambria" w:hAnsi="Cambria" w:cs="Arial"/>
        </w:rPr>
        <w:t xml:space="preserve"> </w:t>
      </w:r>
      <w:r w:rsidR="001148C6">
        <w:rPr>
          <w:rFonts w:ascii="Cambria" w:hAnsi="Cambria" w:cs="Arial"/>
        </w:rPr>
        <w:t>z późn. zm.</w:t>
      </w:r>
      <w:r w:rsidR="001148C6" w:rsidRPr="00171976">
        <w:rPr>
          <w:rFonts w:ascii="Cambria" w:hAnsi="Cambria" w:cs="Arial"/>
        </w:rPr>
        <w:t xml:space="preserve"> </w:t>
      </w:r>
      <w:r w:rsidRPr="00171976">
        <w:rPr>
          <w:rFonts w:ascii="Cambria" w:hAnsi="Cambria" w:cs="Arial"/>
        </w:rPr>
        <w:t xml:space="preserve"> (tekst jednolity:  Dz. U. z 2016 poz. 922);</w:t>
      </w:r>
    </w:p>
    <w:p w14:paraId="6C7796C8" w14:textId="77777777" w:rsidR="000A79C1" w:rsidRPr="00171976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 xml:space="preserve">Ustawa z dnia 27 sierpnia 2009 r. o finansach publicznych </w:t>
      </w:r>
      <w:r w:rsidR="001148C6">
        <w:rPr>
          <w:rFonts w:ascii="Cambria" w:hAnsi="Cambria" w:cs="Arial"/>
        </w:rPr>
        <w:t>z późn. zm.</w:t>
      </w:r>
      <w:r w:rsidR="001148C6" w:rsidRPr="00171976">
        <w:rPr>
          <w:rFonts w:ascii="Cambria" w:hAnsi="Cambria" w:cs="Arial"/>
        </w:rPr>
        <w:t xml:space="preserve"> </w:t>
      </w:r>
      <w:r w:rsidRPr="00171976">
        <w:rPr>
          <w:rFonts w:ascii="Cambria" w:hAnsi="Cambria" w:cs="Arial"/>
        </w:rPr>
        <w:t>(tekst jednolity: 2016 poz. 1870);</w:t>
      </w:r>
    </w:p>
    <w:p w14:paraId="42E07463" w14:textId="77777777" w:rsidR="000A79C1" w:rsidRPr="00171976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>Ustawa z dnia 9 czerwca 2011 r. o wspieraniu rodziny i systemie pieczy zastępczej</w:t>
      </w:r>
      <w:r w:rsidR="001148C6" w:rsidRPr="001148C6">
        <w:rPr>
          <w:rFonts w:ascii="Cambria" w:hAnsi="Cambria" w:cs="Arial"/>
        </w:rPr>
        <w:t xml:space="preserve"> </w:t>
      </w:r>
      <w:r w:rsidR="001148C6">
        <w:rPr>
          <w:rFonts w:ascii="Cambria" w:hAnsi="Cambria" w:cs="Arial"/>
        </w:rPr>
        <w:t xml:space="preserve">z późn. zm. </w:t>
      </w:r>
      <w:r w:rsidRPr="00171976">
        <w:rPr>
          <w:rFonts w:ascii="Cambria" w:hAnsi="Cambria" w:cs="Arial"/>
        </w:rPr>
        <w:t>(tekst jednolity: Dz.U. 2016 poz. 575);</w:t>
      </w:r>
    </w:p>
    <w:p w14:paraId="37DDCC03" w14:textId="77777777" w:rsidR="000A79C1" w:rsidRPr="00171976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 xml:space="preserve">Ustawa z dnia 25 lutego 1964 r. </w:t>
      </w:r>
      <w:r w:rsidR="001148C6">
        <w:rPr>
          <w:rFonts w:ascii="Cambria" w:hAnsi="Cambria" w:cs="Arial"/>
        </w:rPr>
        <w:t>z późn. zm.</w:t>
      </w:r>
      <w:r w:rsidR="001148C6" w:rsidRPr="00171976">
        <w:rPr>
          <w:rFonts w:ascii="Cambria" w:hAnsi="Cambria" w:cs="Arial"/>
        </w:rPr>
        <w:t xml:space="preserve"> </w:t>
      </w:r>
      <w:r w:rsidRPr="00171976">
        <w:rPr>
          <w:rFonts w:ascii="Cambria" w:hAnsi="Cambria" w:cs="Arial"/>
        </w:rPr>
        <w:t>– Kodeks rodzinny i opiekuńczy</w:t>
      </w:r>
      <w:r w:rsidR="001148C6">
        <w:rPr>
          <w:rFonts w:ascii="Cambria" w:hAnsi="Cambria" w:cs="Arial"/>
        </w:rPr>
        <w:t xml:space="preserve"> (tekst jednolity: </w:t>
      </w:r>
      <w:r w:rsidRPr="00171976">
        <w:rPr>
          <w:rFonts w:ascii="Cambria" w:hAnsi="Cambria" w:cs="Arial"/>
        </w:rPr>
        <w:t>Dz. U. z 2017 r. poz. 682.);</w:t>
      </w:r>
    </w:p>
    <w:p w14:paraId="52E864F5" w14:textId="77777777" w:rsidR="000A79C1" w:rsidRPr="00171976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>Ustawa z dnia 14 czerwca 1960 r.</w:t>
      </w:r>
      <w:r w:rsidR="001148C6" w:rsidRPr="001148C6">
        <w:rPr>
          <w:rFonts w:ascii="Cambria" w:hAnsi="Cambria" w:cs="Arial"/>
        </w:rPr>
        <w:t xml:space="preserve"> </w:t>
      </w:r>
      <w:r w:rsidR="001148C6">
        <w:rPr>
          <w:rFonts w:ascii="Cambria" w:hAnsi="Cambria" w:cs="Arial"/>
        </w:rPr>
        <w:t>z późn. zm.</w:t>
      </w:r>
      <w:r w:rsidRPr="00171976">
        <w:rPr>
          <w:rFonts w:ascii="Cambria" w:hAnsi="Cambria" w:cs="Arial"/>
        </w:rPr>
        <w:t xml:space="preserve"> – Kodeks postępowania admin</w:t>
      </w:r>
      <w:r w:rsidR="001148C6">
        <w:rPr>
          <w:rFonts w:ascii="Cambria" w:hAnsi="Cambria" w:cs="Arial"/>
        </w:rPr>
        <w:t xml:space="preserve">istracyjnego (tekst jednolity: </w:t>
      </w:r>
      <w:r w:rsidRPr="00171976">
        <w:rPr>
          <w:rFonts w:ascii="Cambria" w:hAnsi="Cambria" w:cs="Arial"/>
        </w:rPr>
        <w:t>Dz. U. z 2016 r.</w:t>
      </w:r>
      <w:r w:rsidR="001148C6">
        <w:rPr>
          <w:rFonts w:ascii="Cambria" w:hAnsi="Cambria" w:cs="Arial"/>
        </w:rPr>
        <w:t xml:space="preserve"> </w:t>
      </w:r>
      <w:r w:rsidRPr="00171976">
        <w:rPr>
          <w:rFonts w:ascii="Cambria" w:hAnsi="Cambria" w:cs="Arial"/>
        </w:rPr>
        <w:t>poz. 23, 868, 996, 1579, 2138, z 2017 r. poz. 935.);</w:t>
      </w:r>
    </w:p>
    <w:p w14:paraId="3875EAFD" w14:textId="77777777" w:rsidR="000A79C1" w:rsidRPr="00171976" w:rsidRDefault="000A79C1" w:rsidP="003578BC">
      <w:pPr>
        <w:pStyle w:val="Akapitzlist"/>
        <w:numPr>
          <w:ilvl w:val="0"/>
          <w:numId w:val="146"/>
        </w:numPr>
        <w:suppressAutoHyphens w:val="0"/>
        <w:spacing w:after="200" w:line="276" w:lineRule="auto"/>
        <w:contextualSpacing/>
        <w:jc w:val="both"/>
        <w:rPr>
          <w:rFonts w:ascii="Cambria" w:hAnsi="Cambria" w:cs="Arial"/>
        </w:rPr>
      </w:pPr>
      <w:r w:rsidRPr="00171976">
        <w:rPr>
          <w:rFonts w:ascii="Cambria" w:hAnsi="Cambria" w:cs="Arial"/>
        </w:rPr>
        <w:t xml:space="preserve">Ustawa z dnia 21 listopada 2008 r. o pracownikach samorządowych </w:t>
      </w:r>
      <w:r w:rsidR="001148C6">
        <w:rPr>
          <w:rFonts w:ascii="Cambria" w:hAnsi="Cambria" w:cs="Arial"/>
        </w:rPr>
        <w:t>z późn. zm.</w:t>
      </w:r>
      <w:r w:rsidR="001148C6" w:rsidRPr="00171976">
        <w:rPr>
          <w:rFonts w:ascii="Cambria" w:hAnsi="Cambria" w:cs="Arial"/>
        </w:rPr>
        <w:t xml:space="preserve"> </w:t>
      </w:r>
      <w:r w:rsidRPr="00171976">
        <w:rPr>
          <w:rFonts w:ascii="Cambria" w:hAnsi="Cambria" w:cs="Arial"/>
        </w:rPr>
        <w:t>(tekst jednolity: Dz. U. z 2016 poz. 902).</w:t>
      </w:r>
    </w:p>
    <w:p w14:paraId="1EC4B98A" w14:textId="77777777" w:rsidR="000A79C1" w:rsidRPr="000A79C1" w:rsidRDefault="000A79C1" w:rsidP="00F0222F">
      <w:pPr>
        <w:pStyle w:val="Standard"/>
        <w:spacing w:line="276" w:lineRule="auto"/>
        <w:rPr>
          <w:rFonts w:cs="Times New Roman"/>
          <w:b/>
          <w:sz w:val="32"/>
        </w:rPr>
      </w:pPr>
    </w:p>
    <w:p w14:paraId="7C0E9D80" w14:textId="77777777" w:rsidR="00FC1681" w:rsidRDefault="00FC1681" w:rsidP="00F0222F">
      <w:pPr>
        <w:spacing w:line="276" w:lineRule="auto"/>
        <w:jc w:val="center"/>
        <w:rPr>
          <w:sz w:val="72"/>
          <w:szCs w:val="72"/>
        </w:rPr>
      </w:pPr>
    </w:p>
    <w:p w14:paraId="57BD2472" w14:textId="77777777" w:rsidR="00FC1681" w:rsidRDefault="00FC1681" w:rsidP="00F0222F">
      <w:pPr>
        <w:spacing w:line="276" w:lineRule="auto"/>
        <w:jc w:val="center"/>
        <w:rPr>
          <w:sz w:val="72"/>
          <w:szCs w:val="72"/>
        </w:rPr>
      </w:pPr>
    </w:p>
    <w:p w14:paraId="0E2C0774" w14:textId="77777777" w:rsidR="00FC1681" w:rsidRDefault="00FC1681" w:rsidP="00F0222F">
      <w:pPr>
        <w:spacing w:line="276" w:lineRule="auto"/>
        <w:jc w:val="center"/>
        <w:rPr>
          <w:sz w:val="72"/>
          <w:szCs w:val="72"/>
        </w:rPr>
      </w:pPr>
    </w:p>
    <w:p w14:paraId="4A269F0B" w14:textId="77777777" w:rsidR="00FC1681" w:rsidRDefault="00FC1681" w:rsidP="00FC1681">
      <w:pPr>
        <w:tabs>
          <w:tab w:val="right" w:pos="9072"/>
        </w:tabs>
        <w:jc w:val="both"/>
        <w:rPr>
          <w:b/>
          <w:sz w:val="28"/>
          <w:szCs w:val="28"/>
        </w:rPr>
      </w:pPr>
    </w:p>
    <w:p w14:paraId="46B041C9" w14:textId="77777777" w:rsidR="00FC1681" w:rsidRDefault="00FC1681" w:rsidP="00FC1681">
      <w:pPr>
        <w:tabs>
          <w:tab w:val="right" w:pos="9072"/>
        </w:tabs>
        <w:jc w:val="both"/>
        <w:rPr>
          <w:b/>
          <w:sz w:val="28"/>
          <w:szCs w:val="28"/>
        </w:rPr>
      </w:pPr>
    </w:p>
    <w:p w14:paraId="72D89F39" w14:textId="77777777" w:rsidR="00FC1681" w:rsidRPr="00A05382" w:rsidRDefault="00FC1681" w:rsidP="00C71893">
      <w:pPr>
        <w:tabs>
          <w:tab w:val="right" w:pos="9072"/>
        </w:tabs>
        <w:spacing w:before="240"/>
        <w:jc w:val="both"/>
        <w:rPr>
          <w:b/>
          <w:sz w:val="28"/>
          <w:szCs w:val="28"/>
        </w:rPr>
      </w:pPr>
      <w:r w:rsidRPr="00A05382">
        <w:rPr>
          <w:b/>
          <w:sz w:val="28"/>
          <w:szCs w:val="28"/>
        </w:rPr>
        <w:lastRenderedPageBreak/>
        <w:t>SPIS TREŚCI:</w:t>
      </w:r>
    </w:p>
    <w:p w14:paraId="7B613A6D" w14:textId="77777777" w:rsidR="00FC1681" w:rsidRPr="00A05382" w:rsidRDefault="00FC1681" w:rsidP="00C71893">
      <w:pPr>
        <w:tabs>
          <w:tab w:val="right" w:pos="9072"/>
        </w:tabs>
        <w:spacing w:before="240"/>
        <w:jc w:val="both"/>
        <w:rPr>
          <w:b/>
        </w:rPr>
      </w:pPr>
      <w:r w:rsidRPr="00A05382">
        <w:rPr>
          <w:b/>
          <w:sz w:val="28"/>
          <w:szCs w:val="28"/>
        </w:rPr>
        <w:t>Część A</w:t>
      </w:r>
      <w:r w:rsidR="002566AD">
        <w:rPr>
          <w:b/>
        </w:rPr>
        <w:t xml:space="preserve"> </w:t>
      </w:r>
      <w:r w:rsidRPr="00A05382">
        <w:rPr>
          <w:b/>
        </w:rPr>
        <w:t>Zespół Szkolno – Przedszkolny</w:t>
      </w:r>
    </w:p>
    <w:p w14:paraId="5C0B5704" w14:textId="77777777" w:rsidR="00FC1681" w:rsidRPr="00A05382" w:rsidRDefault="002566AD" w:rsidP="00C71893">
      <w:pPr>
        <w:tabs>
          <w:tab w:val="right" w:pos="9072"/>
        </w:tabs>
        <w:spacing w:before="240"/>
        <w:rPr>
          <w:b/>
        </w:rPr>
      </w:pPr>
      <w:r>
        <w:rPr>
          <w:b/>
        </w:rPr>
        <w:t xml:space="preserve">DZIAŁ I. </w:t>
      </w:r>
      <w:r w:rsidR="00FC1681" w:rsidRPr="00A05382">
        <w:rPr>
          <w:b/>
        </w:rPr>
        <w:t>Postanowienia ogólne</w:t>
      </w:r>
      <w:r w:rsidR="00FC1681">
        <w:rPr>
          <w:b/>
        </w:rPr>
        <w:t>……………………………..……...……………………….</w:t>
      </w:r>
      <w:r w:rsidR="00FC1681">
        <w:rPr>
          <w:b/>
        </w:rPr>
        <w:tab/>
      </w:r>
      <w:r w:rsidR="00960861">
        <w:rPr>
          <w:b/>
        </w:rPr>
        <w:t>8</w:t>
      </w:r>
    </w:p>
    <w:p w14:paraId="3A161230" w14:textId="77777777" w:rsidR="00FC1681" w:rsidRPr="00A05382" w:rsidRDefault="002566AD" w:rsidP="00C71893">
      <w:pPr>
        <w:tabs>
          <w:tab w:val="right" w:pos="9072"/>
        </w:tabs>
        <w:spacing w:before="240"/>
        <w:jc w:val="both"/>
        <w:rPr>
          <w:b/>
        </w:rPr>
      </w:pPr>
      <w:r>
        <w:rPr>
          <w:b/>
        </w:rPr>
        <w:t xml:space="preserve">DZIAŁ II. </w:t>
      </w:r>
      <w:r w:rsidR="00FC1681" w:rsidRPr="00A05382">
        <w:rPr>
          <w:b/>
        </w:rPr>
        <w:t>Cele i zadania zespołu</w:t>
      </w:r>
      <w:r w:rsidR="00405547">
        <w:rPr>
          <w:b/>
        </w:rPr>
        <w:t>……………….………………………………….……</w:t>
      </w:r>
      <w:r w:rsidR="00FC1681">
        <w:rPr>
          <w:b/>
        </w:rPr>
        <w:t>.</w:t>
      </w:r>
      <w:r w:rsidR="00FC1681">
        <w:rPr>
          <w:b/>
        </w:rPr>
        <w:tab/>
      </w:r>
      <w:r w:rsidR="00960861">
        <w:rPr>
          <w:b/>
        </w:rPr>
        <w:t>11</w:t>
      </w:r>
    </w:p>
    <w:p w14:paraId="7BC49E31" w14:textId="77777777" w:rsidR="00FC1681" w:rsidRPr="00A05382" w:rsidRDefault="002566AD" w:rsidP="00C71893">
      <w:pPr>
        <w:tabs>
          <w:tab w:val="right" w:pos="9072"/>
        </w:tabs>
        <w:spacing w:before="240"/>
        <w:jc w:val="both"/>
        <w:rPr>
          <w:b/>
        </w:rPr>
      </w:pPr>
      <w:r>
        <w:rPr>
          <w:b/>
        </w:rPr>
        <w:t xml:space="preserve">DZIAŁ III. </w:t>
      </w:r>
      <w:r w:rsidR="00FC1681" w:rsidRPr="00A05382">
        <w:rPr>
          <w:b/>
        </w:rPr>
        <w:t>Organy zespołu i ich kompetencje</w:t>
      </w:r>
      <w:r w:rsidR="00405547">
        <w:rPr>
          <w:b/>
        </w:rPr>
        <w:t>…………………………………..………</w:t>
      </w:r>
      <w:r w:rsidR="00FC1681">
        <w:rPr>
          <w:b/>
        </w:rPr>
        <w:tab/>
      </w:r>
      <w:r w:rsidR="00960861">
        <w:rPr>
          <w:b/>
        </w:rPr>
        <w:t>12</w:t>
      </w:r>
    </w:p>
    <w:p w14:paraId="40F5A713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Dyrektor Szkoły………………………………………………..……………</w:t>
      </w:r>
      <w:r>
        <w:t>.</w:t>
      </w:r>
      <w:r w:rsidRPr="00BC59AD">
        <w:t>……….…</w:t>
      </w:r>
      <w:r>
        <w:t>…….</w:t>
      </w:r>
      <w:r>
        <w:tab/>
      </w:r>
      <w:r w:rsidR="00960861">
        <w:t>13</w:t>
      </w:r>
    </w:p>
    <w:p w14:paraId="2B1765AF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Rada Pedagogiczna……………………………………………………………</w:t>
      </w:r>
      <w:r>
        <w:t>..</w:t>
      </w:r>
      <w:r w:rsidRPr="00BC59AD">
        <w:t>…….....</w:t>
      </w:r>
      <w:r>
        <w:t>........</w:t>
      </w:r>
      <w:r>
        <w:tab/>
      </w:r>
      <w:r w:rsidR="00960861">
        <w:t>15</w:t>
      </w:r>
    </w:p>
    <w:p w14:paraId="3BA4C5FD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Rada Rodziców………………………………………………………………………........</w:t>
      </w:r>
      <w:r>
        <w:t>.</w:t>
      </w:r>
      <w:r w:rsidR="00960861">
        <w:t>....</w:t>
      </w:r>
      <w:r w:rsidR="00960861">
        <w:tab/>
        <w:t>17</w:t>
      </w:r>
    </w:p>
    <w:p w14:paraId="3B4C4577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Samorząd Uczniowski…………………………...…………………………………………</w:t>
      </w:r>
      <w:r>
        <w:t>…</w:t>
      </w:r>
      <w:r w:rsidR="00960861">
        <w:tab/>
        <w:t>18</w:t>
      </w:r>
    </w:p>
    <w:p w14:paraId="7811B5CD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Zasady współdziałania organów Zespołu…………………………………...……………</w:t>
      </w:r>
      <w:r>
        <w:t>…..</w:t>
      </w:r>
      <w:r w:rsidR="00960861">
        <w:t>.</w:t>
      </w:r>
      <w:r w:rsidR="00960861">
        <w:tab/>
        <w:t>19</w:t>
      </w:r>
    </w:p>
    <w:p w14:paraId="5A7875ED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Rozstrzyganie sporów pomiędzy organami Zespołu………………………………...........</w:t>
      </w:r>
      <w:r>
        <w:t>....</w:t>
      </w:r>
      <w:r w:rsidR="00960861">
        <w:t>.</w:t>
      </w:r>
      <w:r w:rsidR="00960861">
        <w:tab/>
        <w:t>20</w:t>
      </w:r>
    </w:p>
    <w:p w14:paraId="5A50FA0F" w14:textId="77777777" w:rsidR="00FC1681" w:rsidRPr="00A05382" w:rsidRDefault="00FC1681" w:rsidP="00C71893">
      <w:pPr>
        <w:tabs>
          <w:tab w:val="right" w:pos="9072"/>
        </w:tabs>
        <w:spacing w:before="240"/>
        <w:jc w:val="both"/>
        <w:rPr>
          <w:b/>
        </w:rPr>
      </w:pPr>
      <w:r w:rsidRPr="00A05382">
        <w:rPr>
          <w:b/>
        </w:rPr>
        <w:t>DZIAŁ IV. Nauczyciele i inni pr</w:t>
      </w:r>
      <w:r>
        <w:rPr>
          <w:b/>
        </w:rPr>
        <w:t>acownicy zespołu……………………………..…</w:t>
      </w:r>
      <w:r w:rsidRPr="00A05382">
        <w:rPr>
          <w:b/>
        </w:rPr>
        <w:t>…</w:t>
      </w:r>
      <w:r>
        <w:rPr>
          <w:b/>
        </w:rPr>
        <w:t>……</w:t>
      </w:r>
      <w:r>
        <w:rPr>
          <w:b/>
        </w:rPr>
        <w:tab/>
      </w:r>
      <w:r w:rsidR="00960861">
        <w:rPr>
          <w:b/>
        </w:rPr>
        <w:t>20</w:t>
      </w:r>
    </w:p>
    <w:p w14:paraId="6F96000A" w14:textId="77777777" w:rsidR="00FC1681" w:rsidRPr="00A05382" w:rsidRDefault="00FC1681" w:rsidP="00C71893">
      <w:pPr>
        <w:tabs>
          <w:tab w:val="right" w:pos="9072"/>
        </w:tabs>
        <w:spacing w:before="240"/>
        <w:jc w:val="both"/>
        <w:rPr>
          <w:b/>
        </w:rPr>
      </w:pPr>
      <w:r w:rsidRPr="00A05382">
        <w:rPr>
          <w:b/>
        </w:rPr>
        <w:t>DZIAŁ V. Organizacja pomocy psychologiczno-pedagogicznej......</w:t>
      </w:r>
      <w:r>
        <w:rPr>
          <w:b/>
        </w:rPr>
        <w:t>.............................</w:t>
      </w:r>
      <w:r w:rsidRPr="00A05382">
        <w:rPr>
          <w:b/>
        </w:rPr>
        <w:t>..</w:t>
      </w:r>
      <w:r>
        <w:rPr>
          <w:b/>
        </w:rPr>
        <w:t>...</w:t>
      </w:r>
      <w:r>
        <w:rPr>
          <w:b/>
        </w:rPr>
        <w:tab/>
      </w:r>
      <w:r w:rsidR="00405547">
        <w:rPr>
          <w:b/>
        </w:rPr>
        <w:t>27</w:t>
      </w:r>
    </w:p>
    <w:p w14:paraId="688C83BB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Formy pomocy psychologiczno – pedagogicznej…………………………………………</w:t>
      </w:r>
      <w:r>
        <w:t>…</w:t>
      </w:r>
      <w:r w:rsidR="00405547">
        <w:t>.</w:t>
      </w:r>
      <w:r w:rsidR="00405547">
        <w:tab/>
        <w:t>30</w:t>
      </w:r>
    </w:p>
    <w:p w14:paraId="71A67FC3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Organizacja pomocy psychologiczno – pedagogicznej dla uczniów z orzeczeniami……</w:t>
      </w:r>
      <w:r>
        <w:t>…...</w:t>
      </w:r>
      <w:r w:rsidR="00405547">
        <w:tab/>
        <w:t>32</w:t>
      </w:r>
    </w:p>
    <w:p w14:paraId="1B804C16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Organizacja pomocy psychologiczno – pedagogicznej</w:t>
      </w:r>
      <w:r w:rsidR="004544C0">
        <w:t xml:space="preserve"> </w:t>
      </w:r>
      <w:r w:rsidRPr="00BC59AD">
        <w:t>pozostałym uczniom……….…...</w:t>
      </w:r>
      <w:r>
        <w:t>.....</w:t>
      </w:r>
      <w:r w:rsidR="00405547">
        <w:tab/>
        <w:t>3</w:t>
      </w:r>
      <w:r w:rsidR="00060CFE">
        <w:t>4</w:t>
      </w:r>
    </w:p>
    <w:p w14:paraId="23F39F5E" w14:textId="77777777" w:rsidR="00FC1681" w:rsidRPr="00A05382" w:rsidRDefault="00FC1681" w:rsidP="00C71893">
      <w:pPr>
        <w:tabs>
          <w:tab w:val="right" w:pos="9072"/>
        </w:tabs>
        <w:spacing w:before="240"/>
        <w:jc w:val="both"/>
        <w:rPr>
          <w:b/>
        </w:rPr>
      </w:pPr>
      <w:r w:rsidRPr="00A05382">
        <w:rPr>
          <w:b/>
          <w:sz w:val="28"/>
          <w:szCs w:val="28"/>
        </w:rPr>
        <w:t>Część B</w:t>
      </w:r>
      <w:r w:rsidR="002566AD">
        <w:rPr>
          <w:b/>
        </w:rPr>
        <w:t xml:space="preserve"> </w:t>
      </w:r>
      <w:r w:rsidRPr="00A05382">
        <w:rPr>
          <w:b/>
        </w:rPr>
        <w:t>Przedszkole Publiczne</w:t>
      </w:r>
    </w:p>
    <w:p w14:paraId="5435958A" w14:textId="77777777" w:rsidR="00FC1681" w:rsidRPr="00A05382" w:rsidRDefault="002566AD" w:rsidP="00C71893">
      <w:pPr>
        <w:tabs>
          <w:tab w:val="right" w:pos="9072"/>
        </w:tabs>
        <w:spacing w:before="240"/>
        <w:jc w:val="both"/>
        <w:rPr>
          <w:b/>
        </w:rPr>
      </w:pPr>
      <w:r>
        <w:rPr>
          <w:b/>
        </w:rPr>
        <w:t xml:space="preserve">DZIAŁ I. </w:t>
      </w:r>
      <w:r w:rsidR="00FC1681" w:rsidRPr="00A05382">
        <w:rPr>
          <w:b/>
        </w:rPr>
        <w:t>Informacje ogóln</w:t>
      </w:r>
      <w:r w:rsidR="00FC1681">
        <w:rPr>
          <w:b/>
        </w:rPr>
        <w:t>e o przedszkolu………………………………………</w:t>
      </w:r>
      <w:r w:rsidR="00FC1681" w:rsidRPr="00A05382">
        <w:rPr>
          <w:b/>
        </w:rPr>
        <w:t>…</w:t>
      </w:r>
      <w:r w:rsidR="00FC1681">
        <w:rPr>
          <w:b/>
        </w:rPr>
        <w:t>…….</w:t>
      </w:r>
      <w:r w:rsidR="00FC1681">
        <w:rPr>
          <w:b/>
        </w:rPr>
        <w:tab/>
      </w:r>
      <w:r w:rsidR="00405547">
        <w:rPr>
          <w:b/>
        </w:rPr>
        <w:t>39</w:t>
      </w:r>
    </w:p>
    <w:p w14:paraId="26B6B869" w14:textId="77777777" w:rsidR="00FC1681" w:rsidRPr="00A05382" w:rsidRDefault="002566AD" w:rsidP="00C71893">
      <w:pPr>
        <w:tabs>
          <w:tab w:val="right" w:pos="9072"/>
        </w:tabs>
        <w:spacing w:before="240"/>
        <w:jc w:val="both"/>
        <w:rPr>
          <w:b/>
        </w:rPr>
      </w:pPr>
      <w:r>
        <w:rPr>
          <w:b/>
        </w:rPr>
        <w:t>DZIAŁ II.</w:t>
      </w:r>
      <w:r w:rsidR="00FC1681" w:rsidRPr="00A05382">
        <w:rPr>
          <w:b/>
        </w:rPr>
        <w:t xml:space="preserve"> Cele i zadani</w:t>
      </w:r>
      <w:r w:rsidR="00FC1681">
        <w:rPr>
          <w:b/>
        </w:rPr>
        <w:t>a przedszkola……………………………………………</w:t>
      </w:r>
      <w:r w:rsidR="00FC1681" w:rsidRPr="00A05382">
        <w:rPr>
          <w:b/>
        </w:rPr>
        <w:t>…</w:t>
      </w:r>
      <w:r w:rsidR="00FC1681">
        <w:rPr>
          <w:b/>
        </w:rPr>
        <w:t>……..</w:t>
      </w:r>
      <w:r w:rsidR="00FC1681">
        <w:rPr>
          <w:b/>
        </w:rPr>
        <w:tab/>
      </w:r>
      <w:r w:rsidR="00405547">
        <w:rPr>
          <w:b/>
        </w:rPr>
        <w:t>40</w:t>
      </w:r>
    </w:p>
    <w:p w14:paraId="4ACD4F7D" w14:textId="77777777" w:rsidR="00FC1681" w:rsidRPr="00C71893" w:rsidRDefault="00FC1681" w:rsidP="00C71893">
      <w:pPr>
        <w:tabs>
          <w:tab w:val="right" w:pos="9072"/>
        </w:tabs>
        <w:spacing w:before="240"/>
      </w:pPr>
      <w:r w:rsidRPr="00C71893">
        <w:t>Zadania przedszkola…</w:t>
      </w:r>
      <w:r w:rsidR="00405547">
        <w:t>……………………………………..…………………………………</w:t>
      </w:r>
      <w:r w:rsidR="00405547">
        <w:tab/>
        <w:t>40</w:t>
      </w:r>
    </w:p>
    <w:p w14:paraId="416F42DB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Sposoby realizacji</w:t>
      </w:r>
      <w:r w:rsidR="002566AD">
        <w:t xml:space="preserve"> </w:t>
      </w:r>
      <w:r w:rsidRPr="00BC59AD">
        <w:t>zadań przedszkola…………….………………………………………</w:t>
      </w:r>
      <w:r>
        <w:t>….</w:t>
      </w:r>
      <w:r w:rsidR="002566AD">
        <w:t>.</w:t>
      </w:r>
      <w:r w:rsidR="00405547">
        <w:tab/>
        <w:t>42</w:t>
      </w:r>
    </w:p>
    <w:p w14:paraId="64649A3B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Organizacja i świadczenie pomocy psychologiczno – pedagogicznej…………………….</w:t>
      </w:r>
      <w:r w:rsidRPr="00BC59AD">
        <w:tab/>
      </w:r>
      <w:r>
        <w:t>….</w:t>
      </w:r>
      <w:r w:rsidR="000D37A5">
        <w:t>44</w:t>
      </w:r>
    </w:p>
    <w:p w14:paraId="027DBF00" w14:textId="77777777" w:rsidR="00FC1681" w:rsidRDefault="00FC1681" w:rsidP="00C71893">
      <w:pPr>
        <w:tabs>
          <w:tab w:val="right" w:pos="9072"/>
        </w:tabs>
        <w:spacing w:before="240"/>
      </w:pPr>
      <w:r w:rsidRPr="00BC59AD">
        <w:t>Obowiązki wychowawcy grupy i nauczycieli w zakresie wspierania wychowanków…...</w:t>
      </w:r>
      <w:r w:rsidRPr="00BC59AD">
        <w:tab/>
      </w:r>
      <w:r>
        <w:t>…...</w:t>
      </w:r>
      <w:r w:rsidR="00405547">
        <w:t>45</w:t>
      </w:r>
    </w:p>
    <w:p w14:paraId="2D151641" w14:textId="77777777" w:rsidR="000D37A5" w:rsidRPr="00BC59AD" w:rsidRDefault="000D37A5" w:rsidP="00C71893">
      <w:pPr>
        <w:tabs>
          <w:tab w:val="right" w:pos="9072"/>
        </w:tabs>
        <w:spacing w:before="240"/>
      </w:pPr>
      <w:r>
        <w:t>Obowiązki wychowawcy i nauczycieli w zakresie świadczenia pomocy psychologiczno-pedagogicznej …………………………………………………………………………………47</w:t>
      </w:r>
    </w:p>
    <w:p w14:paraId="1D037863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Organizacja wychowania i organizacja zajęć rewalidacyjnych wychowankom niepełnosprawnym…………………………………………………………………………...</w:t>
      </w:r>
      <w:r>
        <w:t>.</w:t>
      </w:r>
      <w:r w:rsidR="00405547">
        <w:tab/>
        <w:t>48</w:t>
      </w:r>
    </w:p>
    <w:p w14:paraId="292E1DFF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Indywidualne obowiązkowe roczne przygotowanie przedszkolne……………………….</w:t>
      </w:r>
      <w:r w:rsidRPr="00BC59AD">
        <w:tab/>
      </w:r>
      <w:r>
        <w:t>…...</w:t>
      </w:r>
      <w:r w:rsidR="00405547">
        <w:t>51</w:t>
      </w:r>
    </w:p>
    <w:p w14:paraId="694183AB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Sprawowanie opieki nad dziećmi w czasie pobytu w przedszkolu i poza nim………</w:t>
      </w:r>
      <w:r>
        <w:t>…..</w:t>
      </w:r>
      <w:r w:rsidRPr="00BC59AD">
        <w:t>…..</w:t>
      </w:r>
      <w:r>
        <w:tab/>
        <w:t>.</w:t>
      </w:r>
      <w:r w:rsidR="00405547">
        <w:t>52</w:t>
      </w:r>
    </w:p>
    <w:p w14:paraId="116534A1" w14:textId="77777777" w:rsidR="00FC1681" w:rsidRPr="00D44D84" w:rsidRDefault="00FC1681" w:rsidP="00C71893">
      <w:pPr>
        <w:tabs>
          <w:tab w:val="right" w:pos="9072"/>
        </w:tabs>
        <w:spacing w:before="240"/>
        <w:jc w:val="both"/>
        <w:rPr>
          <w:b/>
        </w:rPr>
      </w:pPr>
      <w:r w:rsidRPr="00D44D84">
        <w:rPr>
          <w:b/>
        </w:rPr>
        <w:lastRenderedPageBreak/>
        <w:t>DZIAŁ III.</w:t>
      </w:r>
      <w:r w:rsidR="002566AD">
        <w:rPr>
          <w:b/>
        </w:rPr>
        <w:t xml:space="preserve"> Organy </w:t>
      </w:r>
      <w:r w:rsidRPr="00D44D84">
        <w:rPr>
          <w:b/>
        </w:rPr>
        <w:t>przedszkola i ich kompetencje…………………………..……..…....</w:t>
      </w:r>
      <w:r>
        <w:rPr>
          <w:b/>
        </w:rPr>
        <w:tab/>
      </w:r>
      <w:r w:rsidR="00405547">
        <w:rPr>
          <w:b/>
        </w:rPr>
        <w:t>54</w:t>
      </w:r>
    </w:p>
    <w:p w14:paraId="72A0C17A" w14:textId="77777777" w:rsidR="00FC1681" w:rsidRPr="00D44D84" w:rsidRDefault="00FC1681" w:rsidP="00C71893">
      <w:pPr>
        <w:tabs>
          <w:tab w:val="right" w:pos="9072"/>
        </w:tabs>
        <w:spacing w:before="240"/>
        <w:jc w:val="both"/>
        <w:rPr>
          <w:b/>
        </w:rPr>
      </w:pPr>
      <w:r w:rsidRPr="00D44D84">
        <w:rPr>
          <w:b/>
        </w:rPr>
        <w:t>DZIAŁ IV. Organizacja wychowania i opieki w przedszkolu…………..………………..</w:t>
      </w:r>
      <w:r>
        <w:rPr>
          <w:b/>
        </w:rPr>
        <w:tab/>
        <w:t>.</w:t>
      </w:r>
      <w:r w:rsidR="00E73AF7">
        <w:rPr>
          <w:b/>
        </w:rPr>
        <w:t>54</w:t>
      </w:r>
    </w:p>
    <w:p w14:paraId="1C2B5FFB" w14:textId="77777777" w:rsidR="00FC1681" w:rsidRDefault="00FC1681" w:rsidP="00C71893">
      <w:pPr>
        <w:tabs>
          <w:tab w:val="right" w:pos="9072"/>
        </w:tabs>
        <w:spacing w:before="240"/>
      </w:pPr>
      <w:r w:rsidRPr="00BC59AD">
        <w:t>Grupy międzyoddziałowe…………………………………………………………...…</w:t>
      </w:r>
      <w:r>
        <w:t>..</w:t>
      </w:r>
      <w:r w:rsidRPr="00BC59AD">
        <w:t>……</w:t>
      </w:r>
      <w:r>
        <w:tab/>
      </w:r>
      <w:r w:rsidR="00E73AF7">
        <w:t>55</w:t>
      </w:r>
    </w:p>
    <w:p w14:paraId="470DE0FF" w14:textId="77777777" w:rsidR="000D37A5" w:rsidRPr="00BC59AD" w:rsidRDefault="000D37A5" w:rsidP="00C71893">
      <w:pPr>
        <w:tabs>
          <w:tab w:val="right" w:pos="9072"/>
        </w:tabs>
        <w:spacing w:before="240"/>
      </w:pPr>
      <w:r>
        <w:t>Organizacja zajęć ……………………………………………………………………………..56</w:t>
      </w:r>
    </w:p>
    <w:p w14:paraId="7A7D750B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Ramowy rozkład dnia w przedszkolu…………………………………………………</w:t>
      </w:r>
      <w:r>
        <w:t>…</w:t>
      </w:r>
      <w:r w:rsidRPr="00BC59AD">
        <w:t>...…</w:t>
      </w:r>
      <w:r>
        <w:tab/>
      </w:r>
      <w:r w:rsidR="00E73AF7">
        <w:t>5</w:t>
      </w:r>
      <w:r w:rsidR="00902367">
        <w:t>7</w:t>
      </w:r>
    </w:p>
    <w:p w14:paraId="3A00221B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Dokumentacja pedagogiczna……………………………………………………………</w:t>
      </w:r>
      <w:r>
        <w:t>…...</w:t>
      </w:r>
      <w:r w:rsidRPr="00BC59AD">
        <w:t>.</w:t>
      </w:r>
      <w:r>
        <w:tab/>
      </w:r>
      <w:r w:rsidR="000D37A5">
        <w:t>59</w:t>
      </w:r>
    </w:p>
    <w:p w14:paraId="32292A12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Odpłatność za przedszkole……………………………………………………………</w:t>
      </w:r>
      <w:r>
        <w:t>……</w:t>
      </w:r>
      <w:r>
        <w:tab/>
        <w:t>…</w:t>
      </w:r>
      <w:r w:rsidR="000D37A5">
        <w:t>59</w:t>
      </w:r>
    </w:p>
    <w:p w14:paraId="703FBA38" w14:textId="77777777" w:rsidR="00FC1681" w:rsidRDefault="00FC1681" w:rsidP="00C71893">
      <w:pPr>
        <w:tabs>
          <w:tab w:val="left" w:pos="567"/>
          <w:tab w:val="right" w:pos="9072"/>
        </w:tabs>
        <w:spacing w:before="240"/>
      </w:pPr>
      <w:r>
        <w:rPr>
          <w:b/>
        </w:rPr>
        <w:t xml:space="preserve">DZIAŁ </w:t>
      </w:r>
      <w:r w:rsidRPr="00D44D84">
        <w:rPr>
          <w:b/>
        </w:rPr>
        <w:t>V.</w:t>
      </w:r>
      <w:r w:rsidR="002566AD">
        <w:rPr>
          <w:b/>
        </w:rPr>
        <w:t xml:space="preserve"> </w:t>
      </w:r>
      <w:r w:rsidRPr="00D44D84">
        <w:rPr>
          <w:b/>
        </w:rPr>
        <w:t>Nauczyciele i inni pracownicy przedszkola</w:t>
      </w:r>
      <w:r w:rsidRPr="00D44D84">
        <w:t>……………………………</w:t>
      </w:r>
      <w:r>
        <w:t>.……..</w:t>
      </w:r>
      <w:r>
        <w:tab/>
        <w:t>.</w:t>
      </w:r>
      <w:r w:rsidR="00971A8E">
        <w:t>61</w:t>
      </w:r>
    </w:p>
    <w:p w14:paraId="57D7F3B3" w14:textId="77777777" w:rsidR="00971A8E" w:rsidRDefault="00971A8E" w:rsidP="00C71893">
      <w:pPr>
        <w:tabs>
          <w:tab w:val="left" w:pos="567"/>
          <w:tab w:val="right" w:pos="9072"/>
        </w:tabs>
        <w:spacing w:before="240"/>
      </w:pPr>
      <w:r>
        <w:t>Obowiązki nauczycieli ……………………………………………………………………….61</w:t>
      </w:r>
    </w:p>
    <w:p w14:paraId="12ACEF86" w14:textId="77777777" w:rsidR="00FC1681" w:rsidRPr="00BC59AD" w:rsidRDefault="00FC1681" w:rsidP="00C71893">
      <w:pPr>
        <w:tabs>
          <w:tab w:val="left" w:pos="6936"/>
          <w:tab w:val="right" w:pos="9072"/>
        </w:tabs>
        <w:spacing w:before="240"/>
      </w:pPr>
      <w:r w:rsidRPr="00BC59AD">
        <w:t>Zadania nauczycieli w zakresie bezpieczeństwa dzieci……………………………</w:t>
      </w:r>
      <w:r>
        <w:t>….</w:t>
      </w:r>
      <w:r w:rsidRPr="00BC59AD">
        <w:t>….…..</w:t>
      </w:r>
      <w:r>
        <w:tab/>
      </w:r>
      <w:r w:rsidR="00E73AF7">
        <w:t>6</w:t>
      </w:r>
      <w:r w:rsidR="004B54A8">
        <w:t>4</w:t>
      </w:r>
    </w:p>
    <w:p w14:paraId="0F6DA4D3" w14:textId="77777777" w:rsidR="00FC1681" w:rsidRDefault="00FC1681" w:rsidP="00C71893">
      <w:pPr>
        <w:tabs>
          <w:tab w:val="left" w:pos="567"/>
          <w:tab w:val="right" w:pos="9072"/>
        </w:tabs>
        <w:spacing w:before="240"/>
        <w:rPr>
          <w:b/>
        </w:rPr>
      </w:pPr>
      <w:r w:rsidRPr="00BE410C">
        <w:rPr>
          <w:b/>
        </w:rPr>
        <w:t>DZIAŁ V</w:t>
      </w:r>
      <w:r>
        <w:rPr>
          <w:b/>
        </w:rPr>
        <w:t>I</w:t>
      </w:r>
      <w:r w:rsidRPr="00BE410C">
        <w:rPr>
          <w:b/>
        </w:rPr>
        <w:t>.</w:t>
      </w:r>
      <w:r w:rsidR="002566AD">
        <w:rPr>
          <w:b/>
        </w:rPr>
        <w:t xml:space="preserve"> </w:t>
      </w:r>
      <w:r w:rsidRPr="00BE410C">
        <w:rPr>
          <w:b/>
        </w:rPr>
        <w:t>Wych</w:t>
      </w:r>
      <w:r>
        <w:rPr>
          <w:b/>
        </w:rPr>
        <w:t>owankowie przedszkola…………………………..</w:t>
      </w:r>
      <w:r w:rsidRPr="00BE410C">
        <w:rPr>
          <w:b/>
        </w:rPr>
        <w:t>…….………</w:t>
      </w:r>
      <w:r>
        <w:rPr>
          <w:b/>
        </w:rPr>
        <w:t>.</w:t>
      </w:r>
      <w:r w:rsidRPr="00BE410C">
        <w:rPr>
          <w:b/>
        </w:rPr>
        <w:t>………</w:t>
      </w:r>
      <w:r>
        <w:rPr>
          <w:b/>
        </w:rPr>
        <w:tab/>
      </w:r>
      <w:r w:rsidR="00971A8E">
        <w:rPr>
          <w:b/>
        </w:rPr>
        <w:t>65</w:t>
      </w:r>
    </w:p>
    <w:p w14:paraId="7C58EE84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Zasady rekrutacji………………………………………………………………</w:t>
      </w:r>
      <w:r>
        <w:t>...</w:t>
      </w:r>
      <w:r w:rsidRPr="00BC59AD">
        <w:t>……………</w:t>
      </w:r>
      <w:r>
        <w:tab/>
      </w:r>
      <w:r w:rsidR="00971A8E">
        <w:t>65</w:t>
      </w:r>
    </w:p>
    <w:p w14:paraId="7AC3432C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Wymagana dokumentacja na potrzeby rekrutacji…………………………………</w:t>
      </w:r>
      <w:r>
        <w:t>…...</w:t>
      </w:r>
      <w:r w:rsidRPr="00BC59AD">
        <w:t>.…….</w:t>
      </w:r>
      <w:r>
        <w:tab/>
      </w:r>
      <w:r w:rsidR="00E73AF7">
        <w:t>66</w:t>
      </w:r>
    </w:p>
    <w:p w14:paraId="2FF4EDB0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Prawa i obowiązki przedszkolaka………………………………………………………</w:t>
      </w:r>
      <w:r>
        <w:t>…</w:t>
      </w:r>
      <w:r w:rsidRPr="00BC59AD">
        <w:t>….</w:t>
      </w:r>
      <w:r>
        <w:tab/>
      </w:r>
      <w:r w:rsidR="00971A8E">
        <w:t>68</w:t>
      </w:r>
    </w:p>
    <w:p w14:paraId="624F58C5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Nagrody i kary…………………………………………………………………………</w:t>
      </w:r>
      <w:r>
        <w:t>.</w:t>
      </w:r>
      <w:r w:rsidRPr="00BC59AD">
        <w:t>…….</w:t>
      </w:r>
      <w:r>
        <w:t>.</w:t>
      </w:r>
      <w:r>
        <w:tab/>
      </w:r>
      <w:r w:rsidR="00E73AF7">
        <w:t>68</w:t>
      </w:r>
    </w:p>
    <w:p w14:paraId="190D639F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Zasady skreślania z listy dzieci uczęszczających do przedszkola……………...…</w:t>
      </w:r>
      <w:r>
        <w:t>….</w:t>
      </w:r>
      <w:r w:rsidRPr="00BC59AD">
        <w:t>………</w:t>
      </w:r>
      <w:r>
        <w:t>.</w:t>
      </w:r>
      <w:r>
        <w:tab/>
      </w:r>
      <w:r w:rsidR="00971A8E">
        <w:t>69</w:t>
      </w:r>
    </w:p>
    <w:p w14:paraId="31B38D60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Prawa i obowiązki rodziców………………………………………………………</w:t>
      </w:r>
      <w:r>
        <w:t>...</w:t>
      </w:r>
      <w:r w:rsidRPr="00BC59AD">
        <w:t>………..</w:t>
      </w:r>
      <w:r w:rsidR="00E50F7C">
        <w:tab/>
        <w:t>70</w:t>
      </w:r>
    </w:p>
    <w:p w14:paraId="504361B5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Formy współpracy z rodzicami………………………………………………………</w:t>
      </w:r>
      <w:r>
        <w:t>...</w:t>
      </w:r>
      <w:r w:rsidRPr="00BC59AD">
        <w:t>……..</w:t>
      </w:r>
      <w:r>
        <w:tab/>
      </w:r>
      <w:r w:rsidR="00E50F7C">
        <w:t>72</w:t>
      </w:r>
    </w:p>
    <w:p w14:paraId="440841AF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Informacje porządkowe dla rodziców…………………………………………………</w:t>
      </w:r>
      <w:r>
        <w:t>…</w:t>
      </w:r>
      <w:r w:rsidRPr="00BC59AD">
        <w:t>…...</w:t>
      </w:r>
      <w:r>
        <w:tab/>
      </w:r>
      <w:r w:rsidR="00E50F7C">
        <w:t>72</w:t>
      </w:r>
    </w:p>
    <w:p w14:paraId="0BCCA3C1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Zasady odbierania dzieci z przedszkola………………………………………………</w:t>
      </w:r>
      <w:r>
        <w:t>…</w:t>
      </w:r>
      <w:r w:rsidRPr="00BC59AD">
        <w:t>……</w:t>
      </w:r>
      <w:r>
        <w:tab/>
      </w:r>
      <w:r w:rsidR="00E50F7C">
        <w:t>73</w:t>
      </w:r>
    </w:p>
    <w:p w14:paraId="44B2DA09" w14:textId="77777777" w:rsidR="00FC1681" w:rsidRPr="00BC59AD" w:rsidRDefault="00FC1681" w:rsidP="00C71893">
      <w:pPr>
        <w:tabs>
          <w:tab w:val="right" w:pos="9072"/>
        </w:tabs>
        <w:spacing w:before="240"/>
      </w:pPr>
      <w:r w:rsidRPr="00BC59AD">
        <w:t>Wyposażenie wychowanka………………………………………………………………</w:t>
      </w:r>
      <w:r>
        <w:t>..</w:t>
      </w:r>
      <w:r w:rsidRPr="00BC59AD">
        <w:t>….</w:t>
      </w:r>
      <w:r>
        <w:tab/>
      </w:r>
      <w:r w:rsidR="00E50F7C">
        <w:t>74</w:t>
      </w:r>
    </w:p>
    <w:p w14:paraId="1C636A95" w14:textId="77777777" w:rsidR="00FC1681" w:rsidRPr="00C71893" w:rsidRDefault="00FC1681" w:rsidP="00C71893">
      <w:pPr>
        <w:pStyle w:val="Nagwek2"/>
        <w:tabs>
          <w:tab w:val="right" w:pos="9072"/>
        </w:tabs>
        <w:spacing w:line="276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BC59AD"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>DZIAŁ VII.</w:t>
      </w:r>
      <w:r w:rsidR="002566AD"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 xml:space="preserve"> </w:t>
      </w:r>
      <w:r w:rsidRPr="008F6A19">
        <w:rPr>
          <w:rFonts w:ascii="Times New Roman" w:hAnsi="Times New Roman"/>
          <w:i w:val="0"/>
          <w:sz w:val="24"/>
          <w:szCs w:val="24"/>
        </w:rPr>
        <w:t>Warunki bezpiecznego pobytu w przedszkolu</w:t>
      </w:r>
      <w:r>
        <w:rPr>
          <w:rFonts w:ascii="Times New Roman" w:hAnsi="Times New Roman"/>
          <w:i w:val="0"/>
          <w:sz w:val="24"/>
          <w:szCs w:val="24"/>
        </w:rPr>
        <w:t>……………...……………….</w:t>
      </w:r>
      <w:r>
        <w:rPr>
          <w:rFonts w:ascii="Times New Roman" w:hAnsi="Times New Roman"/>
          <w:i w:val="0"/>
          <w:sz w:val="24"/>
          <w:szCs w:val="24"/>
        </w:rPr>
        <w:tab/>
        <w:t>7</w:t>
      </w:r>
      <w:r w:rsidR="00E50F7C">
        <w:rPr>
          <w:rFonts w:ascii="Times New Roman" w:hAnsi="Times New Roman"/>
          <w:i w:val="0"/>
          <w:sz w:val="24"/>
          <w:szCs w:val="24"/>
        </w:rPr>
        <w:t>5</w:t>
      </w:r>
    </w:p>
    <w:p w14:paraId="2CFC8B68" w14:textId="77777777" w:rsidR="00FC1681" w:rsidRPr="00925026" w:rsidRDefault="00FC1681" w:rsidP="00C71893">
      <w:pPr>
        <w:tabs>
          <w:tab w:val="right" w:pos="9072"/>
        </w:tabs>
        <w:spacing w:befor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Część C</w:t>
      </w:r>
      <w:r w:rsidRPr="00925026">
        <w:rPr>
          <w:b/>
          <w:sz w:val="28"/>
          <w:szCs w:val="28"/>
        </w:rPr>
        <w:t xml:space="preserve"> Szkoła Podstawowa</w:t>
      </w:r>
    </w:p>
    <w:p w14:paraId="6F7CCDE0" w14:textId="77777777" w:rsidR="00FC1681" w:rsidRPr="00D44D84" w:rsidRDefault="00FC1681" w:rsidP="00C71893">
      <w:pPr>
        <w:tabs>
          <w:tab w:val="left" w:pos="6936"/>
          <w:tab w:val="right" w:pos="9072"/>
        </w:tabs>
        <w:spacing w:before="240"/>
        <w:rPr>
          <w:b/>
        </w:rPr>
      </w:pPr>
      <w:r>
        <w:rPr>
          <w:b/>
        </w:rPr>
        <w:t>DZIAŁ I</w:t>
      </w:r>
      <w:r w:rsidRPr="00D44D84">
        <w:rPr>
          <w:b/>
        </w:rPr>
        <w:t>.</w:t>
      </w:r>
      <w:r>
        <w:rPr>
          <w:b/>
        </w:rPr>
        <w:t xml:space="preserve"> Postanowienia o</w:t>
      </w:r>
      <w:r w:rsidR="00E73AF7">
        <w:rPr>
          <w:b/>
        </w:rPr>
        <w:t>gólne…………………………………………………………….</w:t>
      </w:r>
      <w:r w:rsidR="00E73AF7">
        <w:rPr>
          <w:b/>
        </w:rPr>
        <w:tab/>
        <w:t>78</w:t>
      </w:r>
    </w:p>
    <w:p w14:paraId="21F2F3F3" w14:textId="77777777" w:rsidR="00FC1681" w:rsidRDefault="00FC1681" w:rsidP="00C71893">
      <w:pPr>
        <w:pStyle w:val="Nagwek2"/>
        <w:tabs>
          <w:tab w:val="right" w:pos="9072"/>
        </w:tabs>
        <w:spacing w:line="276" w:lineRule="auto"/>
        <w:jc w:val="both"/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</w:pPr>
      <w:r w:rsidRPr="006B481C"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>DZIAŁ II.</w:t>
      </w:r>
      <w:r w:rsidR="002566AD"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 xml:space="preserve"> </w:t>
      </w:r>
      <w:r w:rsidRPr="006B481C"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>Cele i zadania szkoły</w:t>
      </w:r>
      <w:r w:rsidR="00E73AF7"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>…………………………………………………………….</w:t>
      </w:r>
      <w:r w:rsidR="00E73AF7"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ab/>
        <w:t>78</w:t>
      </w:r>
    </w:p>
    <w:p w14:paraId="00858893" w14:textId="77777777" w:rsidR="00FC1681" w:rsidRDefault="00FC1681" w:rsidP="00C71893">
      <w:pPr>
        <w:pStyle w:val="Nagwek2"/>
        <w:tabs>
          <w:tab w:val="right" w:pos="9072"/>
        </w:tabs>
        <w:spacing w:line="276" w:lineRule="auto"/>
        <w:jc w:val="both"/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</w:pPr>
      <w:r w:rsidRPr="006B481C"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 xml:space="preserve">DZIAŁ </w:t>
      </w:r>
      <w:r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>II</w:t>
      </w:r>
      <w:r w:rsidRPr="006B481C"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 xml:space="preserve">I. </w:t>
      </w:r>
      <w:r w:rsidRPr="005B7C2A">
        <w:rPr>
          <w:rFonts w:ascii="Times New Roman" w:hAnsi="Times New Roman"/>
          <w:i w:val="0"/>
          <w:sz w:val="24"/>
          <w:szCs w:val="24"/>
        </w:rPr>
        <w:t>Sposoby realizacji zadań szkoł</w:t>
      </w:r>
      <w:r>
        <w:rPr>
          <w:rFonts w:ascii="Times New Roman" w:hAnsi="Times New Roman"/>
          <w:i w:val="0"/>
          <w:sz w:val="24"/>
          <w:szCs w:val="24"/>
        </w:rPr>
        <w:t>y…………………………...…………</w:t>
      </w:r>
      <w:r w:rsidRPr="006B481C"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>………</w:t>
      </w:r>
      <w:r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>.</w:t>
      </w:r>
      <w:r w:rsidRPr="006B481C"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ab/>
      </w:r>
      <w:r w:rsidR="00E73AF7">
        <w:rPr>
          <w:rFonts w:ascii="Times New Roman" w:eastAsiaTheme="minorHAnsi" w:hAnsi="Times New Roman"/>
          <w:bCs w:val="0"/>
          <w:i w:val="0"/>
          <w:iCs w:val="0"/>
          <w:sz w:val="24"/>
          <w:szCs w:val="24"/>
          <w:lang w:eastAsia="en-US"/>
        </w:rPr>
        <w:t>81</w:t>
      </w:r>
    </w:p>
    <w:p w14:paraId="1DD513F8" w14:textId="77777777" w:rsidR="00FC1681" w:rsidRDefault="00FC1681" w:rsidP="00C71893">
      <w:pPr>
        <w:tabs>
          <w:tab w:val="right" w:pos="9072"/>
        </w:tabs>
        <w:spacing w:before="240"/>
      </w:pPr>
      <w:r w:rsidRPr="006B481C">
        <w:t>Biblioteka szkolna</w:t>
      </w:r>
      <w:r>
        <w:t>…</w:t>
      </w:r>
      <w:r w:rsidR="00E73AF7">
        <w:t>………………………………………………………………………….</w:t>
      </w:r>
      <w:r w:rsidR="00E73AF7">
        <w:tab/>
        <w:t>81</w:t>
      </w:r>
    </w:p>
    <w:p w14:paraId="126BDD26" w14:textId="77777777" w:rsidR="00FC1681" w:rsidRDefault="00FC1681" w:rsidP="00C71893">
      <w:pPr>
        <w:tabs>
          <w:tab w:val="right" w:pos="9072"/>
        </w:tabs>
        <w:spacing w:before="240"/>
      </w:pPr>
      <w:r w:rsidRPr="006B481C">
        <w:t>Zadania nauczyciela bibliotekarza</w:t>
      </w:r>
      <w:r w:rsidR="00E73AF7">
        <w:t>……………………………………………………………</w:t>
      </w:r>
      <w:r w:rsidR="00E73AF7">
        <w:tab/>
        <w:t>82</w:t>
      </w:r>
    </w:p>
    <w:p w14:paraId="4F0FC7CB" w14:textId="77777777" w:rsidR="00FC1681" w:rsidRDefault="00FC1681" w:rsidP="00C71893">
      <w:pPr>
        <w:tabs>
          <w:tab w:val="right" w:pos="9072"/>
        </w:tabs>
        <w:spacing w:before="240"/>
      </w:pPr>
      <w:r w:rsidRPr="006B481C">
        <w:lastRenderedPageBreak/>
        <w:t>Współpraca biblioteki z uczniami, nauczycielami, rodzicami innymi bibliotekami oraz instytucjami upowszechniającymi kulturę</w:t>
      </w:r>
      <w:r w:rsidR="00E73AF7">
        <w:t>……………………………………………………</w:t>
      </w:r>
      <w:r w:rsidR="00E73AF7">
        <w:tab/>
        <w:t>83</w:t>
      </w:r>
    </w:p>
    <w:p w14:paraId="2B7095CB" w14:textId="77777777" w:rsidR="00FC1681" w:rsidRDefault="00FC1681" w:rsidP="00C71893">
      <w:pPr>
        <w:tabs>
          <w:tab w:val="right" w:pos="9072"/>
        </w:tabs>
        <w:spacing w:before="240"/>
      </w:pPr>
      <w:r w:rsidRPr="006B481C">
        <w:t>Organizacja pracy biblioteki szkolnej</w:t>
      </w:r>
      <w:r w:rsidR="00E73AF7">
        <w:t>…………………………………………...……………</w:t>
      </w:r>
      <w:r w:rsidR="00E73AF7">
        <w:tab/>
        <w:t>85</w:t>
      </w:r>
    </w:p>
    <w:p w14:paraId="192F6337" w14:textId="77777777" w:rsidR="00FC1681" w:rsidRDefault="00FC1681" w:rsidP="00C71893">
      <w:pPr>
        <w:tabs>
          <w:tab w:val="right" w:pos="9072"/>
        </w:tabs>
        <w:spacing w:before="240"/>
      </w:pPr>
      <w:r w:rsidRPr="006B481C">
        <w:t>Zasady korzystania z podręczników, materiałów edukacyjnych i materiałów ćwiczeniowych zakupionych z dotacji</w:t>
      </w:r>
      <w:r w:rsidR="00E73AF7">
        <w:t>…………………………………………………………………………</w:t>
      </w:r>
      <w:r w:rsidR="00E73AF7">
        <w:tab/>
        <w:t>85</w:t>
      </w:r>
    </w:p>
    <w:p w14:paraId="49FDFFFC" w14:textId="77777777" w:rsidR="00E73AF7" w:rsidRDefault="00E73AF7" w:rsidP="00E73AF7">
      <w:pPr>
        <w:tabs>
          <w:tab w:val="right" w:pos="9072"/>
        </w:tabs>
        <w:spacing w:before="240"/>
      </w:pPr>
      <w:r>
        <w:t>Praca dydaktyczno</w:t>
      </w:r>
      <w:r w:rsidR="00513DF9">
        <w:t xml:space="preserve"> - wychowawcza</w:t>
      </w:r>
      <w:r>
        <w:t>…………………………………………...……………</w:t>
      </w:r>
      <w:r w:rsidR="002737DF">
        <w:t>…</w:t>
      </w:r>
      <w:r>
        <w:tab/>
      </w:r>
      <w:r w:rsidR="00513DF9">
        <w:t>87</w:t>
      </w:r>
    </w:p>
    <w:p w14:paraId="30523992" w14:textId="77777777" w:rsidR="00395D14" w:rsidRDefault="00395D14" w:rsidP="00E73AF7">
      <w:pPr>
        <w:tabs>
          <w:tab w:val="right" w:pos="9072"/>
        </w:tabs>
        <w:spacing w:before="240"/>
      </w:pPr>
      <w:r>
        <w:t>Praca wychowawczo – profilaktyczna ………………………………………………………..87</w:t>
      </w:r>
    </w:p>
    <w:p w14:paraId="5D775367" w14:textId="77777777" w:rsidR="00E73AF7" w:rsidRDefault="00513DF9" w:rsidP="00C71893">
      <w:pPr>
        <w:tabs>
          <w:tab w:val="right" w:pos="9072"/>
        </w:tabs>
        <w:spacing w:before="240"/>
      </w:pPr>
      <w:r>
        <w:t>Zasady</w:t>
      </w:r>
      <w:r w:rsidR="002737DF">
        <w:t xml:space="preserve"> bezpiecznego pobytu dziecka w </w:t>
      </w:r>
      <w:r w:rsidR="002D0851">
        <w:t>placówce</w:t>
      </w:r>
      <w:r w:rsidR="00E73AF7">
        <w:t>………………………...……………</w:t>
      </w:r>
      <w:r w:rsidR="002737DF">
        <w:t>…….</w:t>
      </w:r>
      <w:r w:rsidR="00E73AF7">
        <w:tab/>
      </w:r>
      <w:r w:rsidR="002D0851">
        <w:t>89</w:t>
      </w:r>
    </w:p>
    <w:p w14:paraId="45C78D8E" w14:textId="77777777" w:rsidR="00395D14" w:rsidRPr="006B481C" w:rsidRDefault="00395D14" w:rsidP="00C71893">
      <w:pPr>
        <w:tabs>
          <w:tab w:val="right" w:pos="9072"/>
        </w:tabs>
        <w:spacing w:before="240"/>
      </w:pPr>
      <w:r>
        <w:t>Koordynator do spraw bezpieczeństwa ……………………………………………………… 90</w:t>
      </w:r>
    </w:p>
    <w:p w14:paraId="138E5316" w14:textId="77777777" w:rsidR="00FC1681" w:rsidRPr="006B481C" w:rsidRDefault="00FC1681" w:rsidP="00C71893">
      <w:pPr>
        <w:tabs>
          <w:tab w:val="right" w:pos="9072"/>
        </w:tabs>
        <w:spacing w:before="240"/>
        <w:jc w:val="both"/>
      </w:pPr>
      <w:r w:rsidRPr="006B481C">
        <w:rPr>
          <w:b/>
        </w:rPr>
        <w:t xml:space="preserve">DZIAŁ IV. </w:t>
      </w:r>
      <w:r w:rsidRPr="00C861D4">
        <w:rPr>
          <w:b/>
        </w:rPr>
        <w:t>Organizacja i świadczenie pomocy psychologiczno – pedagogicznej</w:t>
      </w:r>
      <w:r w:rsidRPr="005137E1">
        <w:t>…</w:t>
      </w:r>
      <w:r w:rsidR="002D0851">
        <w:rPr>
          <w:bCs/>
          <w:iCs/>
        </w:rPr>
        <w:t>…..…</w:t>
      </w:r>
      <w:r w:rsidR="002D0851">
        <w:rPr>
          <w:bCs/>
          <w:iCs/>
        </w:rPr>
        <w:tab/>
        <w:t>92</w:t>
      </w:r>
    </w:p>
    <w:p w14:paraId="561625F1" w14:textId="77777777" w:rsidR="00FC1681" w:rsidRDefault="00395D14" w:rsidP="00C71893">
      <w:pPr>
        <w:tabs>
          <w:tab w:val="right" w:pos="9072"/>
        </w:tabs>
        <w:spacing w:before="240"/>
      </w:pPr>
      <w:r>
        <w:t>Obowiązki wychowawcy klasy</w:t>
      </w:r>
      <w:r w:rsidR="00FC1681" w:rsidRPr="00C861D4">
        <w:t xml:space="preserve"> i nauczycieli w zakresie wspierania uczniów</w:t>
      </w:r>
      <w:r w:rsidR="002D0851">
        <w:t>………………</w:t>
      </w:r>
      <w:r w:rsidR="002737DF">
        <w:t>.</w:t>
      </w:r>
      <w:r w:rsidR="002D0851">
        <w:tab/>
        <w:t>92</w:t>
      </w:r>
    </w:p>
    <w:p w14:paraId="2ABA7C2C" w14:textId="77777777" w:rsidR="00395D14" w:rsidRDefault="00395D14" w:rsidP="00C71893">
      <w:pPr>
        <w:tabs>
          <w:tab w:val="right" w:pos="9072"/>
        </w:tabs>
        <w:spacing w:before="240"/>
      </w:pPr>
      <w:r>
        <w:t>Obowiązki nauczycieli w zakresie udzielania pomocy psychologiczno – pedagogicznej ……94</w:t>
      </w:r>
    </w:p>
    <w:p w14:paraId="4F3A73DB" w14:textId="77777777" w:rsidR="00FC1681" w:rsidRPr="009D66F5" w:rsidRDefault="00FC1681" w:rsidP="00C71893">
      <w:pPr>
        <w:tabs>
          <w:tab w:val="right" w:pos="9072"/>
        </w:tabs>
        <w:spacing w:before="240"/>
        <w:rPr>
          <w:b/>
        </w:rPr>
      </w:pPr>
      <w:r w:rsidRPr="009D66F5">
        <w:rPr>
          <w:b/>
        </w:rPr>
        <w:t>DZIAŁ V. Organizacja nauczania i organizacja zajęć rewalidacyjnych uczniom niepełnosprawnym……………………..………….………….…...………………………...</w:t>
      </w:r>
      <w:r>
        <w:rPr>
          <w:b/>
        </w:rPr>
        <w:tab/>
      </w:r>
      <w:r w:rsidR="002D0851">
        <w:rPr>
          <w:b/>
        </w:rPr>
        <w:t>95</w:t>
      </w:r>
    </w:p>
    <w:p w14:paraId="107B8A87" w14:textId="77777777" w:rsidR="00FC1681" w:rsidRDefault="00FC1681" w:rsidP="00C71893">
      <w:pPr>
        <w:tabs>
          <w:tab w:val="left" w:pos="6936"/>
          <w:tab w:val="right" w:pos="9072"/>
        </w:tabs>
        <w:spacing w:before="240"/>
        <w:rPr>
          <w:b/>
        </w:rPr>
      </w:pPr>
      <w:r w:rsidRPr="009D66F5">
        <w:rPr>
          <w:b/>
        </w:rPr>
        <w:t>DZIAŁ VI. Nauczanie indywidu</w:t>
      </w:r>
      <w:r w:rsidR="002D0851">
        <w:rPr>
          <w:b/>
        </w:rPr>
        <w:t>alne………...………………...………….……,,………</w:t>
      </w:r>
      <w:r>
        <w:rPr>
          <w:b/>
        </w:rPr>
        <w:tab/>
      </w:r>
      <w:r w:rsidR="002D0851">
        <w:rPr>
          <w:b/>
        </w:rPr>
        <w:t>101</w:t>
      </w:r>
    </w:p>
    <w:p w14:paraId="6E7E1B15" w14:textId="77777777" w:rsidR="00395D14" w:rsidRPr="00395D14" w:rsidRDefault="00395D14" w:rsidP="00C71893">
      <w:pPr>
        <w:tabs>
          <w:tab w:val="left" w:pos="6936"/>
          <w:tab w:val="right" w:pos="9072"/>
        </w:tabs>
        <w:spacing w:before="240"/>
        <w:rPr>
          <w:b/>
        </w:rPr>
      </w:pPr>
      <w:r>
        <w:rPr>
          <w:b/>
        </w:rPr>
        <w:t>DZIAŁ VII. Organizacja wewnątrzszkolnego systemu doradztwa zawodowego………102</w:t>
      </w:r>
    </w:p>
    <w:p w14:paraId="76E1DDC0" w14:textId="77777777" w:rsidR="00FC1681" w:rsidRPr="009D66F5" w:rsidRDefault="00FC1681" w:rsidP="00C71893">
      <w:pPr>
        <w:tabs>
          <w:tab w:val="left" w:pos="6936"/>
          <w:tab w:val="right" w:pos="9072"/>
        </w:tabs>
        <w:spacing w:before="240"/>
        <w:rPr>
          <w:b/>
        </w:rPr>
      </w:pPr>
      <w:r w:rsidRPr="009D66F5">
        <w:rPr>
          <w:b/>
        </w:rPr>
        <w:t>DZIAŁ VII</w:t>
      </w:r>
      <w:r w:rsidR="00395D14">
        <w:rPr>
          <w:b/>
        </w:rPr>
        <w:t>I</w:t>
      </w:r>
      <w:r w:rsidRPr="009D66F5">
        <w:rPr>
          <w:b/>
        </w:rPr>
        <w:t xml:space="preserve">. Działania szkoły w zakresie wspierania dziecka na </w:t>
      </w:r>
      <w:r>
        <w:rPr>
          <w:b/>
        </w:rPr>
        <w:t>I</w:t>
      </w:r>
      <w:r w:rsidRPr="009D66F5">
        <w:rPr>
          <w:b/>
        </w:rPr>
        <w:t xml:space="preserve"> etapie edukacyjnym…………………………………………………………………………..…….</w:t>
      </w:r>
      <w:r w:rsidR="00395D14">
        <w:rPr>
          <w:b/>
        </w:rPr>
        <w:t>104</w:t>
      </w:r>
    </w:p>
    <w:p w14:paraId="520508F5" w14:textId="77777777" w:rsidR="00FC1681" w:rsidRPr="009D66F5" w:rsidRDefault="00FC1681" w:rsidP="00C71893">
      <w:pPr>
        <w:tabs>
          <w:tab w:val="left" w:pos="6936"/>
          <w:tab w:val="right" w:pos="9072"/>
        </w:tabs>
        <w:spacing w:before="240"/>
        <w:rPr>
          <w:b/>
        </w:rPr>
      </w:pPr>
      <w:r w:rsidRPr="009D66F5">
        <w:rPr>
          <w:b/>
        </w:rPr>
        <w:t xml:space="preserve">DZIAŁ </w:t>
      </w:r>
      <w:r w:rsidR="00DE359E">
        <w:rPr>
          <w:b/>
        </w:rPr>
        <w:t>I</w:t>
      </w:r>
      <w:r w:rsidR="000E2DAD">
        <w:rPr>
          <w:b/>
        </w:rPr>
        <w:t>X</w:t>
      </w:r>
      <w:r w:rsidRPr="009D66F5">
        <w:rPr>
          <w:b/>
        </w:rPr>
        <w:t>. Pomoc materialna uczniom…………………………………………..……</w:t>
      </w:r>
      <w:r>
        <w:rPr>
          <w:b/>
        </w:rPr>
        <w:t>.</w:t>
      </w:r>
      <w:r>
        <w:rPr>
          <w:b/>
        </w:rPr>
        <w:tab/>
      </w:r>
      <w:r w:rsidR="00395D14">
        <w:rPr>
          <w:b/>
        </w:rPr>
        <w:t>106</w:t>
      </w:r>
    </w:p>
    <w:p w14:paraId="263582BC" w14:textId="372FF75E" w:rsidR="00FC1681" w:rsidRPr="009D66F5" w:rsidRDefault="002566AD" w:rsidP="00C71893">
      <w:pPr>
        <w:tabs>
          <w:tab w:val="left" w:pos="6936"/>
          <w:tab w:val="right" w:pos="9072"/>
        </w:tabs>
        <w:spacing w:before="240"/>
        <w:rPr>
          <w:b/>
        </w:rPr>
      </w:pPr>
      <w:r>
        <w:rPr>
          <w:b/>
        </w:rPr>
        <w:t xml:space="preserve">DZIAŁ X. Organizacja </w:t>
      </w:r>
      <w:r w:rsidR="00FC1681" w:rsidRPr="009D66F5">
        <w:rPr>
          <w:b/>
        </w:rPr>
        <w:t>nauczania</w:t>
      </w:r>
      <w:r w:rsidR="002D0851">
        <w:rPr>
          <w:b/>
        </w:rPr>
        <w:t>………………………………………………………</w:t>
      </w:r>
      <w:r>
        <w:rPr>
          <w:b/>
        </w:rPr>
        <w:t xml:space="preserve">.. </w:t>
      </w:r>
      <w:r w:rsidR="00395D14">
        <w:rPr>
          <w:b/>
        </w:rPr>
        <w:tab/>
        <w:t>1</w:t>
      </w:r>
      <w:r w:rsidR="0026275C">
        <w:rPr>
          <w:b/>
        </w:rPr>
        <w:t>10</w:t>
      </w:r>
    </w:p>
    <w:p w14:paraId="6DE53711" w14:textId="2B782ED6" w:rsidR="00FC1681" w:rsidRPr="009D66F5" w:rsidRDefault="00FC1681" w:rsidP="00C71893">
      <w:pPr>
        <w:tabs>
          <w:tab w:val="right" w:pos="9072"/>
        </w:tabs>
        <w:spacing w:before="240"/>
        <w:rPr>
          <w:b/>
        </w:rPr>
      </w:pPr>
      <w:r w:rsidRPr="009D66F5">
        <w:rPr>
          <w:b/>
        </w:rPr>
        <w:t>DZIAŁ X</w:t>
      </w:r>
      <w:r w:rsidR="000E2DAD">
        <w:rPr>
          <w:b/>
        </w:rPr>
        <w:t>I</w:t>
      </w:r>
      <w:r w:rsidRPr="009D66F5">
        <w:rPr>
          <w:b/>
        </w:rPr>
        <w:t>. Dokumentowanie przebiegu nauczania, wychowania i opieki</w:t>
      </w:r>
      <w:r w:rsidR="00395D14">
        <w:rPr>
          <w:b/>
        </w:rPr>
        <w:t>……………...</w:t>
      </w:r>
      <w:r w:rsidR="00395D14">
        <w:rPr>
          <w:b/>
        </w:rPr>
        <w:tab/>
        <w:t>11</w:t>
      </w:r>
      <w:r w:rsidR="006276B0">
        <w:rPr>
          <w:b/>
        </w:rPr>
        <w:t>3</w:t>
      </w:r>
    </w:p>
    <w:p w14:paraId="0D7E800A" w14:textId="521EA902" w:rsidR="00FC1681" w:rsidRDefault="002566AD" w:rsidP="00C71893">
      <w:pPr>
        <w:tabs>
          <w:tab w:val="right" w:pos="9072"/>
        </w:tabs>
        <w:spacing w:before="240"/>
        <w:jc w:val="both"/>
        <w:rPr>
          <w:b/>
        </w:rPr>
      </w:pPr>
      <w:r>
        <w:rPr>
          <w:b/>
        </w:rPr>
        <w:t>DZIAŁ XI</w:t>
      </w:r>
      <w:r w:rsidR="000E2DAD">
        <w:rPr>
          <w:b/>
        </w:rPr>
        <w:t>I</w:t>
      </w:r>
      <w:r>
        <w:rPr>
          <w:b/>
        </w:rPr>
        <w:t xml:space="preserve">. Organizacja </w:t>
      </w:r>
      <w:r w:rsidR="00FC1681" w:rsidRPr="009D66F5">
        <w:rPr>
          <w:b/>
        </w:rPr>
        <w:t>wychowania i opieki</w:t>
      </w:r>
      <w:r w:rsidR="002D0851">
        <w:rPr>
          <w:b/>
        </w:rPr>
        <w:t>…………………………</w:t>
      </w:r>
      <w:r w:rsidR="00395D14">
        <w:rPr>
          <w:b/>
        </w:rPr>
        <w:t>………………...</w:t>
      </w:r>
      <w:r w:rsidR="00395D14">
        <w:rPr>
          <w:b/>
        </w:rPr>
        <w:tab/>
        <w:t>11</w:t>
      </w:r>
      <w:r w:rsidR="006276B0">
        <w:rPr>
          <w:b/>
        </w:rPr>
        <w:t>4</w:t>
      </w:r>
    </w:p>
    <w:p w14:paraId="4902B2A9" w14:textId="1739C1C8" w:rsidR="00FC1681" w:rsidRPr="009D66F5" w:rsidRDefault="00FC1681" w:rsidP="00C71893">
      <w:pPr>
        <w:tabs>
          <w:tab w:val="right" w:pos="9072"/>
        </w:tabs>
        <w:spacing w:before="240"/>
        <w:jc w:val="both"/>
      </w:pPr>
      <w:r w:rsidRPr="009D66F5">
        <w:t>Szk</w:t>
      </w:r>
      <w:r w:rsidR="002566AD">
        <w:t>olny system</w:t>
      </w:r>
      <w:r w:rsidRPr="009D66F5">
        <w:t xml:space="preserve"> wychowania</w:t>
      </w:r>
      <w:r w:rsidR="00395D14">
        <w:t>……………………………………………………………....</w:t>
      </w:r>
      <w:r w:rsidR="00395D14">
        <w:tab/>
        <w:t>11</w:t>
      </w:r>
      <w:r w:rsidR="006276B0">
        <w:t>4</w:t>
      </w:r>
    </w:p>
    <w:p w14:paraId="078CCBA0" w14:textId="2E296C70" w:rsidR="00FC1681" w:rsidRPr="00A02E77" w:rsidRDefault="00FC1681" w:rsidP="00C71893">
      <w:pPr>
        <w:tabs>
          <w:tab w:val="right" w:pos="9072"/>
        </w:tabs>
        <w:spacing w:before="240"/>
        <w:jc w:val="both"/>
        <w:rPr>
          <w:b/>
        </w:rPr>
      </w:pPr>
      <w:r w:rsidRPr="00A02E77">
        <w:rPr>
          <w:b/>
        </w:rPr>
        <w:t>DZIAŁ XI</w:t>
      </w:r>
      <w:r>
        <w:rPr>
          <w:b/>
        </w:rPr>
        <w:t>I</w:t>
      </w:r>
      <w:r w:rsidR="00DE359E">
        <w:rPr>
          <w:b/>
        </w:rPr>
        <w:t>I</w:t>
      </w:r>
      <w:r w:rsidRPr="00A02E77">
        <w:rPr>
          <w:b/>
        </w:rPr>
        <w:t>. R</w:t>
      </w:r>
      <w:r>
        <w:rPr>
          <w:b/>
        </w:rPr>
        <w:t>odzice (prawni opiekunowie)…………</w:t>
      </w:r>
      <w:r w:rsidRPr="00A02E77">
        <w:rPr>
          <w:b/>
        </w:rPr>
        <w:t>…………………………………</w:t>
      </w:r>
      <w:r w:rsidR="00395D14">
        <w:rPr>
          <w:b/>
        </w:rPr>
        <w:t>...</w:t>
      </w:r>
      <w:r w:rsidR="00395D14">
        <w:rPr>
          <w:b/>
        </w:rPr>
        <w:tab/>
        <w:t>11</w:t>
      </w:r>
      <w:r w:rsidR="006276B0">
        <w:rPr>
          <w:b/>
        </w:rPr>
        <w:t>5</w:t>
      </w:r>
    </w:p>
    <w:p w14:paraId="3F6C5E84" w14:textId="4146FD52" w:rsidR="00FC1681" w:rsidRDefault="00FC1681" w:rsidP="00C71893">
      <w:pPr>
        <w:tabs>
          <w:tab w:val="right" w:pos="9072"/>
        </w:tabs>
        <w:spacing w:before="240"/>
      </w:pPr>
      <w:r w:rsidRPr="00A02E77">
        <w:t>Współpraca z rodzicami.…………………………………………………</w:t>
      </w:r>
      <w:r>
        <w:t>.</w:t>
      </w:r>
      <w:r w:rsidRPr="00A02E77">
        <w:t>…</w:t>
      </w:r>
      <w:r>
        <w:t>……</w:t>
      </w:r>
      <w:r w:rsidRPr="00A02E77">
        <w:t>………...</w:t>
      </w:r>
      <w:r w:rsidR="00395D14">
        <w:t>.</w:t>
      </w:r>
      <w:r w:rsidR="00395D14">
        <w:tab/>
        <w:t>11</w:t>
      </w:r>
      <w:r w:rsidR="006276B0">
        <w:t>6</w:t>
      </w:r>
    </w:p>
    <w:p w14:paraId="3B72B9EE" w14:textId="19D35B9D" w:rsidR="00FC1681" w:rsidRDefault="00FC1681" w:rsidP="00C71893">
      <w:pPr>
        <w:tabs>
          <w:tab w:val="right" w:pos="9072"/>
        </w:tabs>
        <w:spacing w:before="240"/>
      </w:pPr>
      <w:r w:rsidRPr="00A02E77">
        <w:t>Świetlica szkolna</w:t>
      </w:r>
      <w:r>
        <w:t>……</w:t>
      </w:r>
      <w:r w:rsidR="00395D14">
        <w:t>……………………………………………………………………….</w:t>
      </w:r>
      <w:r w:rsidR="00395D14">
        <w:tab/>
        <w:t>11</w:t>
      </w:r>
      <w:r w:rsidR="006276B0">
        <w:t>7</w:t>
      </w:r>
    </w:p>
    <w:p w14:paraId="3B53C058" w14:textId="172DB3CA" w:rsidR="00FC1681" w:rsidRPr="00A02E77" w:rsidRDefault="00FC1681" w:rsidP="00C71893">
      <w:pPr>
        <w:tabs>
          <w:tab w:val="right" w:pos="9072"/>
        </w:tabs>
        <w:spacing w:before="240"/>
      </w:pPr>
      <w:r w:rsidRPr="00A02E77">
        <w:t>Stołówka szkolna</w:t>
      </w:r>
      <w:r>
        <w:t>…………</w:t>
      </w:r>
      <w:r w:rsidR="00395D14">
        <w:t>………...……………………………………………………….</w:t>
      </w:r>
      <w:r w:rsidR="00395D14">
        <w:tab/>
        <w:t>1</w:t>
      </w:r>
      <w:r w:rsidR="006276B0">
        <w:t>19</w:t>
      </w:r>
    </w:p>
    <w:p w14:paraId="1706C47E" w14:textId="6FA87CE8" w:rsidR="00FC1681" w:rsidRDefault="00FC1681" w:rsidP="00C71893">
      <w:pPr>
        <w:tabs>
          <w:tab w:val="right" w:pos="9072"/>
        </w:tabs>
        <w:spacing w:before="240"/>
        <w:jc w:val="both"/>
        <w:rPr>
          <w:b/>
        </w:rPr>
      </w:pPr>
      <w:r w:rsidRPr="009D66F5">
        <w:rPr>
          <w:b/>
        </w:rPr>
        <w:t>DZIAŁ XI</w:t>
      </w:r>
      <w:r w:rsidR="00DE359E">
        <w:rPr>
          <w:b/>
        </w:rPr>
        <w:t>V</w:t>
      </w:r>
      <w:r w:rsidRPr="009D66F5">
        <w:rPr>
          <w:b/>
        </w:rPr>
        <w:t xml:space="preserve">. Organizacja </w:t>
      </w:r>
      <w:r>
        <w:rPr>
          <w:b/>
        </w:rPr>
        <w:t>szko</w:t>
      </w:r>
      <w:r w:rsidR="00395D14">
        <w:rPr>
          <w:b/>
        </w:rPr>
        <w:t>ły……………...…………………………………………..</w:t>
      </w:r>
      <w:r w:rsidR="00395D14">
        <w:rPr>
          <w:b/>
        </w:rPr>
        <w:tab/>
        <w:t>1</w:t>
      </w:r>
      <w:r w:rsidR="00B60354">
        <w:rPr>
          <w:b/>
        </w:rPr>
        <w:t>19</w:t>
      </w:r>
    </w:p>
    <w:p w14:paraId="79ACC50D" w14:textId="24AEFF13" w:rsidR="00FC1681" w:rsidRDefault="00FC1681" w:rsidP="00C71893">
      <w:pPr>
        <w:tabs>
          <w:tab w:val="right" w:pos="9072"/>
        </w:tabs>
        <w:spacing w:before="240"/>
      </w:pPr>
      <w:r w:rsidRPr="00A02E77">
        <w:t>Działalność innowacyjna i eksperymentalna</w:t>
      </w:r>
      <w:r>
        <w:t>………………………………………………...</w:t>
      </w:r>
      <w:r>
        <w:tab/>
        <w:t>1</w:t>
      </w:r>
      <w:r w:rsidR="00395D14">
        <w:t>2</w:t>
      </w:r>
      <w:r w:rsidR="00B60354">
        <w:t>2</w:t>
      </w:r>
    </w:p>
    <w:p w14:paraId="74107529" w14:textId="7F748AEF" w:rsidR="00FC1681" w:rsidRPr="00A02E77" w:rsidRDefault="002566AD" w:rsidP="00C71893">
      <w:pPr>
        <w:tabs>
          <w:tab w:val="right" w:pos="9072"/>
        </w:tabs>
        <w:spacing w:before="240"/>
      </w:pPr>
      <w:r>
        <w:t>Zespoły nauczycielskie</w:t>
      </w:r>
      <w:r w:rsidR="00FC1681" w:rsidRPr="00A02E77">
        <w:t xml:space="preserve"> i zasady ich pracy</w:t>
      </w:r>
      <w:r w:rsidR="002D0851">
        <w:t>…………………………………………</w:t>
      </w:r>
      <w:r>
        <w:t>.</w:t>
      </w:r>
      <w:r w:rsidR="00395D14">
        <w:t>……….</w:t>
      </w:r>
      <w:r w:rsidR="00395D14">
        <w:tab/>
        <w:t>12</w:t>
      </w:r>
      <w:r w:rsidR="00B60354">
        <w:t>3</w:t>
      </w:r>
    </w:p>
    <w:p w14:paraId="366BA666" w14:textId="4A6C2528" w:rsidR="00FC1681" w:rsidRPr="00A02E77" w:rsidRDefault="00FC1681" w:rsidP="00C71893">
      <w:pPr>
        <w:tabs>
          <w:tab w:val="right" w:pos="9072"/>
        </w:tabs>
        <w:spacing w:before="240"/>
      </w:pPr>
      <w:r w:rsidRPr="00A02E77">
        <w:t>Rodzaje zespołów nauczyciels</w:t>
      </w:r>
      <w:r w:rsidR="002566AD">
        <w:t>kich</w:t>
      </w:r>
      <w:r w:rsidRPr="00A02E77">
        <w:t xml:space="preserve"> i ich zadania</w:t>
      </w:r>
      <w:r w:rsidR="002D0851">
        <w:t>………………</w:t>
      </w:r>
      <w:r w:rsidR="002566AD">
        <w:t>.</w:t>
      </w:r>
      <w:r w:rsidR="00395D14">
        <w:t>…………………………...</w:t>
      </w:r>
      <w:r w:rsidR="00395D14">
        <w:tab/>
        <w:t>12</w:t>
      </w:r>
      <w:r w:rsidR="00B60354">
        <w:t>4</w:t>
      </w:r>
    </w:p>
    <w:p w14:paraId="5ADB5E4F" w14:textId="213D10A8" w:rsidR="00FC1681" w:rsidRDefault="00FC1681" w:rsidP="00C71893">
      <w:pPr>
        <w:tabs>
          <w:tab w:val="right" w:pos="9072"/>
        </w:tabs>
        <w:spacing w:before="240"/>
        <w:jc w:val="both"/>
        <w:rPr>
          <w:b/>
        </w:rPr>
      </w:pPr>
      <w:r w:rsidRPr="009D66F5">
        <w:rPr>
          <w:b/>
        </w:rPr>
        <w:lastRenderedPageBreak/>
        <w:t>DZIAŁ X</w:t>
      </w:r>
      <w:r>
        <w:rPr>
          <w:b/>
        </w:rPr>
        <w:t>V</w:t>
      </w:r>
      <w:r w:rsidRPr="009D66F5">
        <w:rPr>
          <w:b/>
        </w:rPr>
        <w:t xml:space="preserve">. </w:t>
      </w:r>
      <w:r w:rsidRPr="00924695">
        <w:rPr>
          <w:b/>
        </w:rPr>
        <w:t>Nauczyciele i inni pracownicy szkoły</w:t>
      </w:r>
      <w:r w:rsidR="00395D14">
        <w:rPr>
          <w:b/>
        </w:rPr>
        <w:t>…………………………………...….</w:t>
      </w:r>
      <w:r w:rsidR="00395D14">
        <w:rPr>
          <w:b/>
        </w:rPr>
        <w:tab/>
        <w:t>12</w:t>
      </w:r>
      <w:r w:rsidR="00B60354">
        <w:rPr>
          <w:b/>
        </w:rPr>
        <w:t>8</w:t>
      </w:r>
    </w:p>
    <w:p w14:paraId="2CBDF2F0" w14:textId="36A78898" w:rsidR="00FC1681" w:rsidRPr="00924695" w:rsidRDefault="00FC1681" w:rsidP="00C71893">
      <w:pPr>
        <w:tabs>
          <w:tab w:val="right" w:pos="9072"/>
        </w:tabs>
        <w:spacing w:before="240"/>
      </w:pPr>
      <w:r w:rsidRPr="00924695">
        <w:t>Zadania nauczycieli</w:t>
      </w:r>
      <w:r>
        <w:t>……………………………………………………………………</w:t>
      </w:r>
      <w:r w:rsidR="00395D14">
        <w:t>…….</w:t>
      </w:r>
      <w:r w:rsidR="00395D14">
        <w:tab/>
        <w:t>12</w:t>
      </w:r>
      <w:r w:rsidR="00B60354">
        <w:t>8</w:t>
      </w:r>
    </w:p>
    <w:p w14:paraId="0E1DACCB" w14:textId="528D6DF9" w:rsidR="00FC1681" w:rsidRDefault="00FC1681" w:rsidP="00C71893">
      <w:pPr>
        <w:tabs>
          <w:tab w:val="right" w:pos="9072"/>
        </w:tabs>
        <w:spacing w:before="240"/>
      </w:pPr>
      <w:r w:rsidRPr="00924695">
        <w:t>Zadania wychowawców klas</w:t>
      </w:r>
      <w:r>
        <w:t>……</w:t>
      </w:r>
      <w:r w:rsidR="00395D14">
        <w:t>………………………………………...………………....</w:t>
      </w:r>
      <w:r w:rsidR="00395D14">
        <w:tab/>
        <w:t>13</w:t>
      </w:r>
      <w:r w:rsidR="00B60354">
        <w:t>1</w:t>
      </w:r>
    </w:p>
    <w:p w14:paraId="237AA5CA" w14:textId="7D55DDAA" w:rsidR="00FC1681" w:rsidRPr="00924695" w:rsidRDefault="00FC1681" w:rsidP="00C71893">
      <w:pPr>
        <w:tabs>
          <w:tab w:val="right" w:pos="9072"/>
        </w:tabs>
        <w:spacing w:before="240"/>
      </w:pPr>
      <w:r w:rsidRPr="00924695">
        <w:t>Zadania nauczycieli w zakresie zap</w:t>
      </w:r>
      <w:r>
        <w:t>ewniania bezpie</w:t>
      </w:r>
      <w:r w:rsidR="00395D14">
        <w:t>czeństwa uczniom……………..…...…</w:t>
      </w:r>
      <w:r w:rsidR="00395D14">
        <w:tab/>
        <w:t>13</w:t>
      </w:r>
      <w:r w:rsidR="00B60354">
        <w:t>3</w:t>
      </w:r>
    </w:p>
    <w:p w14:paraId="3336F925" w14:textId="5CD7D325" w:rsidR="00FC1681" w:rsidRDefault="00FC1681" w:rsidP="00C71893">
      <w:pPr>
        <w:tabs>
          <w:tab w:val="right" w:pos="9072"/>
        </w:tabs>
        <w:spacing w:before="240"/>
        <w:jc w:val="both"/>
        <w:rPr>
          <w:b/>
        </w:rPr>
      </w:pPr>
      <w:r w:rsidRPr="009D66F5">
        <w:rPr>
          <w:b/>
        </w:rPr>
        <w:t>DZIAŁ X</w:t>
      </w:r>
      <w:r>
        <w:rPr>
          <w:b/>
        </w:rPr>
        <w:t>V</w:t>
      </w:r>
      <w:r w:rsidR="00DE359E">
        <w:rPr>
          <w:b/>
        </w:rPr>
        <w:t>I</w:t>
      </w:r>
      <w:r w:rsidRPr="009D66F5">
        <w:rPr>
          <w:b/>
        </w:rPr>
        <w:t>.</w:t>
      </w:r>
      <w:r w:rsidR="002566AD">
        <w:rPr>
          <w:b/>
        </w:rPr>
        <w:t xml:space="preserve"> </w:t>
      </w:r>
      <w:r w:rsidRPr="00924695">
        <w:rPr>
          <w:b/>
        </w:rPr>
        <w:t>Obowiązek szkolny</w:t>
      </w:r>
      <w:r w:rsidR="00395D14">
        <w:rPr>
          <w:b/>
        </w:rPr>
        <w:t>…………………………………………………..……....</w:t>
      </w:r>
      <w:r w:rsidR="00395D14">
        <w:rPr>
          <w:b/>
        </w:rPr>
        <w:tab/>
        <w:t>13</w:t>
      </w:r>
      <w:r w:rsidR="00B60354">
        <w:rPr>
          <w:b/>
        </w:rPr>
        <w:t>5</w:t>
      </w:r>
    </w:p>
    <w:p w14:paraId="5F00D436" w14:textId="5894EE92" w:rsidR="00FC1681" w:rsidRDefault="00FC1681" w:rsidP="00C71893">
      <w:pPr>
        <w:tabs>
          <w:tab w:val="right" w:pos="9072"/>
        </w:tabs>
        <w:spacing w:before="240"/>
      </w:pPr>
      <w:r w:rsidRPr="00924695">
        <w:t>Odroczenie obowiązku szkolnego</w:t>
      </w:r>
      <w:r>
        <w:t>………………………………………………</w:t>
      </w:r>
      <w:r w:rsidR="00395D14">
        <w:t>…….……..</w:t>
      </w:r>
      <w:r w:rsidR="00395D14">
        <w:tab/>
        <w:t>13</w:t>
      </w:r>
      <w:r w:rsidR="00B60354">
        <w:t>6</w:t>
      </w:r>
    </w:p>
    <w:p w14:paraId="3DD9F84E" w14:textId="3531A9B1" w:rsidR="00FC1681" w:rsidRPr="00924695" w:rsidRDefault="00FC1681" w:rsidP="00C71893">
      <w:pPr>
        <w:tabs>
          <w:tab w:val="right" w:pos="9072"/>
        </w:tabs>
        <w:spacing w:before="240"/>
      </w:pPr>
      <w:r w:rsidRPr="00924695">
        <w:t>Inne formy spełniania obowiązku szkolnego</w:t>
      </w:r>
      <w:r w:rsidR="00395D14">
        <w:t>………………………………………………..</w:t>
      </w:r>
      <w:r w:rsidR="00395D14">
        <w:tab/>
        <w:t>13</w:t>
      </w:r>
      <w:r w:rsidR="00B60354">
        <w:t>6</w:t>
      </w:r>
    </w:p>
    <w:p w14:paraId="6E179642" w14:textId="51A592D1" w:rsidR="00FC1681" w:rsidRDefault="00FC1681" w:rsidP="00C71893">
      <w:pPr>
        <w:tabs>
          <w:tab w:val="right" w:pos="9072"/>
        </w:tabs>
        <w:spacing w:before="240"/>
        <w:jc w:val="both"/>
        <w:rPr>
          <w:b/>
        </w:rPr>
      </w:pPr>
      <w:r w:rsidRPr="009D66F5">
        <w:rPr>
          <w:b/>
        </w:rPr>
        <w:t>DZIAŁ X</w:t>
      </w:r>
      <w:r>
        <w:rPr>
          <w:b/>
        </w:rPr>
        <w:t>V</w:t>
      </w:r>
      <w:r w:rsidRPr="009D66F5">
        <w:rPr>
          <w:b/>
        </w:rPr>
        <w:t>I</w:t>
      </w:r>
      <w:r w:rsidR="00DE359E">
        <w:rPr>
          <w:b/>
        </w:rPr>
        <w:t>I</w:t>
      </w:r>
      <w:r w:rsidRPr="009D66F5">
        <w:rPr>
          <w:b/>
        </w:rPr>
        <w:t>.</w:t>
      </w:r>
      <w:r w:rsidR="002566AD">
        <w:rPr>
          <w:b/>
        </w:rPr>
        <w:t xml:space="preserve"> </w:t>
      </w:r>
      <w:r w:rsidRPr="00DC66A2">
        <w:rPr>
          <w:b/>
        </w:rPr>
        <w:t>Prawa i obowiązki uczniów</w:t>
      </w:r>
      <w:r w:rsidR="00395D14">
        <w:rPr>
          <w:b/>
        </w:rPr>
        <w:t>…………….………………………………..…</w:t>
      </w:r>
      <w:r w:rsidR="00395D14">
        <w:rPr>
          <w:b/>
        </w:rPr>
        <w:tab/>
        <w:t>13</w:t>
      </w:r>
      <w:r w:rsidR="00B60354">
        <w:rPr>
          <w:b/>
        </w:rPr>
        <w:t>8</w:t>
      </w:r>
    </w:p>
    <w:p w14:paraId="19EC5E96" w14:textId="4CFFE1C8" w:rsidR="00FC1681" w:rsidRPr="00DC66A2" w:rsidRDefault="00FC1681" w:rsidP="00C71893">
      <w:pPr>
        <w:tabs>
          <w:tab w:val="left" w:pos="6936"/>
          <w:tab w:val="right" w:pos="9072"/>
        </w:tabs>
        <w:spacing w:before="240"/>
        <w:rPr>
          <w:b/>
        </w:rPr>
      </w:pPr>
      <w:r w:rsidRPr="009D66F5">
        <w:rPr>
          <w:b/>
        </w:rPr>
        <w:t xml:space="preserve">DZIAŁ </w:t>
      </w:r>
      <w:r>
        <w:rPr>
          <w:b/>
        </w:rPr>
        <w:t>XVII</w:t>
      </w:r>
      <w:r w:rsidR="00DE359E">
        <w:rPr>
          <w:b/>
        </w:rPr>
        <w:t>I</w:t>
      </w:r>
      <w:r w:rsidRPr="009D66F5">
        <w:rPr>
          <w:b/>
        </w:rPr>
        <w:t xml:space="preserve">. </w:t>
      </w:r>
      <w:r w:rsidRPr="00DC66A2">
        <w:rPr>
          <w:b/>
        </w:rPr>
        <w:t>Nagrody i kary</w:t>
      </w:r>
      <w:r w:rsidR="00395D14">
        <w:rPr>
          <w:b/>
        </w:rPr>
        <w:t>……………………………………………………………..</w:t>
      </w:r>
      <w:r w:rsidR="00395D14">
        <w:rPr>
          <w:b/>
        </w:rPr>
        <w:tab/>
        <w:t>14</w:t>
      </w:r>
      <w:r w:rsidR="00B60354">
        <w:rPr>
          <w:b/>
        </w:rPr>
        <w:t>2</w:t>
      </w:r>
    </w:p>
    <w:p w14:paraId="1BF556AB" w14:textId="1306DF7E" w:rsidR="00FC1681" w:rsidRPr="00DC66A2" w:rsidRDefault="00FC1681" w:rsidP="00C71893">
      <w:pPr>
        <w:tabs>
          <w:tab w:val="left" w:pos="6936"/>
          <w:tab w:val="right" w:pos="9072"/>
        </w:tabs>
        <w:spacing w:before="240"/>
        <w:rPr>
          <w:b/>
        </w:rPr>
      </w:pPr>
      <w:r w:rsidRPr="009D66F5">
        <w:rPr>
          <w:b/>
        </w:rPr>
        <w:t>DZIAŁ X</w:t>
      </w:r>
      <w:r w:rsidR="00DE359E">
        <w:rPr>
          <w:b/>
        </w:rPr>
        <w:t>IX</w:t>
      </w:r>
      <w:r w:rsidRPr="009D66F5">
        <w:rPr>
          <w:b/>
        </w:rPr>
        <w:t xml:space="preserve">. </w:t>
      </w:r>
      <w:r w:rsidRPr="00DC66A2">
        <w:rPr>
          <w:b/>
        </w:rPr>
        <w:t>Ceremoniał szkolny</w:t>
      </w:r>
      <w:r w:rsidR="00395D14">
        <w:rPr>
          <w:b/>
        </w:rPr>
        <w:t>……………………………………………………….</w:t>
      </w:r>
      <w:r w:rsidR="00395D14">
        <w:rPr>
          <w:b/>
        </w:rPr>
        <w:tab/>
        <w:t>14</w:t>
      </w:r>
      <w:r w:rsidR="00B60354">
        <w:rPr>
          <w:b/>
        </w:rPr>
        <w:t>4</w:t>
      </w:r>
    </w:p>
    <w:p w14:paraId="2E0A9E1C" w14:textId="094585F8" w:rsidR="00FC1681" w:rsidRDefault="00FC1681" w:rsidP="00C71893">
      <w:pPr>
        <w:tabs>
          <w:tab w:val="left" w:pos="6936"/>
          <w:tab w:val="right" w:pos="9072"/>
        </w:tabs>
        <w:spacing w:before="240"/>
        <w:rPr>
          <w:b/>
        </w:rPr>
      </w:pPr>
      <w:r w:rsidRPr="009D66F5">
        <w:rPr>
          <w:b/>
        </w:rPr>
        <w:t>DZIAŁ X</w:t>
      </w:r>
      <w:r>
        <w:rPr>
          <w:b/>
        </w:rPr>
        <w:t>X</w:t>
      </w:r>
      <w:r w:rsidRPr="009D66F5">
        <w:rPr>
          <w:b/>
        </w:rPr>
        <w:t xml:space="preserve">. </w:t>
      </w:r>
      <w:r w:rsidRPr="00DC66A2">
        <w:rPr>
          <w:b/>
        </w:rPr>
        <w:t>Wewnątrzszkolne zasady oceniania………………………</w:t>
      </w:r>
      <w:r>
        <w:rPr>
          <w:b/>
        </w:rPr>
        <w:t>...</w:t>
      </w:r>
      <w:r w:rsidRPr="00DC66A2">
        <w:rPr>
          <w:b/>
        </w:rPr>
        <w:t>……………</w:t>
      </w:r>
      <w:r>
        <w:rPr>
          <w:b/>
        </w:rPr>
        <w:t>.</w:t>
      </w:r>
      <w:r w:rsidRPr="00DC66A2">
        <w:rPr>
          <w:b/>
        </w:rPr>
        <w:t>..</w:t>
      </w:r>
      <w:r>
        <w:rPr>
          <w:b/>
        </w:rPr>
        <w:tab/>
      </w:r>
      <w:r w:rsidR="00395D14">
        <w:rPr>
          <w:b/>
        </w:rPr>
        <w:t>14</w:t>
      </w:r>
      <w:r w:rsidR="00B60354">
        <w:rPr>
          <w:b/>
        </w:rPr>
        <w:t>5</w:t>
      </w:r>
    </w:p>
    <w:p w14:paraId="686076A8" w14:textId="39D9FCF1" w:rsidR="00FC1681" w:rsidRPr="000C1D8B" w:rsidRDefault="00FC1681" w:rsidP="00C71893">
      <w:pPr>
        <w:tabs>
          <w:tab w:val="right" w:pos="9072"/>
        </w:tabs>
        <w:spacing w:before="240"/>
      </w:pPr>
      <w:r w:rsidRPr="000C1D8B">
        <w:t>Jawność oceniania</w:t>
      </w:r>
      <w:r>
        <w:t>………</w:t>
      </w:r>
      <w:r w:rsidR="002D0851">
        <w:t>………</w:t>
      </w:r>
      <w:r w:rsidR="00395D14">
        <w:t>……………………………………………………..…….</w:t>
      </w:r>
      <w:r w:rsidR="00395D14">
        <w:tab/>
        <w:t>14</w:t>
      </w:r>
      <w:r w:rsidR="00B60354">
        <w:t>6</w:t>
      </w:r>
    </w:p>
    <w:p w14:paraId="57B4E6BE" w14:textId="20FBB6E8" w:rsidR="00FC1681" w:rsidRPr="000C1D8B" w:rsidRDefault="00FC1681" w:rsidP="00C71893">
      <w:pPr>
        <w:tabs>
          <w:tab w:val="right" w:pos="9072"/>
        </w:tabs>
        <w:spacing w:before="240"/>
      </w:pPr>
      <w:r w:rsidRPr="000C1D8B">
        <w:t>Dostosowanie wymagań edukacyjnych</w:t>
      </w:r>
      <w:r w:rsidR="00395D14">
        <w:t>………………………………………………….….</w:t>
      </w:r>
      <w:r w:rsidR="00395D14">
        <w:tab/>
        <w:t>14</w:t>
      </w:r>
      <w:r w:rsidR="00B60354">
        <w:t>7</w:t>
      </w:r>
    </w:p>
    <w:p w14:paraId="5204ED73" w14:textId="73A4A08B" w:rsidR="00FC1681" w:rsidRPr="000C1D8B" w:rsidRDefault="00FC1681" w:rsidP="00C71893">
      <w:pPr>
        <w:tabs>
          <w:tab w:val="right" w:pos="9072"/>
        </w:tabs>
        <w:spacing w:before="240"/>
      </w:pPr>
      <w:r w:rsidRPr="000C1D8B">
        <w:t>Tryb oceniania i skala ocen</w:t>
      </w:r>
      <w:r w:rsidR="00395D14">
        <w:t>…………………………………………………………….……</w:t>
      </w:r>
      <w:r w:rsidR="00395D14">
        <w:tab/>
        <w:t>14</w:t>
      </w:r>
      <w:r w:rsidR="00B60354">
        <w:t>8</w:t>
      </w:r>
    </w:p>
    <w:p w14:paraId="22163A3B" w14:textId="22399900" w:rsidR="00FC1681" w:rsidRPr="000C1D8B" w:rsidRDefault="00FC1681" w:rsidP="00C71893">
      <w:pPr>
        <w:tabs>
          <w:tab w:val="right" w:pos="9072"/>
        </w:tabs>
        <w:spacing w:before="240"/>
      </w:pPr>
      <w:r w:rsidRPr="000C1D8B">
        <w:t xml:space="preserve">Klasyfikacja śródroczna i </w:t>
      </w:r>
      <w:r w:rsidRPr="00C07044">
        <w:rPr>
          <w:strike/>
        </w:rPr>
        <w:t>końcoworoczna</w:t>
      </w:r>
      <w:r w:rsidR="00C07044">
        <w:t xml:space="preserve"> </w:t>
      </w:r>
      <w:r w:rsidR="00C07044" w:rsidRPr="00C07044">
        <w:rPr>
          <w:color w:val="EE0000"/>
        </w:rPr>
        <w:t>roczna/końcowa</w:t>
      </w:r>
      <w:r w:rsidR="00C07044">
        <w:t xml:space="preserve">……………………………….. </w:t>
      </w:r>
      <w:r w:rsidR="00395D14">
        <w:t>1</w:t>
      </w:r>
      <w:r w:rsidR="00B60354">
        <w:t>49</w:t>
      </w:r>
    </w:p>
    <w:p w14:paraId="49C4C106" w14:textId="5F4B0D2B" w:rsidR="00FC1681" w:rsidRPr="000C1D8B" w:rsidRDefault="00FC1681" w:rsidP="00C71893">
      <w:pPr>
        <w:tabs>
          <w:tab w:val="right" w:pos="9072"/>
        </w:tabs>
        <w:spacing w:before="240"/>
      </w:pPr>
      <w:r w:rsidRPr="000C1D8B">
        <w:t>Ocena zachowania</w:t>
      </w:r>
      <w:r>
        <w:t>………</w:t>
      </w:r>
      <w:r w:rsidR="002D0851">
        <w:t>………………………………………………………………</w:t>
      </w:r>
      <w:r w:rsidR="00395D14">
        <w:t>…...</w:t>
      </w:r>
      <w:r w:rsidR="00395D14">
        <w:tab/>
        <w:t>15</w:t>
      </w:r>
      <w:r w:rsidR="00B60354">
        <w:t>2</w:t>
      </w:r>
    </w:p>
    <w:p w14:paraId="1C2DE9FC" w14:textId="3FC566A1" w:rsidR="00FC1681" w:rsidRPr="000C1D8B" w:rsidRDefault="00FC1681" w:rsidP="00C71893">
      <w:pPr>
        <w:tabs>
          <w:tab w:val="right" w:pos="9072"/>
        </w:tabs>
        <w:spacing w:before="240"/>
      </w:pPr>
      <w:r w:rsidRPr="000C1D8B">
        <w:t>Egzamin klasyfikacyjny</w:t>
      </w:r>
      <w:r w:rsidR="00395D14">
        <w:t>……………………………………………………………………..</w:t>
      </w:r>
      <w:r w:rsidR="00395D14">
        <w:tab/>
        <w:t>15</w:t>
      </w:r>
      <w:r w:rsidR="00B60354">
        <w:t>4</w:t>
      </w:r>
    </w:p>
    <w:p w14:paraId="2876241E" w14:textId="5C17B9E3" w:rsidR="00FC1681" w:rsidRPr="000C1D8B" w:rsidRDefault="00FC1681" w:rsidP="00C71893">
      <w:pPr>
        <w:tabs>
          <w:tab w:val="right" w:pos="9072"/>
        </w:tabs>
        <w:spacing w:before="240"/>
      </w:pPr>
      <w:r w:rsidRPr="000C1D8B">
        <w:t>Egzamin poprawkowy</w:t>
      </w:r>
      <w:r w:rsidR="00395D14">
        <w:t>……………………………………………………………………….</w:t>
      </w:r>
      <w:r w:rsidR="00395D14">
        <w:tab/>
        <w:t>15</w:t>
      </w:r>
      <w:r w:rsidR="00B60354">
        <w:t>5</w:t>
      </w:r>
    </w:p>
    <w:p w14:paraId="575455E2" w14:textId="498A8608" w:rsidR="00FC1681" w:rsidRPr="000C1D8B" w:rsidRDefault="00FC1681" w:rsidP="00C71893">
      <w:pPr>
        <w:tabs>
          <w:tab w:val="right" w:pos="9072"/>
        </w:tabs>
        <w:spacing w:before="240"/>
      </w:pPr>
      <w:r w:rsidRPr="000C1D8B">
        <w:t>Egzamin sprawdzający</w:t>
      </w:r>
      <w:r w:rsidR="00395D14">
        <w:t>………………………………………………………………………</w:t>
      </w:r>
      <w:r w:rsidR="00395D14">
        <w:tab/>
        <w:t>15</w:t>
      </w:r>
      <w:r w:rsidR="00B60354">
        <w:t>5</w:t>
      </w:r>
    </w:p>
    <w:p w14:paraId="596FA7C6" w14:textId="04B6C0CB" w:rsidR="00FC1681" w:rsidRPr="000C1D8B" w:rsidRDefault="00FC1681" w:rsidP="00C71893">
      <w:pPr>
        <w:tabs>
          <w:tab w:val="right" w:pos="9072"/>
        </w:tabs>
        <w:spacing w:before="240"/>
      </w:pPr>
      <w:r w:rsidRPr="000C1D8B">
        <w:t>Zasady przeprowadzania sprawdzianów i prac klasowych</w:t>
      </w:r>
      <w:r w:rsidR="00395D14">
        <w:t>………………………………….</w:t>
      </w:r>
      <w:r w:rsidR="00395D14">
        <w:tab/>
        <w:t>15</w:t>
      </w:r>
      <w:r w:rsidR="00B60354">
        <w:t>6</w:t>
      </w:r>
    </w:p>
    <w:p w14:paraId="2B844D9E" w14:textId="3CD61F10" w:rsidR="00FC1681" w:rsidRPr="00C71893" w:rsidRDefault="00FC1681" w:rsidP="00C71893">
      <w:pPr>
        <w:tabs>
          <w:tab w:val="right" w:pos="9072"/>
        </w:tabs>
        <w:spacing w:before="240"/>
      </w:pPr>
      <w:r w:rsidRPr="000C1D8B">
        <w:t>Przepisy końcowe</w:t>
      </w:r>
      <w:r>
        <w:t>…………</w:t>
      </w:r>
      <w:r w:rsidR="00395D14">
        <w:t>……………………………………..…………………………..</w:t>
      </w:r>
      <w:r w:rsidR="00395D14">
        <w:tab/>
        <w:t>15</w:t>
      </w:r>
      <w:r w:rsidR="00B60354">
        <w:t>7</w:t>
      </w:r>
    </w:p>
    <w:p w14:paraId="59FFB583" w14:textId="3E00B6DB" w:rsidR="00FC1681" w:rsidRPr="00B35E1C" w:rsidRDefault="00B35E1C" w:rsidP="00B35E1C">
      <w:pPr>
        <w:tabs>
          <w:tab w:val="right" w:pos="9072"/>
        </w:tabs>
        <w:spacing w:befor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ZAŁĄCZNIKI</w:t>
      </w:r>
    </w:p>
    <w:p w14:paraId="41E34798" w14:textId="77777777" w:rsidR="00FC1681" w:rsidRPr="009D66F5" w:rsidRDefault="00FC1681" w:rsidP="00FC1681">
      <w:pPr>
        <w:tabs>
          <w:tab w:val="left" w:pos="6936"/>
          <w:tab w:val="right" w:pos="9072"/>
        </w:tabs>
        <w:rPr>
          <w:b/>
        </w:rPr>
      </w:pPr>
    </w:p>
    <w:p w14:paraId="473E665D" w14:textId="77777777" w:rsidR="00FC1681" w:rsidRPr="009D66F5" w:rsidRDefault="00FC1681" w:rsidP="00FC1681">
      <w:pPr>
        <w:tabs>
          <w:tab w:val="left" w:pos="6936"/>
          <w:tab w:val="right" w:pos="9072"/>
        </w:tabs>
        <w:rPr>
          <w:b/>
        </w:rPr>
      </w:pPr>
    </w:p>
    <w:p w14:paraId="3FE9D6F3" w14:textId="77777777" w:rsidR="007E6FD1" w:rsidRDefault="004857DF" w:rsidP="00F0222F">
      <w:pPr>
        <w:spacing w:line="276" w:lineRule="auto"/>
        <w:jc w:val="center"/>
        <w:rPr>
          <w:sz w:val="72"/>
          <w:szCs w:val="72"/>
        </w:rPr>
      </w:pPr>
      <w:r>
        <w:rPr>
          <w:sz w:val="72"/>
          <w:szCs w:val="72"/>
        </w:rPr>
        <w:br w:type="page"/>
      </w:r>
    </w:p>
    <w:p w14:paraId="08E807F7" w14:textId="77777777" w:rsidR="007E6FD1" w:rsidRDefault="007E6FD1" w:rsidP="00F0222F">
      <w:pPr>
        <w:spacing w:line="276" w:lineRule="auto"/>
        <w:jc w:val="center"/>
        <w:rPr>
          <w:sz w:val="72"/>
          <w:szCs w:val="72"/>
        </w:rPr>
      </w:pPr>
    </w:p>
    <w:p w14:paraId="4886407C" w14:textId="77777777" w:rsidR="00964BC1" w:rsidRDefault="00964BC1" w:rsidP="00F0222F">
      <w:pPr>
        <w:spacing w:line="276" w:lineRule="auto"/>
        <w:jc w:val="center"/>
        <w:rPr>
          <w:sz w:val="72"/>
          <w:szCs w:val="72"/>
        </w:rPr>
      </w:pPr>
    </w:p>
    <w:p w14:paraId="61649FE6" w14:textId="77777777" w:rsidR="00964BC1" w:rsidRDefault="00964BC1" w:rsidP="00F0222F">
      <w:pPr>
        <w:spacing w:line="276" w:lineRule="auto"/>
        <w:jc w:val="center"/>
        <w:rPr>
          <w:sz w:val="72"/>
          <w:szCs w:val="72"/>
        </w:rPr>
      </w:pPr>
    </w:p>
    <w:p w14:paraId="6C572600" w14:textId="77777777" w:rsidR="00964BC1" w:rsidRDefault="00964BC1" w:rsidP="00F0222F">
      <w:pPr>
        <w:spacing w:line="276" w:lineRule="auto"/>
        <w:jc w:val="center"/>
        <w:rPr>
          <w:sz w:val="72"/>
          <w:szCs w:val="72"/>
        </w:rPr>
      </w:pPr>
    </w:p>
    <w:p w14:paraId="6659B9F8" w14:textId="77777777" w:rsidR="00964BC1" w:rsidRDefault="00964BC1" w:rsidP="00053E95">
      <w:pPr>
        <w:spacing w:line="276" w:lineRule="auto"/>
        <w:rPr>
          <w:sz w:val="72"/>
          <w:szCs w:val="72"/>
        </w:rPr>
      </w:pPr>
    </w:p>
    <w:p w14:paraId="1B40558F" w14:textId="77777777" w:rsidR="00053E95" w:rsidRDefault="00A87680" w:rsidP="00053E95">
      <w:pPr>
        <w:spacing w:line="276" w:lineRule="auto"/>
        <w:jc w:val="center"/>
        <w:rPr>
          <w:sz w:val="56"/>
          <w:szCs w:val="56"/>
        </w:rPr>
      </w:pPr>
      <w:r w:rsidRPr="00053E95">
        <w:rPr>
          <w:sz w:val="56"/>
          <w:szCs w:val="56"/>
        </w:rPr>
        <w:t>CZĘŚĆ A</w:t>
      </w:r>
    </w:p>
    <w:p w14:paraId="0E1F0919" w14:textId="77777777" w:rsidR="008960A9" w:rsidRPr="00053E95" w:rsidRDefault="00601555" w:rsidP="00053E95">
      <w:pPr>
        <w:spacing w:line="276" w:lineRule="auto"/>
        <w:jc w:val="center"/>
        <w:rPr>
          <w:sz w:val="56"/>
          <w:szCs w:val="56"/>
        </w:rPr>
      </w:pPr>
      <w:r w:rsidRPr="00601555">
        <w:rPr>
          <w:b/>
          <w:sz w:val="72"/>
          <w:szCs w:val="72"/>
        </w:rPr>
        <w:t>ZESPÓŁ</w:t>
      </w:r>
      <w:r>
        <w:rPr>
          <w:b/>
          <w:sz w:val="72"/>
          <w:szCs w:val="72"/>
        </w:rPr>
        <w:t xml:space="preserve"> SZKOLNO-PRZEDSZKOLNY</w:t>
      </w:r>
    </w:p>
    <w:p w14:paraId="57ACB5C2" w14:textId="77777777" w:rsidR="00D06644" w:rsidRDefault="00E06FFA" w:rsidP="00F0222F">
      <w:pPr>
        <w:spacing w:line="276" w:lineRule="auto"/>
        <w:jc w:val="center"/>
      </w:pPr>
      <w:r>
        <w:br w:type="page"/>
      </w:r>
    </w:p>
    <w:p w14:paraId="17C5BDBA" w14:textId="77777777" w:rsidR="00D06644" w:rsidRPr="00516561" w:rsidRDefault="00D06644" w:rsidP="00F0222F">
      <w:pPr>
        <w:spacing w:line="276" w:lineRule="auto"/>
        <w:jc w:val="center"/>
        <w:rPr>
          <w:b/>
          <w:sz w:val="32"/>
          <w:szCs w:val="28"/>
        </w:rPr>
      </w:pPr>
      <w:r w:rsidRPr="00516561">
        <w:rPr>
          <w:b/>
          <w:sz w:val="32"/>
          <w:szCs w:val="28"/>
        </w:rPr>
        <w:lastRenderedPageBreak/>
        <w:t>DZIAŁ I</w:t>
      </w:r>
    </w:p>
    <w:p w14:paraId="180C51C7" w14:textId="77777777" w:rsidR="00D06644" w:rsidRPr="00D06644" w:rsidRDefault="00D06644" w:rsidP="00F0222F">
      <w:pPr>
        <w:spacing w:line="276" w:lineRule="auto"/>
        <w:jc w:val="center"/>
        <w:rPr>
          <w:b/>
        </w:rPr>
      </w:pPr>
    </w:p>
    <w:p w14:paraId="2BAA0487" w14:textId="77777777" w:rsidR="00D06644" w:rsidRPr="00934CDA" w:rsidRDefault="00D06644" w:rsidP="00F0222F">
      <w:pPr>
        <w:spacing w:line="276" w:lineRule="auto"/>
        <w:jc w:val="center"/>
        <w:rPr>
          <w:b/>
        </w:rPr>
      </w:pPr>
      <w:r w:rsidRPr="00934CDA">
        <w:rPr>
          <w:b/>
        </w:rPr>
        <w:t>POSTANOWIENIA OGÓLNE</w:t>
      </w:r>
    </w:p>
    <w:p w14:paraId="347C8297" w14:textId="77777777" w:rsidR="008C2F3F" w:rsidRDefault="008C2F3F" w:rsidP="00F0222F">
      <w:pPr>
        <w:spacing w:line="276" w:lineRule="auto"/>
        <w:jc w:val="center"/>
      </w:pPr>
    </w:p>
    <w:p w14:paraId="27AAA2A3" w14:textId="77777777" w:rsidR="00D70B73" w:rsidRPr="0062281B" w:rsidRDefault="008C2F3F" w:rsidP="00D70B73">
      <w:pPr>
        <w:spacing w:line="276" w:lineRule="auto"/>
        <w:jc w:val="center"/>
        <w:rPr>
          <w:b/>
        </w:rPr>
      </w:pPr>
      <w:r w:rsidRPr="0062281B">
        <w:rPr>
          <w:b/>
        </w:rPr>
        <w:t>§ 1</w:t>
      </w:r>
    </w:p>
    <w:p w14:paraId="582E2181" w14:textId="77777777" w:rsidR="000C2988" w:rsidRPr="0062281B" w:rsidRDefault="000C2988" w:rsidP="00F0222F">
      <w:pPr>
        <w:spacing w:line="276" w:lineRule="auto"/>
        <w:jc w:val="both"/>
      </w:pPr>
      <w:r w:rsidRPr="0062281B">
        <w:t xml:space="preserve">Ilekroć w niniejszym Statucie mowa bez bliższego określenia o: </w:t>
      </w:r>
    </w:p>
    <w:p w14:paraId="7CC826FA" w14:textId="77777777" w:rsidR="00186053" w:rsidRPr="0062281B" w:rsidRDefault="00186053" w:rsidP="00F0222F">
      <w:pPr>
        <w:spacing w:line="276" w:lineRule="auto"/>
        <w:jc w:val="both"/>
      </w:pPr>
    </w:p>
    <w:p w14:paraId="258C5236" w14:textId="77777777" w:rsidR="000C2988" w:rsidRPr="0062281B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62281B">
        <w:rPr>
          <w:b/>
        </w:rPr>
        <w:t>Szkole/Szkole Podstawowej</w:t>
      </w:r>
      <w:r w:rsidRPr="0062281B">
        <w:t xml:space="preserve"> - należy przez to </w:t>
      </w:r>
      <w:r w:rsidR="002737DF">
        <w:t xml:space="preserve">rozumieć Szkołę Podstawową im. </w:t>
      </w:r>
      <w:r w:rsidRPr="0062281B">
        <w:t>M</w:t>
      </w:r>
      <w:r w:rsidR="002566AD" w:rsidRPr="0062281B">
        <w:t>ariana Falskiego w Radwanicach, mającą siedzibę</w:t>
      </w:r>
      <w:r w:rsidRPr="0062281B">
        <w:t xml:space="preserve"> przy</w:t>
      </w:r>
      <w:r w:rsidR="002566AD" w:rsidRPr="0062281B">
        <w:t xml:space="preserve"> ul. </w:t>
      </w:r>
      <w:r w:rsidR="00566554">
        <w:t xml:space="preserve">Tenisowej 1, wchodzącą w </w:t>
      </w:r>
      <w:r w:rsidRPr="0062281B">
        <w:t xml:space="preserve">skład Zespołu Szkolno-Przedszkolnego w Radwanicach; </w:t>
      </w:r>
    </w:p>
    <w:p w14:paraId="133AB22B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 xml:space="preserve"> Zespole</w:t>
      </w:r>
      <w:r w:rsidR="00DE359E">
        <w:t xml:space="preserve"> </w:t>
      </w:r>
      <w:r w:rsidRPr="00884B3A">
        <w:t xml:space="preserve">- należy przez to rozumieć Zespół Szkolno-Przedszkolny w Radwanicach mający siedzibę przy ul. Tenisowej 1, w </w:t>
      </w:r>
      <w:r w:rsidRPr="00471987">
        <w:rPr>
          <w:sz w:val="22"/>
          <w:szCs w:val="22"/>
        </w:rPr>
        <w:t>skład</w:t>
      </w:r>
      <w:r w:rsidR="00471987">
        <w:t>,</w:t>
      </w:r>
      <w:r w:rsidRPr="00884B3A">
        <w:t xml:space="preserve"> którego wchodzi</w:t>
      </w:r>
      <w:r w:rsidR="002566AD">
        <w:t xml:space="preserve"> Szkoła, o której mowa w pkt 1;</w:t>
      </w:r>
    </w:p>
    <w:p w14:paraId="4DD1D936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>Dyrektorze</w:t>
      </w:r>
      <w:r w:rsidRPr="00884B3A">
        <w:t>- należy przez to rozumieć dyrektora Ze</w:t>
      </w:r>
      <w:r w:rsidR="002737DF">
        <w:t xml:space="preserve">społu Szkolno-Przedszkolnego </w:t>
      </w:r>
      <w:r w:rsidR="002737DF">
        <w:br/>
      </w:r>
      <w:r w:rsidR="002566AD">
        <w:t>w</w:t>
      </w:r>
      <w:r w:rsidRPr="00884B3A">
        <w:t xml:space="preserve"> Radwanicach, o którym mowa w pkt 2; </w:t>
      </w:r>
    </w:p>
    <w:p w14:paraId="0686D24C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>Nauczycielu</w:t>
      </w:r>
      <w:r w:rsidR="002566AD">
        <w:tab/>
        <w:t>- należy przez to rozumieć nauczycieli zatrudnionych w</w:t>
      </w:r>
      <w:r w:rsidR="00D70B73">
        <w:t xml:space="preserve"> Zespole, </w:t>
      </w:r>
      <w:r w:rsidRPr="00884B3A">
        <w:t>realizujących zajęcia edukacyjne w Szkole Podstawowej</w:t>
      </w:r>
      <w:r w:rsidR="00A91201" w:rsidRPr="00884B3A">
        <w:t xml:space="preserve"> im. Mariana Falskiego </w:t>
      </w:r>
      <w:r w:rsidR="002737DF">
        <w:br/>
      </w:r>
      <w:r w:rsidR="00A91201" w:rsidRPr="00884B3A">
        <w:t>w Radwanicach</w:t>
      </w:r>
      <w:r w:rsidR="00A91201">
        <w:t xml:space="preserve"> oraz Publicznym </w:t>
      </w:r>
      <w:r w:rsidRPr="00884B3A">
        <w:t xml:space="preserve">Przedszkolu </w:t>
      </w:r>
      <w:r w:rsidR="00A91201">
        <w:t>w Radwanicach;</w:t>
      </w:r>
    </w:p>
    <w:p w14:paraId="7D3E73BD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>Wychowawcy</w:t>
      </w:r>
      <w:r w:rsidRPr="00884B3A">
        <w:t xml:space="preserve"> - należy przez to rozumieć nauczyciela, któremu powierzono sprawowanie opieki wychowawczej nad uczniami okre</w:t>
      </w:r>
      <w:r w:rsidR="002566AD">
        <w:t>ślonego oddziału/klasy Zespołu;</w:t>
      </w:r>
    </w:p>
    <w:p w14:paraId="5FEB1A76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>Pracownikach</w:t>
      </w:r>
      <w:r w:rsidRPr="00884B3A">
        <w:t xml:space="preserve"> - należy przez to rozumieć nauczycieli i pracowników niepedagogicznych zatrudnionych w Zespole; </w:t>
      </w:r>
    </w:p>
    <w:p w14:paraId="596303FF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>Oddziale lub klasie</w:t>
      </w:r>
      <w:r w:rsidRPr="00884B3A">
        <w:t xml:space="preserve"> - należy przez to roz</w:t>
      </w:r>
      <w:r w:rsidR="00D70B73">
        <w:t>umieć oddział lub klasę Szkoły;</w:t>
      </w:r>
    </w:p>
    <w:p w14:paraId="469D3364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 xml:space="preserve"> Uczniu</w:t>
      </w:r>
      <w:r w:rsidRPr="00884B3A">
        <w:t xml:space="preserve"> - należy przez to rozumieć uc</w:t>
      </w:r>
      <w:r w:rsidR="00D70B73">
        <w:t>znia uczęszczającego do Szkoły;</w:t>
      </w:r>
    </w:p>
    <w:p w14:paraId="17C9506F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>Organie prowadzącym</w:t>
      </w:r>
      <w:r w:rsidRPr="00884B3A">
        <w:t xml:space="preserve"> - należy prz</w:t>
      </w:r>
      <w:r w:rsidR="00D70B73">
        <w:t>ez to rozumieć Gminę Radwanice;</w:t>
      </w:r>
    </w:p>
    <w:p w14:paraId="211F6248" w14:textId="77777777" w:rsidR="000C2988" w:rsidRDefault="002566AD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>
        <w:rPr>
          <w:b/>
        </w:rPr>
        <w:t>Organie sprawującym nadzór</w:t>
      </w:r>
      <w:r w:rsidR="000C2988" w:rsidRPr="00FD3FAB">
        <w:rPr>
          <w:b/>
        </w:rPr>
        <w:t xml:space="preserve"> pedagogiczny</w:t>
      </w:r>
      <w:r>
        <w:t xml:space="preserve"> - należy przez to</w:t>
      </w:r>
      <w:r w:rsidR="000C2988" w:rsidRPr="00884B3A">
        <w:t xml:space="preserve"> rozumieć D</w:t>
      </w:r>
      <w:r w:rsidR="00D70B73">
        <w:t>olnośląskiego Kuratora Oświaty;</w:t>
      </w:r>
    </w:p>
    <w:p w14:paraId="4C0A2139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>Kuratorze</w:t>
      </w:r>
      <w:r w:rsidR="00D70B73">
        <w:t xml:space="preserve"> </w:t>
      </w:r>
      <w:r w:rsidRPr="00884B3A">
        <w:t>- należy przez to rozumieć D</w:t>
      </w:r>
      <w:r w:rsidR="00D70B73">
        <w:t>olnośląskiego Kuratora Oświaty;</w:t>
      </w:r>
    </w:p>
    <w:p w14:paraId="3BA962F8" w14:textId="77777777" w:rsidR="000C2988" w:rsidRPr="00884B3A" w:rsidRDefault="00D70B73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>
        <w:rPr>
          <w:b/>
        </w:rPr>
        <w:t>Podstawie</w:t>
      </w:r>
      <w:r w:rsidR="000C2988" w:rsidRPr="00FD3FAB">
        <w:rPr>
          <w:b/>
        </w:rPr>
        <w:t xml:space="preserve"> programowej</w:t>
      </w:r>
      <w:r>
        <w:tab/>
        <w:t>- należy przez to rozumieć podstawy programowe</w:t>
      </w:r>
      <w:r w:rsidR="000C2988" w:rsidRPr="00884B3A">
        <w:t xml:space="preserve"> </w:t>
      </w:r>
      <w:r w:rsidR="005B063A">
        <w:br/>
      </w:r>
      <w:r w:rsidR="000C2988" w:rsidRPr="00884B3A">
        <w:t>dla</w:t>
      </w:r>
      <w:r w:rsidR="00A91201">
        <w:t xml:space="preserve"> wychowania przedszkolnego oraz </w:t>
      </w:r>
      <w:r w:rsidR="000C2988" w:rsidRPr="00884B3A">
        <w:t xml:space="preserve">ośmioletniej szkoły podstawowej; </w:t>
      </w:r>
    </w:p>
    <w:p w14:paraId="6C46A712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>Ramowym planie nauczania</w:t>
      </w:r>
      <w:r w:rsidRPr="00884B3A">
        <w:t xml:space="preserve"> - należy przez to rozumieć ramowy plan nauczania </w:t>
      </w:r>
      <w:r w:rsidR="005B063A">
        <w:br/>
      </w:r>
      <w:r w:rsidRPr="00884B3A">
        <w:t>dla o</w:t>
      </w:r>
      <w:r w:rsidR="00D70B73">
        <w:t>śmioletniej szkoły podstawowej;</w:t>
      </w:r>
    </w:p>
    <w:p w14:paraId="6D845BB7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>Radzie Pedagogicznej</w:t>
      </w:r>
      <w:r w:rsidRPr="00884B3A">
        <w:t xml:space="preserve"> - należy przez to rozu</w:t>
      </w:r>
      <w:r w:rsidR="00D70B73">
        <w:t>mieć Radę Pedagogiczną Zespołu;</w:t>
      </w:r>
    </w:p>
    <w:p w14:paraId="09BF7731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>Radzie Rodziców</w:t>
      </w:r>
      <w:r w:rsidRPr="00884B3A">
        <w:t xml:space="preserve"> - należy przez to rozumieć Radę Rodziców Zespołu; </w:t>
      </w:r>
    </w:p>
    <w:p w14:paraId="114C4215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 xml:space="preserve">Rodzicach </w:t>
      </w:r>
      <w:r w:rsidRPr="00884B3A">
        <w:t>- należy przez to rozumieć przynajmniej je</w:t>
      </w:r>
      <w:r>
        <w:t xml:space="preserve">dnego z rodziców lub prawnych </w:t>
      </w:r>
      <w:r w:rsidRPr="00884B3A">
        <w:t>opiekunów uc</w:t>
      </w:r>
      <w:r w:rsidR="00D70B73">
        <w:t>znia uczęszczającego do Szkoły;</w:t>
      </w:r>
    </w:p>
    <w:p w14:paraId="358FEAB5" w14:textId="77777777" w:rsidR="000C2988" w:rsidRDefault="00D70B73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>
        <w:rPr>
          <w:b/>
        </w:rPr>
        <w:lastRenderedPageBreak/>
        <w:t>Samorządzie/Samorządzie</w:t>
      </w:r>
      <w:r w:rsidR="000C2988" w:rsidRPr="00FD3FAB">
        <w:rPr>
          <w:b/>
        </w:rPr>
        <w:t xml:space="preserve"> Uczniowskim</w:t>
      </w:r>
      <w:r>
        <w:tab/>
        <w:t xml:space="preserve">- </w:t>
      </w:r>
      <w:r w:rsidR="000C2988" w:rsidRPr="00884B3A">
        <w:t>nale</w:t>
      </w:r>
      <w:r>
        <w:t>ży przez to rozumieć</w:t>
      </w:r>
      <w:r w:rsidR="00A91201">
        <w:t xml:space="preserve"> Samorzą</w:t>
      </w:r>
      <w:r w:rsidR="000C2988" w:rsidRPr="00884B3A">
        <w:t>d</w:t>
      </w:r>
      <w:r w:rsidR="00A91201">
        <w:t xml:space="preserve"> </w:t>
      </w:r>
      <w:r w:rsidR="000C2988" w:rsidRPr="00884B3A">
        <w:t>Uczniowski Szkoły Podstawowej im. Mariana Falskiego;</w:t>
      </w:r>
    </w:p>
    <w:p w14:paraId="6D2BFBBE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>Statucie</w:t>
      </w:r>
      <w:r w:rsidRPr="00884B3A">
        <w:t xml:space="preserve"> - należy przez to rozumieć Statut </w:t>
      </w:r>
      <w:r w:rsidR="00A91201">
        <w:t xml:space="preserve">Publicznego Przedszkola w Radwanicach </w:t>
      </w:r>
      <w:r w:rsidR="002737DF">
        <w:br/>
      </w:r>
      <w:r w:rsidR="00A91201">
        <w:t xml:space="preserve">i Statut </w:t>
      </w:r>
      <w:r w:rsidRPr="00884B3A">
        <w:t>Szkoły Pod</w:t>
      </w:r>
      <w:r w:rsidR="00D70B73">
        <w:t>stawowej im. Mariana Falskiego wchodzącej w skład Zespołu;</w:t>
      </w:r>
    </w:p>
    <w:p w14:paraId="4B6587A2" w14:textId="77777777" w:rsidR="000C2988" w:rsidRDefault="000C2988" w:rsidP="003578BC">
      <w:pPr>
        <w:numPr>
          <w:ilvl w:val="0"/>
          <w:numId w:val="145"/>
        </w:numPr>
        <w:suppressAutoHyphens w:val="0"/>
        <w:spacing w:after="200" w:line="276" w:lineRule="auto"/>
        <w:ind w:left="0" w:firstLine="0"/>
        <w:jc w:val="both"/>
      </w:pPr>
      <w:r w:rsidRPr="00FD3FAB">
        <w:rPr>
          <w:b/>
        </w:rPr>
        <w:t>Ustawie</w:t>
      </w:r>
      <w:r w:rsidRPr="00FD3FAB">
        <w:t xml:space="preserve"> - należy przez to rozumieć ustawę z dnia 14 gru</w:t>
      </w:r>
      <w:r w:rsidR="00D70B73">
        <w:t>dnia 2016 r. - Prawo oświatowe.</w:t>
      </w:r>
    </w:p>
    <w:p w14:paraId="11112301" w14:textId="77777777" w:rsidR="00D70B73" w:rsidRPr="0062281B" w:rsidRDefault="00A87680" w:rsidP="00D70B73">
      <w:pPr>
        <w:spacing w:line="276" w:lineRule="auto"/>
        <w:jc w:val="center"/>
        <w:rPr>
          <w:b/>
        </w:rPr>
      </w:pPr>
      <w:r w:rsidRPr="0062281B">
        <w:rPr>
          <w:b/>
        </w:rPr>
        <w:t xml:space="preserve">§ </w:t>
      </w:r>
      <w:r w:rsidR="00540307">
        <w:rPr>
          <w:b/>
        </w:rPr>
        <w:t>2</w:t>
      </w:r>
    </w:p>
    <w:p w14:paraId="597885F9" w14:textId="77777777" w:rsidR="00A87680" w:rsidRDefault="00A87680" w:rsidP="00F0222F">
      <w:pPr>
        <w:spacing w:line="276" w:lineRule="auto"/>
        <w:jc w:val="both"/>
      </w:pPr>
      <w:r>
        <w:t>Placówka oświatowa nosi nazwę:</w:t>
      </w:r>
    </w:p>
    <w:p w14:paraId="7FB88C87" w14:textId="77777777" w:rsidR="00A87680" w:rsidRDefault="00A87680" w:rsidP="00F0222F">
      <w:pPr>
        <w:spacing w:line="276" w:lineRule="auto"/>
        <w:jc w:val="both"/>
      </w:pPr>
    </w:p>
    <w:p w14:paraId="65F40689" w14:textId="77777777" w:rsidR="00A87680" w:rsidRDefault="00A87680" w:rsidP="00F0222F">
      <w:pPr>
        <w:spacing w:line="276" w:lineRule="auto"/>
        <w:jc w:val="both"/>
        <w:rPr>
          <w:b/>
        </w:rPr>
      </w:pPr>
      <w:r>
        <w:rPr>
          <w:b/>
        </w:rPr>
        <w:t>Zespół Szkolno-Przedszkolny w Radwanicach,</w:t>
      </w:r>
    </w:p>
    <w:p w14:paraId="5DAB9A66" w14:textId="77777777" w:rsidR="00A87680" w:rsidRDefault="00A87680" w:rsidP="00F0222F">
      <w:pPr>
        <w:spacing w:line="276" w:lineRule="auto"/>
        <w:jc w:val="both"/>
        <w:rPr>
          <w:b/>
        </w:rPr>
      </w:pPr>
      <w:r>
        <w:rPr>
          <w:b/>
        </w:rPr>
        <w:t>59-160 Radwanice</w:t>
      </w:r>
    </w:p>
    <w:p w14:paraId="1B4F12B9" w14:textId="77777777" w:rsidR="00A87680" w:rsidRDefault="00A87680" w:rsidP="00F0222F">
      <w:pPr>
        <w:spacing w:line="276" w:lineRule="auto"/>
        <w:jc w:val="both"/>
        <w:rPr>
          <w:b/>
        </w:rPr>
      </w:pPr>
      <w:r>
        <w:rPr>
          <w:b/>
        </w:rPr>
        <w:t xml:space="preserve">ul. </w:t>
      </w:r>
      <w:r w:rsidR="008C2F3F">
        <w:rPr>
          <w:b/>
        </w:rPr>
        <w:t xml:space="preserve">Tenisowa 1 </w:t>
      </w:r>
    </w:p>
    <w:p w14:paraId="438E0A9D" w14:textId="77777777" w:rsidR="00186053" w:rsidRDefault="00186053" w:rsidP="00F0222F">
      <w:pPr>
        <w:spacing w:line="276" w:lineRule="auto"/>
        <w:jc w:val="center"/>
      </w:pPr>
    </w:p>
    <w:p w14:paraId="3B3A06D9" w14:textId="77777777" w:rsidR="00D70B73" w:rsidRPr="0062281B" w:rsidRDefault="00A87680" w:rsidP="00D70B73">
      <w:pPr>
        <w:spacing w:line="276" w:lineRule="auto"/>
        <w:jc w:val="center"/>
        <w:rPr>
          <w:b/>
        </w:rPr>
      </w:pPr>
      <w:r w:rsidRPr="0062281B">
        <w:rPr>
          <w:b/>
        </w:rPr>
        <w:t xml:space="preserve">§ </w:t>
      </w:r>
      <w:r w:rsidR="00540307">
        <w:rPr>
          <w:b/>
        </w:rPr>
        <w:t>3</w:t>
      </w:r>
    </w:p>
    <w:p w14:paraId="3C257631" w14:textId="77777777" w:rsidR="00A87680" w:rsidRPr="0062281B" w:rsidRDefault="00A87680" w:rsidP="00F0222F">
      <w:pPr>
        <w:spacing w:line="276" w:lineRule="auto"/>
        <w:jc w:val="both"/>
      </w:pPr>
      <w:r w:rsidRPr="0062281B">
        <w:t>W skład Zespołu Szkolno-Przedszkolnego zwanym dalej „Zespołem” wchodzą:</w:t>
      </w:r>
    </w:p>
    <w:p w14:paraId="04341AF5" w14:textId="77777777" w:rsidR="00A87680" w:rsidRPr="0062281B" w:rsidRDefault="00A87680" w:rsidP="003578BC">
      <w:pPr>
        <w:pStyle w:val="Akapitzlist"/>
        <w:numPr>
          <w:ilvl w:val="0"/>
          <w:numId w:val="153"/>
        </w:numPr>
        <w:spacing w:line="276" w:lineRule="auto"/>
        <w:ind w:left="284" w:hanging="284"/>
        <w:jc w:val="both"/>
      </w:pPr>
      <w:r w:rsidRPr="0062281B">
        <w:t>Publiczne Przedszkole</w:t>
      </w:r>
    </w:p>
    <w:p w14:paraId="5DFAE4B8" w14:textId="77777777" w:rsidR="00A87680" w:rsidRPr="0062281B" w:rsidRDefault="00A87680" w:rsidP="003578BC">
      <w:pPr>
        <w:pStyle w:val="Akapitzlist"/>
        <w:numPr>
          <w:ilvl w:val="0"/>
          <w:numId w:val="153"/>
        </w:numPr>
        <w:spacing w:line="276" w:lineRule="auto"/>
        <w:ind w:left="284" w:hanging="284"/>
        <w:jc w:val="both"/>
      </w:pPr>
      <w:r w:rsidRPr="0062281B">
        <w:t>Szkoła Podstawowa im. Mariana Falskiego</w:t>
      </w:r>
    </w:p>
    <w:p w14:paraId="7D255E20" w14:textId="77777777" w:rsidR="00A87680" w:rsidRPr="0062281B" w:rsidRDefault="00A87680" w:rsidP="00F0222F">
      <w:pPr>
        <w:spacing w:line="276" w:lineRule="auto"/>
        <w:ind w:firstLine="708"/>
        <w:jc w:val="both"/>
      </w:pPr>
    </w:p>
    <w:p w14:paraId="1D98F86C" w14:textId="77777777" w:rsidR="00D70B73" w:rsidRPr="0062281B" w:rsidRDefault="00A87680" w:rsidP="00D70B73">
      <w:pPr>
        <w:spacing w:line="276" w:lineRule="auto"/>
        <w:jc w:val="center"/>
        <w:rPr>
          <w:b/>
        </w:rPr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="00540307">
        <w:rPr>
          <w:b/>
        </w:rPr>
        <w:t>4</w:t>
      </w:r>
    </w:p>
    <w:p w14:paraId="107F1863" w14:textId="77777777" w:rsidR="00A87680" w:rsidRPr="0062281B" w:rsidRDefault="00A87680" w:rsidP="00F0222F">
      <w:pPr>
        <w:spacing w:line="276" w:lineRule="auto"/>
        <w:jc w:val="both"/>
        <w:rPr>
          <w:b/>
        </w:rPr>
      </w:pPr>
      <w:r w:rsidRPr="0062281B">
        <w:t>Zespół Szkolno-Przedszkolny został utworzony prz</w:t>
      </w:r>
      <w:r w:rsidR="0016067D" w:rsidRPr="0062281B">
        <w:t xml:space="preserve">ez uchwałę </w:t>
      </w:r>
      <w:r w:rsidR="00D70B73" w:rsidRPr="0062281B">
        <w:t xml:space="preserve">Rady Gminy z dnia 22 </w:t>
      </w:r>
      <w:r w:rsidRPr="0062281B">
        <w:t>lutego 2001</w:t>
      </w:r>
      <w:r w:rsidR="00E81FCC">
        <w:t xml:space="preserve"> </w:t>
      </w:r>
      <w:r w:rsidRPr="0062281B">
        <w:t>r.</w:t>
      </w:r>
    </w:p>
    <w:p w14:paraId="76D73693" w14:textId="77777777" w:rsidR="00A87680" w:rsidRPr="0062281B" w:rsidRDefault="00A87680" w:rsidP="00F0222F">
      <w:pPr>
        <w:spacing w:line="276" w:lineRule="auto"/>
        <w:jc w:val="both"/>
      </w:pPr>
    </w:p>
    <w:p w14:paraId="3955907A" w14:textId="77777777" w:rsidR="00924BFF" w:rsidRPr="0062281B" w:rsidRDefault="00186053" w:rsidP="00D70B73">
      <w:pPr>
        <w:spacing w:line="276" w:lineRule="auto"/>
        <w:jc w:val="center"/>
        <w:rPr>
          <w:b/>
        </w:rPr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="00540307">
        <w:rPr>
          <w:b/>
        </w:rPr>
        <w:t>5</w:t>
      </w:r>
    </w:p>
    <w:p w14:paraId="22946187" w14:textId="77777777" w:rsidR="00A87680" w:rsidRPr="0062281B" w:rsidRDefault="00186053" w:rsidP="00F0222F">
      <w:pPr>
        <w:spacing w:line="276" w:lineRule="auto"/>
        <w:jc w:val="both"/>
        <w:rPr>
          <w:b/>
        </w:rPr>
      </w:pPr>
      <w:r w:rsidRPr="0062281B">
        <w:rPr>
          <w:b/>
        </w:rPr>
        <w:t>1.</w:t>
      </w:r>
      <w:r w:rsidR="00F20207" w:rsidRPr="0062281B">
        <w:rPr>
          <w:b/>
        </w:rPr>
        <w:t xml:space="preserve"> </w:t>
      </w:r>
      <w:r w:rsidR="006C4236" w:rsidRPr="0062281B">
        <w:rPr>
          <w:b/>
        </w:rPr>
        <w:t xml:space="preserve">  </w:t>
      </w:r>
      <w:r w:rsidR="00A87680" w:rsidRPr="0062281B">
        <w:t>Organ</w:t>
      </w:r>
      <w:r w:rsidR="001A3E8B" w:rsidRPr="0062281B">
        <w:t xml:space="preserve">em prowadzącym Zespół jest </w:t>
      </w:r>
      <w:r w:rsidR="00E15274" w:rsidRPr="0062281B">
        <w:t xml:space="preserve">Gmina </w:t>
      </w:r>
      <w:r w:rsidR="00A87680" w:rsidRPr="0062281B">
        <w:t>Radwanice.</w:t>
      </w:r>
    </w:p>
    <w:p w14:paraId="316E3D47" w14:textId="77777777" w:rsidR="00A87680" w:rsidRPr="0062281B" w:rsidRDefault="00A87680" w:rsidP="003578BC">
      <w:pPr>
        <w:numPr>
          <w:ilvl w:val="0"/>
          <w:numId w:val="196"/>
        </w:numPr>
        <w:spacing w:line="276" w:lineRule="auto"/>
        <w:jc w:val="both"/>
      </w:pPr>
      <w:r w:rsidRPr="0062281B">
        <w:t>Nadzór pedagogiczny nad placówką sprawuje Dolnośląskie Kuratorium Oświaty.</w:t>
      </w:r>
    </w:p>
    <w:p w14:paraId="6D31A056" w14:textId="77777777" w:rsidR="00A87680" w:rsidRPr="0062281B" w:rsidRDefault="00A87680" w:rsidP="003578BC">
      <w:pPr>
        <w:numPr>
          <w:ilvl w:val="0"/>
          <w:numId w:val="196"/>
        </w:numPr>
        <w:spacing w:line="276" w:lineRule="auto"/>
        <w:jc w:val="both"/>
      </w:pPr>
      <w:r w:rsidRPr="0062281B">
        <w:t xml:space="preserve">Zespół Szkolno-Przedszkolny używa nazwy w </w:t>
      </w:r>
      <w:r w:rsidR="00BB4697" w:rsidRPr="0062281B">
        <w:t>pełnym brzmieniu na pieczęciach:</w:t>
      </w:r>
    </w:p>
    <w:p w14:paraId="23E0F164" w14:textId="77777777" w:rsidR="00A87680" w:rsidRDefault="00A87680" w:rsidP="00F0222F">
      <w:pPr>
        <w:spacing w:line="276" w:lineRule="auto"/>
        <w:jc w:val="both"/>
      </w:pPr>
    </w:p>
    <w:p w14:paraId="07993D68" w14:textId="77777777" w:rsidR="00A87680" w:rsidRPr="00186053" w:rsidRDefault="00A87680" w:rsidP="00F0222F">
      <w:pPr>
        <w:pStyle w:val="Akapitzlist"/>
        <w:spacing w:line="276" w:lineRule="auto"/>
        <w:ind w:left="720"/>
        <w:rPr>
          <w:b/>
        </w:rPr>
      </w:pPr>
      <w:r w:rsidRPr="00186053">
        <w:rPr>
          <w:b/>
        </w:rPr>
        <w:t>Zespół Szkolno-Przedszkolny</w:t>
      </w:r>
    </w:p>
    <w:p w14:paraId="1CD57B7A" w14:textId="77777777" w:rsidR="00A87680" w:rsidRPr="00186053" w:rsidRDefault="00A87680" w:rsidP="00F0222F">
      <w:pPr>
        <w:pStyle w:val="Akapitzlist"/>
        <w:spacing w:line="276" w:lineRule="auto"/>
        <w:ind w:left="720"/>
        <w:rPr>
          <w:b/>
        </w:rPr>
      </w:pPr>
      <w:r w:rsidRPr="00186053">
        <w:rPr>
          <w:b/>
        </w:rPr>
        <w:t xml:space="preserve">ul. </w:t>
      </w:r>
      <w:r w:rsidR="001140A3" w:rsidRPr="00186053">
        <w:rPr>
          <w:b/>
        </w:rPr>
        <w:t>Tenisowa 1</w:t>
      </w:r>
    </w:p>
    <w:p w14:paraId="44EEAFBE" w14:textId="77777777" w:rsidR="00A87680" w:rsidRPr="00186053" w:rsidRDefault="00A87680" w:rsidP="00F0222F">
      <w:pPr>
        <w:pStyle w:val="Akapitzlist"/>
        <w:spacing w:line="276" w:lineRule="auto"/>
        <w:ind w:left="720"/>
        <w:rPr>
          <w:b/>
        </w:rPr>
      </w:pPr>
      <w:r w:rsidRPr="00186053">
        <w:rPr>
          <w:b/>
        </w:rPr>
        <w:t>59-160 Radwanice</w:t>
      </w:r>
    </w:p>
    <w:p w14:paraId="13D8DD40" w14:textId="77777777" w:rsidR="00A87680" w:rsidRPr="00186053" w:rsidRDefault="00A87680" w:rsidP="00F0222F">
      <w:pPr>
        <w:pStyle w:val="Akapitzlist"/>
        <w:spacing w:line="276" w:lineRule="auto"/>
        <w:ind w:left="720"/>
        <w:rPr>
          <w:b/>
        </w:rPr>
      </w:pPr>
      <w:r w:rsidRPr="00186053">
        <w:rPr>
          <w:b/>
        </w:rPr>
        <w:t>Regon: 390933181 NIP: 692-22-85-066</w:t>
      </w:r>
    </w:p>
    <w:p w14:paraId="01AC8FD5" w14:textId="77777777" w:rsidR="00A87680" w:rsidRDefault="00A87680" w:rsidP="00F0222F">
      <w:pPr>
        <w:spacing w:line="276" w:lineRule="auto"/>
        <w:jc w:val="both"/>
      </w:pPr>
    </w:p>
    <w:p w14:paraId="54169EF7" w14:textId="77777777" w:rsidR="00A87680" w:rsidRDefault="00A87680" w:rsidP="00F0222F">
      <w:pPr>
        <w:numPr>
          <w:ilvl w:val="0"/>
          <w:numId w:val="196"/>
        </w:numPr>
        <w:spacing w:line="276" w:lineRule="auto"/>
        <w:jc w:val="both"/>
      </w:pPr>
      <w:r>
        <w:t>Placówki wchodzące w skład Zespołu używają nazw na pieczęciach</w:t>
      </w:r>
      <w:r w:rsidR="00E81FCC">
        <w:t>:</w:t>
      </w:r>
    </w:p>
    <w:p w14:paraId="02DD599B" w14:textId="77777777" w:rsidR="00357397" w:rsidRPr="005B063A" w:rsidRDefault="00A87680" w:rsidP="005B063A">
      <w:pPr>
        <w:numPr>
          <w:ilvl w:val="0"/>
          <w:numId w:val="152"/>
        </w:numPr>
        <w:spacing w:line="276" w:lineRule="auto"/>
        <w:jc w:val="both"/>
      </w:pPr>
      <w:r>
        <w:t>szkoła:</w:t>
      </w:r>
    </w:p>
    <w:p w14:paraId="00C33AB2" w14:textId="77777777" w:rsidR="00A87680" w:rsidRPr="00186053" w:rsidRDefault="00A87680" w:rsidP="00F0222F">
      <w:pPr>
        <w:pStyle w:val="Akapitzlist"/>
        <w:spacing w:line="276" w:lineRule="auto"/>
        <w:ind w:left="720"/>
        <w:rPr>
          <w:b/>
        </w:rPr>
      </w:pPr>
      <w:r w:rsidRPr="00186053">
        <w:rPr>
          <w:b/>
        </w:rPr>
        <w:t>Zespół Szkolno-Przedszkolny</w:t>
      </w:r>
    </w:p>
    <w:p w14:paraId="5CAF78A9" w14:textId="77777777" w:rsidR="00A87680" w:rsidRPr="00186053" w:rsidRDefault="00A87680" w:rsidP="00F0222F">
      <w:pPr>
        <w:pStyle w:val="Akapitzlist"/>
        <w:spacing w:line="276" w:lineRule="auto"/>
        <w:ind w:left="720"/>
        <w:rPr>
          <w:b/>
        </w:rPr>
      </w:pPr>
      <w:r w:rsidRPr="00186053">
        <w:rPr>
          <w:b/>
        </w:rPr>
        <w:t>SZKOŁA PODSTAWOWA</w:t>
      </w:r>
    </w:p>
    <w:p w14:paraId="52B4CC7F" w14:textId="77777777" w:rsidR="00A87680" w:rsidRPr="00186053" w:rsidRDefault="00A87680" w:rsidP="00F0222F">
      <w:pPr>
        <w:pStyle w:val="Akapitzlist"/>
        <w:spacing w:line="276" w:lineRule="auto"/>
        <w:ind w:left="720"/>
        <w:rPr>
          <w:b/>
        </w:rPr>
      </w:pPr>
      <w:r w:rsidRPr="00186053">
        <w:rPr>
          <w:b/>
        </w:rPr>
        <w:t>im. Mariana Falskiego</w:t>
      </w:r>
    </w:p>
    <w:p w14:paraId="7D15FA73" w14:textId="77777777" w:rsidR="00A87680" w:rsidRPr="00186053" w:rsidRDefault="00A87680" w:rsidP="00F0222F">
      <w:pPr>
        <w:pStyle w:val="Akapitzlist"/>
        <w:spacing w:line="276" w:lineRule="auto"/>
        <w:ind w:left="720"/>
        <w:rPr>
          <w:b/>
        </w:rPr>
      </w:pPr>
      <w:r w:rsidRPr="00186053">
        <w:rPr>
          <w:b/>
        </w:rPr>
        <w:t xml:space="preserve">59-160 Radwanice, ul. </w:t>
      </w:r>
      <w:r w:rsidR="005023DC" w:rsidRPr="00186053">
        <w:rPr>
          <w:b/>
        </w:rPr>
        <w:t>Tenisowa 1</w:t>
      </w:r>
    </w:p>
    <w:p w14:paraId="4F361792" w14:textId="77777777" w:rsidR="00A87680" w:rsidRPr="00186053" w:rsidRDefault="00A87680" w:rsidP="00F0222F">
      <w:pPr>
        <w:pStyle w:val="Akapitzlist"/>
        <w:spacing w:line="276" w:lineRule="auto"/>
        <w:ind w:left="720"/>
        <w:rPr>
          <w:b/>
        </w:rPr>
      </w:pPr>
      <w:r w:rsidRPr="00186053">
        <w:rPr>
          <w:b/>
        </w:rPr>
        <w:t>NIP 692-22-85-066 Reg.391041421</w:t>
      </w:r>
    </w:p>
    <w:p w14:paraId="69331760" w14:textId="77777777" w:rsidR="00A87680" w:rsidRDefault="00A87680" w:rsidP="00F0222F">
      <w:pPr>
        <w:spacing w:line="276" w:lineRule="auto"/>
        <w:ind w:left="708"/>
        <w:jc w:val="both"/>
        <w:rPr>
          <w:b/>
        </w:rPr>
      </w:pPr>
    </w:p>
    <w:p w14:paraId="6814A7D2" w14:textId="77777777" w:rsidR="00357397" w:rsidRPr="005B063A" w:rsidRDefault="00A87680" w:rsidP="005B063A">
      <w:pPr>
        <w:numPr>
          <w:ilvl w:val="0"/>
          <w:numId w:val="152"/>
        </w:numPr>
        <w:spacing w:line="276" w:lineRule="auto"/>
        <w:jc w:val="both"/>
      </w:pPr>
      <w:r>
        <w:t>przedszkole:</w:t>
      </w:r>
    </w:p>
    <w:p w14:paraId="7B771D58" w14:textId="77777777" w:rsidR="00A87680" w:rsidRPr="00186053" w:rsidRDefault="00A87680" w:rsidP="00F0222F">
      <w:pPr>
        <w:pStyle w:val="Akapitzlist"/>
        <w:spacing w:line="276" w:lineRule="auto"/>
        <w:ind w:left="720"/>
        <w:rPr>
          <w:b/>
        </w:rPr>
      </w:pPr>
      <w:r w:rsidRPr="00186053">
        <w:rPr>
          <w:b/>
        </w:rPr>
        <w:t>Zespół Szkolno-Przedszkolny</w:t>
      </w:r>
    </w:p>
    <w:p w14:paraId="23ADB50D" w14:textId="77777777" w:rsidR="00A87680" w:rsidRPr="00186053" w:rsidRDefault="00A87680" w:rsidP="00F0222F">
      <w:pPr>
        <w:pStyle w:val="Akapitzlist"/>
        <w:spacing w:line="276" w:lineRule="auto"/>
        <w:ind w:left="720"/>
        <w:rPr>
          <w:b/>
        </w:rPr>
      </w:pPr>
      <w:r w:rsidRPr="00186053">
        <w:rPr>
          <w:b/>
        </w:rPr>
        <w:t>PUBLICZNE PRZEDSZKOLE</w:t>
      </w:r>
    </w:p>
    <w:p w14:paraId="5A0785C5" w14:textId="77777777" w:rsidR="00A87680" w:rsidRPr="00186053" w:rsidRDefault="00A87680" w:rsidP="00F0222F">
      <w:pPr>
        <w:pStyle w:val="Akapitzlist"/>
        <w:spacing w:line="276" w:lineRule="auto"/>
        <w:ind w:left="720"/>
        <w:rPr>
          <w:b/>
        </w:rPr>
      </w:pPr>
      <w:r w:rsidRPr="00186053">
        <w:rPr>
          <w:b/>
        </w:rPr>
        <w:t>59-160 Radwanice, ul. Sportowa 6</w:t>
      </w:r>
    </w:p>
    <w:p w14:paraId="6DA3AC6F" w14:textId="77777777" w:rsidR="00A87680" w:rsidRDefault="00A87680" w:rsidP="005B063A">
      <w:pPr>
        <w:pStyle w:val="Akapitzlist"/>
        <w:spacing w:line="276" w:lineRule="auto"/>
        <w:ind w:left="720"/>
        <w:rPr>
          <w:b/>
        </w:rPr>
      </w:pPr>
      <w:r w:rsidRPr="00186053">
        <w:rPr>
          <w:b/>
        </w:rPr>
        <w:t>NIP 692-22-85-066 Reg. 391041438</w:t>
      </w:r>
    </w:p>
    <w:p w14:paraId="3B1AFE4F" w14:textId="77777777" w:rsidR="00A87680" w:rsidRDefault="00A87680" w:rsidP="003578BC">
      <w:pPr>
        <w:numPr>
          <w:ilvl w:val="0"/>
          <w:numId w:val="196"/>
        </w:numPr>
        <w:spacing w:line="276" w:lineRule="auto"/>
        <w:jc w:val="both"/>
      </w:pPr>
      <w:r>
        <w:lastRenderedPageBreak/>
        <w:t>Poszczególnych pieczęci używa się w następujących przypadkach:</w:t>
      </w:r>
    </w:p>
    <w:p w14:paraId="159AEA67" w14:textId="77777777" w:rsidR="00A87680" w:rsidRDefault="00A87680" w:rsidP="00F0222F">
      <w:pPr>
        <w:spacing w:line="276" w:lineRule="auto"/>
        <w:jc w:val="both"/>
      </w:pPr>
    </w:p>
    <w:p w14:paraId="731F32C1" w14:textId="77777777" w:rsidR="00A87680" w:rsidRDefault="00A87680" w:rsidP="003578BC">
      <w:pPr>
        <w:numPr>
          <w:ilvl w:val="0"/>
          <w:numId w:val="154"/>
        </w:numPr>
        <w:spacing w:line="276" w:lineRule="auto"/>
        <w:jc w:val="both"/>
      </w:pPr>
      <w:r>
        <w:t>Zespół:</w:t>
      </w:r>
    </w:p>
    <w:p w14:paraId="0EEAFEF1" w14:textId="77777777" w:rsidR="003D62ED" w:rsidRDefault="00A87680" w:rsidP="003578BC">
      <w:pPr>
        <w:numPr>
          <w:ilvl w:val="0"/>
          <w:numId w:val="13"/>
        </w:numPr>
        <w:spacing w:before="120" w:line="276" w:lineRule="auto"/>
        <w:ind w:left="993" w:hanging="284"/>
        <w:jc w:val="both"/>
      </w:pPr>
      <w:r>
        <w:t>sprawozdania kadrowe,</w:t>
      </w:r>
      <w:r w:rsidR="00F20207">
        <w:t xml:space="preserve"> </w:t>
      </w:r>
      <w:r>
        <w:t>bank, czeki, przelewy,</w:t>
      </w:r>
    </w:p>
    <w:p w14:paraId="68431B85" w14:textId="77777777" w:rsidR="003D62ED" w:rsidRDefault="00A87680" w:rsidP="003578BC">
      <w:pPr>
        <w:numPr>
          <w:ilvl w:val="0"/>
          <w:numId w:val="13"/>
        </w:numPr>
        <w:spacing w:before="120" w:line="276" w:lineRule="auto"/>
        <w:ind w:left="993" w:hanging="284"/>
        <w:jc w:val="both"/>
      </w:pPr>
      <w:r>
        <w:t>zamówienia (w tym zamówienia zgodnie z ust. o zamówieniach publicznych),</w:t>
      </w:r>
    </w:p>
    <w:p w14:paraId="7183B174" w14:textId="77777777" w:rsidR="00A87680" w:rsidRDefault="00A87680" w:rsidP="003578BC">
      <w:pPr>
        <w:numPr>
          <w:ilvl w:val="0"/>
          <w:numId w:val="13"/>
        </w:numPr>
        <w:spacing w:before="120" w:line="276" w:lineRule="auto"/>
        <w:ind w:left="993" w:hanging="284"/>
        <w:jc w:val="both"/>
      </w:pPr>
      <w:r>
        <w:t>pisma do</w:t>
      </w:r>
      <w:r w:rsidR="003D62ED">
        <w:t>tyczące funkcjonowania placówki,</w:t>
      </w:r>
    </w:p>
    <w:p w14:paraId="643B9DCF" w14:textId="77777777" w:rsidR="0016067D" w:rsidRDefault="0016067D" w:rsidP="00F0222F">
      <w:pPr>
        <w:spacing w:line="276" w:lineRule="auto"/>
        <w:ind w:left="720"/>
        <w:jc w:val="both"/>
      </w:pPr>
    </w:p>
    <w:p w14:paraId="5E21F2FA" w14:textId="77777777" w:rsidR="00A87680" w:rsidRDefault="00A87680" w:rsidP="003578BC">
      <w:pPr>
        <w:numPr>
          <w:ilvl w:val="0"/>
          <w:numId w:val="154"/>
        </w:numPr>
        <w:spacing w:line="276" w:lineRule="auto"/>
        <w:jc w:val="both"/>
      </w:pPr>
      <w:r>
        <w:t>Szkoła:</w:t>
      </w:r>
    </w:p>
    <w:p w14:paraId="5773466C" w14:textId="77777777" w:rsidR="003D62ED" w:rsidRDefault="00A87680" w:rsidP="003578BC">
      <w:pPr>
        <w:numPr>
          <w:ilvl w:val="0"/>
          <w:numId w:val="315"/>
        </w:numPr>
        <w:spacing w:before="120" w:line="276" w:lineRule="auto"/>
        <w:ind w:left="993" w:hanging="284"/>
        <w:jc w:val="both"/>
      </w:pPr>
      <w:r>
        <w:t>sprawozdania szkolne,</w:t>
      </w:r>
    </w:p>
    <w:p w14:paraId="7C6182C2" w14:textId="77777777" w:rsidR="003D62ED" w:rsidRDefault="00A87680" w:rsidP="003578BC">
      <w:pPr>
        <w:numPr>
          <w:ilvl w:val="0"/>
          <w:numId w:val="315"/>
        </w:numPr>
        <w:spacing w:before="120" w:line="276" w:lineRule="auto"/>
        <w:ind w:left="993" w:hanging="284"/>
        <w:jc w:val="both"/>
      </w:pPr>
      <w:r>
        <w:t>potwierdzenia o realizacji obowiązku szkolnego,</w:t>
      </w:r>
    </w:p>
    <w:p w14:paraId="43E25166" w14:textId="77777777" w:rsidR="003D62ED" w:rsidRDefault="00A87680" w:rsidP="003578BC">
      <w:pPr>
        <w:numPr>
          <w:ilvl w:val="0"/>
          <w:numId w:val="315"/>
        </w:numPr>
        <w:spacing w:before="120" w:line="276" w:lineRule="auto"/>
        <w:ind w:left="993" w:hanging="284"/>
        <w:jc w:val="both"/>
      </w:pPr>
      <w:r>
        <w:t>zaświadczenia o uczęszczaniu uczniów do szkoły,</w:t>
      </w:r>
    </w:p>
    <w:p w14:paraId="5C5998E2" w14:textId="77777777" w:rsidR="003D62ED" w:rsidRDefault="00A87680" w:rsidP="003578BC">
      <w:pPr>
        <w:numPr>
          <w:ilvl w:val="0"/>
          <w:numId w:val="315"/>
        </w:numPr>
        <w:spacing w:before="120" w:line="276" w:lineRule="auto"/>
        <w:ind w:left="993" w:hanging="284"/>
        <w:jc w:val="both"/>
      </w:pPr>
      <w:r>
        <w:t>legitymacje uczniowskie</w:t>
      </w:r>
      <w:r w:rsidR="003D62ED">
        <w:t>,</w:t>
      </w:r>
    </w:p>
    <w:p w14:paraId="744B0657" w14:textId="77777777" w:rsidR="003D62ED" w:rsidRDefault="00DA2585" w:rsidP="003578BC">
      <w:pPr>
        <w:numPr>
          <w:ilvl w:val="0"/>
          <w:numId w:val="315"/>
        </w:numPr>
        <w:spacing w:before="120" w:line="276" w:lineRule="auto"/>
        <w:ind w:left="993" w:hanging="284"/>
        <w:jc w:val="both"/>
      </w:pPr>
      <w:r>
        <w:t>karty rowerowe</w:t>
      </w:r>
      <w:r w:rsidR="00A87680">
        <w:t>,</w:t>
      </w:r>
    </w:p>
    <w:p w14:paraId="7D3F3B8D" w14:textId="77777777" w:rsidR="00A87680" w:rsidRDefault="00A87680" w:rsidP="003578BC">
      <w:pPr>
        <w:numPr>
          <w:ilvl w:val="0"/>
          <w:numId w:val="315"/>
        </w:numPr>
        <w:spacing w:before="120" w:line="276" w:lineRule="auto"/>
        <w:ind w:left="993" w:hanging="284"/>
        <w:jc w:val="both"/>
      </w:pPr>
      <w:r>
        <w:t>korespondencja pracownicza,</w:t>
      </w:r>
    </w:p>
    <w:p w14:paraId="7DDC8B7A" w14:textId="77777777" w:rsidR="00A87680" w:rsidRDefault="00A87680" w:rsidP="00F0222F">
      <w:pPr>
        <w:spacing w:line="276" w:lineRule="auto"/>
        <w:ind w:left="720"/>
        <w:jc w:val="both"/>
      </w:pPr>
    </w:p>
    <w:p w14:paraId="10DFBFE2" w14:textId="77777777" w:rsidR="00A87680" w:rsidRDefault="00A87680" w:rsidP="003578BC">
      <w:pPr>
        <w:numPr>
          <w:ilvl w:val="0"/>
          <w:numId w:val="154"/>
        </w:numPr>
        <w:spacing w:line="276" w:lineRule="auto"/>
        <w:jc w:val="both"/>
      </w:pPr>
      <w:r>
        <w:t>Przedszkole:</w:t>
      </w:r>
    </w:p>
    <w:p w14:paraId="72D0FE9D" w14:textId="77777777" w:rsidR="003D62ED" w:rsidRDefault="00A87680" w:rsidP="003578BC">
      <w:pPr>
        <w:numPr>
          <w:ilvl w:val="0"/>
          <w:numId w:val="316"/>
        </w:numPr>
        <w:spacing w:line="276" w:lineRule="auto"/>
        <w:ind w:left="993" w:hanging="284"/>
        <w:jc w:val="both"/>
      </w:pPr>
      <w:r>
        <w:t>sprawozdania przedszkolne,</w:t>
      </w:r>
    </w:p>
    <w:p w14:paraId="56C4D21B" w14:textId="77777777" w:rsidR="003D62ED" w:rsidRDefault="00A87680" w:rsidP="003578BC">
      <w:pPr>
        <w:numPr>
          <w:ilvl w:val="0"/>
          <w:numId w:val="316"/>
        </w:numPr>
        <w:spacing w:line="276" w:lineRule="auto"/>
        <w:ind w:left="993" w:hanging="284"/>
        <w:jc w:val="both"/>
      </w:pPr>
      <w:r>
        <w:t>potwierdzenia realizacji rocznego przygotowania przedszkolnego,</w:t>
      </w:r>
    </w:p>
    <w:p w14:paraId="57BD466D" w14:textId="77777777" w:rsidR="00A87680" w:rsidRDefault="00A87680" w:rsidP="003578BC">
      <w:pPr>
        <w:numPr>
          <w:ilvl w:val="0"/>
          <w:numId w:val="316"/>
        </w:numPr>
        <w:spacing w:line="276" w:lineRule="auto"/>
        <w:ind w:left="993" w:hanging="284"/>
        <w:jc w:val="both"/>
      </w:pPr>
      <w:r>
        <w:t>korespondencja pracownicza.</w:t>
      </w:r>
    </w:p>
    <w:p w14:paraId="13439DAA" w14:textId="77777777" w:rsidR="00A87680" w:rsidRDefault="00A87680" w:rsidP="00F0222F">
      <w:pPr>
        <w:spacing w:line="276" w:lineRule="auto"/>
        <w:ind w:firstLine="708"/>
        <w:jc w:val="both"/>
      </w:pPr>
    </w:p>
    <w:p w14:paraId="240442F9" w14:textId="77777777" w:rsidR="0062281B" w:rsidRPr="0062281B" w:rsidRDefault="007D764D" w:rsidP="0062281B">
      <w:pPr>
        <w:spacing w:line="276" w:lineRule="auto"/>
        <w:jc w:val="center"/>
        <w:rPr>
          <w:b/>
        </w:rPr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="00186053" w:rsidRPr="0062281B">
        <w:rPr>
          <w:b/>
        </w:rPr>
        <w:t>6</w:t>
      </w:r>
    </w:p>
    <w:p w14:paraId="528A177C" w14:textId="77777777" w:rsidR="00A87680" w:rsidRPr="0062281B" w:rsidRDefault="00A87680" w:rsidP="00F0222F">
      <w:pPr>
        <w:spacing w:line="276" w:lineRule="auto"/>
        <w:jc w:val="both"/>
      </w:pPr>
      <w:r w:rsidRPr="0062281B">
        <w:t>Obwód Zespołu Szkolno-Przedszkolnego został określony przez organ prowadzący Uchwałą Nr XX</w:t>
      </w:r>
      <w:r w:rsidR="00E15274" w:rsidRPr="0062281B">
        <w:t>V/146/17</w:t>
      </w:r>
      <w:r w:rsidRPr="0062281B">
        <w:t xml:space="preserve"> Rady Gminy w Radwanicach i obejmuje:</w:t>
      </w:r>
    </w:p>
    <w:p w14:paraId="16B3BF66" w14:textId="77777777" w:rsidR="00A87680" w:rsidRPr="0062281B" w:rsidRDefault="00A87680" w:rsidP="00F0222F">
      <w:pPr>
        <w:spacing w:line="276" w:lineRule="auto"/>
        <w:jc w:val="both"/>
      </w:pPr>
    </w:p>
    <w:p w14:paraId="08C26D3F" w14:textId="77777777" w:rsidR="00A87680" w:rsidRPr="0062281B" w:rsidRDefault="00A87680" w:rsidP="00F0222F">
      <w:pPr>
        <w:numPr>
          <w:ilvl w:val="0"/>
          <w:numId w:val="9"/>
        </w:numPr>
        <w:spacing w:line="276" w:lineRule="auto"/>
        <w:jc w:val="both"/>
      </w:pPr>
      <w:r w:rsidRPr="0062281B">
        <w:t xml:space="preserve">W zakresie nauki szkoły podstawowej i wychowania przedszkolnego klas „0” następujące miejscowości: Borów, Dobromil, Drożów, Drożyna, Jakubów, Lipin, Łagoszów </w:t>
      </w:r>
      <w:r w:rsidR="00F20207" w:rsidRPr="0062281B">
        <w:t>Wielki, Przesieczna i Radwanice,</w:t>
      </w:r>
    </w:p>
    <w:p w14:paraId="25E5BE6A" w14:textId="77777777" w:rsidR="00601555" w:rsidRDefault="00F20207" w:rsidP="00F0222F">
      <w:pPr>
        <w:numPr>
          <w:ilvl w:val="0"/>
          <w:numId w:val="9"/>
        </w:numPr>
        <w:spacing w:line="276" w:lineRule="auto"/>
        <w:jc w:val="both"/>
      </w:pPr>
      <w:r w:rsidRPr="0062281B">
        <w:t>W zakresie wychowania przedszkolnego dzieci w wieku 3-5 lat – wszystkie miejscowości gminy.</w:t>
      </w:r>
    </w:p>
    <w:p w14:paraId="79C6A8A5" w14:textId="77777777" w:rsidR="005B063A" w:rsidRPr="0062281B" w:rsidRDefault="005B063A" w:rsidP="005B063A">
      <w:pPr>
        <w:spacing w:line="276" w:lineRule="auto"/>
        <w:ind w:left="360"/>
        <w:jc w:val="both"/>
      </w:pPr>
    </w:p>
    <w:p w14:paraId="5540AE5D" w14:textId="77777777" w:rsidR="00924BFF" w:rsidRPr="0062281B" w:rsidRDefault="007D764D" w:rsidP="0062281B">
      <w:pPr>
        <w:spacing w:line="276" w:lineRule="auto"/>
        <w:jc w:val="center"/>
        <w:rPr>
          <w:b/>
        </w:rPr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="00540307">
        <w:rPr>
          <w:b/>
        </w:rPr>
        <w:t>7</w:t>
      </w:r>
    </w:p>
    <w:p w14:paraId="2D6DF955" w14:textId="77777777" w:rsidR="00F20207" w:rsidRPr="0062281B" w:rsidRDefault="00F20207" w:rsidP="00F20207">
      <w:pPr>
        <w:spacing w:line="276" w:lineRule="auto"/>
        <w:jc w:val="both"/>
        <w:rPr>
          <w:b/>
        </w:rPr>
      </w:pPr>
      <w:r w:rsidRPr="0062281B">
        <w:t>1.</w:t>
      </w:r>
      <w:r w:rsidRPr="0062281B">
        <w:rPr>
          <w:b/>
        </w:rPr>
        <w:t xml:space="preserve"> </w:t>
      </w:r>
      <w:r w:rsidR="00A87680" w:rsidRPr="0062281B">
        <w:t>Zespół Szkolno-Przedszkolny jest jednostką budżetową, której działalność finansowana jest przez Gminę Radwanice.</w:t>
      </w:r>
    </w:p>
    <w:p w14:paraId="6F02F9A8" w14:textId="77777777" w:rsidR="00A87680" w:rsidRPr="0062281B" w:rsidRDefault="00F20207" w:rsidP="00F20207">
      <w:pPr>
        <w:spacing w:line="276" w:lineRule="auto"/>
        <w:jc w:val="both"/>
        <w:rPr>
          <w:b/>
        </w:rPr>
      </w:pPr>
      <w:r w:rsidRPr="0062281B">
        <w:t>2.</w:t>
      </w:r>
      <w:r w:rsidR="00924BFF" w:rsidRPr="0062281B">
        <w:t xml:space="preserve"> </w:t>
      </w:r>
      <w:r w:rsidR="00A87680" w:rsidRPr="0062281B">
        <w:t>Zespół może otrzymywać darowizny, które ewidencjon</w:t>
      </w:r>
      <w:r w:rsidR="0062281B" w:rsidRPr="0062281B">
        <w:t xml:space="preserve">owane są zgodnie z przepisami </w:t>
      </w:r>
      <w:r w:rsidR="002737DF">
        <w:br/>
      </w:r>
      <w:r w:rsidR="0062281B" w:rsidRPr="0062281B">
        <w:t xml:space="preserve">o </w:t>
      </w:r>
      <w:r w:rsidR="00A87680" w:rsidRPr="0062281B">
        <w:t>gospodarce finansowej w jednostkach budżetowych.</w:t>
      </w:r>
    </w:p>
    <w:p w14:paraId="6030A2AE" w14:textId="77777777" w:rsidR="007D764D" w:rsidRPr="0062281B" w:rsidRDefault="007D764D" w:rsidP="00F0222F">
      <w:pPr>
        <w:spacing w:line="276" w:lineRule="auto"/>
        <w:jc w:val="center"/>
      </w:pPr>
    </w:p>
    <w:p w14:paraId="44DDE8C5" w14:textId="77777777" w:rsidR="0062281B" w:rsidRPr="0062281B" w:rsidRDefault="007D764D" w:rsidP="0062281B">
      <w:pPr>
        <w:spacing w:line="276" w:lineRule="auto"/>
        <w:jc w:val="center"/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="00540307">
        <w:rPr>
          <w:b/>
        </w:rPr>
        <w:t>8</w:t>
      </w:r>
    </w:p>
    <w:p w14:paraId="10379533" w14:textId="77777777" w:rsidR="00A87680" w:rsidRPr="0062281B" w:rsidRDefault="00A87680" w:rsidP="00F0222F">
      <w:pPr>
        <w:spacing w:line="276" w:lineRule="auto"/>
        <w:jc w:val="both"/>
        <w:rPr>
          <w:b/>
        </w:rPr>
      </w:pPr>
      <w:r w:rsidRPr="0062281B">
        <w:t>Zespół może prowadzić w czasie wolnym od nauki p</w:t>
      </w:r>
      <w:r w:rsidR="0062281B" w:rsidRPr="0062281B">
        <w:t xml:space="preserve">lacówkę wypoczynku dla dzieci </w:t>
      </w:r>
      <w:r w:rsidR="002737DF">
        <w:br/>
      </w:r>
      <w:r w:rsidR="0062281B" w:rsidRPr="0062281B">
        <w:t xml:space="preserve">i </w:t>
      </w:r>
      <w:r w:rsidRPr="0062281B">
        <w:t>młodzieży po uzyskaniu zgody organu prowadzącego, zgodnie z odrębnymi przepisami.</w:t>
      </w:r>
    </w:p>
    <w:p w14:paraId="3F6391E1" w14:textId="77777777" w:rsidR="00601555" w:rsidRPr="0062281B" w:rsidRDefault="00601555" w:rsidP="00F0222F">
      <w:pPr>
        <w:spacing w:line="276" w:lineRule="auto"/>
        <w:jc w:val="both"/>
        <w:rPr>
          <w:rFonts w:ascii="Cambria" w:hAnsi="Cambria" w:cs="Arial"/>
          <w:color w:val="000000"/>
        </w:rPr>
      </w:pPr>
    </w:p>
    <w:p w14:paraId="69E04219" w14:textId="77777777" w:rsidR="0062281B" w:rsidRPr="0062281B" w:rsidRDefault="00357397" w:rsidP="0062281B">
      <w:pPr>
        <w:spacing w:line="276" w:lineRule="auto"/>
        <w:jc w:val="center"/>
        <w:rPr>
          <w:b/>
        </w:rPr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="0044710B" w:rsidRPr="0062281B">
        <w:rPr>
          <w:b/>
        </w:rPr>
        <w:t>9</w:t>
      </w:r>
    </w:p>
    <w:p w14:paraId="5B549F5C" w14:textId="77777777" w:rsidR="005023DC" w:rsidRPr="0062281B" w:rsidRDefault="005023DC" w:rsidP="00F0222F">
      <w:pPr>
        <w:spacing w:line="276" w:lineRule="auto"/>
        <w:jc w:val="both"/>
        <w:rPr>
          <w:b/>
        </w:rPr>
      </w:pPr>
      <w:r w:rsidRPr="0062281B">
        <w:t xml:space="preserve">Szkoła może prowadzić działalność innowacyjną i eksperymentalną dotyczącą kształcenia, wychowania i opieki, stosownie do potrzeb psychofizycznych uczniów oraz możliwości </w:t>
      </w:r>
      <w:r w:rsidRPr="0062281B">
        <w:lastRenderedPageBreak/>
        <w:t>bazowych, kadrowych i finansowych szkoły, na zasadach i warunkach określonych odrębnymi przepisami.</w:t>
      </w:r>
    </w:p>
    <w:p w14:paraId="587263F0" w14:textId="77777777" w:rsidR="005023DC" w:rsidRPr="0062281B" w:rsidRDefault="005023DC" w:rsidP="00F0222F">
      <w:pPr>
        <w:spacing w:line="276" w:lineRule="auto"/>
        <w:jc w:val="both"/>
        <w:rPr>
          <w:rFonts w:ascii="Cambria" w:hAnsi="Cambria" w:cs="Arial"/>
          <w:color w:val="000000"/>
        </w:rPr>
      </w:pPr>
    </w:p>
    <w:p w14:paraId="3770CE06" w14:textId="77777777" w:rsidR="0062281B" w:rsidRPr="0062281B" w:rsidRDefault="00357397" w:rsidP="0062281B">
      <w:pPr>
        <w:spacing w:line="276" w:lineRule="auto"/>
        <w:jc w:val="center"/>
        <w:rPr>
          <w:b/>
        </w:rPr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Pr="0062281B">
        <w:rPr>
          <w:b/>
        </w:rPr>
        <w:t>1</w:t>
      </w:r>
      <w:r w:rsidR="0044710B" w:rsidRPr="0062281B">
        <w:rPr>
          <w:b/>
        </w:rPr>
        <w:t>0</w:t>
      </w:r>
    </w:p>
    <w:p w14:paraId="7D9C7BDE" w14:textId="77777777" w:rsidR="00A87680" w:rsidRPr="0062281B" w:rsidRDefault="00A87680" w:rsidP="00F0222F">
      <w:pPr>
        <w:spacing w:line="276" w:lineRule="auto"/>
      </w:pPr>
      <w:r w:rsidRPr="0062281B">
        <w:t>W Zespole może być prowadzona - przez organizacje i stowarzyszenia wspomagające proces nauczania i wychowania dzieci - działalność opiekuńczo – wychowawcza.</w:t>
      </w:r>
    </w:p>
    <w:p w14:paraId="7748DC9F" w14:textId="77777777" w:rsidR="00A87680" w:rsidRPr="0062281B" w:rsidRDefault="00A87680" w:rsidP="00F0222F">
      <w:pPr>
        <w:spacing w:line="276" w:lineRule="auto"/>
        <w:jc w:val="both"/>
      </w:pPr>
    </w:p>
    <w:p w14:paraId="4144AC09" w14:textId="77777777" w:rsidR="0062281B" w:rsidRPr="0062281B" w:rsidRDefault="00357397" w:rsidP="0062281B">
      <w:pPr>
        <w:spacing w:line="276" w:lineRule="auto"/>
        <w:jc w:val="center"/>
        <w:rPr>
          <w:b/>
        </w:rPr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="00E15274" w:rsidRPr="0062281B">
        <w:rPr>
          <w:b/>
        </w:rPr>
        <w:t>1</w:t>
      </w:r>
      <w:r w:rsidR="0044710B" w:rsidRPr="0062281B">
        <w:rPr>
          <w:b/>
        </w:rPr>
        <w:t>1</w:t>
      </w:r>
    </w:p>
    <w:p w14:paraId="02889AE2" w14:textId="77777777" w:rsidR="00A87680" w:rsidRPr="0062281B" w:rsidRDefault="00F20207" w:rsidP="00F0222F">
      <w:pPr>
        <w:spacing w:line="276" w:lineRule="auto"/>
      </w:pPr>
      <w:r w:rsidRPr="0062281B">
        <w:t>W Z</w:t>
      </w:r>
      <w:r w:rsidR="00A87680" w:rsidRPr="0062281B">
        <w:t>espole może działać sklepik szkolny prowadzony przez Samorząd Uczniowski we współpracy z Radą Rodziców.</w:t>
      </w:r>
    </w:p>
    <w:p w14:paraId="4DAA79C3" w14:textId="77777777" w:rsidR="00A87680" w:rsidRPr="0062281B" w:rsidRDefault="00A87680" w:rsidP="00F0222F">
      <w:pPr>
        <w:spacing w:line="276" w:lineRule="auto"/>
        <w:jc w:val="both"/>
      </w:pPr>
    </w:p>
    <w:p w14:paraId="200E0762" w14:textId="77777777" w:rsidR="0062281B" w:rsidRPr="0062281B" w:rsidRDefault="00357397" w:rsidP="0062281B">
      <w:pPr>
        <w:spacing w:line="276" w:lineRule="auto"/>
        <w:jc w:val="center"/>
        <w:rPr>
          <w:b/>
        </w:rPr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Pr="0062281B">
        <w:rPr>
          <w:b/>
        </w:rPr>
        <w:t>1</w:t>
      </w:r>
      <w:r w:rsidR="0044710B" w:rsidRPr="0062281B">
        <w:rPr>
          <w:b/>
        </w:rPr>
        <w:t>2</w:t>
      </w:r>
    </w:p>
    <w:p w14:paraId="553E0767" w14:textId="77777777" w:rsidR="00A87680" w:rsidRPr="0062281B" w:rsidRDefault="00A87680" w:rsidP="00F0222F">
      <w:pPr>
        <w:spacing w:line="276" w:lineRule="auto"/>
        <w:jc w:val="both"/>
        <w:rPr>
          <w:b/>
        </w:rPr>
      </w:pPr>
      <w:r w:rsidRPr="0062281B">
        <w:t>Podjęcie działalności w Zespole przez stowarzyszenie lub inną organizację wymaga uzyskania zgody Dyrektora szkoły, wyrażonej po uprzednim uzgodnieniu warunków tej działalności oraz po uzyskaniu pozytywnej opinii Rady Rodziców.</w:t>
      </w:r>
    </w:p>
    <w:p w14:paraId="47AEDB3A" w14:textId="77777777" w:rsidR="00A87680" w:rsidRPr="0062281B" w:rsidRDefault="00A87680" w:rsidP="00F0222F">
      <w:pPr>
        <w:spacing w:line="276" w:lineRule="auto"/>
        <w:jc w:val="both"/>
      </w:pPr>
    </w:p>
    <w:p w14:paraId="1A1D0DA0" w14:textId="77777777" w:rsidR="0062281B" w:rsidRPr="0062281B" w:rsidRDefault="00A87680" w:rsidP="0062281B">
      <w:pPr>
        <w:spacing w:line="276" w:lineRule="auto"/>
        <w:jc w:val="center"/>
        <w:rPr>
          <w:b/>
        </w:rPr>
      </w:pPr>
      <w:r w:rsidRPr="0062281B">
        <w:rPr>
          <w:b/>
        </w:rPr>
        <w:t>§ 1</w:t>
      </w:r>
      <w:r w:rsidR="0044710B" w:rsidRPr="0062281B">
        <w:rPr>
          <w:b/>
        </w:rPr>
        <w:t>3</w:t>
      </w:r>
    </w:p>
    <w:p w14:paraId="67A06686" w14:textId="77777777" w:rsidR="00423C16" w:rsidRPr="0062281B" w:rsidRDefault="00A87680" w:rsidP="00F0222F">
      <w:pPr>
        <w:spacing w:line="276" w:lineRule="auto"/>
        <w:jc w:val="both"/>
        <w:rPr>
          <w:b/>
        </w:rPr>
      </w:pPr>
      <w:r w:rsidRPr="0062281B">
        <w:t>Zespół może prowadzić kursy i szkolenia dla uczniów i osób dorosłych</w:t>
      </w:r>
      <w:r w:rsidR="00B5001A">
        <w:t>,</w:t>
      </w:r>
      <w:r w:rsidRPr="0062281B">
        <w:t xml:space="preserve"> jako pozaszkolną formę działania zgodnie z odrębnymi przepisami.</w:t>
      </w:r>
    </w:p>
    <w:p w14:paraId="0F8A13C0" w14:textId="77777777" w:rsidR="00423C16" w:rsidRPr="0062281B" w:rsidRDefault="00423C16" w:rsidP="00F0222F">
      <w:pPr>
        <w:spacing w:line="276" w:lineRule="auto"/>
        <w:jc w:val="both"/>
      </w:pPr>
    </w:p>
    <w:p w14:paraId="3F2463E6" w14:textId="77777777" w:rsidR="00924BFF" w:rsidRPr="0062281B" w:rsidRDefault="00A87680" w:rsidP="0062281B">
      <w:pPr>
        <w:spacing w:line="276" w:lineRule="auto"/>
        <w:jc w:val="center"/>
        <w:rPr>
          <w:b/>
        </w:rPr>
      </w:pPr>
      <w:r w:rsidRPr="0062281B">
        <w:rPr>
          <w:b/>
        </w:rPr>
        <w:t>§ 1</w:t>
      </w:r>
      <w:r w:rsidR="0044710B" w:rsidRPr="0062281B">
        <w:rPr>
          <w:b/>
        </w:rPr>
        <w:t>4</w:t>
      </w:r>
    </w:p>
    <w:p w14:paraId="72193C67" w14:textId="77777777" w:rsidR="00A87680" w:rsidRPr="0062281B" w:rsidRDefault="00F20207" w:rsidP="00F20207">
      <w:pPr>
        <w:spacing w:line="276" w:lineRule="auto"/>
        <w:jc w:val="both"/>
        <w:rPr>
          <w:b/>
        </w:rPr>
      </w:pPr>
      <w:r w:rsidRPr="0062281B">
        <w:t>1.</w:t>
      </w:r>
      <w:r w:rsidRPr="0062281B">
        <w:rPr>
          <w:b/>
        </w:rPr>
        <w:t xml:space="preserve"> </w:t>
      </w:r>
      <w:r w:rsidR="00A87680" w:rsidRPr="0062281B">
        <w:t>Zespół przyjmuje słuchaczy zakładów kształcenia n</w:t>
      </w:r>
      <w:r w:rsidR="002D75F8" w:rsidRPr="0062281B">
        <w:t xml:space="preserve">auczycieli oraz studentów szkół </w:t>
      </w:r>
      <w:r w:rsidR="00A87680" w:rsidRPr="0062281B">
        <w:t>wyższych kształcących nauczycieli na praktyki pedagogiczne na podstawie pisemnego porozumienia zawart</w:t>
      </w:r>
      <w:r w:rsidR="002D75F8" w:rsidRPr="0062281B">
        <w:t>ego pomiędzy Dyrektorem Zespołu</w:t>
      </w:r>
      <w:r w:rsidR="00A87680" w:rsidRPr="0062281B">
        <w:t xml:space="preserve"> a zakładem kształcenia nauczycieli lub szkołą wyższą.</w:t>
      </w:r>
    </w:p>
    <w:p w14:paraId="4D2F310E" w14:textId="77777777" w:rsidR="00A87680" w:rsidRPr="0062281B" w:rsidRDefault="00A87680" w:rsidP="00F0222F">
      <w:pPr>
        <w:spacing w:line="276" w:lineRule="auto"/>
        <w:ind w:left="360"/>
        <w:jc w:val="both"/>
      </w:pPr>
    </w:p>
    <w:p w14:paraId="2679C6D2" w14:textId="77777777" w:rsidR="00730FD0" w:rsidRPr="0062281B" w:rsidRDefault="0062281B" w:rsidP="0062281B">
      <w:pPr>
        <w:spacing w:line="276" w:lineRule="auto"/>
        <w:jc w:val="both"/>
      </w:pPr>
      <w:r>
        <w:t xml:space="preserve">2. </w:t>
      </w:r>
      <w:r w:rsidR="00A87680" w:rsidRPr="0062281B">
        <w:t xml:space="preserve">Warunkiem przyjęcia na praktykę pedagogiczną osób, o których mowa w ust. 1 jest </w:t>
      </w:r>
      <w:r w:rsidR="005023DC" w:rsidRPr="0062281B">
        <w:t xml:space="preserve">wyrażenie zgody przez </w:t>
      </w:r>
      <w:r w:rsidR="00A87680" w:rsidRPr="0062281B">
        <w:t>opiekuna praktyki, specjalisty danego przedmiotu, posiadającego wykształcenie wyższe i stopień awansu zawodowego co najmniej na poziomie nauczyciela mianowanego.</w:t>
      </w:r>
    </w:p>
    <w:p w14:paraId="28CD2CE0" w14:textId="77777777" w:rsidR="00730FD0" w:rsidRPr="0062281B" w:rsidRDefault="00730FD0" w:rsidP="00F0222F">
      <w:pPr>
        <w:spacing w:line="276" w:lineRule="auto"/>
        <w:jc w:val="center"/>
      </w:pPr>
    </w:p>
    <w:p w14:paraId="623F44E5" w14:textId="77777777" w:rsidR="00F0222F" w:rsidRPr="0062281B" w:rsidRDefault="00F0222F" w:rsidP="00F0222F">
      <w:pPr>
        <w:spacing w:line="276" w:lineRule="auto"/>
        <w:jc w:val="center"/>
      </w:pPr>
    </w:p>
    <w:p w14:paraId="3042F5E3" w14:textId="77777777" w:rsidR="00730FD0" w:rsidRDefault="00730FD0" w:rsidP="00F0222F">
      <w:pPr>
        <w:spacing w:line="276" w:lineRule="auto"/>
        <w:jc w:val="center"/>
      </w:pPr>
    </w:p>
    <w:p w14:paraId="13DFC023" w14:textId="77777777" w:rsidR="00A87680" w:rsidRDefault="00A87680" w:rsidP="00F0222F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DZIAŁ II</w:t>
      </w:r>
    </w:p>
    <w:p w14:paraId="09DABAD0" w14:textId="77777777" w:rsidR="00A87680" w:rsidRDefault="00A87680" w:rsidP="00F0222F">
      <w:pPr>
        <w:spacing w:line="276" w:lineRule="auto"/>
        <w:jc w:val="both"/>
      </w:pPr>
    </w:p>
    <w:p w14:paraId="273D649A" w14:textId="77777777" w:rsidR="00A87680" w:rsidRDefault="00A87680" w:rsidP="00F0222F">
      <w:pPr>
        <w:spacing w:line="276" w:lineRule="auto"/>
        <w:jc w:val="center"/>
        <w:rPr>
          <w:b/>
        </w:rPr>
      </w:pPr>
      <w:r>
        <w:rPr>
          <w:b/>
        </w:rPr>
        <w:t>CELE I ZADANIA ZESPOŁU</w:t>
      </w:r>
    </w:p>
    <w:p w14:paraId="794933C5" w14:textId="77777777" w:rsidR="000D78F4" w:rsidRDefault="000D78F4" w:rsidP="00F0222F">
      <w:pPr>
        <w:spacing w:line="276" w:lineRule="auto"/>
        <w:jc w:val="both"/>
      </w:pPr>
    </w:p>
    <w:p w14:paraId="085405E1" w14:textId="77777777" w:rsidR="0062281B" w:rsidRPr="0062281B" w:rsidRDefault="00423C16" w:rsidP="0062281B">
      <w:pPr>
        <w:spacing w:line="276" w:lineRule="auto"/>
        <w:jc w:val="center"/>
        <w:rPr>
          <w:b/>
        </w:rPr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Pr="0062281B">
        <w:rPr>
          <w:b/>
        </w:rPr>
        <w:t>1</w:t>
      </w:r>
      <w:r w:rsidR="006C5415" w:rsidRPr="0062281B">
        <w:rPr>
          <w:b/>
        </w:rPr>
        <w:t>5</w:t>
      </w:r>
    </w:p>
    <w:p w14:paraId="1A723F37" w14:textId="77777777" w:rsidR="000D78F4" w:rsidRPr="0062281B" w:rsidRDefault="000D78F4" w:rsidP="00F0222F">
      <w:pPr>
        <w:spacing w:line="276" w:lineRule="auto"/>
        <w:jc w:val="both"/>
        <w:rPr>
          <w:b/>
        </w:rPr>
      </w:pPr>
      <w:r>
        <w:t xml:space="preserve">Zespół Szkolno-Przedszkolny realizuje cele i zadania określone w </w:t>
      </w:r>
      <w:r w:rsidRPr="00B80C22">
        <w:t xml:space="preserve">Ustawie </w:t>
      </w:r>
      <w:r w:rsidR="00AD52A1">
        <w:t xml:space="preserve">Prawo oświatowe </w:t>
      </w:r>
      <w:r w:rsidRPr="00B80C22">
        <w:t>(</w:t>
      </w:r>
      <w:r w:rsidR="00AD52A1">
        <w:t>tekst jednolity: Dz. U. z 2017 r. poz. 59</w:t>
      </w:r>
      <w:r w:rsidR="00F90F3D" w:rsidRPr="00B80C22">
        <w:t xml:space="preserve"> </w:t>
      </w:r>
      <w:r w:rsidR="0062281B">
        <w:t xml:space="preserve">z późn. zm.) oraz </w:t>
      </w:r>
      <w:r w:rsidRPr="00B80C22">
        <w:t>w przepisach wydanych na jej podstawie.</w:t>
      </w:r>
      <w:r w:rsidR="00980AA6">
        <w:t xml:space="preserve"> </w:t>
      </w:r>
      <w:r>
        <w:t xml:space="preserve">W szczególności zapewnia uczniom pełen rozwój umysłowy, moralny, emocjonalny i fizyczny w zgodzie z ich potrzebami i możliwościami </w:t>
      </w:r>
      <w:r w:rsidRPr="0062281B">
        <w:t xml:space="preserve">psychofizycznymi, </w:t>
      </w:r>
      <w:r w:rsidR="00971612">
        <w:br/>
      </w:r>
      <w:r w:rsidRPr="0062281B">
        <w:t xml:space="preserve">w warunkach poszanowania ich godności osobistej oraz wolności światopoglądowej </w:t>
      </w:r>
      <w:r w:rsidR="00971612">
        <w:br/>
      </w:r>
      <w:r w:rsidRPr="0062281B">
        <w:t>i wyznaniowej. W realizacji tego zadania Zespół respektuje zasady nauk pedagogicznych, przepisy prawa, a także zobowiązania wynikające z:</w:t>
      </w:r>
    </w:p>
    <w:p w14:paraId="2BEFD67B" w14:textId="77777777" w:rsidR="000D78F4" w:rsidRPr="0062281B" w:rsidRDefault="000D78F4" w:rsidP="003578BC">
      <w:pPr>
        <w:numPr>
          <w:ilvl w:val="0"/>
          <w:numId w:val="199"/>
        </w:numPr>
        <w:spacing w:before="120" w:line="276" w:lineRule="auto"/>
        <w:ind w:left="357" w:hanging="357"/>
        <w:jc w:val="both"/>
      </w:pPr>
      <w:r w:rsidRPr="0062281B">
        <w:t>Konstyt</w:t>
      </w:r>
      <w:r w:rsidR="0062281B">
        <w:t>ucji Rzeczypospolitej Polskiej,</w:t>
      </w:r>
    </w:p>
    <w:p w14:paraId="2B03FAB0" w14:textId="77777777" w:rsidR="000D78F4" w:rsidRPr="0062281B" w:rsidRDefault="000D78F4" w:rsidP="003578BC">
      <w:pPr>
        <w:numPr>
          <w:ilvl w:val="0"/>
          <w:numId w:val="199"/>
        </w:numPr>
        <w:spacing w:before="120" w:line="276" w:lineRule="auto"/>
        <w:ind w:left="357" w:hanging="357"/>
        <w:jc w:val="both"/>
      </w:pPr>
      <w:r w:rsidRPr="0062281B">
        <w:lastRenderedPageBreak/>
        <w:t>Powszec</w:t>
      </w:r>
      <w:r w:rsidR="0062281B">
        <w:t>hnej Deklaracji Praw Człowieka,</w:t>
      </w:r>
    </w:p>
    <w:p w14:paraId="52B4E8C9" w14:textId="77777777" w:rsidR="000D78F4" w:rsidRPr="0062281B" w:rsidRDefault="000D78F4" w:rsidP="003578BC">
      <w:pPr>
        <w:numPr>
          <w:ilvl w:val="0"/>
          <w:numId w:val="199"/>
        </w:numPr>
        <w:spacing w:before="120" w:line="276" w:lineRule="auto"/>
        <w:ind w:left="357" w:hanging="357"/>
        <w:jc w:val="both"/>
      </w:pPr>
      <w:r w:rsidRPr="0062281B">
        <w:t>Konwencji o Prawach Dziecka.</w:t>
      </w:r>
    </w:p>
    <w:p w14:paraId="01533F5D" w14:textId="77777777" w:rsidR="00AD52A1" w:rsidRDefault="00AD52A1" w:rsidP="007624E7">
      <w:pPr>
        <w:spacing w:line="276" w:lineRule="auto"/>
        <w:rPr>
          <w:b/>
        </w:rPr>
      </w:pPr>
    </w:p>
    <w:p w14:paraId="71B28C2D" w14:textId="77777777" w:rsidR="0062281B" w:rsidRDefault="0062281B" w:rsidP="007624E7">
      <w:pPr>
        <w:spacing w:line="276" w:lineRule="auto"/>
        <w:rPr>
          <w:b/>
        </w:rPr>
      </w:pPr>
    </w:p>
    <w:p w14:paraId="69B89FCB" w14:textId="77777777" w:rsidR="0062281B" w:rsidRDefault="0062281B" w:rsidP="007624E7">
      <w:pPr>
        <w:spacing w:line="276" w:lineRule="auto"/>
        <w:rPr>
          <w:b/>
        </w:rPr>
      </w:pPr>
    </w:p>
    <w:p w14:paraId="6AD72774" w14:textId="77777777" w:rsidR="00A87680" w:rsidRDefault="00A87680" w:rsidP="00F0222F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DZIAŁ III</w:t>
      </w:r>
    </w:p>
    <w:p w14:paraId="5B117EE1" w14:textId="77777777" w:rsidR="00934CDA" w:rsidRPr="00934CDA" w:rsidRDefault="00934CDA" w:rsidP="00F0222F">
      <w:pPr>
        <w:spacing w:line="276" w:lineRule="auto"/>
        <w:jc w:val="center"/>
        <w:rPr>
          <w:b/>
          <w:sz w:val="32"/>
          <w:szCs w:val="32"/>
        </w:rPr>
      </w:pPr>
    </w:p>
    <w:p w14:paraId="493D73C0" w14:textId="77777777" w:rsidR="00A87680" w:rsidRDefault="00A87680" w:rsidP="00F0222F">
      <w:pPr>
        <w:spacing w:line="276" w:lineRule="auto"/>
        <w:jc w:val="center"/>
        <w:rPr>
          <w:b/>
        </w:rPr>
      </w:pPr>
      <w:r>
        <w:rPr>
          <w:b/>
        </w:rPr>
        <w:t>ORGANY ZESPOŁU</w:t>
      </w:r>
      <w:r w:rsidR="00934CDA">
        <w:rPr>
          <w:b/>
        </w:rPr>
        <w:t xml:space="preserve"> I ICH KOMPETENCJE</w:t>
      </w:r>
    </w:p>
    <w:p w14:paraId="558E69CF" w14:textId="77777777" w:rsidR="00A87680" w:rsidRDefault="00A87680" w:rsidP="00F0222F">
      <w:pPr>
        <w:spacing w:line="276" w:lineRule="auto"/>
        <w:jc w:val="both"/>
        <w:rPr>
          <w:b/>
        </w:rPr>
      </w:pPr>
    </w:p>
    <w:p w14:paraId="537E1AF7" w14:textId="77777777" w:rsidR="0062281B" w:rsidRPr="0062281B" w:rsidRDefault="00423C16" w:rsidP="0062281B">
      <w:pPr>
        <w:spacing w:line="276" w:lineRule="auto"/>
        <w:jc w:val="center"/>
        <w:rPr>
          <w:b/>
        </w:rPr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="00A87680" w:rsidRPr="0062281B">
        <w:rPr>
          <w:b/>
        </w:rPr>
        <w:t>1</w:t>
      </w:r>
      <w:r w:rsidR="006C5415" w:rsidRPr="0062281B">
        <w:rPr>
          <w:b/>
        </w:rPr>
        <w:t>6</w:t>
      </w:r>
    </w:p>
    <w:p w14:paraId="27DD5DBC" w14:textId="77777777" w:rsidR="00A87680" w:rsidRPr="007624E7" w:rsidRDefault="00A87680" w:rsidP="00F0222F">
      <w:pPr>
        <w:spacing w:line="276" w:lineRule="auto"/>
        <w:jc w:val="both"/>
        <w:rPr>
          <w:b/>
        </w:rPr>
      </w:pPr>
      <w:r>
        <w:t>Organami Zespołu Szkolno-Przedszkolnego są:</w:t>
      </w:r>
    </w:p>
    <w:p w14:paraId="7261AD44" w14:textId="77777777" w:rsidR="00A87680" w:rsidRDefault="00A87680" w:rsidP="003578BC">
      <w:pPr>
        <w:numPr>
          <w:ilvl w:val="0"/>
          <w:numId w:val="200"/>
        </w:numPr>
        <w:spacing w:before="120" w:line="276" w:lineRule="auto"/>
        <w:ind w:left="357" w:hanging="357"/>
        <w:jc w:val="both"/>
      </w:pPr>
      <w:r>
        <w:t>Dyrektor Zespołu,</w:t>
      </w:r>
    </w:p>
    <w:p w14:paraId="2840FDD8" w14:textId="77777777" w:rsidR="00A87680" w:rsidRDefault="00A87680" w:rsidP="003578BC">
      <w:pPr>
        <w:numPr>
          <w:ilvl w:val="0"/>
          <w:numId w:val="200"/>
        </w:numPr>
        <w:spacing w:before="120" w:line="276" w:lineRule="auto"/>
        <w:ind w:left="357" w:hanging="357"/>
        <w:jc w:val="both"/>
      </w:pPr>
      <w:r>
        <w:t>Rada Pedagogiczna,</w:t>
      </w:r>
    </w:p>
    <w:p w14:paraId="60570FEC" w14:textId="77777777" w:rsidR="00A87680" w:rsidRDefault="00A87680" w:rsidP="003578BC">
      <w:pPr>
        <w:numPr>
          <w:ilvl w:val="0"/>
          <w:numId w:val="200"/>
        </w:numPr>
        <w:spacing w:before="120" w:line="276" w:lineRule="auto"/>
        <w:ind w:left="357" w:hanging="357"/>
        <w:jc w:val="both"/>
      </w:pPr>
      <w:r>
        <w:t>Rada Rodziców,</w:t>
      </w:r>
    </w:p>
    <w:p w14:paraId="070AC361" w14:textId="77777777" w:rsidR="00A87680" w:rsidRDefault="00A87680" w:rsidP="003578BC">
      <w:pPr>
        <w:numPr>
          <w:ilvl w:val="0"/>
          <w:numId w:val="200"/>
        </w:numPr>
        <w:spacing w:before="120" w:line="276" w:lineRule="auto"/>
        <w:ind w:left="357" w:hanging="357"/>
        <w:jc w:val="both"/>
      </w:pPr>
      <w:r>
        <w:t>Samorząd Uczniowski.</w:t>
      </w:r>
    </w:p>
    <w:p w14:paraId="42F61044" w14:textId="77777777" w:rsidR="00A87680" w:rsidRDefault="00A87680" w:rsidP="00F0222F">
      <w:pPr>
        <w:spacing w:line="276" w:lineRule="auto"/>
        <w:ind w:firstLine="708"/>
        <w:jc w:val="both"/>
      </w:pPr>
    </w:p>
    <w:p w14:paraId="74DAEB19" w14:textId="77777777" w:rsidR="0062281B" w:rsidRDefault="00423C16" w:rsidP="0062281B">
      <w:pPr>
        <w:spacing w:line="276" w:lineRule="auto"/>
        <w:jc w:val="center"/>
        <w:rPr>
          <w:b/>
        </w:rPr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Pr="0062281B">
        <w:rPr>
          <w:b/>
        </w:rPr>
        <w:t>1</w:t>
      </w:r>
      <w:r w:rsidR="006C5415" w:rsidRPr="0062281B">
        <w:rPr>
          <w:b/>
        </w:rPr>
        <w:t>7</w:t>
      </w:r>
    </w:p>
    <w:p w14:paraId="0D7A1B97" w14:textId="77777777" w:rsidR="00A87680" w:rsidRPr="0062281B" w:rsidRDefault="00A87680" w:rsidP="00F0222F">
      <w:pPr>
        <w:spacing w:line="276" w:lineRule="auto"/>
        <w:jc w:val="both"/>
        <w:rPr>
          <w:b/>
        </w:rPr>
      </w:pPr>
      <w:r w:rsidRPr="0062281B">
        <w:t>Organy Zespołu Szkolno-Przedszkolnego wymienione w §1</w:t>
      </w:r>
      <w:r w:rsidR="006C5415" w:rsidRPr="0062281B">
        <w:t>6</w:t>
      </w:r>
      <w:r w:rsidRPr="0062281B">
        <w:t xml:space="preserve"> mają zapewnioną możliwość swobodnego działania i podejmowania decyzji w granicach swoich kompetencji określonych Ustawą </w:t>
      </w:r>
      <w:r w:rsidR="00AD52A1" w:rsidRPr="0062281B">
        <w:t>Prawo oświatowe</w:t>
      </w:r>
      <w:r w:rsidRPr="0062281B">
        <w:t xml:space="preserve"> i niniejszym Sta</w:t>
      </w:r>
      <w:r w:rsidR="0062281B">
        <w:t xml:space="preserve">tutem, a każdy z ww. organów (z </w:t>
      </w:r>
      <w:r w:rsidRPr="0062281B">
        <w:t>wyjątkiem Dyrektora) działa na podstawie własnych regulaminów, które stanowią załączniki do Statutu. Regulaminy organów Zespołu nie mogą być sprzec</w:t>
      </w:r>
      <w:r w:rsidR="00566554">
        <w:t xml:space="preserve">zne z postanowieniami Statutu i </w:t>
      </w:r>
      <w:r w:rsidRPr="0062281B">
        <w:t xml:space="preserve">obowiązującym prawem. Posiedzenia plenarne organów Zespołu są protokołowane. </w:t>
      </w:r>
    </w:p>
    <w:p w14:paraId="20812CED" w14:textId="77777777" w:rsidR="00A87680" w:rsidRPr="0062281B" w:rsidRDefault="00A87680" w:rsidP="00F0222F">
      <w:pPr>
        <w:spacing w:line="276" w:lineRule="auto"/>
        <w:jc w:val="both"/>
      </w:pPr>
    </w:p>
    <w:p w14:paraId="16A53500" w14:textId="77777777" w:rsidR="002D5109" w:rsidRPr="0062281B" w:rsidRDefault="002D5109" w:rsidP="003578BC">
      <w:pPr>
        <w:numPr>
          <w:ilvl w:val="0"/>
          <w:numId w:val="201"/>
        </w:numPr>
        <w:spacing w:line="276" w:lineRule="auto"/>
        <w:jc w:val="both"/>
      </w:pPr>
      <w:r w:rsidRPr="0062281B">
        <w:t>Organy współdziałają z</w:t>
      </w:r>
      <w:r w:rsidR="0062281B">
        <w:t>e sobą w szczególności poprzez:</w:t>
      </w:r>
    </w:p>
    <w:p w14:paraId="5AEEFD9E" w14:textId="77777777" w:rsidR="002D5109" w:rsidRPr="0062281B" w:rsidRDefault="0062281B" w:rsidP="003578BC">
      <w:pPr>
        <w:numPr>
          <w:ilvl w:val="1"/>
          <w:numId w:val="197"/>
        </w:numPr>
        <w:suppressAutoHyphens w:val="0"/>
        <w:spacing w:before="120" w:after="200"/>
        <w:ind w:left="0" w:firstLine="0"/>
        <w:jc w:val="both"/>
      </w:pPr>
      <w:r>
        <w:t>wymianę informacji;</w:t>
      </w:r>
    </w:p>
    <w:p w14:paraId="1D846E38" w14:textId="77777777" w:rsidR="002D5109" w:rsidRPr="0062281B" w:rsidRDefault="0062281B" w:rsidP="003578BC">
      <w:pPr>
        <w:numPr>
          <w:ilvl w:val="1"/>
          <w:numId w:val="197"/>
        </w:numPr>
        <w:suppressAutoHyphens w:val="0"/>
        <w:spacing w:before="120" w:after="200"/>
        <w:ind w:left="0" w:firstLine="0"/>
        <w:jc w:val="both"/>
      </w:pPr>
      <w:r>
        <w:t>opiniowanie;</w:t>
      </w:r>
    </w:p>
    <w:p w14:paraId="7C850952" w14:textId="77777777" w:rsidR="002D5109" w:rsidRPr="0062281B" w:rsidRDefault="0062281B" w:rsidP="003578BC">
      <w:pPr>
        <w:numPr>
          <w:ilvl w:val="1"/>
          <w:numId w:val="197"/>
        </w:numPr>
        <w:suppressAutoHyphens w:val="0"/>
        <w:spacing w:before="120" w:after="200"/>
        <w:ind w:left="0" w:firstLine="0"/>
        <w:jc w:val="both"/>
      </w:pPr>
      <w:r>
        <w:t>wnioskowanie;</w:t>
      </w:r>
    </w:p>
    <w:p w14:paraId="16C38AB9" w14:textId="77777777" w:rsidR="002D5109" w:rsidRPr="0062281B" w:rsidRDefault="0062281B" w:rsidP="003578BC">
      <w:pPr>
        <w:numPr>
          <w:ilvl w:val="1"/>
          <w:numId w:val="197"/>
        </w:numPr>
        <w:suppressAutoHyphens w:val="0"/>
        <w:spacing w:before="120" w:after="200"/>
        <w:ind w:left="0" w:firstLine="0"/>
        <w:jc w:val="both"/>
      </w:pPr>
      <w:r>
        <w:t>podejmowanie uchwał;</w:t>
      </w:r>
    </w:p>
    <w:p w14:paraId="66AD9F77" w14:textId="77777777" w:rsidR="002D5109" w:rsidRPr="0062281B" w:rsidRDefault="002D5109" w:rsidP="003578BC">
      <w:pPr>
        <w:numPr>
          <w:ilvl w:val="1"/>
          <w:numId w:val="197"/>
        </w:numPr>
        <w:suppressAutoHyphens w:val="0"/>
        <w:spacing w:before="120" w:after="200"/>
        <w:ind w:left="0" w:firstLine="0"/>
        <w:jc w:val="both"/>
      </w:pPr>
      <w:r w:rsidRPr="0062281B">
        <w:t>podejmowanie wspólnych dzia</w:t>
      </w:r>
      <w:r w:rsidR="0062281B">
        <w:t>łań.</w:t>
      </w:r>
    </w:p>
    <w:p w14:paraId="2DCB8447" w14:textId="77777777" w:rsidR="002D5109" w:rsidRPr="0062281B" w:rsidRDefault="002D5109" w:rsidP="003578BC">
      <w:pPr>
        <w:numPr>
          <w:ilvl w:val="0"/>
          <w:numId w:val="201"/>
        </w:numPr>
        <w:jc w:val="both"/>
      </w:pPr>
      <w:r w:rsidRPr="0062281B">
        <w:t xml:space="preserve">Przepływ informacji pomiędzy organami </w:t>
      </w:r>
      <w:r w:rsidR="00AD52A1" w:rsidRPr="0062281B">
        <w:t>Zespołu</w:t>
      </w:r>
      <w:r w:rsidRPr="0062281B">
        <w:t xml:space="preserve"> o podejmowanych i planowanych działaniach lu</w:t>
      </w:r>
      <w:r w:rsidR="0062281B">
        <w:t>b decyzjach odbywa się poprzez:</w:t>
      </w:r>
    </w:p>
    <w:p w14:paraId="739E6EC8" w14:textId="77777777" w:rsidR="002D5109" w:rsidRPr="0062281B" w:rsidRDefault="002D5109" w:rsidP="00924BFF">
      <w:pPr>
        <w:ind w:left="360"/>
        <w:jc w:val="both"/>
      </w:pPr>
    </w:p>
    <w:p w14:paraId="200CEA71" w14:textId="77777777" w:rsidR="002D5109" w:rsidRPr="0062281B" w:rsidRDefault="002D5109" w:rsidP="003578BC">
      <w:pPr>
        <w:numPr>
          <w:ilvl w:val="1"/>
          <w:numId w:val="198"/>
        </w:numPr>
        <w:suppressAutoHyphens w:val="0"/>
        <w:spacing w:after="200"/>
        <w:ind w:left="0" w:firstLine="0"/>
        <w:jc w:val="both"/>
      </w:pPr>
      <w:r w:rsidRPr="0062281B">
        <w:t>spotkania organizowane z inicjatywy Dyrekto</w:t>
      </w:r>
      <w:r w:rsidR="0062281B">
        <w:t>ra z przedstawicielami organów;</w:t>
      </w:r>
    </w:p>
    <w:p w14:paraId="2A8AA73A" w14:textId="77777777" w:rsidR="002D5109" w:rsidRPr="0062281B" w:rsidRDefault="002D5109" w:rsidP="003578BC">
      <w:pPr>
        <w:numPr>
          <w:ilvl w:val="1"/>
          <w:numId w:val="198"/>
        </w:numPr>
        <w:suppressAutoHyphens w:val="0"/>
        <w:spacing w:after="200"/>
        <w:ind w:left="0" w:firstLine="0"/>
        <w:jc w:val="both"/>
      </w:pPr>
      <w:r w:rsidRPr="0062281B">
        <w:t>zebrania Rady Pedagogicznej i zaproszonych przedst</w:t>
      </w:r>
      <w:r w:rsidR="0062281B">
        <w:t>awicieli innych organów;</w:t>
      </w:r>
    </w:p>
    <w:p w14:paraId="243E1C10" w14:textId="77777777" w:rsidR="002D5109" w:rsidRPr="0062281B" w:rsidRDefault="002D5109" w:rsidP="003578BC">
      <w:pPr>
        <w:numPr>
          <w:ilvl w:val="1"/>
          <w:numId w:val="198"/>
        </w:numPr>
        <w:suppressAutoHyphens w:val="0"/>
        <w:spacing w:after="200"/>
        <w:ind w:left="0" w:firstLine="0"/>
        <w:jc w:val="both"/>
      </w:pPr>
      <w:r w:rsidRPr="0062281B">
        <w:t xml:space="preserve">umieszczenie zadań planowanych do realizacji w danym roku szkolnym na tablicy ogłoszeń. </w:t>
      </w:r>
    </w:p>
    <w:p w14:paraId="7DC749EE" w14:textId="77777777" w:rsidR="002D5109" w:rsidRPr="0062281B" w:rsidRDefault="002D5109" w:rsidP="003578BC">
      <w:pPr>
        <w:numPr>
          <w:ilvl w:val="0"/>
          <w:numId w:val="201"/>
        </w:numPr>
        <w:jc w:val="both"/>
      </w:pPr>
      <w:r w:rsidRPr="0062281B">
        <w:t xml:space="preserve">Współdziałanie organów ma na celu tworzenie jak najlepszych warunków rozwoju uczniom oraz </w:t>
      </w:r>
      <w:r w:rsidR="00AD52A1" w:rsidRPr="0062281B">
        <w:t>podnoszenie poziomu pracy Zespołu</w:t>
      </w:r>
      <w:r w:rsidRPr="0062281B">
        <w:t xml:space="preserve">. </w:t>
      </w:r>
    </w:p>
    <w:p w14:paraId="616C3189" w14:textId="77777777" w:rsidR="002D5109" w:rsidRPr="0062281B" w:rsidRDefault="002D5109" w:rsidP="00924BFF">
      <w:pPr>
        <w:ind w:left="360"/>
        <w:jc w:val="both"/>
      </w:pPr>
    </w:p>
    <w:p w14:paraId="0EB53B33" w14:textId="77777777" w:rsidR="002D5109" w:rsidRPr="0062281B" w:rsidRDefault="002D5109" w:rsidP="003578BC">
      <w:pPr>
        <w:numPr>
          <w:ilvl w:val="0"/>
          <w:numId w:val="201"/>
        </w:numPr>
        <w:jc w:val="both"/>
      </w:pPr>
      <w:r w:rsidRPr="0062281B">
        <w:lastRenderedPageBreak/>
        <w:t xml:space="preserve">Organy </w:t>
      </w:r>
      <w:r w:rsidR="00365FB6" w:rsidRPr="0062281B">
        <w:t>Zespołu</w:t>
      </w:r>
      <w:r w:rsidRPr="0062281B">
        <w:t xml:space="preserve"> współpracują ze sobą promując działalność </w:t>
      </w:r>
      <w:r w:rsidR="00365FB6" w:rsidRPr="0062281B">
        <w:t>Zespołu</w:t>
      </w:r>
      <w:r w:rsidRPr="0062281B">
        <w:t xml:space="preserve">. </w:t>
      </w:r>
    </w:p>
    <w:p w14:paraId="59ACD29E" w14:textId="77777777" w:rsidR="00F0222F" w:rsidRPr="0062281B" w:rsidRDefault="00F0222F" w:rsidP="00F0222F">
      <w:pPr>
        <w:spacing w:line="276" w:lineRule="auto"/>
        <w:jc w:val="both"/>
        <w:rPr>
          <w:b/>
        </w:rPr>
      </w:pPr>
    </w:p>
    <w:p w14:paraId="5618CEFD" w14:textId="77777777" w:rsidR="0062281B" w:rsidRDefault="00C24AD2" w:rsidP="0062281B">
      <w:pPr>
        <w:spacing w:line="276" w:lineRule="auto"/>
        <w:jc w:val="center"/>
        <w:rPr>
          <w:b/>
        </w:rPr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Pr="0062281B">
        <w:rPr>
          <w:b/>
        </w:rPr>
        <w:t>1</w:t>
      </w:r>
      <w:r w:rsidR="006C5415" w:rsidRPr="0062281B">
        <w:rPr>
          <w:b/>
        </w:rPr>
        <w:t>8</w:t>
      </w:r>
    </w:p>
    <w:p w14:paraId="10C9A6B7" w14:textId="77777777" w:rsidR="00053E95" w:rsidRPr="0062281B" w:rsidRDefault="00566554" w:rsidP="00053E95">
      <w:pPr>
        <w:spacing w:line="276" w:lineRule="auto"/>
        <w:jc w:val="both"/>
        <w:rPr>
          <w:b/>
        </w:rPr>
      </w:pPr>
      <w:r>
        <w:rPr>
          <w:b/>
        </w:rPr>
        <w:t>Dyrektor</w:t>
      </w:r>
    </w:p>
    <w:p w14:paraId="230D760D" w14:textId="77777777" w:rsidR="00C24AD2" w:rsidRPr="0062281B" w:rsidRDefault="00053E95" w:rsidP="00053E95">
      <w:pPr>
        <w:spacing w:line="276" w:lineRule="auto"/>
        <w:jc w:val="both"/>
        <w:rPr>
          <w:b/>
        </w:rPr>
      </w:pPr>
      <w:r w:rsidRPr="0062281B">
        <w:t>1</w:t>
      </w:r>
      <w:r w:rsidRPr="0062281B">
        <w:rPr>
          <w:b/>
        </w:rPr>
        <w:t xml:space="preserve">. </w:t>
      </w:r>
      <w:r w:rsidR="00C24AD2" w:rsidRPr="0062281B">
        <w:t>Dyrektor realizuje zadania określone w ustawie w oparciu o współpracę z Radą Pedagogiczną, Radą Rodziców, Samorządem Uczniowskim, organem sprawującym nadzór pedagogiczny i organem prowadzącym. Zapewnia bezpieczne i higieniczne warunki pracy.</w:t>
      </w:r>
    </w:p>
    <w:p w14:paraId="567693B5" w14:textId="77777777" w:rsidR="00320885" w:rsidRPr="0062281B" w:rsidRDefault="00320885" w:rsidP="00924BFF"/>
    <w:p w14:paraId="1E0D6F6E" w14:textId="77777777" w:rsidR="00320885" w:rsidRPr="0062281B" w:rsidRDefault="00053E95" w:rsidP="00924BFF">
      <w:pPr>
        <w:jc w:val="both"/>
      </w:pPr>
      <w:r w:rsidRPr="0062281B">
        <w:t xml:space="preserve">2. </w:t>
      </w:r>
      <w:r w:rsidR="00AD52A1" w:rsidRPr="0062281B">
        <w:t>Dyrektor Zespołu</w:t>
      </w:r>
      <w:r w:rsidR="00615875">
        <w:t>:</w:t>
      </w:r>
    </w:p>
    <w:p w14:paraId="04789F4A" w14:textId="77777777" w:rsidR="00C24AD2" w:rsidRPr="0062281B" w:rsidRDefault="00AD52A1" w:rsidP="003578BC">
      <w:pPr>
        <w:numPr>
          <w:ilvl w:val="0"/>
          <w:numId w:val="194"/>
        </w:numPr>
        <w:suppressAutoHyphens w:val="0"/>
        <w:spacing w:before="120" w:after="200"/>
        <w:ind w:left="0" w:firstLine="0"/>
        <w:jc w:val="both"/>
      </w:pPr>
      <w:r w:rsidRPr="0062281B">
        <w:t>kieruje jego</w:t>
      </w:r>
      <w:r w:rsidR="0062281B">
        <w:t xml:space="preserve"> bieżącą działalnością;</w:t>
      </w:r>
    </w:p>
    <w:p w14:paraId="22838292" w14:textId="77777777" w:rsidR="00C24AD2" w:rsidRPr="0062281B" w:rsidRDefault="00C24AD2" w:rsidP="003578BC">
      <w:pPr>
        <w:numPr>
          <w:ilvl w:val="0"/>
          <w:numId w:val="194"/>
        </w:numPr>
        <w:suppressAutoHyphens w:val="0"/>
        <w:spacing w:after="200"/>
        <w:ind w:left="0" w:firstLine="0"/>
        <w:jc w:val="both"/>
      </w:pPr>
      <w:r w:rsidRPr="0062281B">
        <w:t>jest prze</w:t>
      </w:r>
      <w:r w:rsidR="0062281B">
        <w:t>wodniczącym Rady Pedagogicznej;</w:t>
      </w:r>
    </w:p>
    <w:p w14:paraId="2A34E6B8" w14:textId="77777777" w:rsidR="00C24AD2" w:rsidRPr="0062281B" w:rsidRDefault="00AD52A1" w:rsidP="003578BC">
      <w:pPr>
        <w:numPr>
          <w:ilvl w:val="0"/>
          <w:numId w:val="194"/>
        </w:numPr>
        <w:suppressAutoHyphens w:val="0"/>
        <w:spacing w:after="200"/>
        <w:ind w:left="0" w:firstLine="0"/>
        <w:jc w:val="both"/>
      </w:pPr>
      <w:r w:rsidRPr="0062281B">
        <w:t>reprezentuje Zespół</w:t>
      </w:r>
      <w:r w:rsidR="0062281B">
        <w:t xml:space="preserve"> na zewnątrz;</w:t>
      </w:r>
    </w:p>
    <w:p w14:paraId="4A83E5DA" w14:textId="77777777" w:rsidR="00C24AD2" w:rsidRPr="0062281B" w:rsidRDefault="0062281B" w:rsidP="003578BC">
      <w:pPr>
        <w:numPr>
          <w:ilvl w:val="0"/>
          <w:numId w:val="194"/>
        </w:numPr>
        <w:suppressAutoHyphens w:val="0"/>
        <w:spacing w:after="200"/>
        <w:ind w:left="0" w:firstLine="0"/>
        <w:jc w:val="both"/>
      </w:pPr>
      <w:r>
        <w:t>jest kierownikiem zakładu pracy dla zatrudnionych</w:t>
      </w:r>
      <w:r w:rsidR="00C24AD2" w:rsidRPr="0062281B">
        <w:t xml:space="preserve"> w </w:t>
      </w:r>
      <w:r w:rsidR="00AD52A1" w:rsidRPr="0062281B">
        <w:t>Zespole</w:t>
      </w:r>
      <w:r>
        <w:t xml:space="preserve"> pracowników </w:t>
      </w:r>
      <w:r w:rsidR="00971612">
        <w:br/>
      </w:r>
      <w:r>
        <w:t xml:space="preserve">i </w:t>
      </w:r>
      <w:r w:rsidR="00C24AD2" w:rsidRPr="0062281B">
        <w:t xml:space="preserve">wykonuje czynności z zakresu prawa pracy. </w:t>
      </w:r>
    </w:p>
    <w:p w14:paraId="4115C133" w14:textId="77777777" w:rsidR="00320885" w:rsidRPr="0062281B" w:rsidRDefault="00053E95" w:rsidP="00924BFF">
      <w:r w:rsidRPr="0062281B">
        <w:t>3.</w:t>
      </w:r>
      <w:r w:rsidR="009B1A41" w:rsidRPr="0062281B">
        <w:t xml:space="preserve"> </w:t>
      </w:r>
      <w:r w:rsidR="00C24AD2" w:rsidRPr="0062281B">
        <w:t xml:space="preserve">Dyrektor podejmuje decyzje na podstawie: </w:t>
      </w:r>
    </w:p>
    <w:p w14:paraId="7AA195AB" w14:textId="77777777" w:rsidR="00053E95" w:rsidRPr="0062281B" w:rsidRDefault="00053E95" w:rsidP="00924BFF"/>
    <w:p w14:paraId="23F7C0A7" w14:textId="77777777" w:rsidR="00C24AD2" w:rsidRPr="0062281B" w:rsidRDefault="00C24AD2" w:rsidP="003578BC">
      <w:pPr>
        <w:numPr>
          <w:ilvl w:val="0"/>
          <w:numId w:val="195"/>
        </w:numPr>
        <w:suppressAutoHyphens w:val="0"/>
        <w:spacing w:after="200"/>
        <w:ind w:left="0" w:firstLine="0"/>
        <w:jc w:val="both"/>
      </w:pPr>
      <w:r w:rsidRPr="0062281B">
        <w:t xml:space="preserve">pełnomocnictwa udzielonego mu przez Wójta Gminy Radwanice; </w:t>
      </w:r>
    </w:p>
    <w:p w14:paraId="72A68023" w14:textId="77777777" w:rsidR="00320885" w:rsidRPr="0062281B" w:rsidRDefault="00C24AD2" w:rsidP="003578BC">
      <w:pPr>
        <w:numPr>
          <w:ilvl w:val="0"/>
          <w:numId w:val="195"/>
        </w:numPr>
        <w:suppressAutoHyphens w:val="0"/>
        <w:spacing w:after="200"/>
        <w:ind w:left="0" w:firstLine="0"/>
        <w:jc w:val="both"/>
      </w:pPr>
      <w:r w:rsidRPr="0062281B">
        <w:t xml:space="preserve">obowiązujących przepisów prawa. </w:t>
      </w:r>
    </w:p>
    <w:p w14:paraId="788EA4C4" w14:textId="77777777" w:rsidR="00320885" w:rsidRPr="0062281B" w:rsidRDefault="00053E95" w:rsidP="00924BFF">
      <w:pPr>
        <w:jc w:val="both"/>
      </w:pPr>
      <w:r w:rsidRPr="0062281B">
        <w:t>4.</w:t>
      </w:r>
      <w:r w:rsidR="009B1A41" w:rsidRPr="0062281B">
        <w:t xml:space="preserve"> </w:t>
      </w:r>
      <w:r w:rsidR="0062281B">
        <w:t>Dyrektor wykonuje zadania przy pomocy</w:t>
      </w:r>
      <w:r w:rsidR="00320885" w:rsidRPr="0062281B">
        <w:t xml:space="preserve"> wicedy</w:t>
      </w:r>
      <w:r w:rsidR="0062281B">
        <w:t>rektora, którego</w:t>
      </w:r>
      <w:r w:rsidR="00320885" w:rsidRPr="0062281B">
        <w:t xml:space="preserve"> powołuje</w:t>
      </w:r>
      <w:r w:rsidR="0062281B">
        <w:t xml:space="preserve"> i odwołuje </w:t>
      </w:r>
      <w:r w:rsidR="00320885" w:rsidRPr="0062281B">
        <w:t>po zaopiniowaniu</w:t>
      </w:r>
      <w:r w:rsidR="00AD52A1" w:rsidRPr="0062281B">
        <w:t xml:space="preserve"> </w:t>
      </w:r>
      <w:r w:rsidR="00320885" w:rsidRPr="0062281B">
        <w:t>przez organ prowadzący i Radę Pedagogiczną.</w:t>
      </w:r>
    </w:p>
    <w:p w14:paraId="1353DC55" w14:textId="77777777" w:rsidR="00A87680" w:rsidRPr="0062281B" w:rsidRDefault="00A87680" w:rsidP="00924BFF">
      <w:pPr>
        <w:jc w:val="both"/>
      </w:pPr>
    </w:p>
    <w:p w14:paraId="1338565D" w14:textId="77777777" w:rsidR="00A87680" w:rsidRPr="0062281B" w:rsidRDefault="00053E95" w:rsidP="00924BFF">
      <w:pPr>
        <w:jc w:val="both"/>
      </w:pPr>
      <w:r w:rsidRPr="0062281B">
        <w:t>5.</w:t>
      </w:r>
      <w:r w:rsidR="009B1A41" w:rsidRPr="0062281B">
        <w:t xml:space="preserve"> </w:t>
      </w:r>
      <w:r w:rsidR="00A87680" w:rsidRPr="0062281B">
        <w:t>Zadania Dyrektora Zespołu:</w:t>
      </w:r>
    </w:p>
    <w:p w14:paraId="7355EB13" w14:textId="77777777" w:rsidR="005813E6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organizuje i kieruje bieżącą działalnością dydaktyczno-wychowawczą Zespołu,</w:t>
      </w:r>
    </w:p>
    <w:p w14:paraId="42282812" w14:textId="77777777" w:rsidR="00A87680" w:rsidRPr="0062281B" w:rsidRDefault="005813E6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 xml:space="preserve">zapewnia bezpieczne i higieniczne warunki pobytu w </w:t>
      </w:r>
      <w:r w:rsidR="00F90F3D" w:rsidRPr="0062281B">
        <w:t>Zespole</w:t>
      </w:r>
      <w:r w:rsidR="0062281B">
        <w:t xml:space="preserve">, a także bezpieczne </w:t>
      </w:r>
      <w:r w:rsidR="00971612">
        <w:br/>
      </w:r>
      <w:r w:rsidR="0062281B">
        <w:t xml:space="preserve">i </w:t>
      </w:r>
      <w:r w:rsidRPr="0062281B">
        <w:t>higieniczne warunki uczestnictwa w zajęciach or</w:t>
      </w:r>
      <w:r w:rsidR="00822891">
        <w:t>ganizowanych poza jego siedzibą,</w:t>
      </w:r>
      <w:r w:rsidRPr="0062281B">
        <w:t xml:space="preserve"> </w:t>
      </w:r>
    </w:p>
    <w:p w14:paraId="1996113C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sprawuje nadzór pedagogiczny nad działaln</w:t>
      </w:r>
      <w:r w:rsidR="0062281B">
        <w:t xml:space="preserve">ością edukacyjną, wychowawczą i </w:t>
      </w:r>
      <w:r w:rsidRPr="0062281B">
        <w:t>opiekuńczą placówki,</w:t>
      </w:r>
    </w:p>
    <w:p w14:paraId="2D1FE458" w14:textId="77777777" w:rsidR="00A87680" w:rsidRPr="0062281B" w:rsidRDefault="00ED3A0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wydaje polecenia służbowe wszystkim pracownikom Zespołu</w:t>
      </w:r>
      <w:r w:rsidR="009276D8" w:rsidRPr="0062281B">
        <w:t>,</w:t>
      </w:r>
    </w:p>
    <w:p w14:paraId="3B87CAA0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sprawuje opiekę nad uczniami, odpowiada za ich bezpieczeństwo i stwarza optymalne warunki harmonijnego ich rozwoju,</w:t>
      </w:r>
    </w:p>
    <w:p w14:paraId="637540FA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realizuje uchwały Rady Pedagogicznej, za</w:t>
      </w:r>
      <w:r w:rsidR="0062281B">
        <w:t xml:space="preserve">rządzenia organu prowadzącego i </w:t>
      </w:r>
      <w:r w:rsidRPr="0062281B">
        <w:t>nadzorującego Zespół,</w:t>
      </w:r>
    </w:p>
    <w:p w14:paraId="244AA365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dysponuje środkami finansowymi i ponosi odpowiedzialność za ich wykorzystanie,</w:t>
      </w:r>
    </w:p>
    <w:p w14:paraId="5E6B14BC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dba o mienie Zespołu,</w:t>
      </w:r>
    </w:p>
    <w:p w14:paraId="4D074F3B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przewodniczy Radzie Pedagogicznej,</w:t>
      </w:r>
    </w:p>
    <w:p w14:paraId="2C776998" w14:textId="77777777" w:rsidR="005813E6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powierza stanowiska wicedyrektora i odwołuje z niego przy zachowaniu obowiązujących procedur,</w:t>
      </w:r>
    </w:p>
    <w:p w14:paraId="7C1AB9EB" w14:textId="77777777" w:rsidR="005813E6" w:rsidRPr="0062281B" w:rsidRDefault="005813E6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 w:line="276" w:lineRule="auto"/>
        <w:jc w:val="both"/>
      </w:pPr>
      <w:r w:rsidRPr="0062281B">
        <w:lastRenderedPageBreak/>
        <w:t xml:space="preserve">opracowuje na każdy rok szkolny plan nadzoru pedagogicznego, przedstawia go Radzie Pedagogicznej </w:t>
      </w:r>
      <w:r w:rsidR="00822891">
        <w:t>i rodzicom (prawnym opiekunom),</w:t>
      </w:r>
    </w:p>
    <w:p w14:paraId="285B5413" w14:textId="77777777" w:rsidR="005813E6" w:rsidRPr="0062281B" w:rsidRDefault="005813E6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p</w:t>
      </w:r>
      <w:r w:rsidR="0062281B">
        <w:t>rzedstawia przed zakończeniem roku</w:t>
      </w:r>
      <w:r w:rsidRPr="0062281B">
        <w:t xml:space="preserve"> szkol</w:t>
      </w:r>
      <w:r w:rsidR="0062281B">
        <w:t>nego Radzie Pedagogicznej i rodzicom (prawnym opiekunom)</w:t>
      </w:r>
      <w:r w:rsidRPr="0062281B">
        <w:t xml:space="preserve"> informacje o realizacj</w:t>
      </w:r>
      <w:r w:rsidR="00822891">
        <w:t>i planu nadzoru pedagogicznego,</w:t>
      </w:r>
    </w:p>
    <w:p w14:paraId="52B51F5D" w14:textId="77777777" w:rsidR="00A87680" w:rsidRPr="0062281B" w:rsidRDefault="005813E6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 xml:space="preserve"> opracowuje roczne plany</w:t>
      </w:r>
      <w:r w:rsidR="00822891">
        <w:t xml:space="preserve"> pracy,</w:t>
      </w:r>
    </w:p>
    <w:p w14:paraId="0981110C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opracowuje arkusz organizacji Zespołu,</w:t>
      </w:r>
    </w:p>
    <w:p w14:paraId="3777C02B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ustala szkolny plan nauczania dla danego etapu edukacyjnego z uwzględnieniem każdego roku szkolnego,</w:t>
      </w:r>
    </w:p>
    <w:p w14:paraId="0813FE0D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dopuszcza do użytku szkolnego Szkolny Zestaw Programów Nauczania, po zasięgnięciu opinii Rady Pedagogicznej, uwzględniając całość podstawy programowej</w:t>
      </w:r>
      <w:r w:rsidR="0062281B">
        <w:t xml:space="preserve"> dla danego etapu edukacyjnego,</w:t>
      </w:r>
    </w:p>
    <w:p w14:paraId="0205F6B1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opracowuje ramowy rozkład dnia przedszkola,</w:t>
      </w:r>
    </w:p>
    <w:p w14:paraId="39D5A018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opracowuje Program Rozwoju Zespołu wykorzystując wyniki wewnęt</w:t>
      </w:r>
      <w:r w:rsidR="0062281B">
        <w:t>rznej ewaluacji pracy placówki,</w:t>
      </w:r>
    </w:p>
    <w:p w14:paraId="536B909C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nadzoruje spełnienie obowiązku szkolnego przez uczniów zamieszkałych na terenie obwodu Zespołu,</w:t>
      </w:r>
    </w:p>
    <w:p w14:paraId="6097A3FC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organizuje</w:t>
      </w:r>
      <w:r w:rsidR="00EB7CF4" w:rsidRPr="0062281B">
        <w:t>,</w:t>
      </w:r>
      <w:r w:rsidRPr="0062281B">
        <w:t xml:space="preserve"> w porozumieniu z organem prowadzącym</w:t>
      </w:r>
      <w:r w:rsidR="00EB7CF4" w:rsidRPr="0062281B">
        <w:t xml:space="preserve">, </w:t>
      </w:r>
      <w:r w:rsidRPr="0062281B">
        <w:t>wczesne wspomagania rozwoju dziecka,</w:t>
      </w:r>
    </w:p>
    <w:p w14:paraId="347AE94B" w14:textId="77777777" w:rsidR="00CA03E5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 xml:space="preserve">podejmuje decyzje o objęciu dziecka zajęciami </w:t>
      </w:r>
      <w:r w:rsidR="00966032" w:rsidRPr="0062281B">
        <w:t>s</w:t>
      </w:r>
      <w:r w:rsidR="00F253B4">
        <w:t xml:space="preserve">pecjalistycznymi wynikającymi </w:t>
      </w:r>
      <w:r w:rsidR="00971612">
        <w:br/>
      </w:r>
      <w:r w:rsidR="00F253B4">
        <w:t xml:space="preserve">z </w:t>
      </w:r>
      <w:r w:rsidR="00966032" w:rsidRPr="0062281B">
        <w:t>orzeczenia o potrzebie kształcenia specjalnego</w:t>
      </w:r>
      <w:r w:rsidRPr="0062281B">
        <w:t xml:space="preserve">, a także o objęciu dziecka terapią pedagogiczną </w:t>
      </w:r>
      <w:r w:rsidR="00966032" w:rsidRPr="0062281B">
        <w:t xml:space="preserve">i zajęciami dydaktyczno - wyrównawczymi </w:t>
      </w:r>
      <w:r w:rsidR="0062281B">
        <w:t xml:space="preserve">oraz o </w:t>
      </w:r>
      <w:r w:rsidRPr="0062281B">
        <w:t>terminach ich zakończenia,</w:t>
      </w:r>
    </w:p>
    <w:p w14:paraId="6A54A78D" w14:textId="77777777" w:rsidR="00A87680" w:rsidRPr="0062281B" w:rsidRDefault="00CA03E5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 xml:space="preserve">stwarza warunki do działania w szkole wolontariuszy, stowarzyszeń i organizacji, których celem statutowym jest działalność wychowawcza i opiekuńcza lub rozszerzanie </w:t>
      </w:r>
      <w:r w:rsidR="00971612">
        <w:br/>
      </w:r>
      <w:r w:rsidRPr="0062281B">
        <w:t>i wzbogacanie form działalności wychowawczo- opiekuńczej w</w:t>
      </w:r>
      <w:r w:rsidR="0062281B">
        <w:t xml:space="preserve"> </w:t>
      </w:r>
      <w:r w:rsidR="002C519C" w:rsidRPr="0062281B">
        <w:t>Zespole</w:t>
      </w:r>
      <w:r w:rsidR="00822891">
        <w:t>,</w:t>
      </w:r>
    </w:p>
    <w:p w14:paraId="4CACCD19" w14:textId="77777777" w:rsidR="00CA03E5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organizuje współpracę Rad</w:t>
      </w:r>
      <w:r w:rsidR="00EB7CF4" w:rsidRPr="0062281B">
        <w:t>y</w:t>
      </w:r>
      <w:r w:rsidRPr="0062281B">
        <w:t xml:space="preserve"> Pedagogiczn</w:t>
      </w:r>
      <w:r w:rsidR="00EB7CF4" w:rsidRPr="0062281B">
        <w:t>ej, Rady</w:t>
      </w:r>
      <w:r w:rsidRPr="0062281B">
        <w:t xml:space="preserve"> Rodziców, Samorząd</w:t>
      </w:r>
      <w:r w:rsidR="00EB7CF4" w:rsidRPr="0062281B">
        <w:t>u</w:t>
      </w:r>
      <w:r w:rsidRPr="0062281B">
        <w:t xml:space="preserve"> Uczniowski</w:t>
      </w:r>
      <w:r w:rsidR="00EB7CF4" w:rsidRPr="0062281B">
        <w:t>ego,</w:t>
      </w:r>
    </w:p>
    <w:p w14:paraId="1C45221C" w14:textId="77777777" w:rsidR="00A87680" w:rsidRPr="0062281B" w:rsidRDefault="00CA03E5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dba o autorytet członków Rady Pedagogicznej, ochr</w:t>
      </w:r>
      <w:r w:rsidR="00F06E3D">
        <w:t>onę praw i godności nauczyciela,</w:t>
      </w:r>
    </w:p>
    <w:p w14:paraId="233A4079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rozstrzyga sprawy sporne i konfliktowe pomiędzy organami,</w:t>
      </w:r>
    </w:p>
    <w:p w14:paraId="0CC8338F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wyraża decyzje o zawieszeniu zajęć dydaktycznych z zachowaniem warunków określonych odrębnymi przepisami,</w:t>
      </w:r>
    </w:p>
    <w:p w14:paraId="776EA101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 xml:space="preserve">prowadzi dokumentację </w:t>
      </w:r>
      <w:r w:rsidR="002C519C" w:rsidRPr="0062281B">
        <w:t>Zespołu</w:t>
      </w:r>
      <w:r w:rsidR="00365FB6" w:rsidRPr="0062281B">
        <w:t xml:space="preserve"> </w:t>
      </w:r>
      <w:r w:rsidRPr="0062281B">
        <w:t>według odrębnych przepisów,</w:t>
      </w:r>
    </w:p>
    <w:p w14:paraId="6A239C12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wydaje wewnętrzne i zewnętrzne zarządzenia, które muszą być zgodne z prawem,</w:t>
      </w:r>
    </w:p>
    <w:p w14:paraId="7327505A" w14:textId="77777777" w:rsidR="00A87680" w:rsidRPr="0062281B" w:rsidRDefault="00A87680" w:rsidP="003578BC">
      <w:pPr>
        <w:numPr>
          <w:ilvl w:val="0"/>
          <w:numId w:val="12"/>
        </w:numPr>
        <w:tabs>
          <w:tab w:val="left" w:pos="426"/>
        </w:tabs>
        <w:suppressAutoHyphens w:val="0"/>
        <w:spacing w:before="240"/>
        <w:jc w:val="both"/>
      </w:pPr>
      <w:r w:rsidRPr="0062281B">
        <w:t>wykonuje inne zadania wynikające przepisów szczegółowych.</w:t>
      </w:r>
    </w:p>
    <w:p w14:paraId="46428987" w14:textId="77777777" w:rsidR="00293E4E" w:rsidRPr="0062281B" w:rsidRDefault="00293E4E" w:rsidP="00924BFF">
      <w:pPr>
        <w:jc w:val="both"/>
      </w:pPr>
    </w:p>
    <w:p w14:paraId="01A2CB33" w14:textId="77777777" w:rsidR="00A87680" w:rsidRPr="0062281B" w:rsidRDefault="00053E95" w:rsidP="00924BFF">
      <w:pPr>
        <w:jc w:val="both"/>
      </w:pPr>
      <w:r w:rsidRPr="0062281B">
        <w:t>6.</w:t>
      </w:r>
      <w:r w:rsidR="009B1A41" w:rsidRPr="0062281B">
        <w:t xml:space="preserve"> </w:t>
      </w:r>
      <w:r w:rsidR="00A87680" w:rsidRPr="0062281B">
        <w:t>W wykonywaniu swoich zadań Dyrektor Zespołu współdziała z Radą Pedagogiczną, Radą Rodziców, Samorządem Uczniowskim a w szczególności:</w:t>
      </w:r>
    </w:p>
    <w:p w14:paraId="5D5A1E1F" w14:textId="77777777" w:rsidR="00293E4E" w:rsidRPr="0062281B" w:rsidRDefault="00293E4E" w:rsidP="00924BFF">
      <w:pPr>
        <w:ind w:left="360"/>
        <w:jc w:val="both"/>
      </w:pPr>
    </w:p>
    <w:p w14:paraId="654266C0" w14:textId="77777777" w:rsidR="00293E4E" w:rsidRPr="0062281B" w:rsidRDefault="00A87680" w:rsidP="003578BC">
      <w:pPr>
        <w:numPr>
          <w:ilvl w:val="0"/>
          <w:numId w:val="155"/>
        </w:numPr>
        <w:jc w:val="both"/>
      </w:pPr>
      <w:r w:rsidRPr="0062281B">
        <w:lastRenderedPageBreak/>
        <w:t>zapewnia bieżący przepływ informacji pomiędzy poszczególnymi organami Zespołu,</w:t>
      </w:r>
    </w:p>
    <w:p w14:paraId="3F6CB0BD" w14:textId="77777777" w:rsidR="00293E4E" w:rsidRPr="0062281B" w:rsidRDefault="00293E4E" w:rsidP="00924BFF">
      <w:pPr>
        <w:ind w:left="720"/>
        <w:jc w:val="both"/>
      </w:pPr>
    </w:p>
    <w:p w14:paraId="47C50618" w14:textId="77777777" w:rsidR="00A87680" w:rsidRPr="0062281B" w:rsidRDefault="00A87680" w:rsidP="003578BC">
      <w:pPr>
        <w:numPr>
          <w:ilvl w:val="0"/>
          <w:numId w:val="155"/>
        </w:numPr>
        <w:spacing w:line="276" w:lineRule="auto"/>
        <w:jc w:val="both"/>
      </w:pPr>
      <w:r w:rsidRPr="0062281B">
        <w:t>w przypadku wyrażania sprzecznych opinii organizuje spotkania negocjacyjne zainteresowanych organów placówki.</w:t>
      </w:r>
    </w:p>
    <w:p w14:paraId="6C87B2D6" w14:textId="77777777" w:rsidR="00A87680" w:rsidRPr="0062281B" w:rsidRDefault="00A87680" w:rsidP="00F0222F">
      <w:pPr>
        <w:spacing w:line="276" w:lineRule="auto"/>
        <w:jc w:val="both"/>
      </w:pPr>
    </w:p>
    <w:p w14:paraId="2CE4C011" w14:textId="77777777" w:rsidR="00A87680" w:rsidRPr="0062281B" w:rsidRDefault="00053E95" w:rsidP="00053E95">
      <w:pPr>
        <w:spacing w:line="276" w:lineRule="auto"/>
        <w:jc w:val="both"/>
      </w:pPr>
      <w:r w:rsidRPr="0062281B">
        <w:t>7.</w:t>
      </w:r>
      <w:r w:rsidR="009B1A41" w:rsidRPr="0062281B">
        <w:t xml:space="preserve"> </w:t>
      </w:r>
      <w:r w:rsidR="00A87680" w:rsidRPr="0062281B">
        <w:t xml:space="preserve">Dyrektor Zespołu ponosi odpowiedzialność za właściwe prowadzenie i przechowywanie dokumentacji przebiegu nauczania, działalności wychowawczej i opiekuńczej oraz </w:t>
      </w:r>
      <w:r w:rsidR="00971612">
        <w:br/>
      </w:r>
      <w:r w:rsidR="00A87680" w:rsidRPr="0062281B">
        <w:t>za wydawanie przez placówkę dokumentów zgodnych z posiadaną dokumentacją.</w:t>
      </w:r>
    </w:p>
    <w:p w14:paraId="5EA91D9F" w14:textId="77777777" w:rsidR="00AB1C37" w:rsidRPr="0062281B" w:rsidRDefault="00AB1C37" w:rsidP="00F0222F">
      <w:pPr>
        <w:spacing w:line="276" w:lineRule="auto"/>
        <w:jc w:val="center"/>
      </w:pPr>
    </w:p>
    <w:p w14:paraId="18E2479D" w14:textId="77777777" w:rsidR="00F253B4" w:rsidRPr="00F253B4" w:rsidRDefault="006C5415" w:rsidP="00F253B4">
      <w:pPr>
        <w:spacing w:line="276" w:lineRule="auto"/>
        <w:jc w:val="center"/>
        <w:rPr>
          <w:b/>
        </w:rPr>
      </w:pPr>
      <w:r w:rsidRPr="00F253B4">
        <w:rPr>
          <w:b/>
        </w:rPr>
        <w:t>§</w:t>
      </w:r>
      <w:r w:rsidR="00AF6468" w:rsidRPr="00F253B4">
        <w:rPr>
          <w:b/>
        </w:rPr>
        <w:t xml:space="preserve"> </w:t>
      </w:r>
      <w:r w:rsidRPr="00F253B4">
        <w:rPr>
          <w:b/>
        </w:rPr>
        <w:t>19</w:t>
      </w:r>
    </w:p>
    <w:p w14:paraId="3BE20643" w14:textId="77777777" w:rsidR="00A87680" w:rsidRPr="0062281B" w:rsidRDefault="00B62C01" w:rsidP="00F0222F">
      <w:pPr>
        <w:spacing w:line="276" w:lineRule="auto"/>
        <w:jc w:val="both"/>
        <w:rPr>
          <w:b/>
        </w:rPr>
      </w:pPr>
      <w:r w:rsidRPr="0062281B">
        <w:rPr>
          <w:b/>
        </w:rPr>
        <w:t>Rada Pedagogiczna</w:t>
      </w:r>
    </w:p>
    <w:p w14:paraId="691702F7" w14:textId="77777777" w:rsidR="00B62C01" w:rsidRPr="0062281B" w:rsidRDefault="00B62C01" w:rsidP="00053E95">
      <w:pPr>
        <w:jc w:val="center"/>
        <w:rPr>
          <w:b/>
        </w:rPr>
      </w:pPr>
    </w:p>
    <w:p w14:paraId="32D9BAA3" w14:textId="77777777" w:rsidR="00A87680" w:rsidRPr="0062281B" w:rsidRDefault="00A87680" w:rsidP="003578BC">
      <w:pPr>
        <w:numPr>
          <w:ilvl w:val="0"/>
          <w:numId w:val="156"/>
        </w:numPr>
        <w:jc w:val="both"/>
      </w:pPr>
      <w:r w:rsidRPr="0062281B">
        <w:t>Rada Pedagogiczna jest kolegialnym organem Zespołu w zakresie realizacji zadań dotyczących kształcenia, wychowania i opieki.</w:t>
      </w:r>
    </w:p>
    <w:p w14:paraId="65D9D12F" w14:textId="77777777" w:rsidR="00A87680" w:rsidRPr="0062281B" w:rsidRDefault="00A87680" w:rsidP="00053E95">
      <w:pPr>
        <w:ind w:left="360"/>
        <w:jc w:val="both"/>
      </w:pPr>
    </w:p>
    <w:p w14:paraId="703AED56" w14:textId="77777777" w:rsidR="00A87680" w:rsidRPr="0062281B" w:rsidRDefault="00A87680" w:rsidP="003578BC">
      <w:pPr>
        <w:numPr>
          <w:ilvl w:val="0"/>
          <w:numId w:val="156"/>
        </w:numPr>
        <w:jc w:val="both"/>
      </w:pPr>
      <w:r w:rsidRPr="0062281B">
        <w:t>W skład Rady wchodzą wszyscy zatrudnieni nauczyciele.</w:t>
      </w:r>
    </w:p>
    <w:p w14:paraId="1FAFE059" w14:textId="77777777" w:rsidR="00A87680" w:rsidRPr="0062281B" w:rsidRDefault="00A87680" w:rsidP="00053E95">
      <w:pPr>
        <w:ind w:left="360"/>
        <w:jc w:val="both"/>
      </w:pPr>
    </w:p>
    <w:p w14:paraId="393E8395" w14:textId="77777777" w:rsidR="00A87680" w:rsidRPr="0062281B" w:rsidRDefault="00A87680" w:rsidP="003578BC">
      <w:pPr>
        <w:numPr>
          <w:ilvl w:val="0"/>
          <w:numId w:val="156"/>
        </w:numPr>
        <w:jc w:val="both"/>
      </w:pPr>
      <w:r w:rsidRPr="0062281B">
        <w:t>Przewodniczącym Rady Pedagogicznej jest Dyrektor Zespołu, który przedstawia jej dwa razy w roku szkolnym uogólnione wnioski wynikające ze sprawowanego nadzoru pedagogicznego oraz ogólne informacje o Zespole.</w:t>
      </w:r>
    </w:p>
    <w:p w14:paraId="2E4ACF62" w14:textId="77777777" w:rsidR="00A87680" w:rsidRPr="0062281B" w:rsidRDefault="00A87680" w:rsidP="00053E95">
      <w:pPr>
        <w:ind w:left="360"/>
        <w:jc w:val="both"/>
      </w:pPr>
    </w:p>
    <w:p w14:paraId="0702BDCB" w14:textId="77777777" w:rsidR="00A87680" w:rsidRPr="0062281B" w:rsidRDefault="00A87680" w:rsidP="003578BC">
      <w:pPr>
        <w:numPr>
          <w:ilvl w:val="0"/>
          <w:numId w:val="156"/>
        </w:numPr>
        <w:jc w:val="both"/>
      </w:pPr>
      <w:r w:rsidRPr="0062281B">
        <w:t>W zebraniach Rady Pedagogicznej mogą brać udział z głosem doradczym osoby zaproszone przez przewodniczącego za zgodą lub na wniosek Rady Pedagogicznej.</w:t>
      </w:r>
    </w:p>
    <w:p w14:paraId="0F37CA66" w14:textId="77777777" w:rsidR="00A87680" w:rsidRPr="0062281B" w:rsidRDefault="00A87680" w:rsidP="00053E95">
      <w:pPr>
        <w:ind w:left="360"/>
        <w:jc w:val="both"/>
      </w:pPr>
    </w:p>
    <w:p w14:paraId="6A5C60A0" w14:textId="77777777" w:rsidR="00A87680" w:rsidRPr="0062281B" w:rsidRDefault="00A87680" w:rsidP="003578BC">
      <w:pPr>
        <w:numPr>
          <w:ilvl w:val="0"/>
          <w:numId w:val="156"/>
        </w:numPr>
        <w:jc w:val="both"/>
      </w:pPr>
      <w:r w:rsidRPr="0062281B">
        <w:t>Inicjatorem zebrań Rady Pedagogicznej może być:</w:t>
      </w:r>
    </w:p>
    <w:p w14:paraId="74F3D574" w14:textId="77777777" w:rsidR="00A87680" w:rsidRPr="0062281B" w:rsidRDefault="00A87680" w:rsidP="00924BFF">
      <w:pPr>
        <w:jc w:val="both"/>
      </w:pPr>
    </w:p>
    <w:p w14:paraId="4950C298" w14:textId="77777777" w:rsidR="00A87680" w:rsidRPr="0062281B" w:rsidRDefault="00A87680" w:rsidP="003578BC">
      <w:pPr>
        <w:numPr>
          <w:ilvl w:val="0"/>
          <w:numId w:val="60"/>
        </w:numPr>
        <w:jc w:val="both"/>
      </w:pPr>
      <w:r w:rsidRPr="0062281B">
        <w:t>Dyrektor Zespołu,</w:t>
      </w:r>
    </w:p>
    <w:p w14:paraId="3A461A02" w14:textId="77777777" w:rsidR="0083543A" w:rsidRPr="0062281B" w:rsidRDefault="0083543A" w:rsidP="00924BFF">
      <w:pPr>
        <w:ind w:left="1080"/>
        <w:jc w:val="both"/>
      </w:pPr>
    </w:p>
    <w:p w14:paraId="2E60A1EF" w14:textId="77777777" w:rsidR="00A87680" w:rsidRPr="0062281B" w:rsidRDefault="00A87680" w:rsidP="003578BC">
      <w:pPr>
        <w:numPr>
          <w:ilvl w:val="0"/>
          <w:numId w:val="60"/>
        </w:numPr>
        <w:jc w:val="both"/>
      </w:pPr>
      <w:r w:rsidRPr="0062281B">
        <w:t>co najmniej 1/3 członków rady,</w:t>
      </w:r>
    </w:p>
    <w:p w14:paraId="4C31142E" w14:textId="77777777" w:rsidR="0083543A" w:rsidRPr="0062281B" w:rsidRDefault="0083543A" w:rsidP="00924BFF">
      <w:pPr>
        <w:jc w:val="both"/>
      </w:pPr>
    </w:p>
    <w:p w14:paraId="11E0180F" w14:textId="77777777" w:rsidR="006C5415" w:rsidRPr="0062281B" w:rsidRDefault="00A87680" w:rsidP="003578BC">
      <w:pPr>
        <w:numPr>
          <w:ilvl w:val="0"/>
          <w:numId w:val="60"/>
        </w:numPr>
        <w:jc w:val="both"/>
      </w:pPr>
      <w:r w:rsidRPr="0062281B">
        <w:t>organ prowadzący,</w:t>
      </w:r>
    </w:p>
    <w:p w14:paraId="5D07A7C7" w14:textId="77777777" w:rsidR="006C5415" w:rsidRPr="0062281B" w:rsidRDefault="006C5415" w:rsidP="00924BFF">
      <w:pPr>
        <w:pStyle w:val="Akapitzlist"/>
      </w:pPr>
    </w:p>
    <w:p w14:paraId="09BC5D34" w14:textId="77777777" w:rsidR="00A87680" w:rsidRPr="0062281B" w:rsidRDefault="00A87680" w:rsidP="003578BC">
      <w:pPr>
        <w:numPr>
          <w:ilvl w:val="0"/>
          <w:numId w:val="60"/>
        </w:numPr>
        <w:jc w:val="both"/>
      </w:pPr>
      <w:r w:rsidRPr="0062281B">
        <w:t>organ sprawujący nadzór pedagogiczny.</w:t>
      </w:r>
    </w:p>
    <w:p w14:paraId="1A505A8D" w14:textId="77777777" w:rsidR="00A87680" w:rsidRPr="0062281B" w:rsidRDefault="00A87680" w:rsidP="00924BFF">
      <w:pPr>
        <w:jc w:val="both"/>
      </w:pPr>
    </w:p>
    <w:p w14:paraId="17AE91B7" w14:textId="77777777" w:rsidR="009B1A41" w:rsidRPr="0062281B" w:rsidRDefault="00A87680" w:rsidP="003578BC">
      <w:pPr>
        <w:pStyle w:val="Akapitzlist"/>
        <w:numPr>
          <w:ilvl w:val="0"/>
          <w:numId w:val="156"/>
        </w:numPr>
        <w:jc w:val="both"/>
      </w:pPr>
      <w:r w:rsidRPr="0062281B">
        <w:t>Termin zwołania Rady Pedagogicznej powinien być podany na tydzień przed posiedzeniem.</w:t>
      </w:r>
      <w:r w:rsidR="00EB7CF4" w:rsidRPr="0062281B">
        <w:t xml:space="preserve"> W wyjątkowych sytuacjach dopuszcza się zwołanie nadzwyczajnej Rady Pedagogicznej w trybie natychmiastowym. </w:t>
      </w:r>
    </w:p>
    <w:p w14:paraId="1F18DFB1" w14:textId="77777777" w:rsidR="009B1A41" w:rsidRPr="0062281B" w:rsidRDefault="009B1A41" w:rsidP="009B1A41">
      <w:pPr>
        <w:pStyle w:val="Akapitzlist"/>
        <w:ind w:left="360"/>
        <w:jc w:val="both"/>
      </w:pPr>
    </w:p>
    <w:p w14:paraId="184A4459" w14:textId="77777777" w:rsidR="009B1A41" w:rsidRPr="0062281B" w:rsidRDefault="009B1A41" w:rsidP="009B1A41">
      <w:pPr>
        <w:jc w:val="both"/>
      </w:pPr>
      <w:r w:rsidRPr="0062281B">
        <w:t>6a. Zebrania Rady Pedagogicznej mogą odbywać się przy wykor</w:t>
      </w:r>
      <w:r w:rsidR="0062281B">
        <w:t xml:space="preserve">zystaniu środków komunikacji </w:t>
      </w:r>
    </w:p>
    <w:p w14:paraId="742CC2E6" w14:textId="77777777" w:rsidR="009B1A41" w:rsidRPr="0062281B" w:rsidRDefault="009B1A41" w:rsidP="009B1A41">
      <w:pPr>
        <w:jc w:val="both"/>
      </w:pPr>
      <w:r w:rsidRPr="0062281B">
        <w:t xml:space="preserve">      na odległość, umożliwiającym uczestnictwo w zebraniu wszystkim członkom Rady       </w:t>
      </w:r>
    </w:p>
    <w:p w14:paraId="743DF713" w14:textId="77777777" w:rsidR="00A87680" w:rsidRPr="0062281B" w:rsidRDefault="009B1A41" w:rsidP="009B1A41">
      <w:pPr>
        <w:jc w:val="both"/>
      </w:pPr>
      <w:r w:rsidRPr="0062281B">
        <w:t xml:space="preserve">      Pedagogicznej</w:t>
      </w:r>
      <w:r w:rsidR="00F06E3D">
        <w:t>.</w:t>
      </w:r>
      <w:r w:rsidR="00EB7CF4" w:rsidRPr="0062281B">
        <w:t xml:space="preserve"> </w:t>
      </w:r>
    </w:p>
    <w:p w14:paraId="083C881F" w14:textId="77777777" w:rsidR="00A87680" w:rsidRPr="0062281B" w:rsidRDefault="00A87680" w:rsidP="00924BFF">
      <w:pPr>
        <w:ind w:left="360"/>
        <w:jc w:val="both"/>
      </w:pPr>
    </w:p>
    <w:p w14:paraId="153EB640" w14:textId="77777777" w:rsidR="00A87680" w:rsidRPr="0062281B" w:rsidRDefault="00A87680" w:rsidP="003578BC">
      <w:pPr>
        <w:numPr>
          <w:ilvl w:val="0"/>
          <w:numId w:val="156"/>
        </w:numPr>
        <w:jc w:val="both"/>
      </w:pPr>
      <w:r w:rsidRPr="0062281B">
        <w:t>Uchwały podejmowane są zwykłą większością gło</w:t>
      </w:r>
      <w:r w:rsidR="0062281B">
        <w:t xml:space="preserve">sów w obecności co najmniej 1/3 </w:t>
      </w:r>
      <w:r w:rsidRPr="0062281B">
        <w:t>członków Rady. Członkowie Rady zobowiązani są do nieujawniania spraw będących przedmiotem posiedzeń Rady. Uchwały powinny mieć charakter aktu prawnego.</w:t>
      </w:r>
    </w:p>
    <w:p w14:paraId="21E27671" w14:textId="77777777" w:rsidR="009B1A41" w:rsidRPr="0062281B" w:rsidRDefault="009B1A41" w:rsidP="009B1A41">
      <w:pPr>
        <w:ind w:left="360"/>
        <w:jc w:val="both"/>
      </w:pPr>
    </w:p>
    <w:p w14:paraId="07E68194" w14:textId="77777777" w:rsidR="009B1A41" w:rsidRPr="0062281B" w:rsidRDefault="009B1A41" w:rsidP="00C4400D">
      <w:pPr>
        <w:jc w:val="both"/>
      </w:pPr>
      <w:r w:rsidRPr="0062281B">
        <w:t xml:space="preserve">7a. Uchwały mogą być podejmowane także w sposób obiegowy i przy wykorzystaniu środków </w:t>
      </w:r>
    </w:p>
    <w:p w14:paraId="3105CAE8" w14:textId="77777777" w:rsidR="009B1A41" w:rsidRPr="0062281B" w:rsidRDefault="00F253B4" w:rsidP="00C4400D">
      <w:pPr>
        <w:jc w:val="both"/>
      </w:pPr>
      <w:r>
        <w:t xml:space="preserve">     komunikacji na odległość, przy czym w przypadku podejmowania uchwał </w:t>
      </w:r>
      <w:r w:rsidR="009B1A41" w:rsidRPr="0062281B">
        <w:t>przy wy</w:t>
      </w:r>
      <w:r>
        <w:t>korzysta-</w:t>
      </w:r>
    </w:p>
    <w:p w14:paraId="4645EC57" w14:textId="77777777" w:rsidR="009B1A41" w:rsidRPr="0062281B" w:rsidRDefault="0062281B" w:rsidP="00F253B4">
      <w:pPr>
        <w:ind w:left="360"/>
        <w:jc w:val="both"/>
      </w:pPr>
      <w:r>
        <w:t>niu środków na odległość obecność członków rozumiana jest</w:t>
      </w:r>
      <w:r w:rsidR="00971612">
        <w:t>,</w:t>
      </w:r>
      <w:r w:rsidR="009B1A41" w:rsidRPr="0062281B">
        <w:t xml:space="preserve"> </w:t>
      </w:r>
      <w:r>
        <w:t>jako</w:t>
      </w:r>
      <w:r w:rsidR="00C4400D" w:rsidRPr="0062281B">
        <w:t xml:space="preserve"> </w:t>
      </w:r>
      <w:r>
        <w:t xml:space="preserve">udział w </w:t>
      </w:r>
      <w:r w:rsidR="00C4400D" w:rsidRPr="0062281B">
        <w:t xml:space="preserve">zebraniu. </w:t>
      </w:r>
      <w:r w:rsidR="00971612">
        <w:br/>
      </w:r>
      <w:r w:rsidR="009B1A41" w:rsidRPr="0062281B">
        <w:t>Z głosowania zawsze sporządzany jest protokół w formie papierowej.</w:t>
      </w:r>
    </w:p>
    <w:p w14:paraId="03889914" w14:textId="77777777" w:rsidR="00A87680" w:rsidRPr="0062281B" w:rsidRDefault="00A87680" w:rsidP="00924BFF">
      <w:pPr>
        <w:ind w:left="360"/>
        <w:jc w:val="both"/>
      </w:pPr>
    </w:p>
    <w:p w14:paraId="2A655515" w14:textId="77777777" w:rsidR="00A87680" w:rsidRPr="0062281B" w:rsidRDefault="00A87680" w:rsidP="003578BC">
      <w:pPr>
        <w:numPr>
          <w:ilvl w:val="0"/>
          <w:numId w:val="156"/>
        </w:numPr>
        <w:jc w:val="both"/>
      </w:pPr>
      <w:r w:rsidRPr="0062281B">
        <w:lastRenderedPageBreak/>
        <w:t>Dyrektor Zespołu wstrzymuje wykonanie uchwał ni</w:t>
      </w:r>
      <w:r w:rsidR="00F253B4">
        <w:t xml:space="preserve">ezgodnych z przepisami prawa. </w:t>
      </w:r>
      <w:r w:rsidR="00B10588">
        <w:br/>
      </w:r>
      <w:r w:rsidR="00F253B4">
        <w:t xml:space="preserve">O </w:t>
      </w:r>
      <w:r w:rsidRPr="0062281B">
        <w:t>wstrzymaniu wykonania uchwały Dyrektor niezwłocznie zawiadamia organ prowadzący Zespół oraz organ sprawujący nadzór pedagogiczny.</w:t>
      </w:r>
    </w:p>
    <w:p w14:paraId="0C7DBEAE" w14:textId="77777777" w:rsidR="00C4400D" w:rsidRPr="0062281B" w:rsidRDefault="00C4400D" w:rsidP="00C4400D">
      <w:pPr>
        <w:ind w:left="360"/>
        <w:jc w:val="both"/>
      </w:pPr>
    </w:p>
    <w:p w14:paraId="4F08C797" w14:textId="77777777" w:rsidR="00053E95" w:rsidRPr="0062281B" w:rsidRDefault="00A87680" w:rsidP="003578BC">
      <w:pPr>
        <w:numPr>
          <w:ilvl w:val="0"/>
          <w:numId w:val="156"/>
        </w:numPr>
        <w:spacing w:before="120" w:line="276" w:lineRule="auto"/>
        <w:ind w:left="357" w:hanging="357"/>
        <w:jc w:val="both"/>
      </w:pPr>
      <w:r w:rsidRPr="0062281B">
        <w:t>Kompetencje Rady Pedagogicznej:</w:t>
      </w:r>
    </w:p>
    <w:p w14:paraId="1EDDD668" w14:textId="77777777" w:rsidR="004A7F87" w:rsidRPr="0062281B" w:rsidRDefault="00A87680" w:rsidP="003578BC">
      <w:pPr>
        <w:pStyle w:val="Akapitzlist"/>
        <w:numPr>
          <w:ilvl w:val="1"/>
          <w:numId w:val="60"/>
        </w:numPr>
        <w:spacing w:before="120" w:line="276" w:lineRule="auto"/>
        <w:jc w:val="both"/>
      </w:pPr>
      <w:r w:rsidRPr="0062281B">
        <w:t>w ramach kompetencji stanowiących Rada Pedagogiczna:</w:t>
      </w:r>
    </w:p>
    <w:p w14:paraId="3F77127F" w14:textId="77777777" w:rsidR="00A87680" w:rsidRPr="0062281B" w:rsidRDefault="00A87680" w:rsidP="003578BC">
      <w:pPr>
        <w:pStyle w:val="Akapitzlist"/>
        <w:numPr>
          <w:ilvl w:val="0"/>
          <w:numId w:val="157"/>
        </w:numPr>
        <w:spacing w:before="240"/>
        <w:ind w:left="714" w:hanging="357"/>
        <w:jc w:val="both"/>
      </w:pPr>
      <w:r w:rsidRPr="0062281B">
        <w:t>przygotowuje projekt statutu i jego zmian i uchwala statut oraz jego nowelizację,</w:t>
      </w:r>
    </w:p>
    <w:p w14:paraId="560D6D40" w14:textId="77777777" w:rsidR="00A87680" w:rsidRPr="0062281B" w:rsidRDefault="00A87680" w:rsidP="003578BC">
      <w:pPr>
        <w:pStyle w:val="Akapitzlist"/>
        <w:numPr>
          <w:ilvl w:val="0"/>
          <w:numId w:val="157"/>
        </w:numPr>
        <w:spacing w:before="240"/>
        <w:ind w:left="714" w:hanging="357"/>
        <w:jc w:val="both"/>
      </w:pPr>
      <w:r w:rsidRPr="0062281B">
        <w:t>ustala regulamin swojej działalności,</w:t>
      </w:r>
    </w:p>
    <w:p w14:paraId="5C25054B" w14:textId="77777777" w:rsidR="00A87680" w:rsidRPr="0062281B" w:rsidRDefault="00A87680" w:rsidP="003578BC">
      <w:pPr>
        <w:pStyle w:val="Akapitzlist"/>
        <w:numPr>
          <w:ilvl w:val="0"/>
          <w:numId w:val="157"/>
        </w:numPr>
        <w:spacing w:before="240"/>
        <w:ind w:left="714" w:hanging="357"/>
        <w:jc w:val="both"/>
      </w:pPr>
      <w:r w:rsidRPr="0062281B">
        <w:t>zatwierdza plan pracy Zespołu, po zaopiniowaniu go przez Radę Rodziców,</w:t>
      </w:r>
    </w:p>
    <w:p w14:paraId="1348EE4F" w14:textId="77777777" w:rsidR="00A87680" w:rsidRPr="0062281B" w:rsidRDefault="00A87680" w:rsidP="003578BC">
      <w:pPr>
        <w:pStyle w:val="Akapitzlist"/>
        <w:numPr>
          <w:ilvl w:val="0"/>
          <w:numId w:val="157"/>
        </w:numPr>
        <w:spacing w:before="240"/>
        <w:ind w:left="714" w:hanging="357"/>
        <w:jc w:val="both"/>
      </w:pPr>
      <w:r w:rsidRPr="0062281B">
        <w:t>podejmuje uchwały w sprawie wyników klasyfikacji i promocji uczniów,</w:t>
      </w:r>
    </w:p>
    <w:p w14:paraId="6FEAFAED" w14:textId="77777777" w:rsidR="00A87680" w:rsidRPr="0062281B" w:rsidRDefault="00A87680" w:rsidP="003578BC">
      <w:pPr>
        <w:pStyle w:val="Akapitzlist"/>
        <w:numPr>
          <w:ilvl w:val="0"/>
          <w:numId w:val="157"/>
        </w:numPr>
        <w:spacing w:before="240"/>
        <w:ind w:left="714" w:hanging="357"/>
        <w:jc w:val="both"/>
      </w:pPr>
      <w:r w:rsidRPr="0062281B">
        <w:t xml:space="preserve">podejmuje uchwały w sprawie innowacji i </w:t>
      </w:r>
      <w:r w:rsidR="00F253B4">
        <w:t xml:space="preserve">eksperymentów pedagogicznych </w:t>
      </w:r>
      <w:r w:rsidR="00B10588">
        <w:br/>
      </w:r>
      <w:r w:rsidR="00F253B4">
        <w:t xml:space="preserve">po </w:t>
      </w:r>
      <w:r w:rsidRPr="0062281B">
        <w:t>zaopiniowaniu ich przez Radę Rodziców,</w:t>
      </w:r>
    </w:p>
    <w:p w14:paraId="24A95913" w14:textId="77777777" w:rsidR="00A87680" w:rsidRPr="0062281B" w:rsidRDefault="00A87680" w:rsidP="003578BC">
      <w:pPr>
        <w:pStyle w:val="Akapitzlist"/>
        <w:numPr>
          <w:ilvl w:val="0"/>
          <w:numId w:val="157"/>
        </w:numPr>
        <w:spacing w:before="240"/>
        <w:ind w:left="714" w:hanging="357"/>
        <w:jc w:val="both"/>
      </w:pPr>
      <w:r w:rsidRPr="0062281B">
        <w:t>ustala organizację doskonalenia zawodowego nauczycieli Zespołu,</w:t>
      </w:r>
    </w:p>
    <w:p w14:paraId="0FCAF4DD" w14:textId="77777777" w:rsidR="00A87680" w:rsidRPr="0062281B" w:rsidRDefault="00A87680" w:rsidP="003578BC">
      <w:pPr>
        <w:pStyle w:val="Akapitzlist"/>
        <w:numPr>
          <w:ilvl w:val="0"/>
          <w:numId w:val="157"/>
        </w:numPr>
        <w:spacing w:before="240"/>
        <w:ind w:left="714" w:hanging="357"/>
        <w:jc w:val="both"/>
      </w:pPr>
      <w:r w:rsidRPr="0062281B">
        <w:t>uchwala program wychowawcz</w:t>
      </w:r>
      <w:r w:rsidR="0037233B" w:rsidRPr="0062281B">
        <w:t>o</w:t>
      </w:r>
      <w:r w:rsidR="002C519C" w:rsidRPr="0062281B">
        <w:t>-</w:t>
      </w:r>
      <w:r w:rsidR="0037233B" w:rsidRPr="0062281B">
        <w:t>profilaktyczny</w:t>
      </w:r>
      <w:r w:rsidRPr="0062281B">
        <w:t xml:space="preserve"> Zespołu, po zasięgnięciu opinii Rady Rodziców i Samorządu Uczniowskiego,</w:t>
      </w:r>
    </w:p>
    <w:p w14:paraId="78207648" w14:textId="77777777" w:rsidR="00A87680" w:rsidRPr="0062281B" w:rsidRDefault="00A87680" w:rsidP="003578BC">
      <w:pPr>
        <w:pStyle w:val="Akapitzlist"/>
        <w:numPr>
          <w:ilvl w:val="0"/>
          <w:numId w:val="157"/>
        </w:numPr>
        <w:spacing w:before="240"/>
        <w:ind w:left="714" w:hanging="357"/>
        <w:jc w:val="both"/>
      </w:pPr>
      <w:r w:rsidRPr="0062281B">
        <w:t>może wyrazić zgodę na egzamin klasyfikacyjny na prośbę ucznia lub jego rodziców (opiekunów prawnych) niesklasyfikowanego z powodu nieobecności nieusprawiedliwionej, przekraczającej połowę czasu przeznaczonego na zajęcia edukacyjne w szkolnym planie nauczania,</w:t>
      </w:r>
    </w:p>
    <w:p w14:paraId="1066AA9C" w14:textId="77777777" w:rsidR="00A87680" w:rsidRPr="0062281B" w:rsidRDefault="00A87680" w:rsidP="003578BC">
      <w:pPr>
        <w:pStyle w:val="Akapitzlist"/>
        <w:numPr>
          <w:ilvl w:val="0"/>
          <w:numId w:val="157"/>
        </w:numPr>
        <w:spacing w:before="240"/>
        <w:ind w:left="714" w:hanging="357"/>
        <w:jc w:val="both"/>
      </w:pPr>
      <w:r w:rsidRPr="0062281B">
        <w:t>może wyrazić zgodę na egzamin poprawkowy z dwóch zajęć edukacyjnych dla ucznia od klasy IV szkoły podstawowej z wyjątkiem klasy programowo najwyższej w Zespole,</w:t>
      </w:r>
    </w:p>
    <w:p w14:paraId="4DABDF4A" w14:textId="77777777" w:rsidR="00A87680" w:rsidRPr="0062281B" w:rsidRDefault="00A87680" w:rsidP="003578BC">
      <w:pPr>
        <w:pStyle w:val="Akapitzlist"/>
        <w:numPr>
          <w:ilvl w:val="0"/>
          <w:numId w:val="157"/>
        </w:numPr>
        <w:spacing w:before="240"/>
        <w:ind w:left="714" w:hanging="357"/>
        <w:jc w:val="both"/>
      </w:pPr>
      <w:r w:rsidRPr="0062281B">
        <w:t>może jeden raz w ciągu danego etapu edukacyjnego promować ucznia, który nie zdał egzaminu poprawkowego z jednych zajęć edukacyjnych,</w:t>
      </w:r>
    </w:p>
    <w:p w14:paraId="55A1F1B3" w14:textId="77777777" w:rsidR="00A87680" w:rsidRPr="0062281B" w:rsidRDefault="00A87680" w:rsidP="003578BC">
      <w:pPr>
        <w:pStyle w:val="Tekstpodstawowywcity21"/>
        <w:numPr>
          <w:ilvl w:val="0"/>
          <w:numId w:val="157"/>
        </w:numPr>
        <w:spacing w:before="240"/>
        <w:ind w:left="714" w:hanging="357"/>
        <w:jc w:val="both"/>
      </w:pPr>
      <w:r w:rsidRPr="0062281B">
        <w:t>może podjąć uchwałę o niepromowaniu do klasy programowo wyższej lub nieukończeniu szkoły przez ucznia, któremu w danej szkole po raz drugi z rzędu ustalono naganną roczną ocenę klasyfikacyjną zachowania;</w:t>
      </w:r>
    </w:p>
    <w:p w14:paraId="40C2355F" w14:textId="77777777" w:rsidR="00A87680" w:rsidRPr="0062281B" w:rsidRDefault="00A87680" w:rsidP="003578BC">
      <w:pPr>
        <w:pStyle w:val="Akapitzlist"/>
        <w:numPr>
          <w:ilvl w:val="0"/>
          <w:numId w:val="157"/>
        </w:numPr>
        <w:spacing w:before="240"/>
        <w:ind w:left="714" w:hanging="357"/>
        <w:jc w:val="both"/>
      </w:pPr>
      <w:r w:rsidRPr="0062281B">
        <w:t>oddelegowuje swoich przedstawicieli do pracy w komisji konkursowej na stanowisko Dyrektora szkoły,</w:t>
      </w:r>
    </w:p>
    <w:p w14:paraId="75865314" w14:textId="77777777" w:rsidR="006C216F" w:rsidRPr="0062281B" w:rsidRDefault="00A87680" w:rsidP="003578BC">
      <w:pPr>
        <w:pStyle w:val="Akapitzlist"/>
        <w:numPr>
          <w:ilvl w:val="0"/>
          <w:numId w:val="157"/>
        </w:numPr>
        <w:spacing w:before="240"/>
        <w:ind w:left="714" w:hanging="357"/>
        <w:jc w:val="both"/>
      </w:pPr>
      <w:r w:rsidRPr="0062281B">
        <w:t xml:space="preserve">podejmuje uchwałę o skreśleniu dziecka przedszkolnego z listy wychowanków </w:t>
      </w:r>
      <w:r w:rsidR="00B10588">
        <w:br/>
      </w:r>
      <w:r w:rsidRPr="0062281B">
        <w:t>po uprzednim powiadomieniu rodziców,</w:t>
      </w:r>
    </w:p>
    <w:p w14:paraId="3D2E10BD" w14:textId="77777777" w:rsidR="006C216F" w:rsidRPr="0062281B" w:rsidRDefault="006C216F" w:rsidP="00365FB6">
      <w:pPr>
        <w:ind w:left="702" w:firstLine="6"/>
        <w:jc w:val="both"/>
      </w:pPr>
    </w:p>
    <w:p w14:paraId="2B4500D9" w14:textId="77777777" w:rsidR="004A7F87" w:rsidRPr="0062281B" w:rsidRDefault="00A87680" w:rsidP="003578BC">
      <w:pPr>
        <w:pStyle w:val="Akapitzlist"/>
        <w:numPr>
          <w:ilvl w:val="1"/>
          <w:numId w:val="60"/>
        </w:numPr>
        <w:jc w:val="both"/>
      </w:pPr>
      <w:r w:rsidRPr="0062281B">
        <w:t>Rada Pedagogiczna opiniuje:</w:t>
      </w:r>
    </w:p>
    <w:p w14:paraId="113E44AD" w14:textId="77777777" w:rsidR="00A87680" w:rsidRPr="0062281B" w:rsidRDefault="00A87680" w:rsidP="003578BC">
      <w:pPr>
        <w:pStyle w:val="Akapitzlist"/>
        <w:numPr>
          <w:ilvl w:val="0"/>
          <w:numId w:val="158"/>
        </w:numPr>
        <w:spacing w:before="240"/>
        <w:ind w:left="714" w:hanging="357"/>
        <w:jc w:val="both"/>
      </w:pPr>
      <w:r w:rsidRPr="0062281B">
        <w:t>organizację pracy Zespołu w tym zwłaszcza tygodn</w:t>
      </w:r>
      <w:r w:rsidR="00F253B4">
        <w:t xml:space="preserve">iowy rozkład zajęć lekcyjnych </w:t>
      </w:r>
      <w:r w:rsidR="00B10588">
        <w:br/>
      </w:r>
      <w:r w:rsidR="00F253B4">
        <w:t xml:space="preserve">i </w:t>
      </w:r>
      <w:r w:rsidRPr="0062281B">
        <w:t>pozalekcyjnych oraz ramowy plan dnia</w:t>
      </w:r>
      <w:r w:rsidR="009B0421" w:rsidRPr="0062281B">
        <w:t xml:space="preserve"> p</w:t>
      </w:r>
      <w:r w:rsidR="006B6627" w:rsidRPr="0062281B">
        <w:t>rzedszkola</w:t>
      </w:r>
      <w:r w:rsidRPr="0062281B">
        <w:t>,</w:t>
      </w:r>
    </w:p>
    <w:p w14:paraId="1CDD4B09" w14:textId="77777777" w:rsidR="00A87680" w:rsidRPr="0062281B" w:rsidRDefault="00A87680" w:rsidP="003578BC">
      <w:pPr>
        <w:pStyle w:val="Akapitzlist"/>
        <w:numPr>
          <w:ilvl w:val="0"/>
          <w:numId w:val="158"/>
        </w:numPr>
        <w:spacing w:before="240"/>
        <w:ind w:left="714" w:hanging="357"/>
        <w:jc w:val="both"/>
      </w:pPr>
      <w:r w:rsidRPr="0062281B">
        <w:t>projekt planu finansowego Zespołu,</w:t>
      </w:r>
    </w:p>
    <w:p w14:paraId="709455DC" w14:textId="77777777" w:rsidR="00A87680" w:rsidRPr="0062281B" w:rsidRDefault="00A87680" w:rsidP="003578BC">
      <w:pPr>
        <w:pStyle w:val="Akapitzlist"/>
        <w:numPr>
          <w:ilvl w:val="0"/>
          <w:numId w:val="158"/>
        </w:numPr>
        <w:spacing w:before="120" w:line="276" w:lineRule="auto"/>
        <w:ind w:left="714" w:hanging="357"/>
        <w:jc w:val="both"/>
      </w:pPr>
      <w:r w:rsidRPr="0062281B">
        <w:t>wnioski Dyrektora o przyznanie nauczycielom odznaczeń, nagród i innych wyróżnień,</w:t>
      </w:r>
    </w:p>
    <w:p w14:paraId="05AEBE9A" w14:textId="77777777" w:rsidR="00A87680" w:rsidRPr="0062281B" w:rsidRDefault="00A87680" w:rsidP="003578BC">
      <w:pPr>
        <w:pStyle w:val="Akapitzlist"/>
        <w:numPr>
          <w:ilvl w:val="0"/>
          <w:numId w:val="158"/>
        </w:numPr>
        <w:spacing w:before="120" w:line="276" w:lineRule="auto"/>
        <w:ind w:left="714" w:hanging="357"/>
        <w:jc w:val="both"/>
      </w:pPr>
      <w:r w:rsidRPr="0062281B">
        <w:lastRenderedPageBreak/>
        <w:t>propozycje Dyrektora Zespołu w sprawach przydzi</w:t>
      </w:r>
      <w:r w:rsidR="00F253B4">
        <w:t xml:space="preserve">ału nauczycielom stałych prac </w:t>
      </w:r>
      <w:r w:rsidR="00B10588">
        <w:br/>
      </w:r>
      <w:r w:rsidR="00F253B4">
        <w:t xml:space="preserve">i </w:t>
      </w:r>
      <w:r w:rsidRPr="0062281B">
        <w:t>zajęć w ramach wynagrodzenia zasadniczego oraz dodatkowo płatnych zajęć dydaktycznych, wychowawczych i opiekuńczych,</w:t>
      </w:r>
    </w:p>
    <w:p w14:paraId="1BD2E028" w14:textId="77777777" w:rsidR="00A87680" w:rsidRPr="0062281B" w:rsidRDefault="00A87680" w:rsidP="003578BC">
      <w:pPr>
        <w:pStyle w:val="Akapitzlist"/>
        <w:numPr>
          <w:ilvl w:val="0"/>
          <w:numId w:val="158"/>
        </w:numPr>
        <w:spacing w:before="120" w:line="276" w:lineRule="auto"/>
        <w:ind w:left="714" w:hanging="357"/>
        <w:jc w:val="both"/>
      </w:pPr>
      <w:r w:rsidRPr="0062281B">
        <w:t>akt założycielski Zespołu w skład</w:t>
      </w:r>
      <w:r w:rsidR="00566554">
        <w:t>,</w:t>
      </w:r>
      <w:r w:rsidRPr="0062281B">
        <w:t xml:space="preserve"> którego ma wejść, </w:t>
      </w:r>
    </w:p>
    <w:p w14:paraId="03EE1994" w14:textId="77777777" w:rsidR="00A87680" w:rsidRPr="0062281B" w:rsidRDefault="00A87680" w:rsidP="003578BC">
      <w:pPr>
        <w:pStyle w:val="Akapitzlist"/>
        <w:numPr>
          <w:ilvl w:val="0"/>
          <w:numId w:val="158"/>
        </w:numPr>
        <w:spacing w:before="120" w:line="276" w:lineRule="auto"/>
        <w:ind w:left="714" w:hanging="357"/>
        <w:jc w:val="both"/>
      </w:pPr>
      <w:r w:rsidRPr="0062281B">
        <w:t>indywidualny program lub tok nauki,</w:t>
      </w:r>
    </w:p>
    <w:p w14:paraId="6057FB56" w14:textId="77777777" w:rsidR="00A87680" w:rsidRPr="0062281B" w:rsidRDefault="00A87680" w:rsidP="003578BC">
      <w:pPr>
        <w:pStyle w:val="Akapitzlist"/>
        <w:numPr>
          <w:ilvl w:val="0"/>
          <w:numId w:val="158"/>
        </w:numPr>
        <w:spacing w:before="120" w:line="276" w:lineRule="auto"/>
        <w:ind w:left="714" w:hanging="357"/>
        <w:jc w:val="both"/>
      </w:pPr>
      <w:r w:rsidRPr="0062281B">
        <w:t xml:space="preserve">powierzenie stanowiska Dyrektora Zespołu kandydatowi ustalonemu przez organ prowadzący, </w:t>
      </w:r>
    </w:p>
    <w:p w14:paraId="2A51F167" w14:textId="77777777" w:rsidR="00A87680" w:rsidRPr="0062281B" w:rsidRDefault="00A87680" w:rsidP="003578BC">
      <w:pPr>
        <w:pStyle w:val="Akapitzlist"/>
        <w:numPr>
          <w:ilvl w:val="0"/>
          <w:numId w:val="158"/>
        </w:numPr>
        <w:spacing w:before="120" w:line="276" w:lineRule="auto"/>
        <w:ind w:left="714" w:hanging="357"/>
        <w:jc w:val="both"/>
      </w:pPr>
      <w:r w:rsidRPr="0062281B">
        <w:t>przedłużenie powierzenia stanowiska Dyrektora Zespołu na kolejny okres,</w:t>
      </w:r>
    </w:p>
    <w:p w14:paraId="24A6CA1F" w14:textId="77777777" w:rsidR="00A87680" w:rsidRPr="0062281B" w:rsidRDefault="00A87680" w:rsidP="003578BC">
      <w:pPr>
        <w:pStyle w:val="Akapitzlist"/>
        <w:numPr>
          <w:ilvl w:val="0"/>
          <w:numId w:val="158"/>
        </w:numPr>
        <w:spacing w:before="120" w:line="276" w:lineRule="auto"/>
        <w:ind w:left="714" w:hanging="357"/>
        <w:jc w:val="both"/>
      </w:pPr>
      <w:r w:rsidRPr="0062281B">
        <w:t>powierzenie i odwołanie ze stanowisk kierowniczych w Zespole,</w:t>
      </w:r>
    </w:p>
    <w:p w14:paraId="2DA4C89A" w14:textId="77777777" w:rsidR="00A05B71" w:rsidRPr="0062281B" w:rsidRDefault="00A87680" w:rsidP="003578BC">
      <w:pPr>
        <w:pStyle w:val="Akapitzlist"/>
        <w:numPr>
          <w:ilvl w:val="0"/>
          <w:numId w:val="158"/>
        </w:numPr>
        <w:spacing w:before="120" w:line="276" w:lineRule="auto"/>
        <w:ind w:left="714" w:hanging="357"/>
        <w:jc w:val="both"/>
      </w:pPr>
      <w:r w:rsidRPr="0062281B">
        <w:t xml:space="preserve">szkolny </w:t>
      </w:r>
      <w:r w:rsidR="002C519C" w:rsidRPr="0062281B">
        <w:t xml:space="preserve">i przedszkolny </w:t>
      </w:r>
      <w:r w:rsidR="00A05B71" w:rsidRPr="0062281B">
        <w:t>zestaw programów nauczania.</w:t>
      </w:r>
    </w:p>
    <w:p w14:paraId="25B07E69" w14:textId="77777777" w:rsidR="00715DA9" w:rsidRPr="0062281B" w:rsidRDefault="00A87680" w:rsidP="003578BC">
      <w:pPr>
        <w:pStyle w:val="Akapitzlist"/>
        <w:numPr>
          <w:ilvl w:val="1"/>
          <w:numId w:val="60"/>
        </w:numPr>
        <w:spacing w:before="120" w:line="276" w:lineRule="auto"/>
        <w:jc w:val="both"/>
      </w:pPr>
      <w:r w:rsidRPr="0062281B">
        <w:t>Rada Pedagogiczna może wystąpić z wnioskiem:</w:t>
      </w:r>
    </w:p>
    <w:p w14:paraId="7EEE3A0A" w14:textId="77777777" w:rsidR="00A87680" w:rsidRPr="0062281B" w:rsidRDefault="00A87680" w:rsidP="003578BC">
      <w:pPr>
        <w:pStyle w:val="Akapitzlist"/>
        <w:numPr>
          <w:ilvl w:val="0"/>
          <w:numId w:val="159"/>
        </w:numPr>
        <w:spacing w:before="120" w:line="276" w:lineRule="auto"/>
        <w:jc w:val="both"/>
      </w:pPr>
      <w:r w:rsidRPr="0062281B">
        <w:t>do organu prowadzącego w sprawie nadania imienia Zespołowi,</w:t>
      </w:r>
    </w:p>
    <w:p w14:paraId="14357ECE" w14:textId="77777777" w:rsidR="00A87680" w:rsidRPr="0062281B" w:rsidRDefault="00A87680" w:rsidP="003578BC">
      <w:pPr>
        <w:pStyle w:val="Akapitzlist"/>
        <w:numPr>
          <w:ilvl w:val="0"/>
          <w:numId w:val="159"/>
        </w:numPr>
        <w:spacing w:before="120" w:line="276" w:lineRule="auto"/>
        <w:jc w:val="both"/>
      </w:pPr>
      <w:r w:rsidRPr="0062281B">
        <w:t>do Dyrektora Zespołu w sprawie powstania Rady Szkoły pierwszej kadencji,</w:t>
      </w:r>
    </w:p>
    <w:p w14:paraId="634E7156" w14:textId="77777777" w:rsidR="00A87680" w:rsidRPr="0062281B" w:rsidRDefault="00A05B71" w:rsidP="003578BC">
      <w:pPr>
        <w:pStyle w:val="Akapitzlist"/>
        <w:numPr>
          <w:ilvl w:val="0"/>
          <w:numId w:val="159"/>
        </w:numPr>
        <w:spacing w:before="120" w:line="276" w:lineRule="auto"/>
        <w:jc w:val="both"/>
      </w:pPr>
      <w:r w:rsidRPr="0062281B">
        <w:t xml:space="preserve">o </w:t>
      </w:r>
      <w:r w:rsidR="00A87680" w:rsidRPr="0062281B">
        <w:t>odwołanie nauczyciela ze stanowiska dyrektora lub innego stanowiska kierowniczego w Zespole do organu uprawnionego do odwołania,</w:t>
      </w:r>
    </w:p>
    <w:p w14:paraId="535EDB8A" w14:textId="77777777" w:rsidR="00A05B71" w:rsidRPr="0062281B" w:rsidRDefault="00A05B71" w:rsidP="003578BC">
      <w:pPr>
        <w:pStyle w:val="Akapitzlist"/>
        <w:numPr>
          <w:ilvl w:val="0"/>
          <w:numId w:val="159"/>
        </w:numPr>
        <w:spacing w:before="120" w:line="276" w:lineRule="auto"/>
        <w:jc w:val="both"/>
      </w:pPr>
      <w:r w:rsidRPr="0062281B">
        <w:t xml:space="preserve">o </w:t>
      </w:r>
      <w:r w:rsidR="00A87680" w:rsidRPr="0062281B">
        <w:t>zbadanie i dokonanie oceny działalności Zespołu do organ</w:t>
      </w:r>
      <w:r w:rsidRPr="0062281B">
        <w:t>u prowadzącego nadzór pedagogicz</w:t>
      </w:r>
      <w:r w:rsidR="00A87680" w:rsidRPr="0062281B">
        <w:t>ny.</w:t>
      </w:r>
    </w:p>
    <w:p w14:paraId="79191B2A" w14:textId="77777777" w:rsidR="00A87680" w:rsidRPr="0062281B" w:rsidRDefault="00A87680" w:rsidP="003578BC">
      <w:pPr>
        <w:pStyle w:val="Akapitzlist"/>
        <w:numPr>
          <w:ilvl w:val="1"/>
          <w:numId w:val="60"/>
        </w:numPr>
        <w:spacing w:before="120" w:line="276" w:lineRule="auto"/>
        <w:jc w:val="both"/>
      </w:pPr>
      <w:r w:rsidRPr="0062281B">
        <w:t>Rada Pedagogiczna ma prawo:</w:t>
      </w:r>
    </w:p>
    <w:p w14:paraId="533418E3" w14:textId="77777777" w:rsidR="0083543A" w:rsidRPr="0062281B" w:rsidRDefault="00A87680" w:rsidP="00C4400D">
      <w:pPr>
        <w:pStyle w:val="Akapitzlist"/>
        <w:numPr>
          <w:ilvl w:val="0"/>
          <w:numId w:val="7"/>
        </w:numPr>
        <w:spacing w:before="120" w:line="276" w:lineRule="auto"/>
        <w:jc w:val="both"/>
      </w:pPr>
      <w:r w:rsidRPr="0062281B">
        <w:t>wymagać od dyrektora realizacji uchwał podjętych w ramach jej kompetencji stanowiących,</w:t>
      </w:r>
    </w:p>
    <w:p w14:paraId="10AB9568" w14:textId="77777777" w:rsidR="0083543A" w:rsidRPr="0062281B" w:rsidRDefault="00A87680" w:rsidP="007624E7">
      <w:pPr>
        <w:numPr>
          <w:ilvl w:val="0"/>
          <w:numId w:val="7"/>
        </w:numPr>
        <w:spacing w:before="120" w:line="276" w:lineRule="auto"/>
        <w:jc w:val="both"/>
      </w:pPr>
      <w:r w:rsidRPr="0062281B">
        <w:t>dwukrotnie w ciągu roku otrzymać od Dyre</w:t>
      </w:r>
      <w:r w:rsidR="0016067D" w:rsidRPr="0062281B">
        <w:t>ktora Zespołu ogól</w:t>
      </w:r>
      <w:r w:rsidR="00F253B4">
        <w:t xml:space="preserve">ne wnioski </w:t>
      </w:r>
      <w:r w:rsidR="00B10588">
        <w:br/>
      </w:r>
      <w:r w:rsidR="00F253B4">
        <w:t xml:space="preserve">ze </w:t>
      </w:r>
      <w:r w:rsidRPr="0062281B">
        <w:t>sprawowanego nadzoru pedagogicznego,</w:t>
      </w:r>
    </w:p>
    <w:p w14:paraId="218F8190" w14:textId="77777777" w:rsidR="0083543A" w:rsidRPr="0062281B" w:rsidRDefault="00A87680" w:rsidP="007624E7">
      <w:pPr>
        <w:numPr>
          <w:ilvl w:val="0"/>
          <w:numId w:val="7"/>
        </w:numPr>
        <w:spacing w:before="120" w:line="276" w:lineRule="auto"/>
        <w:jc w:val="both"/>
      </w:pPr>
      <w:r w:rsidRPr="0062281B">
        <w:t>do przedstawienia jej przez organ sprawujący nadzór pedagogiczny wyników przeprowadzonej ewaluacji zewnętrznej pracy Zespo</w:t>
      </w:r>
      <w:r w:rsidR="00F253B4">
        <w:t xml:space="preserve">łu (raport o jakości edukacji </w:t>
      </w:r>
      <w:r w:rsidR="00B10588">
        <w:br/>
      </w:r>
      <w:r w:rsidR="00F253B4">
        <w:t xml:space="preserve">w </w:t>
      </w:r>
      <w:r w:rsidRPr="0062281B">
        <w:t>Zespole – nie rzadziej niż raz na 5 lat),</w:t>
      </w:r>
    </w:p>
    <w:p w14:paraId="196A2F6E" w14:textId="77777777" w:rsidR="00F253B4" w:rsidRDefault="00A87680" w:rsidP="007624E7">
      <w:pPr>
        <w:numPr>
          <w:ilvl w:val="0"/>
          <w:numId w:val="7"/>
        </w:numPr>
        <w:spacing w:before="120" w:line="276" w:lineRule="auto"/>
        <w:jc w:val="both"/>
      </w:pPr>
      <w:r w:rsidRPr="0062281B">
        <w:t>do</w:t>
      </w:r>
      <w:r w:rsidR="00365FB6" w:rsidRPr="0062281B">
        <w:t xml:space="preserve"> udziału jej przedstawiciela w z</w:t>
      </w:r>
      <w:r w:rsidRPr="0062281B">
        <w:t>espole oceniającym nauczyciela w przypadku odwołania od uprzednio ustalonej oceny.</w:t>
      </w:r>
    </w:p>
    <w:p w14:paraId="19AA58B1" w14:textId="77777777" w:rsidR="00615875" w:rsidRPr="00615875" w:rsidRDefault="00615875" w:rsidP="00615875">
      <w:pPr>
        <w:spacing w:before="120" w:line="276" w:lineRule="auto"/>
        <w:ind w:left="720"/>
        <w:jc w:val="both"/>
      </w:pPr>
    </w:p>
    <w:p w14:paraId="37194DF3" w14:textId="77777777" w:rsidR="00F253B4" w:rsidRDefault="00715DA9" w:rsidP="00F253B4">
      <w:pPr>
        <w:spacing w:before="120" w:line="276" w:lineRule="auto"/>
        <w:jc w:val="center"/>
        <w:rPr>
          <w:b/>
        </w:rPr>
      </w:pPr>
      <w:r w:rsidRPr="0062281B">
        <w:rPr>
          <w:b/>
        </w:rPr>
        <w:t>§</w:t>
      </w:r>
      <w:r w:rsidR="00AF6468" w:rsidRPr="0062281B">
        <w:rPr>
          <w:b/>
        </w:rPr>
        <w:t xml:space="preserve"> </w:t>
      </w:r>
      <w:r w:rsidRPr="0062281B">
        <w:rPr>
          <w:b/>
        </w:rPr>
        <w:t>2</w:t>
      </w:r>
      <w:r w:rsidR="006C5415" w:rsidRPr="0062281B">
        <w:rPr>
          <w:b/>
        </w:rPr>
        <w:t>0</w:t>
      </w:r>
    </w:p>
    <w:p w14:paraId="60D04056" w14:textId="77777777" w:rsidR="00A87680" w:rsidRPr="0062281B" w:rsidRDefault="00B62C01" w:rsidP="007624E7">
      <w:pPr>
        <w:spacing w:before="120" w:line="276" w:lineRule="auto"/>
        <w:jc w:val="both"/>
      </w:pPr>
      <w:r w:rsidRPr="0062281B">
        <w:rPr>
          <w:b/>
        </w:rPr>
        <w:t>Rada Rodziców</w:t>
      </w:r>
    </w:p>
    <w:p w14:paraId="30411403" w14:textId="77777777" w:rsidR="00A87680" w:rsidRPr="0062281B" w:rsidRDefault="00A87680" w:rsidP="003578BC">
      <w:pPr>
        <w:numPr>
          <w:ilvl w:val="0"/>
          <w:numId w:val="162"/>
        </w:numPr>
        <w:spacing w:before="120" w:line="276" w:lineRule="auto"/>
        <w:jc w:val="both"/>
      </w:pPr>
      <w:r w:rsidRPr="0062281B">
        <w:t>W Zespole działa Rada Rodziców.</w:t>
      </w:r>
    </w:p>
    <w:p w14:paraId="4BA978BA" w14:textId="77777777" w:rsidR="00F0222F" w:rsidRPr="0062281B" w:rsidRDefault="00A87680" w:rsidP="003578BC">
      <w:pPr>
        <w:numPr>
          <w:ilvl w:val="0"/>
          <w:numId w:val="162"/>
        </w:numPr>
        <w:spacing w:before="120" w:line="276" w:lineRule="auto"/>
        <w:jc w:val="both"/>
      </w:pPr>
      <w:r w:rsidRPr="0062281B">
        <w:t xml:space="preserve">Rada Rodziców jest organem społecznym Zespołu i stanowi reprezentację rodziców </w:t>
      </w:r>
      <w:r w:rsidR="009B0421" w:rsidRPr="0062281B">
        <w:t xml:space="preserve">dzieci i </w:t>
      </w:r>
      <w:r w:rsidRPr="0062281B">
        <w:t>uczniów uczęszczających do placówki.</w:t>
      </w:r>
    </w:p>
    <w:p w14:paraId="3F8955E8" w14:textId="77777777" w:rsidR="00A05B71" w:rsidRPr="00615875" w:rsidRDefault="00A87680" w:rsidP="00615875">
      <w:pPr>
        <w:numPr>
          <w:ilvl w:val="0"/>
          <w:numId w:val="162"/>
        </w:numPr>
        <w:spacing w:before="120" w:line="276" w:lineRule="auto"/>
        <w:jc w:val="both"/>
      </w:pPr>
      <w:r w:rsidRPr="0062281B">
        <w:t>Pełna nazwa organu rodziców brzmi:</w:t>
      </w:r>
    </w:p>
    <w:p w14:paraId="12B1730F" w14:textId="77777777" w:rsidR="00A87680" w:rsidRDefault="00A87680" w:rsidP="00615875">
      <w:pPr>
        <w:spacing w:before="120"/>
        <w:jc w:val="center"/>
        <w:rPr>
          <w:b/>
        </w:rPr>
      </w:pPr>
      <w:r>
        <w:rPr>
          <w:b/>
        </w:rPr>
        <w:t>Rada Rodziców</w:t>
      </w:r>
    </w:p>
    <w:p w14:paraId="3C97CEC1" w14:textId="77777777" w:rsidR="00A87680" w:rsidRDefault="00A87680" w:rsidP="00615875">
      <w:pPr>
        <w:spacing w:before="120"/>
        <w:jc w:val="center"/>
        <w:rPr>
          <w:b/>
        </w:rPr>
      </w:pPr>
      <w:r>
        <w:rPr>
          <w:b/>
        </w:rPr>
        <w:t>przy Zespole Szkolno – Przedszkolnym</w:t>
      </w:r>
    </w:p>
    <w:p w14:paraId="26E3A6D2" w14:textId="77777777" w:rsidR="00A87680" w:rsidRDefault="00F06E3D" w:rsidP="00615875">
      <w:pPr>
        <w:jc w:val="center"/>
        <w:rPr>
          <w:b/>
        </w:rPr>
      </w:pPr>
      <w:r>
        <w:rPr>
          <w:b/>
        </w:rPr>
        <w:t>w Radwanicach</w:t>
      </w:r>
    </w:p>
    <w:p w14:paraId="06837E90" w14:textId="77777777" w:rsidR="0071374C" w:rsidRDefault="0071374C" w:rsidP="00F0222F">
      <w:pPr>
        <w:spacing w:line="276" w:lineRule="auto"/>
        <w:jc w:val="both"/>
      </w:pPr>
    </w:p>
    <w:p w14:paraId="7D9B1D98" w14:textId="77777777" w:rsidR="00A87680" w:rsidRDefault="00A87680" w:rsidP="003578BC">
      <w:pPr>
        <w:numPr>
          <w:ilvl w:val="0"/>
          <w:numId w:val="162"/>
        </w:numPr>
        <w:spacing w:line="276" w:lineRule="auto"/>
        <w:jc w:val="both"/>
      </w:pPr>
      <w:r>
        <w:lastRenderedPageBreak/>
        <w:t>Cele Rady Rodziców:</w:t>
      </w:r>
    </w:p>
    <w:p w14:paraId="42CB54C4" w14:textId="77777777" w:rsidR="0083543A" w:rsidRDefault="00A87680" w:rsidP="003578BC">
      <w:pPr>
        <w:numPr>
          <w:ilvl w:val="0"/>
          <w:numId w:val="61"/>
        </w:numPr>
        <w:spacing w:before="120" w:line="276" w:lineRule="auto"/>
        <w:ind w:left="714" w:hanging="357"/>
        <w:jc w:val="both"/>
      </w:pPr>
      <w:r>
        <w:t>reprezentowanie ogółu rodziców,</w:t>
      </w:r>
    </w:p>
    <w:p w14:paraId="0D7FC97C" w14:textId="77777777" w:rsidR="00715DA9" w:rsidRDefault="00A87680" w:rsidP="003578BC">
      <w:pPr>
        <w:numPr>
          <w:ilvl w:val="0"/>
          <w:numId w:val="61"/>
        </w:numPr>
        <w:spacing w:before="120" w:line="276" w:lineRule="auto"/>
        <w:ind w:left="714" w:hanging="357"/>
        <w:jc w:val="both"/>
      </w:pPr>
      <w:r>
        <w:t>podejmowanie działań mających na celu doskonalenie statutowej działalności Zespołu,</w:t>
      </w:r>
    </w:p>
    <w:p w14:paraId="7A614B32" w14:textId="77777777" w:rsidR="006C5415" w:rsidRDefault="00A87680" w:rsidP="003578BC">
      <w:pPr>
        <w:numPr>
          <w:ilvl w:val="0"/>
          <w:numId w:val="61"/>
        </w:numPr>
        <w:spacing w:before="120" w:line="276" w:lineRule="auto"/>
        <w:ind w:left="714" w:hanging="357"/>
        <w:jc w:val="both"/>
      </w:pPr>
      <w:r>
        <w:t>gromadzenie funduszy niezbędnych dla wspierania głównie działalności wychowawczej Zespołu.</w:t>
      </w:r>
    </w:p>
    <w:p w14:paraId="018EC35D" w14:textId="77777777" w:rsidR="00A87680" w:rsidRDefault="00A87680" w:rsidP="003578BC">
      <w:pPr>
        <w:numPr>
          <w:ilvl w:val="0"/>
          <w:numId w:val="162"/>
        </w:numPr>
        <w:spacing w:before="120" w:line="276" w:lineRule="auto"/>
        <w:jc w:val="both"/>
      </w:pPr>
      <w:r>
        <w:t>Kompetencje Rady Rodziców:</w:t>
      </w:r>
    </w:p>
    <w:p w14:paraId="5CE9868C" w14:textId="77777777" w:rsidR="0083543A" w:rsidRDefault="00A87680" w:rsidP="0071374C">
      <w:pPr>
        <w:numPr>
          <w:ilvl w:val="0"/>
          <w:numId w:val="4"/>
        </w:numPr>
        <w:spacing w:before="120" w:line="276" w:lineRule="auto"/>
        <w:ind w:left="708"/>
        <w:jc w:val="both"/>
      </w:pPr>
      <w:r>
        <w:t xml:space="preserve">występowanie do Dyrektora </w:t>
      </w:r>
      <w:r w:rsidR="00365FB6">
        <w:t>i innych organów szkoły, organu</w:t>
      </w:r>
      <w:r>
        <w:t xml:space="preserve"> prowadzącego </w:t>
      </w:r>
      <w:r w:rsidR="00365FB6">
        <w:t>Zespół</w:t>
      </w:r>
      <w:r>
        <w:t xml:space="preserve"> oraz organu sprawującego nadzór pedagogiczny z wnioskami i opiniami we wszystkich sprawach szkoły;</w:t>
      </w:r>
    </w:p>
    <w:p w14:paraId="05DB98CF" w14:textId="77777777" w:rsidR="0083543A" w:rsidRDefault="002C519C" w:rsidP="0071374C">
      <w:pPr>
        <w:numPr>
          <w:ilvl w:val="0"/>
          <w:numId w:val="4"/>
        </w:numPr>
        <w:spacing w:before="120" w:line="276" w:lineRule="auto"/>
        <w:ind w:left="708"/>
        <w:jc w:val="both"/>
      </w:pPr>
      <w:r>
        <w:t xml:space="preserve">uchwalanie w porozumieniu z Radą Pedagogiczną </w:t>
      </w:r>
      <w:r w:rsidRPr="002C519C">
        <w:t>Programu Wychowawczo - Profilaktycznego Zespołu obejmującego wszystkie treści i działania o charakterze wychowawczym skierowane do uczniów, realizowanego przez nauczycieli oraz dostosowanego do potrzeb rozwojowych uczniów, potrzeb danego środowiska, obejmującego wszystkie treści i działania o charakterze profilaktycznym skier</w:t>
      </w:r>
      <w:r w:rsidR="00F253B4">
        <w:t xml:space="preserve">owane </w:t>
      </w:r>
      <w:r w:rsidR="00B10588">
        <w:br/>
      </w:r>
      <w:r w:rsidR="00F253B4">
        <w:t xml:space="preserve">do uczniów, nauczycieli i </w:t>
      </w:r>
      <w:r w:rsidRPr="002C519C">
        <w:t xml:space="preserve">rodziców. </w:t>
      </w:r>
      <w:r w:rsidR="00A05B71">
        <w:t>Jeżeli Rada R</w:t>
      </w:r>
      <w:r>
        <w:t>odziców w terminie 30 dni od dnia rozpoczęcia roku szkolnego nie uzyska porozumienia z Radą Pedagogiczną w sprawie programu wychowawczego szkoły lub programu profilaktyki, progr</w:t>
      </w:r>
      <w:r w:rsidR="00315C1C">
        <w:t>am ten ustala Dyrektor Zespołu</w:t>
      </w:r>
      <w:r w:rsidR="00F253B4">
        <w:t xml:space="preserve"> w uzgodnieniu z </w:t>
      </w:r>
      <w:r>
        <w:t xml:space="preserve">organem sprawującym nadzór pedagogiczny; program ustalony przez Dyrektora </w:t>
      </w:r>
      <w:r w:rsidR="00315C1C">
        <w:t>Zespołu</w:t>
      </w:r>
      <w:r>
        <w:t xml:space="preserve"> obowiązuje do czasu uchwalenia</w:t>
      </w:r>
      <w:r w:rsidR="00F253B4">
        <w:t xml:space="preserve"> programu przez Radę Rodziców w </w:t>
      </w:r>
      <w:r>
        <w:t>porozumieniu z Radą Pedagogiczną</w:t>
      </w:r>
      <w:r w:rsidR="00A87680">
        <w:t>;</w:t>
      </w:r>
    </w:p>
    <w:p w14:paraId="5481E403" w14:textId="77777777" w:rsidR="0083543A" w:rsidRDefault="00A87680" w:rsidP="0071374C">
      <w:pPr>
        <w:numPr>
          <w:ilvl w:val="0"/>
          <w:numId w:val="4"/>
        </w:numPr>
        <w:spacing w:before="120" w:line="276" w:lineRule="auto"/>
        <w:ind w:left="708"/>
        <w:jc w:val="both"/>
      </w:pPr>
      <w:r>
        <w:t>opiniowanie programu i harmonogramu poprawy efektywności kształcenia lub wychowania szkoły lub placówki;</w:t>
      </w:r>
    </w:p>
    <w:p w14:paraId="16152461" w14:textId="77777777" w:rsidR="0083543A" w:rsidRDefault="00A87680" w:rsidP="0071374C">
      <w:pPr>
        <w:numPr>
          <w:ilvl w:val="0"/>
          <w:numId w:val="4"/>
        </w:numPr>
        <w:spacing w:before="120" w:line="276" w:lineRule="auto"/>
        <w:ind w:left="348" w:firstLine="0"/>
        <w:jc w:val="both"/>
      </w:pPr>
      <w:r>
        <w:t xml:space="preserve">opiniowanie projektu planu finansowego składanego przez Dyrektora </w:t>
      </w:r>
      <w:r w:rsidR="00315C1C">
        <w:t>Zespołu</w:t>
      </w:r>
      <w:r>
        <w:t>;</w:t>
      </w:r>
    </w:p>
    <w:p w14:paraId="4421562F" w14:textId="77777777" w:rsidR="00A87680" w:rsidRDefault="00A87680" w:rsidP="0071374C">
      <w:pPr>
        <w:numPr>
          <w:ilvl w:val="0"/>
          <w:numId w:val="4"/>
        </w:numPr>
        <w:spacing w:before="120" w:line="276" w:lineRule="auto"/>
        <w:ind w:left="348" w:firstLine="0"/>
        <w:jc w:val="both"/>
      </w:pPr>
      <w:r>
        <w:t>opiniowanie projektu oceny dorobku zawodowego nauczyciela za okres stażu.</w:t>
      </w:r>
    </w:p>
    <w:p w14:paraId="4DF424B6" w14:textId="77777777" w:rsidR="00A87680" w:rsidRDefault="00A87680" w:rsidP="00F0222F">
      <w:pPr>
        <w:spacing w:line="276" w:lineRule="auto"/>
        <w:jc w:val="both"/>
      </w:pPr>
    </w:p>
    <w:p w14:paraId="2A313994" w14:textId="77777777" w:rsidR="00A87680" w:rsidRDefault="00A87680" w:rsidP="003578BC">
      <w:pPr>
        <w:numPr>
          <w:ilvl w:val="0"/>
          <w:numId w:val="162"/>
        </w:numPr>
        <w:spacing w:line="276" w:lineRule="auto"/>
        <w:jc w:val="both"/>
      </w:pPr>
      <w:r>
        <w:t>Rada Rodziców opracowuje i uchwala regulamin swojej działalności, który nie może być sprzeczny ze Statutem Zespołu.</w:t>
      </w:r>
    </w:p>
    <w:p w14:paraId="3D7AA5FA" w14:textId="77777777" w:rsidR="00777E65" w:rsidRDefault="00777E65" w:rsidP="00F0222F">
      <w:pPr>
        <w:spacing w:line="276" w:lineRule="auto"/>
        <w:jc w:val="both"/>
      </w:pPr>
    </w:p>
    <w:p w14:paraId="253E3F0A" w14:textId="77777777" w:rsidR="00F253B4" w:rsidRPr="00F253B4" w:rsidRDefault="00715DA9" w:rsidP="00F253B4">
      <w:pPr>
        <w:spacing w:line="276" w:lineRule="auto"/>
        <w:jc w:val="center"/>
        <w:rPr>
          <w:b/>
        </w:rPr>
      </w:pPr>
      <w:r w:rsidRPr="00F253B4">
        <w:rPr>
          <w:b/>
        </w:rPr>
        <w:t>§</w:t>
      </w:r>
      <w:r w:rsidR="00AF6468" w:rsidRPr="00F253B4">
        <w:rPr>
          <w:b/>
        </w:rPr>
        <w:t xml:space="preserve"> </w:t>
      </w:r>
      <w:r w:rsidRPr="00F253B4">
        <w:rPr>
          <w:b/>
        </w:rPr>
        <w:t>2</w:t>
      </w:r>
      <w:r w:rsidR="006C5415" w:rsidRPr="00F253B4">
        <w:rPr>
          <w:b/>
        </w:rPr>
        <w:t>1</w:t>
      </w:r>
    </w:p>
    <w:p w14:paraId="60052697" w14:textId="77777777" w:rsidR="00A87680" w:rsidRPr="00F253B4" w:rsidRDefault="00B62C01" w:rsidP="00F0222F">
      <w:pPr>
        <w:spacing w:line="276" w:lineRule="auto"/>
        <w:jc w:val="both"/>
      </w:pPr>
      <w:r w:rsidRPr="00F253B4">
        <w:rPr>
          <w:b/>
        </w:rPr>
        <w:t>Samorząd Uczniowski</w:t>
      </w:r>
    </w:p>
    <w:p w14:paraId="40A66564" w14:textId="77777777" w:rsidR="00A87680" w:rsidRPr="00F253B4" w:rsidRDefault="00A87680" w:rsidP="0071374C">
      <w:pPr>
        <w:numPr>
          <w:ilvl w:val="0"/>
          <w:numId w:val="8"/>
        </w:numPr>
        <w:spacing w:before="120" w:line="276" w:lineRule="auto"/>
        <w:ind w:left="357" w:hanging="357"/>
        <w:jc w:val="both"/>
      </w:pPr>
      <w:r w:rsidRPr="00F253B4">
        <w:t>W placówce działa Samorząd Uczniowski, który tworzą wszyscy uczniowie szkoły.</w:t>
      </w:r>
    </w:p>
    <w:p w14:paraId="4A8C94CE" w14:textId="77777777" w:rsidR="00A87680" w:rsidRPr="00F253B4" w:rsidRDefault="00A87680" w:rsidP="0071374C">
      <w:pPr>
        <w:numPr>
          <w:ilvl w:val="0"/>
          <w:numId w:val="8"/>
        </w:numPr>
        <w:spacing w:before="120" w:line="276" w:lineRule="auto"/>
        <w:ind w:left="357" w:hanging="357"/>
        <w:jc w:val="both"/>
      </w:pPr>
      <w:r w:rsidRPr="00F253B4">
        <w:t xml:space="preserve">Pełna nazwa organu uczniów brzmi: </w:t>
      </w:r>
    </w:p>
    <w:p w14:paraId="0E3576C2" w14:textId="77777777" w:rsidR="00A87680" w:rsidRPr="00F253B4" w:rsidRDefault="00A87680" w:rsidP="00F0222F">
      <w:pPr>
        <w:spacing w:line="276" w:lineRule="auto"/>
        <w:jc w:val="both"/>
      </w:pPr>
    </w:p>
    <w:p w14:paraId="3419B4BD" w14:textId="77777777" w:rsidR="00A87680" w:rsidRPr="00F253B4" w:rsidRDefault="00A87680" w:rsidP="00F0222F">
      <w:pPr>
        <w:spacing w:line="276" w:lineRule="auto"/>
        <w:jc w:val="center"/>
        <w:rPr>
          <w:b/>
        </w:rPr>
      </w:pPr>
      <w:r w:rsidRPr="00F253B4">
        <w:rPr>
          <w:b/>
        </w:rPr>
        <w:t>Samorząd Uczniowski</w:t>
      </w:r>
    </w:p>
    <w:p w14:paraId="59377C58" w14:textId="77777777" w:rsidR="00A87680" w:rsidRPr="00F253B4" w:rsidRDefault="00A87680" w:rsidP="00F0222F">
      <w:pPr>
        <w:spacing w:line="276" w:lineRule="auto"/>
        <w:jc w:val="center"/>
        <w:rPr>
          <w:b/>
        </w:rPr>
      </w:pPr>
      <w:r w:rsidRPr="00F253B4">
        <w:rPr>
          <w:b/>
        </w:rPr>
        <w:t>przy Zespole Szkolno – Przedszkolnym</w:t>
      </w:r>
    </w:p>
    <w:p w14:paraId="40AA12F6" w14:textId="77777777" w:rsidR="00A87680" w:rsidRPr="00F253B4" w:rsidRDefault="00F06E3D" w:rsidP="00F0222F">
      <w:pPr>
        <w:spacing w:line="276" w:lineRule="auto"/>
        <w:jc w:val="center"/>
        <w:rPr>
          <w:b/>
        </w:rPr>
      </w:pPr>
      <w:r>
        <w:rPr>
          <w:b/>
        </w:rPr>
        <w:t>w Radwanicach</w:t>
      </w:r>
    </w:p>
    <w:p w14:paraId="57A63CC9" w14:textId="77777777" w:rsidR="00A87680" w:rsidRPr="00F253B4" w:rsidRDefault="00A87680" w:rsidP="00F0222F">
      <w:pPr>
        <w:spacing w:line="276" w:lineRule="auto"/>
        <w:jc w:val="both"/>
      </w:pPr>
    </w:p>
    <w:p w14:paraId="1F76C78F" w14:textId="77777777" w:rsidR="00A87680" w:rsidRPr="00F253B4" w:rsidRDefault="00A87680" w:rsidP="0071374C">
      <w:pPr>
        <w:numPr>
          <w:ilvl w:val="0"/>
          <w:numId w:val="8"/>
        </w:numPr>
        <w:spacing w:before="120" w:line="276" w:lineRule="auto"/>
        <w:ind w:left="357" w:hanging="357"/>
        <w:jc w:val="both"/>
      </w:pPr>
      <w:r w:rsidRPr="00F253B4">
        <w:t>Zasady działania i wybierania władz Samorządu Uczniowskiego określa regulamin uchwalony przez ogół uczniów w głosowaniu równym tajnym i powszechnym.</w:t>
      </w:r>
    </w:p>
    <w:p w14:paraId="2AD278F1" w14:textId="77777777" w:rsidR="00A87680" w:rsidRPr="00F253B4" w:rsidRDefault="00A87680" w:rsidP="00F0222F">
      <w:pPr>
        <w:numPr>
          <w:ilvl w:val="0"/>
          <w:numId w:val="8"/>
        </w:numPr>
        <w:spacing w:before="120" w:line="276" w:lineRule="auto"/>
        <w:ind w:left="357" w:hanging="357"/>
        <w:jc w:val="both"/>
      </w:pPr>
      <w:r w:rsidRPr="00F253B4">
        <w:t>Samorząd może przedstawić Radzie Pedagogicznej, Radzie Rodziców oraz Dyrektorowi wnioski i opinie we wszystkich sprawach Zespołu, w szczególności dotyczących realizacji podstawowych praw uczniów takich jak:</w:t>
      </w:r>
    </w:p>
    <w:p w14:paraId="67766DAC" w14:textId="77777777" w:rsidR="0083543A" w:rsidRPr="00F253B4" w:rsidRDefault="00A87680" w:rsidP="0071374C">
      <w:pPr>
        <w:numPr>
          <w:ilvl w:val="0"/>
          <w:numId w:val="2"/>
        </w:numPr>
        <w:spacing w:before="120" w:line="276" w:lineRule="auto"/>
        <w:jc w:val="both"/>
      </w:pPr>
      <w:r w:rsidRPr="00F253B4">
        <w:lastRenderedPageBreak/>
        <w:t>prawo do zapoznania się z programem nauczania, z jego treścią, celem i stawianymi wymaganiami,</w:t>
      </w:r>
    </w:p>
    <w:p w14:paraId="455A3B32" w14:textId="77777777" w:rsidR="0083543A" w:rsidRPr="00F253B4" w:rsidRDefault="00A87680" w:rsidP="0071374C">
      <w:pPr>
        <w:numPr>
          <w:ilvl w:val="0"/>
          <w:numId w:val="2"/>
        </w:numPr>
        <w:spacing w:before="120" w:line="276" w:lineRule="auto"/>
        <w:ind w:left="360" w:firstLine="0"/>
        <w:jc w:val="both"/>
      </w:pPr>
      <w:r w:rsidRPr="00F253B4">
        <w:t>prawo do jawnej i umotywowanej oceny postępów w nauce i zachowaniu,</w:t>
      </w:r>
    </w:p>
    <w:p w14:paraId="319DD398" w14:textId="77777777" w:rsidR="0083543A" w:rsidRPr="00F253B4" w:rsidRDefault="00A87680" w:rsidP="0071374C">
      <w:pPr>
        <w:numPr>
          <w:ilvl w:val="0"/>
          <w:numId w:val="2"/>
        </w:numPr>
        <w:spacing w:before="120" w:line="276" w:lineRule="auto"/>
        <w:ind w:left="705" w:hanging="345"/>
        <w:jc w:val="both"/>
      </w:pPr>
      <w:r w:rsidRPr="00F253B4">
        <w:tab/>
        <w:t>prawo do organizacji życia szkolnego umożliwiające zachowanie właściwych proporcji między wysiłkiem szkolnym a możliwością rozwijania i zaspakajania własnych zainteresowań,</w:t>
      </w:r>
    </w:p>
    <w:p w14:paraId="0ECB2D50" w14:textId="77777777" w:rsidR="006B6627" w:rsidRPr="00F253B4" w:rsidRDefault="00A87680" w:rsidP="0071374C">
      <w:pPr>
        <w:numPr>
          <w:ilvl w:val="0"/>
          <w:numId w:val="2"/>
        </w:numPr>
        <w:spacing w:before="120" w:line="276" w:lineRule="auto"/>
        <w:ind w:left="360" w:firstLine="0"/>
        <w:jc w:val="both"/>
      </w:pPr>
      <w:r w:rsidRPr="00F253B4">
        <w:t>prawo redagowania i wydawania gazety szkolnej,</w:t>
      </w:r>
    </w:p>
    <w:p w14:paraId="2396074B" w14:textId="77777777" w:rsidR="0083543A" w:rsidRPr="00F253B4" w:rsidRDefault="00A87680" w:rsidP="0071374C">
      <w:pPr>
        <w:numPr>
          <w:ilvl w:val="0"/>
          <w:numId w:val="2"/>
        </w:numPr>
        <w:spacing w:before="120" w:line="276" w:lineRule="auto"/>
        <w:ind w:left="705" w:hanging="345"/>
        <w:jc w:val="both"/>
      </w:pPr>
      <w:r w:rsidRPr="00F253B4">
        <w:tab/>
        <w:t>prawo organizowania działalności kulturalnej, oświatowej, sportowej oraz rozrywkowej zgodnie z włas</w:t>
      </w:r>
      <w:r w:rsidR="00F253B4">
        <w:t>nymi potrzebami i możliwościami</w:t>
      </w:r>
      <w:r w:rsidRPr="00F253B4">
        <w:t xml:space="preserve"> or</w:t>
      </w:r>
      <w:r w:rsidR="00F253B4">
        <w:t xml:space="preserve">ganizacyjnymi, w porozumieniu </w:t>
      </w:r>
      <w:r w:rsidR="00B10588">
        <w:br/>
      </w:r>
      <w:r w:rsidR="00F253B4">
        <w:t xml:space="preserve">z </w:t>
      </w:r>
      <w:r w:rsidRPr="00F253B4">
        <w:t>Dyrektorem,</w:t>
      </w:r>
    </w:p>
    <w:p w14:paraId="4DA288AF" w14:textId="77777777" w:rsidR="009B0421" w:rsidRPr="00F253B4" w:rsidRDefault="00A87680" w:rsidP="0071374C">
      <w:pPr>
        <w:numPr>
          <w:ilvl w:val="0"/>
          <w:numId w:val="2"/>
        </w:numPr>
        <w:spacing w:before="120" w:line="276" w:lineRule="auto"/>
        <w:ind w:left="360" w:firstLine="0"/>
        <w:jc w:val="both"/>
      </w:pPr>
      <w:r w:rsidRPr="00F253B4">
        <w:t>prawo wyboru nauczyciela peł</w:t>
      </w:r>
      <w:r w:rsidR="009B0421" w:rsidRPr="00F253B4">
        <w:t>niącego rolę opiekuna samorządu,</w:t>
      </w:r>
    </w:p>
    <w:p w14:paraId="6F628381" w14:textId="77777777" w:rsidR="00A87680" w:rsidRPr="00F253B4" w:rsidRDefault="009B0421" w:rsidP="0071374C">
      <w:pPr>
        <w:numPr>
          <w:ilvl w:val="0"/>
          <w:numId w:val="2"/>
        </w:numPr>
        <w:spacing w:before="120" w:line="276" w:lineRule="auto"/>
        <w:ind w:left="360" w:firstLine="0"/>
        <w:jc w:val="both"/>
      </w:pPr>
      <w:r w:rsidRPr="00F253B4">
        <w:t>opiniowania organizacji szkoły, a w szc</w:t>
      </w:r>
      <w:r w:rsidR="00B62C01" w:rsidRPr="00F253B4">
        <w:t>zególności dni wolnych od zajęć.</w:t>
      </w:r>
    </w:p>
    <w:p w14:paraId="315BD537" w14:textId="77777777" w:rsidR="00B62C01" w:rsidRPr="00F253B4" w:rsidRDefault="00B62C01" w:rsidP="0071374C">
      <w:pPr>
        <w:numPr>
          <w:ilvl w:val="0"/>
          <w:numId w:val="8"/>
        </w:numPr>
        <w:spacing w:before="120" w:line="276" w:lineRule="auto"/>
        <w:jc w:val="both"/>
      </w:pPr>
      <w:r w:rsidRPr="00F253B4">
        <w:t>Samorząd ma prawo opiniować</w:t>
      </w:r>
      <w:r w:rsidR="0037233B" w:rsidRPr="00F253B4">
        <w:t>,</w:t>
      </w:r>
      <w:r w:rsidR="00F06E3D">
        <w:t xml:space="preserve"> na wniosek Dyrektora Zespołu</w:t>
      </w:r>
      <w:r w:rsidR="001069BD" w:rsidRPr="00F253B4">
        <w:t xml:space="preserve"> </w:t>
      </w:r>
      <w:r w:rsidRPr="00F253B4">
        <w:t xml:space="preserve">pracę nauczycieli Szkoły, dla których Dyrektor dokonuje </w:t>
      </w:r>
      <w:r w:rsidR="0037233B" w:rsidRPr="00F253B4">
        <w:t>ocen</w:t>
      </w:r>
      <w:r w:rsidR="001069BD" w:rsidRPr="00F253B4">
        <w:t>y</w:t>
      </w:r>
      <w:r w:rsidR="0037233B" w:rsidRPr="00F253B4">
        <w:t xml:space="preserve"> pracy</w:t>
      </w:r>
      <w:r w:rsidRPr="00F253B4">
        <w:t>.</w:t>
      </w:r>
    </w:p>
    <w:p w14:paraId="2B0F6172" w14:textId="77777777" w:rsidR="00A87680" w:rsidRPr="00F253B4" w:rsidRDefault="00A87680" w:rsidP="0071374C">
      <w:pPr>
        <w:numPr>
          <w:ilvl w:val="0"/>
          <w:numId w:val="8"/>
        </w:numPr>
        <w:spacing w:before="120" w:line="276" w:lineRule="auto"/>
        <w:jc w:val="both"/>
      </w:pPr>
      <w:r w:rsidRPr="00F253B4">
        <w:t>Samorząd Uczniowski opracowuje i uchwala regulamin swojej działalności, który nie może być sprzeczny ze Statutem Zespołu.</w:t>
      </w:r>
    </w:p>
    <w:p w14:paraId="081A0A50" w14:textId="77777777" w:rsidR="00F0222F" w:rsidRPr="00F253B4" w:rsidRDefault="00F0222F" w:rsidP="00F0222F">
      <w:pPr>
        <w:spacing w:line="276" w:lineRule="auto"/>
        <w:jc w:val="both"/>
      </w:pPr>
    </w:p>
    <w:p w14:paraId="6A0A65DE" w14:textId="77777777" w:rsidR="00F253B4" w:rsidRDefault="00715DA9" w:rsidP="00F253B4">
      <w:pPr>
        <w:spacing w:line="276" w:lineRule="auto"/>
        <w:jc w:val="center"/>
        <w:rPr>
          <w:b/>
        </w:rPr>
      </w:pPr>
      <w:r w:rsidRPr="00F253B4">
        <w:rPr>
          <w:b/>
        </w:rPr>
        <w:t>§</w:t>
      </w:r>
      <w:r w:rsidR="00AF6468" w:rsidRPr="00F253B4">
        <w:rPr>
          <w:b/>
        </w:rPr>
        <w:t xml:space="preserve"> </w:t>
      </w:r>
      <w:r w:rsidRPr="00F253B4">
        <w:rPr>
          <w:b/>
        </w:rPr>
        <w:t>2</w:t>
      </w:r>
      <w:r w:rsidR="006C5415" w:rsidRPr="00F253B4">
        <w:rPr>
          <w:b/>
        </w:rPr>
        <w:t>2</w:t>
      </w:r>
    </w:p>
    <w:p w14:paraId="2BF2E871" w14:textId="77777777" w:rsidR="00A87680" w:rsidRPr="00F253B4" w:rsidRDefault="00A87680" w:rsidP="00F0222F">
      <w:pPr>
        <w:spacing w:line="276" w:lineRule="auto"/>
        <w:jc w:val="both"/>
      </w:pPr>
      <w:r w:rsidRPr="00F253B4">
        <w:rPr>
          <w:b/>
        </w:rPr>
        <w:t>Zasady współdziałania organów Zespoł</w:t>
      </w:r>
      <w:r w:rsidR="00B62C01" w:rsidRPr="00F253B4">
        <w:rPr>
          <w:b/>
        </w:rPr>
        <w:t>u</w:t>
      </w:r>
    </w:p>
    <w:p w14:paraId="20CBF505" w14:textId="77777777" w:rsidR="00715DA9" w:rsidRPr="00F253B4" w:rsidRDefault="00A87680" w:rsidP="003578BC">
      <w:pPr>
        <w:numPr>
          <w:ilvl w:val="0"/>
          <w:numId w:val="163"/>
        </w:numPr>
        <w:spacing w:before="120" w:line="276" w:lineRule="auto"/>
        <w:jc w:val="both"/>
      </w:pPr>
      <w:r w:rsidRPr="00F253B4">
        <w:t>Poszczególne organy współpracują ze sobą w zakresie:</w:t>
      </w:r>
    </w:p>
    <w:p w14:paraId="4B837C9C" w14:textId="77777777" w:rsidR="00715DA9" w:rsidRPr="00F253B4" w:rsidRDefault="00A87680" w:rsidP="003578BC">
      <w:pPr>
        <w:pStyle w:val="Akapitzlist"/>
        <w:numPr>
          <w:ilvl w:val="0"/>
          <w:numId w:val="164"/>
        </w:numPr>
        <w:spacing w:before="120" w:line="276" w:lineRule="auto"/>
        <w:jc w:val="both"/>
      </w:pPr>
      <w:r w:rsidRPr="00F253B4">
        <w:t>zapewnienia każdemu z nich możliwości działania i podejmowania decyzji w granicach kompetencji określonych ustawą,</w:t>
      </w:r>
    </w:p>
    <w:p w14:paraId="0E504491" w14:textId="77777777" w:rsidR="0083543A" w:rsidRPr="00F253B4" w:rsidRDefault="00A87680" w:rsidP="003578BC">
      <w:pPr>
        <w:pStyle w:val="Akapitzlist"/>
        <w:numPr>
          <w:ilvl w:val="0"/>
          <w:numId w:val="164"/>
        </w:numPr>
        <w:spacing w:before="120" w:line="276" w:lineRule="auto"/>
        <w:jc w:val="both"/>
      </w:pPr>
      <w:r w:rsidRPr="00F253B4">
        <w:t>rozwiązywania sytuacji konfliktowych wewnątrz zespołu,</w:t>
      </w:r>
    </w:p>
    <w:p w14:paraId="386324A0" w14:textId="77777777" w:rsidR="0083543A" w:rsidRPr="00F253B4" w:rsidRDefault="00A87680" w:rsidP="003578BC">
      <w:pPr>
        <w:pStyle w:val="Akapitzlist"/>
        <w:numPr>
          <w:ilvl w:val="0"/>
          <w:numId w:val="164"/>
        </w:numPr>
        <w:spacing w:before="120" w:line="276" w:lineRule="auto"/>
        <w:jc w:val="both"/>
      </w:pPr>
      <w:r w:rsidRPr="00F253B4">
        <w:t xml:space="preserve">zapewnienia bieżącej wymiany informacji pomiędzy organami Zespołu </w:t>
      </w:r>
      <w:r w:rsidR="00B10588">
        <w:br/>
      </w:r>
      <w:r w:rsidR="00F253B4">
        <w:t xml:space="preserve">o </w:t>
      </w:r>
      <w:r w:rsidRPr="00F253B4">
        <w:t>podejmowanych i planowanych działaniach lub decyzjach,</w:t>
      </w:r>
    </w:p>
    <w:p w14:paraId="4E80DF92" w14:textId="77777777" w:rsidR="00A87680" w:rsidRPr="00F253B4" w:rsidRDefault="00A87680" w:rsidP="003578BC">
      <w:pPr>
        <w:pStyle w:val="Akapitzlist"/>
        <w:numPr>
          <w:ilvl w:val="0"/>
          <w:numId w:val="164"/>
        </w:numPr>
        <w:spacing w:before="120" w:line="276" w:lineRule="auto"/>
        <w:jc w:val="both"/>
      </w:pPr>
      <w:r w:rsidRPr="00F253B4">
        <w:t>organizacji uroczystości i imprez organizowanych przez Zespół.</w:t>
      </w:r>
    </w:p>
    <w:p w14:paraId="410DCEE3" w14:textId="77777777" w:rsidR="00A87680" w:rsidRPr="00F253B4" w:rsidRDefault="00A87680" w:rsidP="003578BC">
      <w:pPr>
        <w:numPr>
          <w:ilvl w:val="0"/>
          <w:numId w:val="163"/>
        </w:numPr>
        <w:spacing w:before="120" w:line="276" w:lineRule="auto"/>
        <w:jc w:val="both"/>
      </w:pPr>
      <w:r w:rsidRPr="00F253B4">
        <w:t>Współdziałanie organów ma na celu stworzenie jak najlepszych warunków rozwoju wychowankom, przestrzeganie Konwencji Praw Dziecka i podnoszenie jakości pracy placówki.</w:t>
      </w:r>
    </w:p>
    <w:p w14:paraId="49C6B50E" w14:textId="77777777" w:rsidR="00A87680" w:rsidRPr="00F253B4" w:rsidRDefault="00A87680" w:rsidP="003578BC">
      <w:pPr>
        <w:numPr>
          <w:ilvl w:val="0"/>
          <w:numId w:val="163"/>
        </w:numPr>
        <w:spacing w:before="120" w:line="276" w:lineRule="auto"/>
        <w:jc w:val="both"/>
      </w:pPr>
      <w:r w:rsidRPr="00F253B4">
        <w:t>Koordynatorem współdziałania poszczególnych organów jest Dyrektor Zespołu, który zapewnia każdemu z nich możliwość swobodnego dzi</w:t>
      </w:r>
      <w:r w:rsidR="00F253B4">
        <w:t xml:space="preserve">ałania i podejmowania decyzji </w:t>
      </w:r>
      <w:r w:rsidR="00B10588">
        <w:br/>
      </w:r>
      <w:r w:rsidR="00F253B4">
        <w:t xml:space="preserve">w </w:t>
      </w:r>
      <w:r w:rsidRPr="00F253B4">
        <w:t>ramach swoich kompetencji oraz umożliwia bieżącą wymianę informacji.</w:t>
      </w:r>
    </w:p>
    <w:p w14:paraId="671CA4B6" w14:textId="77777777" w:rsidR="00A87680" w:rsidRPr="00F253B4" w:rsidRDefault="00A87680" w:rsidP="003578BC">
      <w:pPr>
        <w:numPr>
          <w:ilvl w:val="0"/>
          <w:numId w:val="163"/>
        </w:numPr>
        <w:spacing w:before="120" w:line="276" w:lineRule="auto"/>
        <w:jc w:val="both"/>
      </w:pPr>
      <w:r w:rsidRPr="00F253B4">
        <w:t xml:space="preserve">Organy Zespołu podejmują, decydują w granicach swoich kompetencji i współpracują </w:t>
      </w:r>
      <w:r w:rsidR="00B10588">
        <w:br/>
      </w:r>
      <w:r w:rsidRPr="00F253B4">
        <w:t>ze sobą w duchu wzajemnego szacunku porozumienia i tolerancji.</w:t>
      </w:r>
    </w:p>
    <w:p w14:paraId="50E7D706" w14:textId="77777777" w:rsidR="00A87680" w:rsidRPr="00F253B4" w:rsidRDefault="00A87680" w:rsidP="003578BC">
      <w:pPr>
        <w:numPr>
          <w:ilvl w:val="0"/>
          <w:numId w:val="163"/>
        </w:numPr>
        <w:spacing w:before="120" w:line="276" w:lineRule="auto"/>
        <w:jc w:val="both"/>
      </w:pPr>
      <w:r w:rsidRPr="00F253B4">
        <w:t>Reprezentacje Rady Rodziców i Samorządu Uczniowskiego przedstawiają wnioski na piśmie dyrekcji Zespołu lub ustnie, gdy uczestniczą w posiedzeniu Rady Pedagogicznej.</w:t>
      </w:r>
    </w:p>
    <w:p w14:paraId="6930D326" w14:textId="77777777" w:rsidR="0065180F" w:rsidRPr="00F253B4" w:rsidRDefault="00A87680" w:rsidP="003578BC">
      <w:pPr>
        <w:numPr>
          <w:ilvl w:val="0"/>
          <w:numId w:val="163"/>
        </w:numPr>
        <w:spacing w:before="120" w:line="276" w:lineRule="auto"/>
        <w:jc w:val="both"/>
      </w:pPr>
      <w:r w:rsidRPr="00F253B4">
        <w:t>Wnioski są rozpatrywane na najbliższym posie</w:t>
      </w:r>
      <w:r w:rsidR="00F253B4">
        <w:t xml:space="preserve">dzeniu Rady Pedagogicznej lub </w:t>
      </w:r>
      <w:r w:rsidR="00B10588">
        <w:br/>
      </w:r>
      <w:r w:rsidR="00F253B4">
        <w:t xml:space="preserve">w </w:t>
      </w:r>
      <w:r w:rsidRPr="00F253B4">
        <w:t xml:space="preserve">szczególnie uzasadnionych przypadkach w terminie 14 dni. </w:t>
      </w:r>
    </w:p>
    <w:p w14:paraId="11214E12" w14:textId="77777777" w:rsidR="0065180F" w:rsidRDefault="0065180F" w:rsidP="00F0222F">
      <w:pPr>
        <w:spacing w:line="276" w:lineRule="auto"/>
        <w:jc w:val="both"/>
        <w:rPr>
          <w:b/>
        </w:rPr>
      </w:pPr>
    </w:p>
    <w:p w14:paraId="45BCC648" w14:textId="77777777" w:rsidR="00615875" w:rsidRPr="00F253B4" w:rsidRDefault="00615875" w:rsidP="00F0222F">
      <w:pPr>
        <w:spacing w:line="276" w:lineRule="auto"/>
        <w:jc w:val="both"/>
        <w:rPr>
          <w:b/>
        </w:rPr>
      </w:pPr>
    </w:p>
    <w:p w14:paraId="760F8568" w14:textId="77777777" w:rsidR="00F253B4" w:rsidRDefault="00715DA9" w:rsidP="00F253B4">
      <w:pPr>
        <w:spacing w:line="276" w:lineRule="auto"/>
        <w:jc w:val="center"/>
        <w:rPr>
          <w:b/>
        </w:rPr>
      </w:pPr>
      <w:r w:rsidRPr="00F253B4">
        <w:rPr>
          <w:b/>
        </w:rPr>
        <w:lastRenderedPageBreak/>
        <w:t>§</w:t>
      </w:r>
      <w:r w:rsidR="00AF6468" w:rsidRPr="00F253B4">
        <w:rPr>
          <w:b/>
        </w:rPr>
        <w:t xml:space="preserve"> </w:t>
      </w:r>
      <w:r w:rsidRPr="00F253B4">
        <w:rPr>
          <w:b/>
        </w:rPr>
        <w:t>2</w:t>
      </w:r>
      <w:r w:rsidR="006C5415" w:rsidRPr="00F253B4">
        <w:rPr>
          <w:b/>
        </w:rPr>
        <w:t>3</w:t>
      </w:r>
    </w:p>
    <w:p w14:paraId="4C7DCB09" w14:textId="77777777" w:rsidR="0065180F" w:rsidRPr="00F253B4" w:rsidRDefault="00B62C01" w:rsidP="00F0222F">
      <w:pPr>
        <w:spacing w:line="276" w:lineRule="auto"/>
        <w:jc w:val="both"/>
        <w:rPr>
          <w:b/>
        </w:rPr>
      </w:pPr>
      <w:r w:rsidRPr="00F253B4">
        <w:rPr>
          <w:b/>
        </w:rPr>
        <w:t>Rozstrzyganie sporów pomiędzy organami Zespołu</w:t>
      </w:r>
    </w:p>
    <w:p w14:paraId="10E2F39C" w14:textId="77777777" w:rsidR="00A87680" w:rsidRPr="00F253B4" w:rsidRDefault="00A87680" w:rsidP="003578BC">
      <w:pPr>
        <w:numPr>
          <w:ilvl w:val="0"/>
          <w:numId w:val="165"/>
        </w:numPr>
        <w:spacing w:before="120" w:line="276" w:lineRule="auto"/>
        <w:ind w:hanging="357"/>
        <w:jc w:val="both"/>
      </w:pPr>
      <w:r w:rsidRPr="00F253B4">
        <w:t>Organy Zespołu spory między sobą rozwiązują w</w:t>
      </w:r>
      <w:r w:rsidR="00F253B4">
        <w:t xml:space="preserve"> drodze negocjacji i mediacji </w:t>
      </w:r>
      <w:r w:rsidR="00B10588">
        <w:br/>
      </w:r>
      <w:r w:rsidR="00F253B4">
        <w:t xml:space="preserve">z </w:t>
      </w:r>
      <w:r w:rsidRPr="00F253B4">
        <w:t>zachowaniem swobodnego działania w ramach swoich kompetencji, z zastosowaniem przepisów szczegółowych.</w:t>
      </w:r>
    </w:p>
    <w:p w14:paraId="6DA86B41" w14:textId="77777777" w:rsidR="006A72AA" w:rsidRPr="00F253B4" w:rsidRDefault="00A87680" w:rsidP="003578BC">
      <w:pPr>
        <w:numPr>
          <w:ilvl w:val="0"/>
          <w:numId w:val="165"/>
        </w:numPr>
        <w:spacing w:before="120" w:line="276" w:lineRule="auto"/>
        <w:ind w:hanging="357"/>
        <w:jc w:val="both"/>
      </w:pPr>
      <w:r w:rsidRPr="00F253B4">
        <w:t>Konflikt między nauczycielem a uczniem:</w:t>
      </w:r>
    </w:p>
    <w:p w14:paraId="712796AB" w14:textId="77777777" w:rsidR="00A87680" w:rsidRPr="00F253B4" w:rsidRDefault="00A87680" w:rsidP="003578BC">
      <w:pPr>
        <w:pStyle w:val="Akapitzlist"/>
        <w:numPr>
          <w:ilvl w:val="0"/>
          <w:numId w:val="166"/>
        </w:numPr>
        <w:spacing w:before="120" w:line="276" w:lineRule="auto"/>
        <w:ind w:hanging="357"/>
        <w:jc w:val="both"/>
      </w:pPr>
      <w:r w:rsidRPr="00F253B4">
        <w:t>w sprawach konfliktu orzekają w pierwszej instancji:</w:t>
      </w:r>
    </w:p>
    <w:p w14:paraId="16CC1A48" w14:textId="77777777" w:rsidR="00A87680" w:rsidRPr="00F253B4" w:rsidRDefault="00A87680" w:rsidP="003578BC">
      <w:pPr>
        <w:numPr>
          <w:ilvl w:val="0"/>
          <w:numId w:val="10"/>
        </w:numPr>
        <w:spacing w:before="120" w:line="276" w:lineRule="auto"/>
        <w:ind w:hanging="357"/>
        <w:jc w:val="both"/>
      </w:pPr>
      <w:r w:rsidRPr="00F253B4">
        <w:t>wychowawca klasy - dla nauczycieli uczących w danej klasie,</w:t>
      </w:r>
    </w:p>
    <w:p w14:paraId="2F18EEE2" w14:textId="77777777" w:rsidR="0083543A" w:rsidRPr="00F253B4" w:rsidRDefault="00A87680" w:rsidP="003578BC">
      <w:pPr>
        <w:numPr>
          <w:ilvl w:val="0"/>
          <w:numId w:val="10"/>
        </w:numPr>
        <w:spacing w:before="120" w:line="276" w:lineRule="auto"/>
        <w:ind w:hanging="357"/>
        <w:jc w:val="both"/>
      </w:pPr>
      <w:r w:rsidRPr="00F253B4">
        <w:t>Dyrektor Zespołu – dla wychowawców i nauczycieli zatrudnionych w Zespole,</w:t>
      </w:r>
    </w:p>
    <w:p w14:paraId="6A912CD0" w14:textId="77777777" w:rsidR="0083543A" w:rsidRPr="00F253B4" w:rsidRDefault="00A87680" w:rsidP="003578BC">
      <w:pPr>
        <w:pStyle w:val="Akapitzlist"/>
        <w:numPr>
          <w:ilvl w:val="0"/>
          <w:numId w:val="166"/>
        </w:numPr>
        <w:spacing w:before="120" w:line="276" w:lineRule="auto"/>
        <w:ind w:hanging="357"/>
        <w:jc w:val="both"/>
      </w:pPr>
      <w:r w:rsidRPr="00F253B4">
        <w:t>od orzeczenia Dyrektora Zespołu może być wniesione odwołanie do organu prowadzącego,</w:t>
      </w:r>
    </w:p>
    <w:p w14:paraId="5E712A29" w14:textId="77777777" w:rsidR="00A87680" w:rsidRPr="00F253B4" w:rsidRDefault="00A87680" w:rsidP="003578BC">
      <w:pPr>
        <w:pStyle w:val="Akapitzlist"/>
        <w:numPr>
          <w:ilvl w:val="0"/>
          <w:numId w:val="166"/>
        </w:numPr>
        <w:spacing w:before="120" w:line="276" w:lineRule="auto"/>
        <w:ind w:hanging="357"/>
        <w:jc w:val="both"/>
      </w:pPr>
      <w:r w:rsidRPr="00F253B4">
        <w:t>odwołanie wnosi jedna ze stron w terminie do 14 dni od daty wydania orzeczenia.</w:t>
      </w:r>
    </w:p>
    <w:p w14:paraId="366B57BD" w14:textId="77777777" w:rsidR="00A87680" w:rsidRPr="00F253B4" w:rsidRDefault="00A87680" w:rsidP="003578BC">
      <w:pPr>
        <w:numPr>
          <w:ilvl w:val="0"/>
          <w:numId w:val="165"/>
        </w:numPr>
        <w:spacing w:before="120" w:line="276" w:lineRule="auto"/>
        <w:ind w:hanging="357"/>
        <w:jc w:val="both"/>
      </w:pPr>
      <w:r w:rsidRPr="00F253B4">
        <w:t>Konflikty pomiędzy nauczycielami:</w:t>
      </w:r>
    </w:p>
    <w:p w14:paraId="4F11B644" w14:textId="77777777" w:rsidR="0083543A" w:rsidRPr="00F253B4" w:rsidRDefault="00A87680" w:rsidP="003578BC">
      <w:pPr>
        <w:numPr>
          <w:ilvl w:val="0"/>
          <w:numId w:val="62"/>
        </w:numPr>
        <w:spacing w:before="120" w:line="276" w:lineRule="auto"/>
        <w:ind w:hanging="357"/>
        <w:jc w:val="both"/>
      </w:pPr>
      <w:r w:rsidRPr="00F253B4">
        <w:t>postępowanie prowadzi Dyrektor Zespołu,</w:t>
      </w:r>
    </w:p>
    <w:p w14:paraId="758A28EA" w14:textId="77777777" w:rsidR="006A72AA" w:rsidRPr="00F253B4" w:rsidRDefault="00A87680" w:rsidP="003578BC">
      <w:pPr>
        <w:numPr>
          <w:ilvl w:val="0"/>
          <w:numId w:val="62"/>
        </w:numPr>
        <w:spacing w:before="120" w:line="276" w:lineRule="auto"/>
        <w:ind w:hanging="357"/>
        <w:jc w:val="both"/>
      </w:pPr>
      <w:r w:rsidRPr="00F253B4">
        <w:t xml:space="preserve">w przypadku nierozstrzygnięcia sporu na wniosek Dyrektora Zespołu lub jednej </w:t>
      </w:r>
      <w:r w:rsidR="000B61A8">
        <w:br/>
      </w:r>
      <w:r w:rsidRPr="00F253B4">
        <w:t>ze stron może być wniesione odwołanie do organu prowadzącego placówkę,</w:t>
      </w:r>
    </w:p>
    <w:p w14:paraId="50508D85" w14:textId="77777777" w:rsidR="00A87680" w:rsidRPr="00F253B4" w:rsidRDefault="00A87680" w:rsidP="003578BC">
      <w:pPr>
        <w:numPr>
          <w:ilvl w:val="0"/>
          <w:numId w:val="62"/>
        </w:numPr>
        <w:spacing w:before="120" w:line="276" w:lineRule="auto"/>
        <w:ind w:hanging="357"/>
        <w:jc w:val="both"/>
      </w:pPr>
      <w:r w:rsidRPr="00F253B4">
        <w:t>konflikt pomiędzy Dyrektorem Zespołu, a nauczycielami rozpatruje na pisemny wniosek jednej ze stron organ prowadzący placówkę.</w:t>
      </w:r>
    </w:p>
    <w:p w14:paraId="3D52128A" w14:textId="77777777" w:rsidR="006B6627" w:rsidRPr="00F253B4" w:rsidRDefault="00A87680" w:rsidP="003578BC">
      <w:pPr>
        <w:numPr>
          <w:ilvl w:val="0"/>
          <w:numId w:val="165"/>
        </w:numPr>
        <w:spacing w:before="120" w:line="276" w:lineRule="auto"/>
        <w:ind w:hanging="357"/>
        <w:jc w:val="both"/>
      </w:pPr>
      <w:r w:rsidRPr="00F253B4">
        <w:t>Konflikty pomiędzy rodzicami a innymi organami Zespołu:</w:t>
      </w:r>
    </w:p>
    <w:p w14:paraId="109E0F34" w14:textId="77777777" w:rsidR="006A1870" w:rsidRPr="00F253B4" w:rsidRDefault="00A87680" w:rsidP="003578BC">
      <w:pPr>
        <w:pStyle w:val="Akapitzlist"/>
        <w:numPr>
          <w:ilvl w:val="0"/>
          <w:numId w:val="167"/>
        </w:numPr>
        <w:spacing w:before="120" w:line="276" w:lineRule="auto"/>
        <w:ind w:hanging="357"/>
        <w:jc w:val="both"/>
      </w:pPr>
      <w:r w:rsidRPr="00F253B4">
        <w:t>postępowanie w pierwszej instancji prowadzi Dyrektor Zespołu,</w:t>
      </w:r>
    </w:p>
    <w:p w14:paraId="1AB9F3EB" w14:textId="77777777" w:rsidR="006A1870" w:rsidRPr="00F253B4" w:rsidRDefault="006A1870" w:rsidP="003578BC">
      <w:pPr>
        <w:pStyle w:val="Akapitzlist"/>
        <w:numPr>
          <w:ilvl w:val="0"/>
          <w:numId w:val="167"/>
        </w:numPr>
        <w:spacing w:before="120" w:line="276" w:lineRule="auto"/>
        <w:ind w:hanging="357"/>
        <w:jc w:val="both"/>
      </w:pPr>
      <w:r w:rsidRPr="00F253B4">
        <w:t>przed rozstrzygnięciem sporu dyrektor jest zobowiązany zapoznać się ze stanowiskiem każdej ze stron, zachowując bezstronność w ocenie tych stanowisk,</w:t>
      </w:r>
      <w:r w:rsidR="0065180F" w:rsidRPr="00F253B4">
        <w:t xml:space="preserve"> </w:t>
      </w:r>
      <w:r w:rsidRPr="00F253B4">
        <w:t>o swoim rozstrzygnięciu wraz z uzasadnieniem dyrektor informuje zainteresowanych na piśmie w ciągu 14 dni od złożenia informacji o sporze,</w:t>
      </w:r>
    </w:p>
    <w:p w14:paraId="6ACF306C" w14:textId="77777777" w:rsidR="0071374C" w:rsidRPr="00F253B4" w:rsidRDefault="006A1870" w:rsidP="003578BC">
      <w:pPr>
        <w:pStyle w:val="Akapitzlist"/>
        <w:numPr>
          <w:ilvl w:val="0"/>
          <w:numId w:val="167"/>
        </w:numPr>
        <w:spacing w:before="120" w:line="276" w:lineRule="auto"/>
        <w:ind w:hanging="357"/>
        <w:jc w:val="both"/>
      </w:pPr>
      <w:r w:rsidRPr="00F253B4">
        <w:t xml:space="preserve">strony sporu są zobowiązane przyjąć rozstrzygnięcie dyrektora jako ostateczne rozwiązanie. Każdej ze stron przysługuje wniesienie zażalenia do organu prowadzącego </w:t>
      </w:r>
      <w:r w:rsidR="00A87680" w:rsidRPr="00F253B4">
        <w:t xml:space="preserve">w ciągu 14 dni od </w:t>
      </w:r>
      <w:r w:rsidRPr="00F253B4">
        <w:t>przedstawienia decyzji dyrektora.</w:t>
      </w:r>
    </w:p>
    <w:p w14:paraId="298185F6" w14:textId="77777777" w:rsidR="00D32A15" w:rsidRDefault="00D32A15" w:rsidP="00F0222F">
      <w:pPr>
        <w:spacing w:line="276" w:lineRule="auto"/>
      </w:pPr>
    </w:p>
    <w:p w14:paraId="68FD0967" w14:textId="77777777" w:rsidR="001B46E4" w:rsidRDefault="001B46E4" w:rsidP="00F0222F">
      <w:pPr>
        <w:spacing w:line="276" w:lineRule="auto"/>
      </w:pPr>
    </w:p>
    <w:p w14:paraId="4E5EA8DB" w14:textId="77777777" w:rsidR="000B61A8" w:rsidRDefault="000B61A8" w:rsidP="00F0222F">
      <w:pPr>
        <w:spacing w:line="276" w:lineRule="auto"/>
      </w:pPr>
    </w:p>
    <w:p w14:paraId="2080BDBD" w14:textId="77777777" w:rsidR="00A87680" w:rsidRDefault="00A87680" w:rsidP="00F0222F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DZIAŁ IV</w:t>
      </w:r>
    </w:p>
    <w:p w14:paraId="05FBCFE2" w14:textId="77777777" w:rsidR="00A87680" w:rsidRDefault="00A87680" w:rsidP="00F0222F">
      <w:pPr>
        <w:spacing w:line="276" w:lineRule="auto"/>
        <w:jc w:val="both"/>
      </w:pPr>
    </w:p>
    <w:p w14:paraId="2862CADF" w14:textId="77777777" w:rsidR="00F253B4" w:rsidRDefault="00A87680" w:rsidP="00F253B4">
      <w:pPr>
        <w:spacing w:line="276" w:lineRule="auto"/>
        <w:jc w:val="center"/>
        <w:rPr>
          <w:b/>
        </w:rPr>
      </w:pPr>
      <w:r>
        <w:rPr>
          <w:b/>
        </w:rPr>
        <w:t xml:space="preserve">NAUCZYCIELE I INNI PRACOWNICY </w:t>
      </w:r>
      <w:r w:rsidR="00934CDA">
        <w:rPr>
          <w:b/>
        </w:rPr>
        <w:t>ZESPOŁU</w:t>
      </w:r>
    </w:p>
    <w:p w14:paraId="710DA892" w14:textId="77777777" w:rsidR="00F253B4" w:rsidRDefault="00F253B4" w:rsidP="00F253B4">
      <w:pPr>
        <w:spacing w:before="120" w:line="276" w:lineRule="auto"/>
        <w:jc w:val="center"/>
        <w:rPr>
          <w:b/>
        </w:rPr>
      </w:pPr>
    </w:p>
    <w:p w14:paraId="3408E7E5" w14:textId="77777777" w:rsidR="00F253B4" w:rsidRPr="00F253B4" w:rsidRDefault="006A72AA" w:rsidP="00F253B4">
      <w:pPr>
        <w:spacing w:before="120" w:line="276" w:lineRule="auto"/>
        <w:jc w:val="center"/>
        <w:rPr>
          <w:b/>
        </w:rPr>
      </w:pPr>
      <w:r w:rsidRPr="00F253B4">
        <w:rPr>
          <w:b/>
        </w:rPr>
        <w:t>§</w:t>
      </w:r>
      <w:r w:rsidR="00AF6468" w:rsidRPr="00F253B4">
        <w:rPr>
          <w:b/>
        </w:rPr>
        <w:t xml:space="preserve"> </w:t>
      </w:r>
      <w:r w:rsidR="00972C9F" w:rsidRPr="00F253B4">
        <w:rPr>
          <w:b/>
        </w:rPr>
        <w:t>2</w:t>
      </w:r>
      <w:r w:rsidR="00F53508" w:rsidRPr="00F253B4">
        <w:rPr>
          <w:b/>
        </w:rPr>
        <w:t>4</w:t>
      </w:r>
    </w:p>
    <w:p w14:paraId="54B50399" w14:textId="77777777" w:rsidR="00A87680" w:rsidRPr="00F253B4" w:rsidRDefault="00A87680" w:rsidP="0071374C">
      <w:pPr>
        <w:spacing w:before="120" w:line="276" w:lineRule="auto"/>
        <w:jc w:val="both"/>
        <w:rPr>
          <w:b/>
        </w:rPr>
      </w:pPr>
      <w:r w:rsidRPr="00F253B4">
        <w:t>W Zespole zatrudnia się nauczycieli oraz pracowników admi</w:t>
      </w:r>
      <w:r w:rsidR="00F253B4" w:rsidRPr="00F253B4">
        <w:t xml:space="preserve">nistracji i obsługi w oparciu </w:t>
      </w:r>
      <w:r w:rsidR="000B61A8">
        <w:br/>
      </w:r>
      <w:r w:rsidR="00F253B4" w:rsidRPr="00F253B4">
        <w:t xml:space="preserve">o </w:t>
      </w:r>
      <w:r w:rsidRPr="00F253B4">
        <w:t>arkusz organizacyjny, zatwierdzony przez organ prowadzący. Warunkiem zatrudnienia na stanowisku nauczyciela jest posiadanie kwalifikacji pedagogicznych zgodnie z obowiązującymi przepisami.</w:t>
      </w:r>
    </w:p>
    <w:p w14:paraId="3F57E265" w14:textId="77777777" w:rsidR="00F40141" w:rsidRPr="00F253B4" w:rsidRDefault="006A72AA" w:rsidP="00F253B4">
      <w:pPr>
        <w:spacing w:before="120" w:line="276" w:lineRule="auto"/>
        <w:jc w:val="center"/>
      </w:pPr>
      <w:r w:rsidRPr="00F253B4">
        <w:rPr>
          <w:b/>
        </w:rPr>
        <w:lastRenderedPageBreak/>
        <w:t>§</w:t>
      </w:r>
      <w:r w:rsidR="00AF6468" w:rsidRPr="00F253B4">
        <w:rPr>
          <w:b/>
        </w:rPr>
        <w:t xml:space="preserve"> </w:t>
      </w:r>
      <w:r w:rsidR="00972C9F" w:rsidRPr="00F253B4">
        <w:rPr>
          <w:b/>
        </w:rPr>
        <w:t>2</w:t>
      </w:r>
      <w:r w:rsidR="00F53508" w:rsidRPr="00F253B4">
        <w:rPr>
          <w:b/>
        </w:rPr>
        <w:t>5</w:t>
      </w:r>
    </w:p>
    <w:p w14:paraId="2995000E" w14:textId="77777777" w:rsidR="00A87680" w:rsidRPr="00F253B4" w:rsidRDefault="0065180F" w:rsidP="0065180F">
      <w:pPr>
        <w:spacing w:before="120" w:line="276" w:lineRule="auto"/>
        <w:jc w:val="both"/>
      </w:pPr>
      <w:r w:rsidRPr="00F253B4">
        <w:t xml:space="preserve">1. </w:t>
      </w:r>
      <w:r w:rsidR="00A87680" w:rsidRPr="00F253B4">
        <w:t>Nauczyciele ponoszą odpowiedzialność za:</w:t>
      </w:r>
    </w:p>
    <w:p w14:paraId="542FD7E0" w14:textId="77777777" w:rsidR="00A87680" w:rsidRPr="00F253B4" w:rsidRDefault="00B152E4" w:rsidP="003578BC">
      <w:pPr>
        <w:pStyle w:val="Akapitzlist"/>
        <w:numPr>
          <w:ilvl w:val="0"/>
          <w:numId w:val="305"/>
        </w:numPr>
        <w:suppressAutoHyphens w:val="0"/>
        <w:spacing w:before="120" w:after="200" w:line="276" w:lineRule="auto"/>
        <w:jc w:val="both"/>
      </w:pPr>
      <w:r w:rsidRPr="00F253B4">
        <w:t>p</w:t>
      </w:r>
      <w:r w:rsidR="00A87680" w:rsidRPr="00F253B4">
        <w:t>oziom wyników nauczania i wyc</w:t>
      </w:r>
      <w:r w:rsidRPr="00F253B4">
        <w:t>howania powierzonych im uczniów;</w:t>
      </w:r>
    </w:p>
    <w:p w14:paraId="4A798E75" w14:textId="77777777" w:rsidR="00F0222F" w:rsidRPr="00F253B4" w:rsidRDefault="006B6627" w:rsidP="003578BC">
      <w:pPr>
        <w:pStyle w:val="Akapitzlist"/>
        <w:numPr>
          <w:ilvl w:val="0"/>
          <w:numId w:val="305"/>
        </w:numPr>
        <w:suppressAutoHyphens w:val="0"/>
        <w:spacing w:before="120" w:after="200" w:line="276" w:lineRule="auto"/>
        <w:jc w:val="both"/>
      </w:pPr>
      <w:r w:rsidRPr="00F253B4">
        <w:t>b</w:t>
      </w:r>
      <w:r w:rsidR="00A87680" w:rsidRPr="00F253B4">
        <w:t xml:space="preserve">ezpieczeństwo powierzonych opiece uczniów w placówce i na zajęciach organizowanych przez </w:t>
      </w:r>
      <w:r w:rsidR="002C519C" w:rsidRPr="00F253B4">
        <w:t>Zespół</w:t>
      </w:r>
      <w:r w:rsidR="00A87680" w:rsidRPr="00F253B4">
        <w:t xml:space="preserve"> poza je</w:t>
      </w:r>
      <w:r w:rsidR="002C519C" w:rsidRPr="00F253B4">
        <w:t>go</w:t>
      </w:r>
      <w:r w:rsidR="00A87680" w:rsidRPr="00F253B4">
        <w:t xml:space="preserve"> te</w:t>
      </w:r>
      <w:r w:rsidR="00BF1363" w:rsidRPr="00F253B4">
        <w:t>renem oraz wypadki wynikające z </w:t>
      </w:r>
      <w:r w:rsidR="00A87680" w:rsidRPr="00F253B4">
        <w:t>niedopełnienia obowiązków nauczycielskich w tym zakresie.</w:t>
      </w:r>
    </w:p>
    <w:p w14:paraId="345AEF6D" w14:textId="77777777" w:rsidR="00BF1363" w:rsidRPr="00F253B4" w:rsidRDefault="0065180F" w:rsidP="0065180F">
      <w:pPr>
        <w:spacing w:before="120" w:line="276" w:lineRule="auto"/>
        <w:jc w:val="both"/>
      </w:pPr>
      <w:r w:rsidRPr="00F253B4">
        <w:t>2.</w:t>
      </w:r>
      <w:r w:rsidR="00C4400D" w:rsidRPr="00F253B4">
        <w:t xml:space="preserve"> </w:t>
      </w:r>
      <w:r w:rsidR="00BF1363" w:rsidRPr="00F253B4">
        <w:t xml:space="preserve">Do ogólnego zakresu zadań nauczycieli należy: </w:t>
      </w:r>
    </w:p>
    <w:p w14:paraId="1FA00908" w14:textId="77777777" w:rsidR="00BF1363" w:rsidRPr="00F253B4" w:rsidRDefault="00F253B4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>
        <w:t>planowanie i prowadzenie pracy</w:t>
      </w:r>
      <w:r w:rsidR="00BF1363" w:rsidRPr="00F253B4">
        <w:t xml:space="preserve"> dydaktyczno-wychowawcz</w:t>
      </w:r>
      <w:r>
        <w:t xml:space="preserve">ej zgodnie </w:t>
      </w:r>
      <w:r w:rsidR="000B61A8">
        <w:br/>
      </w:r>
      <w:r>
        <w:t xml:space="preserve">z </w:t>
      </w:r>
      <w:r w:rsidR="00BF1363" w:rsidRPr="00F253B4">
        <w:t xml:space="preserve">obowiązującym programem oraz ponoszenie odpowiedzialności za jej jakość; </w:t>
      </w:r>
    </w:p>
    <w:p w14:paraId="598748FA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>wspieranie rozwoju psychofizycznego uczniów,</w:t>
      </w:r>
      <w:r w:rsidR="00F253B4">
        <w:t xml:space="preserve"> ich zdolności i zainteresowań;</w:t>
      </w:r>
    </w:p>
    <w:p w14:paraId="36078D31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>prowadzenie obserwacji pedagogicznych mających na celu pozn</w:t>
      </w:r>
      <w:r w:rsidR="00F253B4">
        <w:t xml:space="preserve">anie </w:t>
      </w:r>
      <w:r w:rsidR="000B61A8">
        <w:br/>
      </w:r>
      <w:r w:rsidR="00F253B4">
        <w:t xml:space="preserve">i </w:t>
      </w:r>
      <w:r w:rsidRPr="00F253B4">
        <w:t xml:space="preserve">zabezpieczenie potrzeb rozwojowych uczniów oraz dokumentowanie tych obserwacji; </w:t>
      </w:r>
    </w:p>
    <w:p w14:paraId="5AC059A1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>stosowanie twórczych i nowoczesnyc</w:t>
      </w:r>
      <w:r w:rsidR="00F253B4">
        <w:t>h metod nauczania i wychowania;</w:t>
      </w:r>
    </w:p>
    <w:p w14:paraId="203B649C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>bezstronne i obiektywne ocenianie oraz sp</w:t>
      </w:r>
      <w:r w:rsidR="00F253B4">
        <w:t>rawiedliwe traktowanie uczniów;</w:t>
      </w:r>
    </w:p>
    <w:p w14:paraId="218F7676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 xml:space="preserve">przygotowywanie szczegółowych kryteriów oceniania nauczanego przedmiotu; </w:t>
      </w:r>
    </w:p>
    <w:p w14:paraId="17C052C7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 xml:space="preserve">odpowiedzialność za bezpieczeństwo uczniów podczas pobytu w </w:t>
      </w:r>
      <w:r w:rsidR="002C519C" w:rsidRPr="00F253B4">
        <w:t xml:space="preserve">Zespole </w:t>
      </w:r>
      <w:r w:rsidRPr="00F253B4">
        <w:t>i poza je</w:t>
      </w:r>
      <w:r w:rsidR="002C519C" w:rsidRPr="00F253B4">
        <w:t>go</w:t>
      </w:r>
      <w:r w:rsidRPr="00F253B4">
        <w:t xml:space="preserve"> terenem </w:t>
      </w:r>
      <w:r w:rsidR="00F253B4">
        <w:t>w czasie wycieczek itp.;</w:t>
      </w:r>
    </w:p>
    <w:p w14:paraId="483461D4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 xml:space="preserve">współpraca ze specjalistami świadczącymi pomoc psychologiczno - pedagogiczną, zdrowotną </w:t>
      </w:r>
      <w:r w:rsidR="00F253B4">
        <w:t>itp.;</w:t>
      </w:r>
    </w:p>
    <w:p w14:paraId="1C99CB13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>planowanie własnego rozwoju zawodowego, systematyczne podnoszenie swoich kwalifikacji zawodowych przez aktywne uczestnictwo w różnych formach doskonalenia zawodowego;</w:t>
      </w:r>
    </w:p>
    <w:p w14:paraId="53104F33" w14:textId="77777777" w:rsidR="00BF1363" w:rsidRPr="00F253B4" w:rsidRDefault="00F253B4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>
        <w:t>troska o estetykę pomieszczeń;</w:t>
      </w:r>
    </w:p>
    <w:p w14:paraId="33BB3351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>eliminowani</w:t>
      </w:r>
      <w:r w:rsidR="00F253B4">
        <w:t>e przyczyn niepowodzeń uczniów;</w:t>
      </w:r>
    </w:p>
    <w:p w14:paraId="2FAC7176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>współdziałanie z rodzicami w sprawach wychowania i naucz</w:t>
      </w:r>
      <w:r w:rsidR="00F253B4">
        <w:t xml:space="preserve">ania uczniów </w:t>
      </w:r>
      <w:r w:rsidR="000B61A8">
        <w:br/>
      </w:r>
      <w:r w:rsidR="00F253B4">
        <w:t xml:space="preserve">z, </w:t>
      </w:r>
      <w:r w:rsidRPr="00F253B4">
        <w:t xml:space="preserve">uwzględnieniem prawa rodziców (prawnych opiekunów) do znajomości zadań wynikających w szczególności z zrealizowanego programu nauczania i uzyskiwania informacji dotyczących danego ucznia, jego zachowania i rozwoju; </w:t>
      </w:r>
    </w:p>
    <w:p w14:paraId="058976D7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>prowadzenie dokumentacji przebiegu nauczania, działalnoś</w:t>
      </w:r>
      <w:r w:rsidR="00487B0A">
        <w:t xml:space="preserve">ci wychowawczej </w:t>
      </w:r>
      <w:r w:rsidR="000B61A8">
        <w:br/>
      </w:r>
      <w:r w:rsidR="00487B0A">
        <w:t xml:space="preserve">i </w:t>
      </w:r>
      <w:r w:rsidRPr="00F253B4">
        <w:t>opiekuńczej zgodn</w:t>
      </w:r>
      <w:r w:rsidR="00487B0A">
        <w:t>ie z obowiązującymi przepisami;</w:t>
      </w:r>
    </w:p>
    <w:p w14:paraId="05A0C7B6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>realizacja zaleceń D</w:t>
      </w:r>
      <w:r w:rsidR="00487B0A">
        <w:t>yrektora i osób kontrolujących;</w:t>
      </w:r>
    </w:p>
    <w:p w14:paraId="041A4E0A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 xml:space="preserve">czynny udział w pracach Rady Pedagogicznej, realizacja jej postanowień i uchwał; </w:t>
      </w:r>
    </w:p>
    <w:p w14:paraId="00307C9A" w14:textId="77777777" w:rsidR="00BF1363" w:rsidRPr="00F253B4" w:rsidRDefault="00487B0A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>
        <w:t>inicjowanie i organizowanie imprez o charakterze</w:t>
      </w:r>
      <w:r w:rsidR="00BF1363" w:rsidRPr="00F253B4">
        <w:t xml:space="preserve"> </w:t>
      </w:r>
      <w:r>
        <w:t>dydaktycznym,</w:t>
      </w:r>
      <w:r w:rsidR="00BF1363" w:rsidRPr="00F253B4">
        <w:t xml:space="preserve"> wychowawczym, kulturalnym lub rekreacyjno - sportowym; </w:t>
      </w:r>
    </w:p>
    <w:p w14:paraId="5F28BE71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>znajomość i przestrzeganie przepisów ogólnych obowiązuj</w:t>
      </w:r>
      <w:r w:rsidR="00060DCF" w:rsidRPr="00F253B4">
        <w:t>ących w Zespole</w:t>
      </w:r>
      <w:r w:rsidRPr="00F253B4">
        <w:t xml:space="preserve"> oraz przepisów BHP i ppoż., obowiązków wynikających z zakresu zajmowanego stanowiska lub dotyczących </w:t>
      </w:r>
      <w:r w:rsidR="00487B0A">
        <w:t>wykonywanej pracy;</w:t>
      </w:r>
    </w:p>
    <w:p w14:paraId="391ECC1F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 w:line="276" w:lineRule="auto"/>
        <w:jc w:val="both"/>
      </w:pPr>
      <w:r w:rsidRPr="00F253B4">
        <w:lastRenderedPageBreak/>
        <w:t>przestrzeganie zasad kultury współżycia społecznego;</w:t>
      </w:r>
    </w:p>
    <w:p w14:paraId="6D8985AB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 w:line="276" w:lineRule="auto"/>
        <w:jc w:val="both"/>
      </w:pPr>
      <w:r w:rsidRPr="00F253B4">
        <w:t xml:space="preserve">realizacja wszystkich zadań zleconych przez Dyrektora, wynikających z bieżącej działalności </w:t>
      </w:r>
      <w:r w:rsidR="002C519C" w:rsidRPr="00F253B4">
        <w:t>Zespołu</w:t>
      </w:r>
      <w:r w:rsidRPr="00F253B4">
        <w:t xml:space="preserve">. </w:t>
      </w:r>
    </w:p>
    <w:p w14:paraId="4FD9EB1B" w14:textId="77777777" w:rsidR="00BF1363" w:rsidRPr="00F253B4" w:rsidRDefault="00BF1363" w:rsidP="003578BC">
      <w:pPr>
        <w:pStyle w:val="Akapitzlist"/>
        <w:numPr>
          <w:ilvl w:val="0"/>
          <w:numId w:val="314"/>
        </w:numPr>
        <w:suppressAutoHyphens w:val="0"/>
        <w:spacing w:before="120" w:after="200"/>
        <w:jc w:val="both"/>
      </w:pPr>
      <w:r w:rsidRPr="00F253B4">
        <w:t>Nauczyciel otacza indywidualną opieką każdego ze swoich uczniów i utrzymuje kontakt z ich</w:t>
      </w:r>
      <w:r w:rsidR="0065180F" w:rsidRPr="00F253B4">
        <w:t xml:space="preserve"> </w:t>
      </w:r>
      <w:r w:rsidRPr="00F253B4">
        <w:t>rodzicam</w:t>
      </w:r>
      <w:r w:rsidR="00487B0A">
        <w:t>i (prawnymi opiekunami) w celu:</w:t>
      </w:r>
    </w:p>
    <w:p w14:paraId="761D398E" w14:textId="77777777" w:rsidR="00BF1363" w:rsidRPr="00F253B4" w:rsidRDefault="00BF1363" w:rsidP="003578BC">
      <w:pPr>
        <w:pStyle w:val="Akapitzlist"/>
        <w:numPr>
          <w:ilvl w:val="0"/>
          <w:numId w:val="303"/>
        </w:numPr>
        <w:suppressAutoHyphens w:val="0"/>
        <w:spacing w:before="120" w:after="200"/>
        <w:jc w:val="both"/>
      </w:pPr>
      <w:r w:rsidRPr="00F253B4">
        <w:t xml:space="preserve">poznania i ustalenia potrzeb rozwojowych ich dzieci; </w:t>
      </w:r>
    </w:p>
    <w:p w14:paraId="5A35F91E" w14:textId="77777777" w:rsidR="00BF1363" w:rsidRPr="00F253B4" w:rsidRDefault="00BF1363" w:rsidP="003578BC">
      <w:pPr>
        <w:pStyle w:val="Akapitzlist"/>
        <w:numPr>
          <w:ilvl w:val="0"/>
          <w:numId w:val="303"/>
        </w:numPr>
        <w:suppressAutoHyphens w:val="0"/>
        <w:spacing w:before="120" w:after="200"/>
        <w:jc w:val="both"/>
      </w:pPr>
      <w:r w:rsidRPr="00F253B4">
        <w:t>ustalenia form pomocy w działani</w:t>
      </w:r>
      <w:r w:rsidR="00F06E3D">
        <w:t>ach wychowawczych wobec dzieci;</w:t>
      </w:r>
    </w:p>
    <w:p w14:paraId="63A2C98A" w14:textId="77777777" w:rsidR="00BF1363" w:rsidRPr="00F253B4" w:rsidRDefault="00BF1363" w:rsidP="003578BC">
      <w:pPr>
        <w:pStyle w:val="Akapitzlist"/>
        <w:numPr>
          <w:ilvl w:val="0"/>
          <w:numId w:val="303"/>
        </w:numPr>
        <w:suppressAutoHyphens w:val="0"/>
        <w:spacing w:before="120" w:after="200"/>
        <w:jc w:val="both"/>
      </w:pPr>
      <w:r w:rsidRPr="00F253B4">
        <w:t xml:space="preserve">włączenia ich w działalność </w:t>
      </w:r>
      <w:r w:rsidR="002C519C" w:rsidRPr="00F253B4">
        <w:t>Zespołu</w:t>
      </w:r>
      <w:r w:rsidRPr="00F253B4">
        <w:t xml:space="preserve">. </w:t>
      </w:r>
    </w:p>
    <w:p w14:paraId="771AA492" w14:textId="77777777" w:rsidR="00BF1363" w:rsidRPr="00F253B4" w:rsidRDefault="00BF1363" w:rsidP="0065180F">
      <w:pPr>
        <w:numPr>
          <w:ilvl w:val="0"/>
          <w:numId w:val="9"/>
        </w:numPr>
        <w:spacing w:before="120"/>
        <w:jc w:val="both"/>
      </w:pPr>
      <w:r w:rsidRPr="00F253B4">
        <w:t xml:space="preserve">Nauczyciel ma prawo korzystać w swojej pracy z pomocy merytorycznej i metodycznej </w:t>
      </w:r>
      <w:r w:rsidR="000B61A8">
        <w:br/>
      </w:r>
      <w:r w:rsidRPr="00F253B4">
        <w:t>ze strony:</w:t>
      </w:r>
    </w:p>
    <w:p w14:paraId="54287564" w14:textId="77777777" w:rsidR="00BF1363" w:rsidRPr="00F253B4" w:rsidRDefault="00BF1363" w:rsidP="003578BC">
      <w:pPr>
        <w:numPr>
          <w:ilvl w:val="0"/>
          <w:numId w:val="202"/>
        </w:numPr>
        <w:suppressAutoHyphens w:val="0"/>
        <w:spacing w:before="120" w:after="200"/>
        <w:ind w:left="0" w:firstLine="0"/>
        <w:jc w:val="both"/>
      </w:pPr>
      <w:r w:rsidRPr="00F253B4">
        <w:t xml:space="preserve">Dyrektora </w:t>
      </w:r>
      <w:r w:rsidR="002C519C" w:rsidRPr="00F253B4">
        <w:t>Zespołu</w:t>
      </w:r>
      <w:r w:rsidRPr="00F253B4">
        <w:t>;</w:t>
      </w:r>
    </w:p>
    <w:p w14:paraId="2F2C5D03" w14:textId="77777777" w:rsidR="00BF1363" w:rsidRPr="00F253B4" w:rsidRDefault="00487B0A" w:rsidP="003578BC">
      <w:pPr>
        <w:numPr>
          <w:ilvl w:val="0"/>
          <w:numId w:val="202"/>
        </w:numPr>
        <w:suppressAutoHyphens w:val="0"/>
        <w:spacing w:before="120" w:after="200"/>
        <w:ind w:left="0" w:firstLine="0"/>
        <w:jc w:val="both"/>
      </w:pPr>
      <w:r>
        <w:t xml:space="preserve">Rady </w:t>
      </w:r>
      <w:r w:rsidR="00BF1363" w:rsidRPr="00F253B4">
        <w:t>Pedagogicznej;</w:t>
      </w:r>
    </w:p>
    <w:p w14:paraId="53F91434" w14:textId="77777777" w:rsidR="00BF1363" w:rsidRPr="00F253B4" w:rsidRDefault="00BF1363" w:rsidP="003578BC">
      <w:pPr>
        <w:numPr>
          <w:ilvl w:val="0"/>
          <w:numId w:val="202"/>
        </w:numPr>
        <w:suppressAutoHyphens w:val="0"/>
        <w:spacing w:before="120" w:after="200"/>
        <w:ind w:left="0" w:firstLine="0"/>
        <w:jc w:val="both"/>
      </w:pPr>
      <w:r w:rsidRPr="00F253B4">
        <w:t>Wyspecjalizo</w:t>
      </w:r>
      <w:r w:rsidR="00566554">
        <w:t xml:space="preserve">wanych placówek i </w:t>
      </w:r>
      <w:r w:rsidR="009946C9">
        <w:t>instytucji</w:t>
      </w:r>
      <w:r w:rsidRPr="00F253B4">
        <w:t xml:space="preserve"> naukowo</w:t>
      </w:r>
      <w:r w:rsidR="001069BD" w:rsidRPr="00F253B4">
        <w:t>-</w:t>
      </w:r>
      <w:r w:rsidRPr="00F253B4">
        <w:t xml:space="preserve">oświatowych. </w:t>
      </w:r>
    </w:p>
    <w:p w14:paraId="1589001C" w14:textId="77777777" w:rsidR="00F40141" w:rsidRPr="00F253B4" w:rsidRDefault="00F40141" w:rsidP="0065180F">
      <w:pPr>
        <w:spacing w:before="120" w:line="276" w:lineRule="auto"/>
        <w:rPr>
          <w:b/>
        </w:rPr>
      </w:pPr>
    </w:p>
    <w:p w14:paraId="43D5F741" w14:textId="77777777" w:rsidR="00F40141" w:rsidRPr="00F253B4" w:rsidRDefault="00BF1363" w:rsidP="00487B0A">
      <w:pPr>
        <w:spacing w:before="120" w:line="276" w:lineRule="auto"/>
        <w:jc w:val="center"/>
      </w:pPr>
      <w:r w:rsidRPr="00F253B4">
        <w:rPr>
          <w:b/>
        </w:rPr>
        <w:t>§ 2</w:t>
      </w:r>
      <w:r w:rsidR="00961704" w:rsidRPr="00F253B4">
        <w:rPr>
          <w:b/>
        </w:rPr>
        <w:t>6</w:t>
      </w:r>
    </w:p>
    <w:p w14:paraId="027B6497" w14:textId="77777777" w:rsidR="00BF1363" w:rsidRPr="00F253B4" w:rsidRDefault="0065180F" w:rsidP="00487B0A">
      <w:pPr>
        <w:spacing w:before="120" w:line="276" w:lineRule="auto"/>
        <w:jc w:val="both"/>
        <w:rPr>
          <w:b/>
        </w:rPr>
      </w:pPr>
      <w:r w:rsidRPr="00F253B4">
        <w:t xml:space="preserve">1. </w:t>
      </w:r>
      <w:r w:rsidR="00BF1363" w:rsidRPr="00F253B4">
        <w:t>Nauczyciele prowadzący zajęcia w danym oddziale tworzą z</w:t>
      </w:r>
      <w:r w:rsidR="00487B0A">
        <w:t xml:space="preserve">espół, którego zadaniem jest </w:t>
      </w:r>
      <w:r w:rsidR="000B61A8">
        <w:br/>
      </w:r>
      <w:r w:rsidR="00487B0A">
        <w:t>w szczególności ustalenie zestawu programów nauczania dla danego oddziału oraz</w:t>
      </w:r>
      <w:r w:rsidR="00BF1363" w:rsidRPr="00F253B4">
        <w:t xml:space="preserve"> jego modyfikowanie w miarę potrzeb. </w:t>
      </w:r>
    </w:p>
    <w:p w14:paraId="52CE9E84" w14:textId="77777777" w:rsidR="00BF1363" w:rsidRPr="00F253B4" w:rsidRDefault="000E2D75" w:rsidP="00487B0A">
      <w:pPr>
        <w:spacing w:before="120" w:line="276" w:lineRule="auto"/>
        <w:jc w:val="both"/>
      </w:pPr>
      <w:r w:rsidRPr="00F253B4">
        <w:t xml:space="preserve">2. </w:t>
      </w:r>
      <w:r w:rsidR="00BF1363" w:rsidRPr="00F253B4">
        <w:t xml:space="preserve">Nauczyciele danego przedmiotu lub nauczyciele grupy przedmiotów pokrewnych tworzą zespoły przedmiotowe. </w:t>
      </w:r>
    </w:p>
    <w:p w14:paraId="5BA4077E" w14:textId="77777777" w:rsidR="00BF1363" w:rsidRPr="00F253B4" w:rsidRDefault="000E2D75" w:rsidP="00487B0A">
      <w:pPr>
        <w:spacing w:before="120" w:line="276" w:lineRule="auto"/>
        <w:jc w:val="both"/>
      </w:pPr>
      <w:r w:rsidRPr="00F253B4">
        <w:t>3.</w:t>
      </w:r>
      <w:r w:rsidR="00C4400D" w:rsidRPr="00F253B4">
        <w:t xml:space="preserve"> </w:t>
      </w:r>
      <w:r w:rsidR="00BF1363" w:rsidRPr="00F253B4">
        <w:t xml:space="preserve">Pracą zespołu przedmiotowego kieruje jego przewodniczący powoływany przez Dyrektora, na wniosek zespołu. </w:t>
      </w:r>
    </w:p>
    <w:p w14:paraId="3EC05FF0" w14:textId="77777777" w:rsidR="00BF1363" w:rsidRPr="00F253B4" w:rsidRDefault="000E2D75" w:rsidP="00487B0A">
      <w:pPr>
        <w:spacing w:before="120" w:line="276" w:lineRule="auto"/>
        <w:jc w:val="both"/>
      </w:pPr>
      <w:r w:rsidRPr="00F253B4">
        <w:t>4.</w:t>
      </w:r>
      <w:r w:rsidR="00C4400D" w:rsidRPr="00F253B4">
        <w:t xml:space="preserve"> </w:t>
      </w:r>
      <w:r w:rsidR="00BF1363" w:rsidRPr="00F253B4">
        <w:t>Zespół przedmiotowy realizuje własne cele i zadania określone w planie pracy sporządzonym na dany rok szkolny, zgodnie z założe</w:t>
      </w:r>
      <w:r w:rsidR="00487B0A">
        <w:t>niami planu pracy Szkoły.</w:t>
      </w:r>
    </w:p>
    <w:p w14:paraId="752D5AFE" w14:textId="77777777" w:rsidR="00BF1363" w:rsidRPr="00F253B4" w:rsidRDefault="000E2D75" w:rsidP="00487B0A">
      <w:pPr>
        <w:spacing w:before="120" w:line="276" w:lineRule="auto"/>
        <w:jc w:val="both"/>
      </w:pPr>
      <w:r w:rsidRPr="00F253B4">
        <w:t>5.</w:t>
      </w:r>
      <w:r w:rsidR="00C4400D" w:rsidRPr="00F253B4">
        <w:t xml:space="preserve"> </w:t>
      </w:r>
      <w:r w:rsidR="00E23A33">
        <w:t xml:space="preserve"> </w:t>
      </w:r>
      <w:r w:rsidR="00BF1363" w:rsidRPr="00F253B4">
        <w:t>Do zadań zespo</w:t>
      </w:r>
      <w:r w:rsidR="00487B0A">
        <w:t>łu przedmiotowego należy m.in.:</w:t>
      </w:r>
    </w:p>
    <w:p w14:paraId="6808B62F" w14:textId="77777777" w:rsidR="00BF1363" w:rsidRPr="00F253B4" w:rsidRDefault="00BF1363" w:rsidP="00487B0A">
      <w:pPr>
        <w:numPr>
          <w:ilvl w:val="0"/>
          <w:numId w:val="203"/>
        </w:numPr>
        <w:suppressAutoHyphens w:val="0"/>
        <w:spacing w:before="120" w:after="200"/>
        <w:ind w:left="0" w:firstLine="0"/>
        <w:jc w:val="both"/>
      </w:pPr>
      <w:r w:rsidRPr="00F253B4">
        <w:t xml:space="preserve">opracowanie kryteriów oceniania uczniów </w:t>
      </w:r>
      <w:r w:rsidR="00487B0A">
        <w:t>oraz sposobu badania osiągnięć;</w:t>
      </w:r>
    </w:p>
    <w:p w14:paraId="31422947" w14:textId="77777777" w:rsidR="00BF1363" w:rsidRPr="00F253B4" w:rsidRDefault="00487B0A" w:rsidP="00487B0A">
      <w:pPr>
        <w:numPr>
          <w:ilvl w:val="0"/>
          <w:numId w:val="203"/>
        </w:numPr>
        <w:suppressAutoHyphens w:val="0"/>
        <w:spacing w:before="120" w:after="200"/>
        <w:ind w:left="0" w:firstLine="0"/>
        <w:jc w:val="both"/>
      </w:pPr>
      <w:r>
        <w:t>stymulowanie rozwoju uczniów;</w:t>
      </w:r>
    </w:p>
    <w:p w14:paraId="52365A77" w14:textId="77777777" w:rsidR="00BF1363" w:rsidRPr="00F253B4" w:rsidRDefault="00BF1363" w:rsidP="00487B0A">
      <w:pPr>
        <w:numPr>
          <w:ilvl w:val="0"/>
          <w:numId w:val="203"/>
        </w:numPr>
        <w:suppressAutoHyphens w:val="0"/>
        <w:spacing w:before="120" w:after="200"/>
        <w:ind w:left="0" w:firstLine="0"/>
        <w:jc w:val="both"/>
      </w:pPr>
      <w:r w:rsidRPr="00F253B4">
        <w:t xml:space="preserve">opiniowanie przygotowanych w szkole </w:t>
      </w:r>
      <w:r w:rsidR="00487B0A">
        <w:t>autorskich programów nauczania;</w:t>
      </w:r>
    </w:p>
    <w:p w14:paraId="0A3960A0" w14:textId="77777777" w:rsidR="00BF1363" w:rsidRPr="00F253B4" w:rsidRDefault="00BF1363" w:rsidP="003578BC">
      <w:pPr>
        <w:numPr>
          <w:ilvl w:val="0"/>
          <w:numId w:val="203"/>
        </w:numPr>
        <w:suppressAutoHyphens w:val="0"/>
        <w:spacing w:before="120" w:after="200"/>
        <w:ind w:left="0" w:firstLine="0"/>
        <w:jc w:val="both"/>
      </w:pPr>
      <w:r w:rsidRPr="00F253B4">
        <w:t>organizowanie wewnątrzszkolnego dosko</w:t>
      </w:r>
      <w:r w:rsidR="00487B0A">
        <w:t>nalenia zawodowego nauczycieli.</w:t>
      </w:r>
    </w:p>
    <w:p w14:paraId="563C81FC" w14:textId="77777777" w:rsidR="00FF63BE" w:rsidRPr="00F253B4" w:rsidRDefault="000E2D75" w:rsidP="000E2D75">
      <w:pPr>
        <w:spacing w:before="120" w:line="276" w:lineRule="auto"/>
        <w:jc w:val="both"/>
      </w:pPr>
      <w:r w:rsidRPr="00F253B4">
        <w:t>6.</w:t>
      </w:r>
      <w:r w:rsidR="00C4400D" w:rsidRPr="00F253B4">
        <w:t xml:space="preserve"> </w:t>
      </w:r>
      <w:r w:rsidR="00BF1363" w:rsidRPr="00F253B4">
        <w:t>Dyrektor szkoły może powoływać inne zespoły zadaniowe, w zależności od bieżących potrzeb</w:t>
      </w:r>
      <w:r w:rsidR="00FF63BE" w:rsidRPr="00F253B4">
        <w:t>.</w:t>
      </w:r>
    </w:p>
    <w:p w14:paraId="6A5392A9" w14:textId="77777777" w:rsidR="00F40141" w:rsidRPr="00F253B4" w:rsidRDefault="006A72AA" w:rsidP="00487B0A">
      <w:pPr>
        <w:spacing w:before="120" w:line="276" w:lineRule="auto"/>
        <w:jc w:val="center"/>
        <w:rPr>
          <w:b/>
        </w:rPr>
      </w:pPr>
      <w:r w:rsidRPr="00F253B4">
        <w:rPr>
          <w:b/>
        </w:rPr>
        <w:t>§</w:t>
      </w:r>
      <w:r w:rsidR="00AF6468" w:rsidRPr="00F253B4">
        <w:rPr>
          <w:b/>
        </w:rPr>
        <w:t xml:space="preserve"> </w:t>
      </w:r>
      <w:r w:rsidR="00972C9F" w:rsidRPr="00F253B4">
        <w:rPr>
          <w:b/>
        </w:rPr>
        <w:t>2</w:t>
      </w:r>
      <w:r w:rsidR="00961704" w:rsidRPr="00F253B4">
        <w:rPr>
          <w:b/>
        </w:rPr>
        <w:t>7</w:t>
      </w:r>
    </w:p>
    <w:p w14:paraId="232E4FBD" w14:textId="77777777" w:rsidR="00952A69" w:rsidRPr="00F253B4" w:rsidRDefault="000E2D75" w:rsidP="000B61A8">
      <w:pPr>
        <w:spacing w:before="120" w:line="276" w:lineRule="auto"/>
        <w:jc w:val="both"/>
        <w:rPr>
          <w:b/>
        </w:rPr>
      </w:pPr>
      <w:r w:rsidRPr="00F253B4">
        <w:t>1</w:t>
      </w:r>
      <w:r w:rsidRPr="00F253B4">
        <w:rPr>
          <w:b/>
        </w:rPr>
        <w:t>.</w:t>
      </w:r>
      <w:r w:rsidR="00B87334">
        <w:rPr>
          <w:b/>
        </w:rPr>
        <w:t xml:space="preserve"> </w:t>
      </w:r>
      <w:r w:rsidR="00952A69" w:rsidRPr="00F253B4">
        <w:t>W celu prawidłowego funkcjonowania Szkoły zatrudnia s</w:t>
      </w:r>
      <w:r w:rsidR="00487B0A">
        <w:t xml:space="preserve">ię pracowników administracji </w:t>
      </w:r>
      <w:r w:rsidR="000B61A8">
        <w:br/>
      </w:r>
      <w:r w:rsidR="00487B0A">
        <w:t xml:space="preserve">i </w:t>
      </w:r>
      <w:r w:rsidR="00952A69" w:rsidRPr="00F253B4">
        <w:t xml:space="preserve">obsługi. </w:t>
      </w:r>
    </w:p>
    <w:p w14:paraId="42B5C02E" w14:textId="77777777" w:rsidR="00952A69" w:rsidRPr="00F253B4" w:rsidRDefault="000E2D75" w:rsidP="000B61A8">
      <w:pPr>
        <w:spacing w:before="120"/>
        <w:jc w:val="both"/>
      </w:pPr>
      <w:r w:rsidRPr="00F253B4">
        <w:t>2.</w:t>
      </w:r>
      <w:r w:rsidR="00B87334">
        <w:t xml:space="preserve"> </w:t>
      </w:r>
      <w:r w:rsidR="004A5CB2">
        <w:t xml:space="preserve"> </w:t>
      </w:r>
      <w:r w:rsidR="00952A69" w:rsidRPr="00F253B4">
        <w:t xml:space="preserve">Do ogólnego zakresu zadań pracowników </w:t>
      </w:r>
      <w:r w:rsidR="00487B0A">
        <w:t>administracji i obsługi należy:</w:t>
      </w:r>
    </w:p>
    <w:p w14:paraId="519A793B" w14:textId="77777777" w:rsidR="00952A69" w:rsidRPr="00F253B4" w:rsidRDefault="00952A69" w:rsidP="000B61A8">
      <w:pPr>
        <w:numPr>
          <w:ilvl w:val="0"/>
          <w:numId w:val="204"/>
        </w:numPr>
        <w:suppressAutoHyphens w:val="0"/>
        <w:spacing w:before="120" w:after="200"/>
        <w:ind w:left="426" w:hanging="426"/>
        <w:jc w:val="both"/>
      </w:pPr>
      <w:r w:rsidRPr="00F253B4">
        <w:lastRenderedPageBreak/>
        <w:t xml:space="preserve">znajomość i przestrzeganie przepisów ogólnych obowiązujących w Szkole oraz przepisów BHP i ppoż., obowiązków wynikających z zakresu zajmowanego stanowiska lub dotyczących wykonywanej pracy; </w:t>
      </w:r>
    </w:p>
    <w:p w14:paraId="2E29A214" w14:textId="77777777" w:rsidR="00952A69" w:rsidRPr="00F253B4" w:rsidRDefault="00487B0A" w:rsidP="000B61A8">
      <w:pPr>
        <w:numPr>
          <w:ilvl w:val="0"/>
          <w:numId w:val="204"/>
        </w:numPr>
        <w:suppressAutoHyphens w:val="0"/>
        <w:spacing w:before="120" w:after="200"/>
        <w:ind w:left="426" w:hanging="426"/>
        <w:jc w:val="both"/>
      </w:pPr>
      <w:r>
        <w:t>przestrzeganie obowiązujących norm prawnych i społecznych zasad porządkowych</w:t>
      </w:r>
      <w:r w:rsidR="00952A69" w:rsidRPr="00F253B4">
        <w:t xml:space="preserve"> oraz poleceń i wyma</w:t>
      </w:r>
      <w:r>
        <w:t>gań stawianych przez Dyrektora;</w:t>
      </w:r>
    </w:p>
    <w:p w14:paraId="0E3BA459" w14:textId="77777777" w:rsidR="00952A69" w:rsidRPr="00F253B4" w:rsidRDefault="00952A69" w:rsidP="000B61A8">
      <w:pPr>
        <w:numPr>
          <w:ilvl w:val="0"/>
          <w:numId w:val="204"/>
        </w:numPr>
        <w:suppressAutoHyphens w:val="0"/>
        <w:spacing w:before="120" w:after="200"/>
        <w:ind w:left="426" w:hanging="426"/>
        <w:jc w:val="both"/>
      </w:pPr>
      <w:r w:rsidRPr="00F253B4">
        <w:t xml:space="preserve">sumienne i terminowe wykonywanie zadań; </w:t>
      </w:r>
    </w:p>
    <w:p w14:paraId="211C9DF6" w14:textId="77777777" w:rsidR="00952A69" w:rsidRPr="00F253B4" w:rsidRDefault="00952A69" w:rsidP="000B61A8">
      <w:pPr>
        <w:numPr>
          <w:ilvl w:val="0"/>
          <w:numId w:val="204"/>
        </w:numPr>
        <w:suppressAutoHyphens w:val="0"/>
        <w:spacing w:before="120" w:after="200"/>
        <w:ind w:left="426" w:hanging="426"/>
        <w:jc w:val="both"/>
      </w:pPr>
      <w:r w:rsidRPr="00F253B4">
        <w:t>zachowanie drogi służbowej pr</w:t>
      </w:r>
      <w:r w:rsidR="00487B0A">
        <w:t>zy wykonywaniu zleconych zadań;</w:t>
      </w:r>
    </w:p>
    <w:p w14:paraId="61E49F9C" w14:textId="77777777" w:rsidR="00952A69" w:rsidRPr="00F253B4" w:rsidRDefault="00952A69" w:rsidP="000B61A8">
      <w:pPr>
        <w:numPr>
          <w:ilvl w:val="0"/>
          <w:numId w:val="204"/>
        </w:numPr>
        <w:suppressAutoHyphens w:val="0"/>
        <w:spacing w:before="120" w:after="200"/>
        <w:ind w:left="426" w:hanging="426"/>
        <w:jc w:val="both"/>
      </w:pPr>
      <w:r w:rsidRPr="00F253B4">
        <w:t>przestrzeganie zasad dobrego współżycia oraz dbałość o właściwe stosunki mi</w:t>
      </w:r>
      <w:r w:rsidR="00487B0A">
        <w:t>ędzyludzkie w środowisku pracy;</w:t>
      </w:r>
    </w:p>
    <w:p w14:paraId="1ACC1B2F" w14:textId="77777777" w:rsidR="00952A69" w:rsidRPr="00F253B4" w:rsidRDefault="00952A69" w:rsidP="000B61A8">
      <w:pPr>
        <w:numPr>
          <w:ilvl w:val="0"/>
          <w:numId w:val="204"/>
        </w:numPr>
        <w:suppressAutoHyphens w:val="0"/>
        <w:spacing w:before="120" w:after="200"/>
        <w:ind w:left="426" w:hanging="426"/>
        <w:jc w:val="both"/>
      </w:pPr>
      <w:r w:rsidRPr="00F253B4">
        <w:t xml:space="preserve"> wnikliwe, bezstronne i uprz</w:t>
      </w:r>
      <w:r w:rsidR="00487B0A">
        <w:t>ejme obsługiwanie interesantów;</w:t>
      </w:r>
    </w:p>
    <w:p w14:paraId="233BA90D" w14:textId="77777777" w:rsidR="00952A69" w:rsidRPr="00F253B4" w:rsidRDefault="00952A69" w:rsidP="000B61A8">
      <w:pPr>
        <w:numPr>
          <w:ilvl w:val="0"/>
          <w:numId w:val="204"/>
        </w:numPr>
        <w:suppressAutoHyphens w:val="0"/>
        <w:spacing w:before="120" w:after="200"/>
        <w:ind w:left="426" w:hanging="426"/>
        <w:jc w:val="both"/>
      </w:pPr>
      <w:r w:rsidRPr="00F253B4">
        <w:t xml:space="preserve">podnoszenie kwalifikacji drogą samokształcenia; </w:t>
      </w:r>
    </w:p>
    <w:p w14:paraId="42D11C6F" w14:textId="77777777" w:rsidR="00F40141" w:rsidRPr="00F253B4" w:rsidRDefault="00487B0A" w:rsidP="000B61A8">
      <w:pPr>
        <w:numPr>
          <w:ilvl w:val="0"/>
          <w:numId w:val="204"/>
        </w:numPr>
        <w:suppressAutoHyphens w:val="0"/>
        <w:spacing w:before="120" w:after="200"/>
        <w:ind w:left="426" w:hanging="426"/>
        <w:jc w:val="both"/>
        <w:rPr>
          <w:color w:val="FF0000"/>
        </w:rPr>
      </w:pPr>
      <w:r>
        <w:t>udzielanie uczniom pomocy na terenie</w:t>
      </w:r>
      <w:r w:rsidR="00952A69" w:rsidRPr="00F253B4">
        <w:t xml:space="preserve"> </w:t>
      </w:r>
      <w:r>
        <w:t xml:space="preserve">należącym do </w:t>
      </w:r>
      <w:r w:rsidR="000E2D75" w:rsidRPr="00F253B4">
        <w:t>Zespołu</w:t>
      </w:r>
      <w:r>
        <w:t xml:space="preserve"> w sytuacjach zagrożenia bezpieczeństwa.</w:t>
      </w:r>
    </w:p>
    <w:p w14:paraId="6B3C9774" w14:textId="77777777" w:rsidR="00F40141" w:rsidRPr="00F253B4" w:rsidRDefault="006A72AA" w:rsidP="00487B0A">
      <w:pPr>
        <w:spacing w:before="120" w:line="276" w:lineRule="auto"/>
        <w:jc w:val="center"/>
      </w:pPr>
      <w:r w:rsidRPr="00F253B4">
        <w:rPr>
          <w:b/>
        </w:rPr>
        <w:t>§</w:t>
      </w:r>
      <w:r w:rsidR="00AF6468" w:rsidRPr="00F253B4">
        <w:rPr>
          <w:b/>
        </w:rPr>
        <w:t xml:space="preserve"> </w:t>
      </w:r>
      <w:r w:rsidRPr="00F253B4">
        <w:rPr>
          <w:b/>
        </w:rPr>
        <w:t>2</w:t>
      </w:r>
      <w:r w:rsidR="00961704" w:rsidRPr="00F253B4">
        <w:rPr>
          <w:b/>
        </w:rPr>
        <w:t>8</w:t>
      </w:r>
    </w:p>
    <w:p w14:paraId="0E8B21C6" w14:textId="77777777" w:rsidR="0083543A" w:rsidRPr="00F253B4" w:rsidRDefault="006A72AA" w:rsidP="0071374C">
      <w:pPr>
        <w:spacing w:before="120" w:line="276" w:lineRule="auto"/>
        <w:jc w:val="both"/>
      </w:pPr>
      <w:r w:rsidRPr="00F253B4">
        <w:t>1.</w:t>
      </w:r>
      <w:r w:rsidR="00C4400D" w:rsidRPr="00F253B4">
        <w:t xml:space="preserve"> </w:t>
      </w:r>
      <w:r w:rsidR="00A87680" w:rsidRPr="00F253B4">
        <w:t xml:space="preserve">W Zespole utworzone jest stanowisko </w:t>
      </w:r>
      <w:r w:rsidR="00A87680" w:rsidRPr="00F253B4">
        <w:rPr>
          <w:b/>
        </w:rPr>
        <w:t>pedagoga</w:t>
      </w:r>
      <w:r w:rsidR="00A87680" w:rsidRPr="00F253B4">
        <w:t>, do którego należy:</w:t>
      </w:r>
    </w:p>
    <w:p w14:paraId="0A9B5A50" w14:textId="77777777" w:rsidR="00706146" w:rsidRPr="00F253B4" w:rsidRDefault="00706146" w:rsidP="0071374C">
      <w:pPr>
        <w:numPr>
          <w:ilvl w:val="0"/>
          <w:numId w:val="3"/>
        </w:numPr>
        <w:spacing w:before="120" w:line="276" w:lineRule="auto"/>
        <w:jc w:val="both"/>
      </w:pPr>
      <w:r w:rsidRPr="00F253B4">
        <w:t xml:space="preserve">koordynowanie wszystkich działań zakresie funkcji opiekuńczo – wychowawczych placówki, </w:t>
      </w:r>
    </w:p>
    <w:p w14:paraId="04E45714" w14:textId="77777777" w:rsidR="0083543A" w:rsidRPr="00F253B4" w:rsidRDefault="00A87680" w:rsidP="0071374C">
      <w:pPr>
        <w:numPr>
          <w:ilvl w:val="0"/>
          <w:numId w:val="3"/>
        </w:numPr>
        <w:spacing w:before="120" w:line="276" w:lineRule="auto"/>
        <w:jc w:val="both"/>
      </w:pPr>
      <w:r w:rsidRPr="00F253B4">
        <w:t>rozpoznawanie indywidualnych potrzeb uczniów oraz analiza przyczyn niepowodzeń szkolnych, a także wspierania mocnych stron ucznia,</w:t>
      </w:r>
    </w:p>
    <w:p w14:paraId="46ED4D97" w14:textId="77777777" w:rsidR="0083543A" w:rsidRPr="00F253B4" w:rsidRDefault="00A87680" w:rsidP="0071374C">
      <w:pPr>
        <w:numPr>
          <w:ilvl w:val="0"/>
          <w:numId w:val="3"/>
        </w:numPr>
        <w:spacing w:before="120" w:line="276" w:lineRule="auto"/>
        <w:jc w:val="both"/>
      </w:pPr>
      <w:r w:rsidRPr="00F253B4">
        <w:t>określenie form i sposobu udzielenia uczniom pomocy psychologiczno-pedagogicznej dla uczniów, rodziców i nauczycieli,</w:t>
      </w:r>
    </w:p>
    <w:p w14:paraId="18C683F5" w14:textId="77777777" w:rsidR="0083543A" w:rsidRPr="00F253B4" w:rsidRDefault="00A87680" w:rsidP="0071374C">
      <w:pPr>
        <w:numPr>
          <w:ilvl w:val="0"/>
          <w:numId w:val="3"/>
        </w:numPr>
        <w:spacing w:before="120" w:line="276" w:lineRule="auto"/>
        <w:jc w:val="both"/>
      </w:pPr>
      <w:r w:rsidRPr="00F253B4">
        <w:t>organizowanie i prowadzenie różnych form pomocy psychologiczno-pedagogicznej odpowiednio do rozpoznanych potrzeb,</w:t>
      </w:r>
    </w:p>
    <w:p w14:paraId="12C10946" w14:textId="77777777" w:rsidR="0083543A" w:rsidRPr="00F253B4" w:rsidRDefault="00A87680" w:rsidP="0071374C">
      <w:pPr>
        <w:numPr>
          <w:ilvl w:val="0"/>
          <w:numId w:val="3"/>
        </w:numPr>
        <w:spacing w:before="120" w:line="276" w:lineRule="auto"/>
        <w:jc w:val="both"/>
      </w:pPr>
      <w:r w:rsidRPr="00F253B4">
        <w:t xml:space="preserve">podejmowanie działalności profilaktyczno-wychowawczej wynikającej z programu </w:t>
      </w:r>
      <w:r w:rsidR="0037233B" w:rsidRPr="00F253B4">
        <w:t xml:space="preserve">wychowawczo - </w:t>
      </w:r>
      <w:r w:rsidRPr="00F253B4">
        <w:t xml:space="preserve">profilaktycznego szkoły w </w:t>
      </w:r>
      <w:r w:rsidR="0037233B" w:rsidRPr="00F253B4">
        <w:t>stosunku do uczniów, rodziców i </w:t>
      </w:r>
      <w:r w:rsidRPr="00F253B4">
        <w:t>nauczycieli,</w:t>
      </w:r>
    </w:p>
    <w:p w14:paraId="128D8FE9" w14:textId="77777777" w:rsidR="00706146" w:rsidRPr="00F253B4" w:rsidRDefault="00A87680" w:rsidP="0071374C">
      <w:pPr>
        <w:numPr>
          <w:ilvl w:val="0"/>
          <w:numId w:val="3"/>
        </w:numPr>
        <w:spacing w:before="120" w:line="276" w:lineRule="auto"/>
        <w:jc w:val="both"/>
      </w:pPr>
      <w:r w:rsidRPr="00F253B4">
        <w:t>wspieranie działań opiekuńczo-wychowawczych nauczycieli, wynikających z programu wychowawcz</w:t>
      </w:r>
      <w:r w:rsidR="002C519C" w:rsidRPr="00F253B4">
        <w:t xml:space="preserve">o - </w:t>
      </w:r>
      <w:r w:rsidRPr="00F253B4">
        <w:t>profilaktycznego Zespołu,</w:t>
      </w:r>
    </w:p>
    <w:p w14:paraId="5BD68A13" w14:textId="77777777" w:rsidR="0083543A" w:rsidRPr="00F253B4" w:rsidRDefault="00A87680" w:rsidP="0071374C">
      <w:pPr>
        <w:numPr>
          <w:ilvl w:val="0"/>
          <w:numId w:val="3"/>
        </w:numPr>
        <w:spacing w:before="120" w:line="276" w:lineRule="auto"/>
        <w:jc w:val="both"/>
      </w:pPr>
      <w:r w:rsidRPr="00F253B4">
        <w:t>planowanie i koordynowanie zadań realizowanych przez Zespół na rzecz uczniów, rodziców i nauczycieli,</w:t>
      </w:r>
      <w:r w:rsidR="00ED3A00" w:rsidRPr="00F253B4">
        <w:t xml:space="preserve"> w tym organizowanie pomocy materialnej uczniom pozostającym w trudnej sytuacji rodzinnej,</w:t>
      </w:r>
    </w:p>
    <w:p w14:paraId="507BF017" w14:textId="77777777" w:rsidR="0083543A" w:rsidRPr="00F253B4" w:rsidRDefault="00A87680" w:rsidP="0071374C">
      <w:pPr>
        <w:pStyle w:val="Tekstpodstawowywcity31"/>
        <w:numPr>
          <w:ilvl w:val="0"/>
          <w:numId w:val="3"/>
        </w:numPr>
        <w:spacing w:before="120" w:line="276" w:lineRule="auto"/>
        <w:ind w:left="705" w:hanging="345"/>
        <w:jc w:val="both"/>
      </w:pPr>
      <w:r w:rsidRPr="00F253B4">
        <w:tab/>
        <w:t>uzgadniania jednolitego postępowani</w:t>
      </w:r>
      <w:r w:rsidR="00487B0A">
        <w:t>a z uczniami w szczególności ze</w:t>
      </w:r>
      <w:r w:rsidRPr="00F253B4">
        <w:t xml:space="preserve"> specyficznymi potrzebami,</w:t>
      </w:r>
    </w:p>
    <w:p w14:paraId="3DB67F7E" w14:textId="77777777" w:rsidR="0083543A" w:rsidRPr="00F253B4" w:rsidRDefault="00A87680" w:rsidP="0071374C">
      <w:pPr>
        <w:numPr>
          <w:ilvl w:val="0"/>
          <w:numId w:val="3"/>
        </w:numPr>
        <w:spacing w:before="120" w:line="276" w:lineRule="auto"/>
        <w:ind w:left="705" w:hanging="345"/>
        <w:jc w:val="both"/>
      </w:pPr>
      <w:r w:rsidRPr="00F253B4">
        <w:tab/>
        <w:t>działanie na rzecz zorganizowania opieki i pomocy materialnej uczniom znajdujących się w trudnej sytuacji życia,</w:t>
      </w:r>
    </w:p>
    <w:p w14:paraId="1D45D626" w14:textId="77777777" w:rsidR="0083543A" w:rsidRPr="00F253B4" w:rsidRDefault="00A87680" w:rsidP="0071374C">
      <w:pPr>
        <w:pStyle w:val="Tekstpodstawowywcity31"/>
        <w:numPr>
          <w:ilvl w:val="0"/>
          <w:numId w:val="3"/>
        </w:numPr>
        <w:spacing w:before="120" w:line="276" w:lineRule="auto"/>
        <w:ind w:left="705" w:hanging="345"/>
        <w:jc w:val="both"/>
      </w:pPr>
      <w:r w:rsidRPr="00F253B4">
        <w:tab/>
        <w:t>pomoc wychowawcom w podejmowaniu działań ograniczających trudności wychowawcze i dydaktyczne w zespole klasowym.</w:t>
      </w:r>
    </w:p>
    <w:p w14:paraId="1B352D53" w14:textId="77777777" w:rsidR="0083543A" w:rsidRPr="00F253B4" w:rsidRDefault="00A87680" w:rsidP="0071374C">
      <w:pPr>
        <w:pStyle w:val="Tekstpodstawowywcity31"/>
        <w:numPr>
          <w:ilvl w:val="0"/>
          <w:numId w:val="3"/>
        </w:numPr>
        <w:spacing w:before="120" w:line="276" w:lineRule="auto"/>
        <w:ind w:left="705" w:hanging="345"/>
        <w:jc w:val="both"/>
      </w:pPr>
      <w:r w:rsidRPr="00F253B4">
        <w:tab/>
        <w:t>minimalizowanie skutków zaburzeń rozwojowych, zapobieganie zaburzeniom zachowania,</w:t>
      </w:r>
    </w:p>
    <w:p w14:paraId="6218817F" w14:textId="77777777" w:rsidR="0083543A" w:rsidRPr="00F253B4" w:rsidRDefault="00A87680" w:rsidP="0071374C">
      <w:pPr>
        <w:pStyle w:val="Tekstpodstawowywcity31"/>
        <w:numPr>
          <w:ilvl w:val="0"/>
          <w:numId w:val="3"/>
        </w:numPr>
        <w:spacing w:before="120" w:line="276" w:lineRule="auto"/>
        <w:ind w:left="705" w:hanging="345"/>
        <w:jc w:val="both"/>
      </w:pPr>
      <w:r w:rsidRPr="00F253B4">
        <w:lastRenderedPageBreak/>
        <w:t xml:space="preserve"> realizacja różnych form pomocy psychologiczno-pedagogicznej w środowisku szkolnym i pozaszkolnym poszczególnych uczniów,</w:t>
      </w:r>
    </w:p>
    <w:p w14:paraId="612CD5C1" w14:textId="77777777" w:rsidR="00ED3A00" w:rsidRPr="00F253B4" w:rsidRDefault="00A87680" w:rsidP="0071374C">
      <w:pPr>
        <w:pStyle w:val="Tekstpodstawowywcity31"/>
        <w:numPr>
          <w:ilvl w:val="0"/>
          <w:numId w:val="3"/>
        </w:numPr>
        <w:spacing w:before="120" w:line="276" w:lineRule="auto"/>
        <w:ind w:left="705" w:hanging="345"/>
        <w:jc w:val="both"/>
      </w:pPr>
      <w:r w:rsidRPr="00F253B4">
        <w:tab/>
        <w:t xml:space="preserve">prowadzenie terapii indywidualnej </w:t>
      </w:r>
      <w:r w:rsidR="00706146" w:rsidRPr="00F253B4">
        <w:t>i grupowej,</w:t>
      </w:r>
    </w:p>
    <w:p w14:paraId="1011272E" w14:textId="77777777" w:rsidR="00706146" w:rsidRPr="00F253B4" w:rsidRDefault="00ED3A00" w:rsidP="0071374C">
      <w:pPr>
        <w:pStyle w:val="Tekstpodstawowywcity31"/>
        <w:numPr>
          <w:ilvl w:val="0"/>
          <w:numId w:val="3"/>
        </w:numPr>
        <w:spacing w:before="120" w:line="276" w:lineRule="auto"/>
        <w:ind w:left="705" w:hanging="345"/>
        <w:jc w:val="both"/>
      </w:pPr>
      <w:r w:rsidRPr="00F253B4">
        <w:t>współpraca z Dyrektorem i nauczycielami zespołu w zakresie organizacji pracy dydaktyczno – wyrównawczej w Zespole</w:t>
      </w:r>
      <w:r w:rsidR="00F06E3D">
        <w:t>,</w:t>
      </w:r>
    </w:p>
    <w:p w14:paraId="7D18CFEC" w14:textId="77777777" w:rsidR="000E2D75" w:rsidRDefault="00706146" w:rsidP="0071374C">
      <w:pPr>
        <w:pStyle w:val="Tekstpodstawowywcity31"/>
        <w:numPr>
          <w:ilvl w:val="0"/>
          <w:numId w:val="3"/>
        </w:numPr>
        <w:spacing w:before="120" w:line="276" w:lineRule="auto"/>
        <w:ind w:left="705" w:hanging="345"/>
        <w:jc w:val="both"/>
      </w:pPr>
      <w:r w:rsidRPr="00F253B4">
        <w:t xml:space="preserve">monitorowanie obowiązku szkolnego w obwodzie </w:t>
      </w:r>
      <w:r w:rsidR="00601555" w:rsidRPr="00F253B4">
        <w:t xml:space="preserve">przedszkola i </w:t>
      </w:r>
      <w:r w:rsidRPr="00F253B4">
        <w:t>szkoły.</w:t>
      </w:r>
    </w:p>
    <w:p w14:paraId="5CF42522" w14:textId="1BE3B143" w:rsidR="00DD2479" w:rsidRPr="00DD2479" w:rsidRDefault="00DD2479" w:rsidP="00056B44">
      <w:pPr>
        <w:spacing w:before="120" w:line="276" w:lineRule="auto"/>
        <w:jc w:val="both"/>
        <w:rPr>
          <w:bCs/>
          <w:color w:val="EE0000"/>
        </w:rPr>
      </w:pPr>
      <w:r w:rsidRPr="00DD2479">
        <w:rPr>
          <w:bCs/>
          <w:color w:val="EE0000"/>
        </w:rPr>
        <w:t>2.</w:t>
      </w:r>
      <w:r>
        <w:rPr>
          <w:bCs/>
          <w:color w:val="EE0000"/>
        </w:rPr>
        <w:t xml:space="preserve"> </w:t>
      </w:r>
      <w:r w:rsidRPr="00DD2479">
        <w:rPr>
          <w:bCs/>
          <w:color w:val="EE0000"/>
        </w:rPr>
        <w:t xml:space="preserve">W Zespole utworzone jest stanowisko </w:t>
      </w:r>
      <w:r w:rsidRPr="00DD2479">
        <w:rPr>
          <w:b/>
          <w:color w:val="EE0000"/>
        </w:rPr>
        <w:t>pedagoga specjalnego</w:t>
      </w:r>
      <w:r w:rsidRPr="00DD2479">
        <w:rPr>
          <w:bCs/>
          <w:color w:val="EE0000"/>
        </w:rPr>
        <w:t>, do zadań którego należy:</w:t>
      </w:r>
    </w:p>
    <w:p w14:paraId="1D41831D" w14:textId="77777777" w:rsidR="00DD2479" w:rsidRPr="00DD2479" w:rsidRDefault="00DD2479" w:rsidP="00056B44">
      <w:pPr>
        <w:pStyle w:val="Akapitzlist"/>
        <w:spacing w:before="120" w:line="276" w:lineRule="auto"/>
        <w:ind w:left="720"/>
        <w:jc w:val="both"/>
        <w:rPr>
          <w:b/>
          <w:color w:val="EE0000"/>
        </w:rPr>
      </w:pPr>
      <w:r w:rsidRPr="00DD2479">
        <w:rPr>
          <w:color w:val="EE0000"/>
          <w:lang w:eastAsia="pl-PL"/>
        </w:rPr>
        <w:t>1) współpraca z nauczycielami, wychowawcami grup wychowawczych lub innymi specjalistami, rodzicami oraz uczniami w:</w:t>
      </w:r>
    </w:p>
    <w:p w14:paraId="754FA960" w14:textId="54018047" w:rsidR="00DD2479" w:rsidRPr="00DD2479" w:rsidRDefault="00DD2479" w:rsidP="00056B44">
      <w:pPr>
        <w:pStyle w:val="Akapitzlist"/>
        <w:shd w:val="clear" w:color="auto" w:fill="FFFFFF"/>
        <w:spacing w:line="276" w:lineRule="auto"/>
        <w:ind w:left="720"/>
        <w:jc w:val="both"/>
        <w:rPr>
          <w:color w:val="EE0000"/>
          <w:lang w:eastAsia="pl-PL"/>
        </w:rPr>
      </w:pPr>
      <w:r w:rsidRPr="00DD2479">
        <w:rPr>
          <w:color w:val="EE0000"/>
          <w:lang w:eastAsia="pl-PL"/>
        </w:rPr>
        <w:t xml:space="preserve">a) rekomendowaniu dyrektorowi przedszkola, szkoły lub placówki do realizacji działań w zakresie zapewnienia aktywnego i pełnego uczestnictwa uczniów w życiu przedszkola, szkoły i placówki oraz dostępności, o której mowa w ustawie z dnia </w:t>
      </w:r>
      <w:r w:rsidR="00056B44">
        <w:rPr>
          <w:color w:val="EE0000"/>
          <w:lang w:eastAsia="pl-PL"/>
        </w:rPr>
        <w:t xml:space="preserve">                 </w:t>
      </w:r>
      <w:r w:rsidRPr="00DD2479">
        <w:rPr>
          <w:color w:val="EE0000"/>
          <w:lang w:eastAsia="pl-PL"/>
        </w:rPr>
        <w:t>19 lipca 2019 r. o zapewnianiu dostępności osobom ze szczególnymi potrzebami,</w:t>
      </w:r>
    </w:p>
    <w:p w14:paraId="0C21D0C6" w14:textId="77777777" w:rsidR="00DD2479" w:rsidRPr="00DD2479" w:rsidRDefault="00DD2479" w:rsidP="00056B44">
      <w:pPr>
        <w:pStyle w:val="Akapitzlist"/>
        <w:shd w:val="clear" w:color="auto" w:fill="FFFFFF"/>
        <w:spacing w:line="276" w:lineRule="auto"/>
        <w:ind w:left="720"/>
        <w:jc w:val="both"/>
        <w:rPr>
          <w:color w:val="EE0000"/>
          <w:lang w:eastAsia="pl-PL"/>
        </w:rPr>
      </w:pPr>
      <w:r w:rsidRPr="00DD2479">
        <w:rPr>
          <w:color w:val="EE0000"/>
          <w:lang w:eastAsia="pl-PL"/>
        </w:rPr>
        <w:t>b) 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przedszkola, szkoły i placówki,</w:t>
      </w:r>
    </w:p>
    <w:p w14:paraId="0852EA04" w14:textId="77777777" w:rsidR="00DD2479" w:rsidRPr="00DD2479" w:rsidRDefault="00DD2479" w:rsidP="00056B44">
      <w:pPr>
        <w:pStyle w:val="Akapitzlist"/>
        <w:shd w:val="clear" w:color="auto" w:fill="FFFFFF"/>
        <w:spacing w:line="276" w:lineRule="auto"/>
        <w:ind w:left="720"/>
        <w:jc w:val="both"/>
        <w:rPr>
          <w:color w:val="EE0000"/>
          <w:lang w:eastAsia="pl-PL"/>
        </w:rPr>
      </w:pPr>
      <w:r w:rsidRPr="00DD2479">
        <w:rPr>
          <w:color w:val="EE0000"/>
          <w:lang w:eastAsia="pl-PL"/>
        </w:rPr>
        <w:t>c) rozwiązywaniu problemów dydaktycznych i wychowawczych uczniów,</w:t>
      </w:r>
    </w:p>
    <w:p w14:paraId="6FE843C3" w14:textId="77777777" w:rsidR="00DD2479" w:rsidRPr="00DD2479" w:rsidRDefault="00DD2479" w:rsidP="00056B44">
      <w:pPr>
        <w:pStyle w:val="Akapitzlist"/>
        <w:shd w:val="clear" w:color="auto" w:fill="FFFFFF"/>
        <w:spacing w:line="276" w:lineRule="auto"/>
        <w:ind w:left="720"/>
        <w:jc w:val="both"/>
        <w:rPr>
          <w:color w:val="EE0000"/>
          <w:lang w:eastAsia="pl-PL"/>
        </w:rPr>
      </w:pPr>
      <w:r w:rsidRPr="00DD2479">
        <w:rPr>
          <w:color w:val="EE0000"/>
          <w:lang w:eastAsia="pl-PL"/>
        </w:rPr>
        <w:t>d) określaniu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14:paraId="3C7C8567" w14:textId="77777777" w:rsidR="00DD2479" w:rsidRPr="00DD2479" w:rsidRDefault="00DD2479" w:rsidP="00056B44">
      <w:pPr>
        <w:pStyle w:val="Akapitzlist"/>
        <w:shd w:val="clear" w:color="auto" w:fill="FFFFFF"/>
        <w:spacing w:line="276" w:lineRule="auto"/>
        <w:ind w:left="720"/>
        <w:jc w:val="both"/>
        <w:rPr>
          <w:color w:val="EE0000"/>
          <w:lang w:eastAsia="pl-PL"/>
        </w:rPr>
      </w:pPr>
      <w:r w:rsidRPr="00DD2479">
        <w:rPr>
          <w:color w:val="EE0000"/>
          <w:lang w:eastAsia="pl-PL"/>
        </w:rPr>
        <w:t>2) współpraca z zespołem w zakresie opracowania i realizacji indywidualnego programu edukacyjno-terapeutycznego ucznia posiadającego orzeczenie o potrzebie kształcenia specjalnego, w tym zapewnienia mu pomocy psychologiczno-pedagogicznej;</w:t>
      </w:r>
    </w:p>
    <w:p w14:paraId="10169A1C" w14:textId="77777777" w:rsidR="00DD2479" w:rsidRPr="00DD2479" w:rsidRDefault="00DD2479" w:rsidP="00056B44">
      <w:pPr>
        <w:pStyle w:val="Akapitzlist"/>
        <w:shd w:val="clear" w:color="auto" w:fill="FFFFFF"/>
        <w:spacing w:line="276" w:lineRule="auto"/>
        <w:ind w:left="720"/>
        <w:jc w:val="both"/>
        <w:rPr>
          <w:color w:val="EE0000"/>
          <w:lang w:eastAsia="pl-PL"/>
        </w:rPr>
      </w:pPr>
      <w:r w:rsidRPr="00DD2479">
        <w:rPr>
          <w:color w:val="EE0000"/>
          <w:lang w:eastAsia="pl-PL"/>
        </w:rPr>
        <w:t>3) wspieranie nauczycieli, wychowawców grup wychowawczych i innych specjalistów w:</w:t>
      </w:r>
    </w:p>
    <w:p w14:paraId="4E22E7E8" w14:textId="2C6970C2" w:rsidR="00DD2479" w:rsidRPr="00DD2479" w:rsidRDefault="00DD2479" w:rsidP="00056B44">
      <w:pPr>
        <w:pStyle w:val="Akapitzlist"/>
        <w:shd w:val="clear" w:color="auto" w:fill="FFFFFF"/>
        <w:spacing w:line="276" w:lineRule="auto"/>
        <w:ind w:left="720"/>
        <w:jc w:val="both"/>
        <w:rPr>
          <w:color w:val="EE0000"/>
          <w:lang w:eastAsia="pl-PL"/>
        </w:rPr>
      </w:pPr>
      <w:r w:rsidRPr="00DD2479">
        <w:rPr>
          <w:color w:val="EE0000"/>
          <w:lang w:eastAsia="pl-PL"/>
        </w:rPr>
        <w:t xml:space="preserve">a) rozpoznawaniu przyczyn niepowodzeń edukacyjnych uczniów lub trudności w ich funkcjonowaniu, w tym barier i ograniczeń utrudniających funkcjonowanie ucznia </w:t>
      </w:r>
      <w:r w:rsidR="00056B44">
        <w:rPr>
          <w:color w:val="EE0000"/>
          <w:lang w:eastAsia="pl-PL"/>
        </w:rPr>
        <w:t xml:space="preserve">                </w:t>
      </w:r>
      <w:r w:rsidRPr="00DD2479">
        <w:rPr>
          <w:color w:val="EE0000"/>
          <w:lang w:eastAsia="pl-PL"/>
        </w:rPr>
        <w:t>i jego uczestnictwo w życiu przedszkola, szkoły lub placówki,</w:t>
      </w:r>
    </w:p>
    <w:p w14:paraId="2C2790EA" w14:textId="77777777" w:rsidR="00DD2479" w:rsidRPr="00DD2479" w:rsidRDefault="00DD2479" w:rsidP="00056B44">
      <w:pPr>
        <w:pStyle w:val="Akapitzlist"/>
        <w:shd w:val="clear" w:color="auto" w:fill="FFFFFF"/>
        <w:spacing w:line="276" w:lineRule="auto"/>
        <w:ind w:left="720"/>
        <w:jc w:val="both"/>
        <w:rPr>
          <w:color w:val="EE0000"/>
          <w:lang w:eastAsia="pl-PL"/>
        </w:rPr>
      </w:pPr>
      <w:r w:rsidRPr="00DD2479">
        <w:rPr>
          <w:color w:val="EE0000"/>
          <w:lang w:eastAsia="pl-PL"/>
        </w:rPr>
        <w:t>b) udzielaniu pomocy psychologiczno-pedagogicznej w bezpośredniej pracy z uczniem,</w:t>
      </w:r>
    </w:p>
    <w:p w14:paraId="04EF2E7D" w14:textId="78C873D2" w:rsidR="00DD2479" w:rsidRPr="00DD2479" w:rsidRDefault="00DD2479" w:rsidP="00056B44">
      <w:pPr>
        <w:pStyle w:val="Akapitzlist"/>
        <w:shd w:val="clear" w:color="auto" w:fill="FFFFFF"/>
        <w:spacing w:line="276" w:lineRule="auto"/>
        <w:ind w:left="720"/>
        <w:jc w:val="both"/>
        <w:rPr>
          <w:color w:val="EE0000"/>
          <w:lang w:eastAsia="pl-PL"/>
        </w:rPr>
      </w:pPr>
      <w:r w:rsidRPr="00DD2479">
        <w:rPr>
          <w:color w:val="EE0000"/>
          <w:lang w:eastAsia="pl-PL"/>
        </w:rPr>
        <w:t xml:space="preserve">c) dostosowaniu sposobów i metod pracy do indywidualnych potrzeb rozwojowych </w:t>
      </w:r>
      <w:r w:rsidR="00056B44">
        <w:rPr>
          <w:color w:val="EE0000"/>
          <w:lang w:eastAsia="pl-PL"/>
        </w:rPr>
        <w:t xml:space="preserve">                </w:t>
      </w:r>
      <w:r w:rsidRPr="00DD2479">
        <w:rPr>
          <w:color w:val="EE0000"/>
          <w:lang w:eastAsia="pl-PL"/>
        </w:rPr>
        <w:t>i edukacyjnych ucznia oraz jego możliwości psychofizycznych,</w:t>
      </w:r>
    </w:p>
    <w:p w14:paraId="66D71DD7" w14:textId="77777777" w:rsidR="00DD2479" w:rsidRPr="00DD2479" w:rsidRDefault="00DD2479" w:rsidP="00056B44">
      <w:pPr>
        <w:pStyle w:val="Akapitzlist"/>
        <w:shd w:val="clear" w:color="auto" w:fill="FFFFFF"/>
        <w:spacing w:line="276" w:lineRule="auto"/>
        <w:ind w:left="720"/>
        <w:jc w:val="both"/>
        <w:rPr>
          <w:color w:val="EE0000"/>
          <w:lang w:eastAsia="pl-PL"/>
        </w:rPr>
      </w:pPr>
      <w:r w:rsidRPr="00DD2479">
        <w:rPr>
          <w:color w:val="EE0000"/>
          <w:lang w:eastAsia="pl-PL"/>
        </w:rPr>
        <w:t>d) doborze metod, form kształcenia i środków dydaktycznych do potrzeb uczniów;</w:t>
      </w:r>
    </w:p>
    <w:p w14:paraId="65A0B64B" w14:textId="10EE9BAA" w:rsidR="00DD2479" w:rsidRPr="00DD2479" w:rsidRDefault="00DD2479" w:rsidP="00056B44">
      <w:pPr>
        <w:pStyle w:val="Akapitzlist"/>
        <w:shd w:val="clear" w:color="auto" w:fill="FFFFFF"/>
        <w:spacing w:line="276" w:lineRule="auto"/>
        <w:ind w:left="720"/>
        <w:jc w:val="both"/>
        <w:rPr>
          <w:color w:val="EE0000"/>
          <w:lang w:eastAsia="pl-PL"/>
        </w:rPr>
      </w:pPr>
      <w:r w:rsidRPr="00DD2479">
        <w:rPr>
          <w:color w:val="EE0000"/>
          <w:lang w:eastAsia="pl-PL"/>
        </w:rPr>
        <w:t xml:space="preserve">4) udzielanie pomocy psychologiczno-pedagogicznej uczniom, rodzicom uczniów </w:t>
      </w:r>
      <w:r w:rsidR="00056B44">
        <w:rPr>
          <w:color w:val="EE0000"/>
          <w:lang w:eastAsia="pl-PL"/>
        </w:rPr>
        <w:t xml:space="preserve">                  </w:t>
      </w:r>
      <w:r w:rsidRPr="00DD2479">
        <w:rPr>
          <w:color w:val="EE0000"/>
          <w:lang w:eastAsia="pl-PL"/>
        </w:rPr>
        <w:t>i nauczycielom;</w:t>
      </w:r>
    </w:p>
    <w:p w14:paraId="617E3861" w14:textId="77777777" w:rsidR="00DD2479" w:rsidRPr="00DD2479" w:rsidRDefault="00DD2479" w:rsidP="00056B44">
      <w:pPr>
        <w:pStyle w:val="Akapitzlist"/>
        <w:shd w:val="clear" w:color="auto" w:fill="FFFFFF"/>
        <w:spacing w:line="276" w:lineRule="auto"/>
        <w:ind w:left="720"/>
        <w:jc w:val="both"/>
        <w:rPr>
          <w:color w:val="EE0000"/>
          <w:lang w:eastAsia="pl-PL"/>
        </w:rPr>
      </w:pPr>
      <w:r w:rsidRPr="00DD2479">
        <w:rPr>
          <w:color w:val="EE0000"/>
          <w:lang w:eastAsia="pl-PL"/>
        </w:rPr>
        <w:t>5) współpraca, w zależności od potrzeb, z innymi podmiotami ( m.in. poradniami psychologiczno-pedagogicznymi, placówkami doskonalenia nauczycieli, innymi przedszkolami, szkołami i placówkami, organizacjami pozarządowymi, pomocą nauczyciela, pracownikiem socjalnym, asystentem rodziny);</w:t>
      </w:r>
    </w:p>
    <w:p w14:paraId="4245D8F9" w14:textId="77777777" w:rsidR="00DD2479" w:rsidRPr="00DD2479" w:rsidRDefault="00DD2479" w:rsidP="00DD2479">
      <w:pPr>
        <w:pStyle w:val="Akapitzlist"/>
        <w:shd w:val="clear" w:color="auto" w:fill="FFFFFF"/>
        <w:spacing w:line="276" w:lineRule="auto"/>
        <w:ind w:left="720"/>
        <w:rPr>
          <w:color w:val="EE0000"/>
          <w:lang w:eastAsia="pl-PL"/>
        </w:rPr>
      </w:pPr>
      <w:r w:rsidRPr="00DD2479">
        <w:rPr>
          <w:color w:val="EE0000"/>
          <w:lang w:eastAsia="pl-PL"/>
        </w:rPr>
        <w:lastRenderedPageBreak/>
        <w:t>6) przedstawianie radzie pedagogicznej propozycji w zakresie doskonalenia zawodowego nauczycieli przedszkola, szkoły lub placówki w zakresie wymienionych wyżej zadań.</w:t>
      </w:r>
    </w:p>
    <w:p w14:paraId="3BED8420" w14:textId="77777777" w:rsidR="00487B0A" w:rsidRPr="00DD2479" w:rsidRDefault="00487B0A" w:rsidP="00056B44">
      <w:pPr>
        <w:pStyle w:val="Tekstpodstawowywcity31"/>
        <w:spacing w:before="120" w:line="276" w:lineRule="auto"/>
        <w:ind w:left="0" w:firstLine="0"/>
        <w:jc w:val="both"/>
        <w:rPr>
          <w:color w:val="EE0000"/>
        </w:rPr>
      </w:pPr>
    </w:p>
    <w:p w14:paraId="21F28EFA" w14:textId="77777777" w:rsidR="00F40141" w:rsidRPr="00F253B4" w:rsidRDefault="006A72AA" w:rsidP="00487B0A">
      <w:pPr>
        <w:spacing w:before="120" w:line="276" w:lineRule="auto"/>
        <w:jc w:val="center"/>
        <w:rPr>
          <w:b/>
        </w:rPr>
      </w:pPr>
      <w:r w:rsidRPr="00F253B4">
        <w:rPr>
          <w:b/>
        </w:rPr>
        <w:t>§</w:t>
      </w:r>
      <w:r w:rsidR="00AF6468" w:rsidRPr="00F253B4">
        <w:rPr>
          <w:b/>
        </w:rPr>
        <w:t xml:space="preserve"> </w:t>
      </w:r>
      <w:r w:rsidR="00961704" w:rsidRPr="00F253B4">
        <w:rPr>
          <w:b/>
        </w:rPr>
        <w:t>29</w:t>
      </w:r>
    </w:p>
    <w:p w14:paraId="7163CE01" w14:textId="77777777" w:rsidR="0083543A" w:rsidRPr="00F253B4" w:rsidRDefault="000E2D75" w:rsidP="000E2D75">
      <w:pPr>
        <w:spacing w:before="120" w:line="276" w:lineRule="auto"/>
      </w:pPr>
      <w:r w:rsidRPr="00F253B4">
        <w:t xml:space="preserve"> </w:t>
      </w:r>
      <w:r w:rsidR="006A72AA" w:rsidRPr="00F253B4">
        <w:t>1.</w:t>
      </w:r>
      <w:r w:rsidR="00C4400D" w:rsidRPr="00F253B4">
        <w:t xml:space="preserve"> </w:t>
      </w:r>
      <w:r w:rsidR="00A87680" w:rsidRPr="00F253B4">
        <w:t>W Zespole utworzone jest stanowisko</w:t>
      </w:r>
      <w:r w:rsidR="00A87680" w:rsidRPr="00F253B4">
        <w:rPr>
          <w:b/>
        </w:rPr>
        <w:t xml:space="preserve"> logopedy</w:t>
      </w:r>
      <w:r w:rsidR="00A87680" w:rsidRPr="00F253B4">
        <w:t>, do którego należy w szczególności:</w:t>
      </w:r>
    </w:p>
    <w:p w14:paraId="1CE2FD9E" w14:textId="77777777" w:rsidR="0083543A" w:rsidRPr="00F253B4" w:rsidRDefault="00A87680" w:rsidP="0071374C">
      <w:pPr>
        <w:numPr>
          <w:ilvl w:val="0"/>
          <w:numId w:val="5"/>
        </w:numPr>
        <w:tabs>
          <w:tab w:val="clear" w:pos="0"/>
          <w:tab w:val="num" w:pos="360"/>
        </w:tabs>
        <w:spacing w:before="120" w:line="276" w:lineRule="auto"/>
        <w:ind w:left="720"/>
        <w:jc w:val="both"/>
      </w:pPr>
      <w:r w:rsidRPr="00F253B4">
        <w:t>przeprowadzanie badań wstępnych, w celu ustalenia stanu mowy uczniów, w tym mowy głośnej i pisma;</w:t>
      </w:r>
    </w:p>
    <w:p w14:paraId="4B28569D" w14:textId="77777777" w:rsidR="0083543A" w:rsidRPr="00F253B4" w:rsidRDefault="00A87680" w:rsidP="0071374C">
      <w:pPr>
        <w:numPr>
          <w:ilvl w:val="0"/>
          <w:numId w:val="5"/>
        </w:numPr>
        <w:tabs>
          <w:tab w:val="clear" w:pos="0"/>
          <w:tab w:val="num" w:pos="360"/>
        </w:tabs>
        <w:spacing w:before="120" w:line="276" w:lineRule="auto"/>
        <w:ind w:left="720"/>
        <w:jc w:val="both"/>
      </w:pPr>
      <w:r w:rsidRPr="00F253B4">
        <w:t>diagnozowanie logopedyczne oraz – odpowiednio do jego wyników – organizowanie pomocy logopedycznej;</w:t>
      </w:r>
    </w:p>
    <w:p w14:paraId="658F920F" w14:textId="77777777" w:rsidR="0083543A" w:rsidRPr="00F253B4" w:rsidRDefault="00A87680" w:rsidP="0071374C">
      <w:pPr>
        <w:numPr>
          <w:ilvl w:val="0"/>
          <w:numId w:val="5"/>
        </w:numPr>
        <w:tabs>
          <w:tab w:val="clear" w:pos="0"/>
          <w:tab w:val="num" w:pos="360"/>
        </w:tabs>
        <w:spacing w:before="120" w:line="276" w:lineRule="auto"/>
        <w:ind w:left="720"/>
        <w:jc w:val="both"/>
      </w:pPr>
      <w:r w:rsidRPr="00F253B4">
        <w:t>prowadzenie terapii logopedycznej indywidualnej i grupowej dla dzieci, u których stwierdzono nieprawidłowości w rozwoju mowy głośnej i pisma;</w:t>
      </w:r>
    </w:p>
    <w:p w14:paraId="4FE33F29" w14:textId="77777777" w:rsidR="0083543A" w:rsidRPr="00F253B4" w:rsidRDefault="00A87680" w:rsidP="0071374C">
      <w:pPr>
        <w:numPr>
          <w:ilvl w:val="0"/>
          <w:numId w:val="5"/>
        </w:numPr>
        <w:tabs>
          <w:tab w:val="clear" w:pos="0"/>
          <w:tab w:val="num" w:pos="360"/>
        </w:tabs>
        <w:spacing w:before="120" w:line="276" w:lineRule="auto"/>
        <w:ind w:left="720"/>
        <w:jc w:val="both"/>
      </w:pPr>
      <w:r w:rsidRPr="00F253B4">
        <w:t>organizowanie pomocy logopedycznej dla dzieci z trudnościami w czytaniu i pisaniu, przy ścisłej współpracy z pedagogiem i nauczycielami;</w:t>
      </w:r>
    </w:p>
    <w:p w14:paraId="5BFAEF72" w14:textId="77777777" w:rsidR="0083543A" w:rsidRPr="00F253B4" w:rsidRDefault="00A87680" w:rsidP="0071374C">
      <w:pPr>
        <w:numPr>
          <w:ilvl w:val="0"/>
          <w:numId w:val="5"/>
        </w:numPr>
        <w:tabs>
          <w:tab w:val="clear" w:pos="0"/>
          <w:tab w:val="num" w:pos="360"/>
        </w:tabs>
        <w:spacing w:before="120" w:line="276" w:lineRule="auto"/>
        <w:ind w:left="720"/>
        <w:jc w:val="both"/>
      </w:pPr>
      <w:r w:rsidRPr="00F253B4">
        <w:t xml:space="preserve">organizowanie i prowadzenie różnych form pomocy psychologiczno – pedagogicznej dla </w:t>
      </w:r>
      <w:r w:rsidR="00F06E3D">
        <w:t>uczniów, rodziców i nauczycieli;</w:t>
      </w:r>
    </w:p>
    <w:p w14:paraId="44C0C34D" w14:textId="77777777" w:rsidR="0083543A" w:rsidRPr="00F253B4" w:rsidRDefault="00A87680" w:rsidP="0071374C">
      <w:pPr>
        <w:numPr>
          <w:ilvl w:val="0"/>
          <w:numId w:val="5"/>
        </w:numPr>
        <w:tabs>
          <w:tab w:val="clear" w:pos="0"/>
          <w:tab w:val="num" w:pos="360"/>
        </w:tabs>
        <w:spacing w:before="120" w:line="276" w:lineRule="auto"/>
        <w:ind w:left="720"/>
        <w:jc w:val="both"/>
      </w:pPr>
      <w:r w:rsidRPr="00F253B4">
        <w:t>podejmowanie działań profilaktycznych zapobiegających powstawaniu zaburzeń komunikacji, współpraca z najbliższym środowiskiem ucznia;</w:t>
      </w:r>
    </w:p>
    <w:p w14:paraId="3211477A" w14:textId="77777777" w:rsidR="0083543A" w:rsidRPr="00F253B4" w:rsidRDefault="00A87680" w:rsidP="0071374C">
      <w:pPr>
        <w:numPr>
          <w:ilvl w:val="0"/>
          <w:numId w:val="5"/>
        </w:numPr>
        <w:tabs>
          <w:tab w:val="clear" w:pos="0"/>
          <w:tab w:val="num" w:pos="360"/>
        </w:tabs>
        <w:spacing w:before="120" w:line="276" w:lineRule="auto"/>
        <w:ind w:left="720"/>
        <w:jc w:val="both"/>
      </w:pPr>
      <w:r w:rsidRPr="00F253B4">
        <w:t>wspieranie działań wychowawczych i profilaktyczn</w:t>
      </w:r>
      <w:r w:rsidR="00494AA1">
        <w:t xml:space="preserve">ych nauczycieli, wynikających </w:t>
      </w:r>
      <w:r w:rsidR="000B61A8">
        <w:br/>
      </w:r>
      <w:r w:rsidR="00494AA1">
        <w:t xml:space="preserve">z </w:t>
      </w:r>
      <w:r w:rsidRPr="00F253B4">
        <w:t xml:space="preserve">programu wychowawczego </w:t>
      </w:r>
      <w:r w:rsidR="00F06E3D">
        <w:t>szkoły i programu profilaktyki;</w:t>
      </w:r>
    </w:p>
    <w:p w14:paraId="5BEFD960" w14:textId="77777777" w:rsidR="006A72AA" w:rsidRDefault="00961704" w:rsidP="0071374C">
      <w:pPr>
        <w:numPr>
          <w:ilvl w:val="0"/>
          <w:numId w:val="5"/>
        </w:numPr>
        <w:tabs>
          <w:tab w:val="clear" w:pos="0"/>
          <w:tab w:val="num" w:pos="360"/>
        </w:tabs>
        <w:spacing w:before="120" w:line="276" w:lineRule="auto"/>
        <w:ind w:left="720"/>
        <w:jc w:val="both"/>
      </w:pPr>
      <w:r w:rsidRPr="00F253B4">
        <w:t>p</w:t>
      </w:r>
      <w:r w:rsidR="00A87680" w:rsidRPr="00F253B4">
        <w:t>rowadzenie terapii logopedycznej indywidualnej i grupowej dla uczniów w zależności od rozpoznanych potrzeb.</w:t>
      </w:r>
    </w:p>
    <w:p w14:paraId="1B7331B6" w14:textId="77777777" w:rsidR="00487B0A" w:rsidRPr="00F253B4" w:rsidRDefault="00487B0A" w:rsidP="00487B0A">
      <w:pPr>
        <w:spacing w:before="120" w:line="276" w:lineRule="auto"/>
        <w:ind w:left="720"/>
        <w:jc w:val="both"/>
      </w:pPr>
    </w:p>
    <w:p w14:paraId="2D46D3EE" w14:textId="77777777" w:rsidR="00F40141" w:rsidRPr="00F253B4" w:rsidRDefault="006A72AA" w:rsidP="00487B0A">
      <w:pPr>
        <w:spacing w:before="120" w:line="276" w:lineRule="auto"/>
        <w:jc w:val="center"/>
      </w:pPr>
      <w:r w:rsidRPr="00F253B4">
        <w:rPr>
          <w:b/>
        </w:rPr>
        <w:t>§</w:t>
      </w:r>
      <w:r w:rsidR="00AF6468" w:rsidRPr="00F253B4">
        <w:rPr>
          <w:b/>
        </w:rPr>
        <w:t xml:space="preserve"> </w:t>
      </w:r>
      <w:r w:rsidRPr="00F253B4">
        <w:rPr>
          <w:b/>
        </w:rPr>
        <w:t>3</w:t>
      </w:r>
      <w:r w:rsidR="00961704" w:rsidRPr="00F253B4">
        <w:rPr>
          <w:b/>
        </w:rPr>
        <w:t>0</w:t>
      </w:r>
    </w:p>
    <w:p w14:paraId="113D2FE0" w14:textId="77777777" w:rsidR="0078188C" w:rsidRPr="000B61A8" w:rsidRDefault="00031C2B" w:rsidP="0071374C">
      <w:pPr>
        <w:spacing w:before="120" w:line="276" w:lineRule="auto"/>
        <w:jc w:val="both"/>
        <w:rPr>
          <w:color w:val="000000" w:themeColor="text1"/>
        </w:rPr>
      </w:pPr>
      <w:r w:rsidRPr="000B61A8">
        <w:rPr>
          <w:color w:val="000000" w:themeColor="text1"/>
        </w:rPr>
        <w:t xml:space="preserve">1. </w:t>
      </w:r>
      <w:r w:rsidR="0078188C" w:rsidRPr="000B61A8">
        <w:rPr>
          <w:color w:val="000000" w:themeColor="text1"/>
        </w:rPr>
        <w:t>W Zespole utworzone jest stanowisko</w:t>
      </w:r>
      <w:r w:rsidR="000E2D75" w:rsidRPr="000B61A8">
        <w:rPr>
          <w:color w:val="000000" w:themeColor="text1"/>
        </w:rPr>
        <w:t xml:space="preserve"> </w:t>
      </w:r>
      <w:r w:rsidR="0078188C" w:rsidRPr="000B61A8">
        <w:rPr>
          <w:b/>
          <w:color w:val="000000" w:themeColor="text1"/>
        </w:rPr>
        <w:t>psychologa</w:t>
      </w:r>
      <w:r w:rsidR="00FB544B" w:rsidRPr="000B61A8">
        <w:rPr>
          <w:b/>
          <w:color w:val="000000" w:themeColor="text1"/>
        </w:rPr>
        <w:t>,</w:t>
      </w:r>
      <w:r w:rsidR="000E2D75" w:rsidRPr="000B61A8">
        <w:rPr>
          <w:b/>
          <w:color w:val="000000" w:themeColor="text1"/>
        </w:rPr>
        <w:t xml:space="preserve"> </w:t>
      </w:r>
      <w:r w:rsidR="0078188C" w:rsidRPr="000B61A8">
        <w:rPr>
          <w:color w:val="000000" w:themeColor="text1"/>
        </w:rPr>
        <w:t>do któr</w:t>
      </w:r>
      <w:r w:rsidR="00EA5984" w:rsidRPr="000B61A8">
        <w:rPr>
          <w:color w:val="000000" w:themeColor="text1"/>
        </w:rPr>
        <w:t>ego</w:t>
      </w:r>
      <w:r w:rsidR="009C2E68" w:rsidRPr="000B61A8">
        <w:rPr>
          <w:color w:val="000000" w:themeColor="text1"/>
        </w:rPr>
        <w:t xml:space="preserve"> należy w </w:t>
      </w:r>
      <w:r w:rsidR="0078188C" w:rsidRPr="000B61A8">
        <w:rPr>
          <w:color w:val="000000" w:themeColor="text1"/>
        </w:rPr>
        <w:t>szczególności:</w:t>
      </w:r>
    </w:p>
    <w:p w14:paraId="736252C1" w14:textId="77777777" w:rsidR="0078188C" w:rsidRPr="000B61A8" w:rsidRDefault="0078188C" w:rsidP="003578BC">
      <w:pPr>
        <w:pStyle w:val="Akapitzlist"/>
        <w:numPr>
          <w:ilvl w:val="0"/>
          <w:numId w:val="168"/>
        </w:numPr>
        <w:suppressAutoHyphens w:val="0"/>
        <w:spacing w:before="120" w:after="100" w:afterAutospacing="1" w:line="276" w:lineRule="auto"/>
        <w:ind w:left="714" w:hanging="357"/>
        <w:jc w:val="both"/>
        <w:rPr>
          <w:color w:val="000000" w:themeColor="text1"/>
          <w:lang w:eastAsia="pl-PL"/>
        </w:rPr>
      </w:pPr>
      <w:r w:rsidRPr="000B61A8">
        <w:rPr>
          <w:color w:val="000000" w:themeColor="text1"/>
          <w:lang w:eastAsia="pl-PL"/>
        </w:rPr>
        <w:t xml:space="preserve">rozpoznawanie potencjalnych możliwości oraz </w:t>
      </w:r>
      <w:r w:rsidR="00D21BD7" w:rsidRPr="000B61A8">
        <w:rPr>
          <w:color w:val="000000" w:themeColor="text1"/>
          <w:lang w:eastAsia="pl-PL"/>
        </w:rPr>
        <w:t>indywidualnych potrzeb ucznia i </w:t>
      </w:r>
      <w:r w:rsidRPr="000B61A8">
        <w:rPr>
          <w:color w:val="000000" w:themeColor="text1"/>
          <w:lang w:eastAsia="pl-PL"/>
        </w:rPr>
        <w:t>umożliwianie ich zaspokojenia,</w:t>
      </w:r>
    </w:p>
    <w:p w14:paraId="1E0DA0AA" w14:textId="77777777" w:rsidR="0078188C" w:rsidRPr="000B61A8" w:rsidRDefault="0078188C" w:rsidP="003578BC">
      <w:pPr>
        <w:pStyle w:val="Akapitzlist"/>
        <w:numPr>
          <w:ilvl w:val="0"/>
          <w:numId w:val="168"/>
        </w:numPr>
        <w:suppressAutoHyphens w:val="0"/>
        <w:spacing w:before="120" w:after="100" w:afterAutospacing="1" w:line="276" w:lineRule="auto"/>
        <w:ind w:left="714" w:hanging="357"/>
        <w:jc w:val="both"/>
        <w:rPr>
          <w:color w:val="000000" w:themeColor="text1"/>
          <w:lang w:eastAsia="pl-PL"/>
        </w:rPr>
      </w:pPr>
      <w:r w:rsidRPr="000B61A8">
        <w:rPr>
          <w:color w:val="000000" w:themeColor="text1"/>
          <w:lang w:eastAsia="pl-PL"/>
        </w:rPr>
        <w:t xml:space="preserve">prowadzenie badań i działań diagnostycznych, dotyczących uczniów, w tym, diagnozowanie potencjalnych możliwości oraz wspieranie mocnych stron ucznia, </w:t>
      </w:r>
    </w:p>
    <w:p w14:paraId="0BD958A0" w14:textId="77777777" w:rsidR="0078188C" w:rsidRPr="000B61A8" w:rsidRDefault="0078188C" w:rsidP="003578BC">
      <w:pPr>
        <w:pStyle w:val="Akapitzlist"/>
        <w:numPr>
          <w:ilvl w:val="0"/>
          <w:numId w:val="168"/>
        </w:numPr>
        <w:suppressAutoHyphens w:val="0"/>
        <w:spacing w:before="120" w:after="100" w:afterAutospacing="1" w:line="276" w:lineRule="auto"/>
        <w:ind w:left="714" w:hanging="357"/>
        <w:jc w:val="both"/>
        <w:rPr>
          <w:color w:val="000000" w:themeColor="text1"/>
          <w:lang w:eastAsia="pl-PL"/>
        </w:rPr>
      </w:pPr>
      <w:r w:rsidRPr="000B61A8">
        <w:rPr>
          <w:color w:val="000000" w:themeColor="text1"/>
          <w:lang w:eastAsia="pl-PL"/>
        </w:rPr>
        <w:t>wspieranie ucznia z wybitnymi uzdolnieniami - organizacja indywidualnego toku nauki,</w:t>
      </w:r>
    </w:p>
    <w:p w14:paraId="2C29B4D0" w14:textId="77777777" w:rsidR="0078188C" w:rsidRPr="000B61A8" w:rsidRDefault="0078188C" w:rsidP="003578BC">
      <w:pPr>
        <w:pStyle w:val="Akapitzlist"/>
        <w:numPr>
          <w:ilvl w:val="0"/>
          <w:numId w:val="168"/>
        </w:numPr>
        <w:suppressAutoHyphens w:val="0"/>
        <w:spacing w:before="120" w:after="100" w:afterAutospacing="1" w:line="276" w:lineRule="auto"/>
        <w:ind w:left="714" w:hanging="357"/>
        <w:jc w:val="both"/>
        <w:rPr>
          <w:color w:val="000000" w:themeColor="text1"/>
          <w:lang w:eastAsia="pl-PL"/>
        </w:rPr>
      </w:pPr>
      <w:r w:rsidRPr="000B61A8">
        <w:rPr>
          <w:color w:val="000000" w:themeColor="text1"/>
          <w:lang w:eastAsia="pl-PL"/>
        </w:rPr>
        <w:t>diagnozowanie sytuacji wychowawczych w celu wspierania rozwoju ucznia, określenia odpowiednich form pomocy psychologiczno-pedagogicznej, w tym działań profilaktycznych, mediacyjnych i interwencyjny</w:t>
      </w:r>
      <w:r w:rsidR="00487B0A" w:rsidRPr="000B61A8">
        <w:rPr>
          <w:color w:val="000000" w:themeColor="text1"/>
          <w:lang w:eastAsia="pl-PL"/>
        </w:rPr>
        <w:t xml:space="preserve">ch wobec uczniów, rodziców </w:t>
      </w:r>
      <w:r w:rsidR="000B61A8" w:rsidRPr="000B61A8">
        <w:rPr>
          <w:color w:val="000000" w:themeColor="text1"/>
          <w:lang w:eastAsia="pl-PL"/>
        </w:rPr>
        <w:br/>
      </w:r>
      <w:r w:rsidR="00487B0A" w:rsidRPr="000B61A8">
        <w:rPr>
          <w:color w:val="000000" w:themeColor="text1"/>
          <w:lang w:eastAsia="pl-PL"/>
        </w:rPr>
        <w:t xml:space="preserve">i </w:t>
      </w:r>
      <w:r w:rsidRPr="000B61A8">
        <w:rPr>
          <w:color w:val="000000" w:themeColor="text1"/>
          <w:lang w:eastAsia="pl-PL"/>
        </w:rPr>
        <w:t>nauczycieli,</w:t>
      </w:r>
    </w:p>
    <w:p w14:paraId="570A5C5D" w14:textId="77777777" w:rsidR="0078188C" w:rsidRPr="000B61A8" w:rsidRDefault="0078188C" w:rsidP="003578BC">
      <w:pPr>
        <w:pStyle w:val="Akapitzlist"/>
        <w:numPr>
          <w:ilvl w:val="0"/>
          <w:numId w:val="168"/>
        </w:numPr>
        <w:suppressAutoHyphens w:val="0"/>
        <w:spacing w:before="120" w:after="100" w:afterAutospacing="1" w:line="276" w:lineRule="auto"/>
        <w:ind w:left="714" w:hanging="357"/>
        <w:jc w:val="both"/>
        <w:rPr>
          <w:color w:val="000000" w:themeColor="text1"/>
          <w:lang w:eastAsia="pl-PL"/>
        </w:rPr>
      </w:pPr>
      <w:r w:rsidRPr="000B61A8">
        <w:rPr>
          <w:color w:val="000000" w:themeColor="text1"/>
          <w:lang w:eastAsia="pl-PL"/>
        </w:rPr>
        <w:t>organizowanie i prowadzenie różnych form pomocy psychologicznej dla uczniów, rodziców i nauczycieli,</w:t>
      </w:r>
    </w:p>
    <w:p w14:paraId="43863C98" w14:textId="77777777" w:rsidR="0078188C" w:rsidRPr="000B61A8" w:rsidRDefault="0078188C" w:rsidP="003578BC">
      <w:pPr>
        <w:pStyle w:val="Akapitzlist"/>
        <w:numPr>
          <w:ilvl w:val="0"/>
          <w:numId w:val="168"/>
        </w:numPr>
        <w:suppressAutoHyphens w:val="0"/>
        <w:spacing w:before="120" w:after="100" w:afterAutospacing="1" w:line="276" w:lineRule="auto"/>
        <w:ind w:left="714" w:hanging="357"/>
        <w:jc w:val="both"/>
        <w:rPr>
          <w:color w:val="000000" w:themeColor="text1"/>
          <w:lang w:eastAsia="pl-PL"/>
        </w:rPr>
      </w:pPr>
      <w:r w:rsidRPr="000B61A8">
        <w:rPr>
          <w:color w:val="000000" w:themeColor="text1"/>
          <w:lang w:eastAsia="pl-PL"/>
        </w:rPr>
        <w:t>minimalizowanie skutków zaburzeń rozwojowych, zapobieganie zaburzeniom zachowania oraz inicjowanie różnych form pomocy wychowawczej w środowisku szkolnym i pozaszkolnym ucznia,</w:t>
      </w:r>
    </w:p>
    <w:p w14:paraId="0FCF60C6" w14:textId="77777777" w:rsidR="0078188C" w:rsidRPr="000B61A8" w:rsidRDefault="0078188C" w:rsidP="003578BC">
      <w:pPr>
        <w:pStyle w:val="Akapitzlist"/>
        <w:numPr>
          <w:ilvl w:val="0"/>
          <w:numId w:val="168"/>
        </w:numPr>
        <w:suppressAutoHyphens w:val="0"/>
        <w:spacing w:before="120" w:after="100" w:afterAutospacing="1" w:line="276" w:lineRule="auto"/>
        <w:ind w:left="714" w:hanging="357"/>
        <w:jc w:val="both"/>
        <w:rPr>
          <w:color w:val="000000" w:themeColor="text1"/>
          <w:lang w:eastAsia="pl-PL"/>
        </w:rPr>
      </w:pPr>
      <w:r w:rsidRPr="000B61A8">
        <w:rPr>
          <w:color w:val="000000" w:themeColor="text1"/>
          <w:lang w:eastAsia="pl-PL"/>
        </w:rPr>
        <w:lastRenderedPageBreak/>
        <w:t>wspieranie rodziców i nauczycieli w rozwiązywaniu problemów wychowawczych,</w:t>
      </w:r>
    </w:p>
    <w:p w14:paraId="21C03F55" w14:textId="77777777" w:rsidR="00487B0A" w:rsidRPr="000B61A8" w:rsidRDefault="00F8370E" w:rsidP="00487B0A">
      <w:pPr>
        <w:pStyle w:val="Akapitzlist"/>
        <w:numPr>
          <w:ilvl w:val="0"/>
          <w:numId w:val="168"/>
        </w:numPr>
        <w:suppressAutoHyphens w:val="0"/>
        <w:spacing w:before="120" w:after="100" w:afterAutospacing="1" w:line="276" w:lineRule="auto"/>
        <w:ind w:left="714" w:hanging="357"/>
        <w:jc w:val="both"/>
        <w:rPr>
          <w:color w:val="000000" w:themeColor="text1"/>
          <w:lang w:eastAsia="pl-PL"/>
        </w:rPr>
      </w:pPr>
      <w:r w:rsidRPr="000B61A8">
        <w:rPr>
          <w:color w:val="000000" w:themeColor="text1"/>
          <w:lang w:eastAsia="pl-PL"/>
        </w:rPr>
        <w:t>u</w:t>
      </w:r>
      <w:r w:rsidR="0078188C" w:rsidRPr="000B61A8">
        <w:rPr>
          <w:color w:val="000000" w:themeColor="text1"/>
          <w:lang w:eastAsia="pl-PL"/>
        </w:rPr>
        <w:t>możliwianie rozwijania umiejętności wychow</w:t>
      </w:r>
      <w:r w:rsidR="00487B0A" w:rsidRPr="000B61A8">
        <w:rPr>
          <w:color w:val="000000" w:themeColor="text1"/>
          <w:lang w:eastAsia="pl-PL"/>
        </w:rPr>
        <w:t>awczych rodziców i nauczycieli.</w:t>
      </w:r>
    </w:p>
    <w:p w14:paraId="674A6A95" w14:textId="77777777" w:rsidR="00F40141" w:rsidRPr="000B61A8" w:rsidRDefault="00487DE5" w:rsidP="00487B0A">
      <w:pPr>
        <w:spacing w:before="120" w:line="276" w:lineRule="auto"/>
        <w:jc w:val="center"/>
        <w:rPr>
          <w:color w:val="000000" w:themeColor="text1"/>
        </w:rPr>
      </w:pPr>
      <w:r w:rsidRPr="000B61A8">
        <w:rPr>
          <w:b/>
          <w:color w:val="000000" w:themeColor="text1"/>
        </w:rPr>
        <w:t>§</w:t>
      </w:r>
      <w:r w:rsidR="00AF6468" w:rsidRPr="000B61A8">
        <w:rPr>
          <w:b/>
          <w:color w:val="000000" w:themeColor="text1"/>
        </w:rPr>
        <w:t xml:space="preserve"> </w:t>
      </w:r>
      <w:r w:rsidRPr="000B61A8">
        <w:rPr>
          <w:b/>
          <w:color w:val="000000" w:themeColor="text1"/>
        </w:rPr>
        <w:t>3</w:t>
      </w:r>
      <w:r w:rsidR="00F13882" w:rsidRPr="000B61A8">
        <w:rPr>
          <w:b/>
          <w:color w:val="000000" w:themeColor="text1"/>
        </w:rPr>
        <w:t>1</w:t>
      </w:r>
    </w:p>
    <w:p w14:paraId="2CE7B3A4" w14:textId="77777777" w:rsidR="004778E6" w:rsidRPr="000B61A8" w:rsidRDefault="004778E6" w:rsidP="004778E6">
      <w:pPr>
        <w:spacing w:before="120" w:line="276" w:lineRule="auto"/>
        <w:jc w:val="both"/>
        <w:rPr>
          <w:color w:val="000000" w:themeColor="text1"/>
        </w:rPr>
      </w:pPr>
      <w:r w:rsidRPr="000B61A8">
        <w:rPr>
          <w:color w:val="000000" w:themeColor="text1"/>
        </w:rPr>
        <w:t>1.</w:t>
      </w:r>
      <w:r w:rsidR="00C4400D" w:rsidRPr="000B61A8">
        <w:rPr>
          <w:color w:val="000000" w:themeColor="text1"/>
        </w:rPr>
        <w:t xml:space="preserve"> </w:t>
      </w:r>
      <w:r w:rsidR="00E416B8" w:rsidRPr="000B61A8">
        <w:rPr>
          <w:color w:val="000000" w:themeColor="text1"/>
        </w:rPr>
        <w:t xml:space="preserve">W Zespole utworzone jest stanowisko nauczyciela </w:t>
      </w:r>
      <w:r w:rsidR="00E416B8" w:rsidRPr="000B61A8">
        <w:rPr>
          <w:b/>
          <w:color w:val="000000" w:themeColor="text1"/>
        </w:rPr>
        <w:t>terapeuty</w:t>
      </w:r>
      <w:r w:rsidR="00E416B8" w:rsidRPr="000B61A8">
        <w:rPr>
          <w:color w:val="000000" w:themeColor="text1"/>
        </w:rPr>
        <w:t>, do którego należy:</w:t>
      </w:r>
    </w:p>
    <w:p w14:paraId="4FE3686E" w14:textId="77777777" w:rsidR="004778E6" w:rsidRPr="000B61A8" w:rsidRDefault="004778E6" w:rsidP="003578BC">
      <w:pPr>
        <w:pStyle w:val="Akapitzlist"/>
        <w:numPr>
          <w:ilvl w:val="0"/>
          <w:numId w:val="323"/>
        </w:numPr>
        <w:spacing w:before="120" w:line="276" w:lineRule="auto"/>
        <w:jc w:val="both"/>
        <w:rPr>
          <w:color w:val="000000" w:themeColor="text1"/>
        </w:rPr>
      </w:pPr>
      <w:r w:rsidRPr="000B61A8">
        <w:rPr>
          <w:b/>
          <w:color w:val="000000" w:themeColor="text1"/>
          <w:lang w:eastAsia="pl-PL"/>
        </w:rPr>
        <w:t>prowadzenie badań diagnostycznych uczniów z zaburzenia</w:t>
      </w:r>
      <w:r w:rsidR="00F06E3D">
        <w:rPr>
          <w:b/>
          <w:color w:val="000000" w:themeColor="text1"/>
          <w:lang w:eastAsia="pl-PL"/>
        </w:rPr>
        <w:t>mi</w:t>
      </w:r>
      <w:r w:rsidRPr="000B61A8">
        <w:rPr>
          <w:b/>
          <w:color w:val="000000" w:themeColor="text1"/>
          <w:lang w:eastAsia="pl-PL"/>
        </w:rPr>
        <w:t xml:space="preserve"> i odchyleniami </w:t>
      </w:r>
      <w:r w:rsidRPr="000B61A8">
        <w:rPr>
          <w:color w:val="000000" w:themeColor="text1"/>
          <w:lang w:eastAsia="pl-PL"/>
        </w:rPr>
        <w:t>rozwojowymi lub specyficznymi trudnościami w uczeniu się w celu rozpoznawania trudności oraz monitorowania efektów oddziaływań terapeutycznych;</w:t>
      </w:r>
    </w:p>
    <w:p w14:paraId="622A133C" w14:textId="77777777" w:rsidR="004778E6" w:rsidRPr="00F253B4" w:rsidRDefault="004778E6" w:rsidP="003578BC">
      <w:pPr>
        <w:numPr>
          <w:ilvl w:val="0"/>
          <w:numId w:val="323"/>
        </w:numPr>
        <w:shd w:val="clear" w:color="auto" w:fill="FFFFFF"/>
        <w:suppressAutoHyphens w:val="0"/>
        <w:spacing w:before="100" w:beforeAutospacing="1" w:after="100" w:afterAutospacing="1" w:line="390" w:lineRule="atLeast"/>
        <w:rPr>
          <w:color w:val="000000"/>
          <w:lang w:eastAsia="pl-PL"/>
        </w:rPr>
      </w:pPr>
      <w:r w:rsidRPr="000B61A8">
        <w:rPr>
          <w:color w:val="000000" w:themeColor="text1"/>
          <w:lang w:eastAsia="pl-PL"/>
        </w:rPr>
        <w:t>rozpoznawanie przyczyn utrudniających uczniom aktywne i p</w:t>
      </w:r>
      <w:r w:rsidR="00487B0A" w:rsidRPr="000B61A8">
        <w:rPr>
          <w:color w:val="000000" w:themeColor="text1"/>
          <w:lang w:eastAsia="pl-PL"/>
        </w:rPr>
        <w:t xml:space="preserve">ełne uczestnictwo </w:t>
      </w:r>
      <w:r w:rsidRPr="000B61A8">
        <w:rPr>
          <w:color w:val="000000" w:themeColor="text1"/>
          <w:lang w:eastAsia="pl-PL"/>
        </w:rPr>
        <w:t xml:space="preserve">w życiu </w:t>
      </w:r>
      <w:r w:rsidRPr="00F253B4">
        <w:rPr>
          <w:color w:val="000000"/>
          <w:lang w:eastAsia="pl-PL"/>
        </w:rPr>
        <w:t>szkoły;</w:t>
      </w:r>
    </w:p>
    <w:p w14:paraId="0330C562" w14:textId="77777777" w:rsidR="004778E6" w:rsidRPr="00F253B4" w:rsidRDefault="004778E6" w:rsidP="003578BC">
      <w:pPr>
        <w:numPr>
          <w:ilvl w:val="0"/>
          <w:numId w:val="323"/>
        </w:numPr>
        <w:shd w:val="clear" w:color="auto" w:fill="FFFFFF"/>
        <w:suppressAutoHyphens w:val="0"/>
        <w:spacing w:before="100" w:beforeAutospacing="1" w:after="100" w:afterAutospacing="1" w:line="390" w:lineRule="atLeast"/>
        <w:rPr>
          <w:color w:val="000000"/>
          <w:lang w:eastAsia="pl-PL"/>
        </w:rPr>
      </w:pPr>
      <w:r w:rsidRPr="00F253B4">
        <w:rPr>
          <w:color w:val="000000"/>
          <w:lang w:eastAsia="pl-PL"/>
        </w:rPr>
        <w:t>prowadzenie zaj</w:t>
      </w:r>
      <w:r w:rsidR="00A47249">
        <w:rPr>
          <w:color w:val="000000"/>
          <w:lang w:eastAsia="pl-PL"/>
        </w:rPr>
        <w:t>ęć korekcyjno – kompensacyjnych oraz innych zajęć o charakterze terapeutycznym;</w:t>
      </w:r>
    </w:p>
    <w:p w14:paraId="0110F940" w14:textId="77777777" w:rsidR="004778E6" w:rsidRPr="00F253B4" w:rsidRDefault="004778E6" w:rsidP="003578BC">
      <w:pPr>
        <w:numPr>
          <w:ilvl w:val="0"/>
          <w:numId w:val="323"/>
        </w:numPr>
        <w:shd w:val="clear" w:color="auto" w:fill="FFFFFF"/>
        <w:suppressAutoHyphens w:val="0"/>
        <w:spacing w:before="100" w:beforeAutospacing="1" w:after="100" w:afterAutospacing="1" w:line="390" w:lineRule="atLeast"/>
        <w:rPr>
          <w:color w:val="000000"/>
          <w:lang w:eastAsia="pl-PL"/>
        </w:rPr>
      </w:pPr>
      <w:r w:rsidRPr="00F253B4">
        <w:rPr>
          <w:color w:val="000000"/>
          <w:lang w:eastAsia="pl-PL"/>
        </w:rPr>
        <w:t>podejmowanie działań profilaktycznych zapobiegających niepowodzeniom edukacyjnym uczniów, we współpracy z rodzicami tych uczniów;</w:t>
      </w:r>
    </w:p>
    <w:p w14:paraId="0336CC05" w14:textId="77777777" w:rsidR="004778E6" w:rsidRPr="00F253B4" w:rsidRDefault="004778E6" w:rsidP="003578BC">
      <w:pPr>
        <w:numPr>
          <w:ilvl w:val="0"/>
          <w:numId w:val="323"/>
        </w:numPr>
        <w:shd w:val="clear" w:color="auto" w:fill="FFFFFF"/>
        <w:suppressAutoHyphens w:val="0"/>
        <w:spacing w:line="390" w:lineRule="atLeast"/>
        <w:rPr>
          <w:color w:val="000000"/>
          <w:lang w:eastAsia="pl-PL"/>
        </w:rPr>
      </w:pPr>
      <w:r w:rsidRPr="00F253B4">
        <w:rPr>
          <w:color w:val="000000"/>
          <w:lang w:eastAsia="pl-PL"/>
        </w:rPr>
        <w:t>wspieranie nauczycieli w:</w:t>
      </w:r>
    </w:p>
    <w:p w14:paraId="683D9607" w14:textId="77777777" w:rsidR="004778E6" w:rsidRPr="00F253B4" w:rsidRDefault="004778E6" w:rsidP="003578BC">
      <w:pPr>
        <w:pStyle w:val="Akapitzlist"/>
        <w:numPr>
          <w:ilvl w:val="0"/>
          <w:numId w:val="324"/>
        </w:numPr>
        <w:shd w:val="clear" w:color="auto" w:fill="FFFFFF"/>
        <w:suppressAutoHyphens w:val="0"/>
        <w:spacing w:line="390" w:lineRule="atLeast"/>
        <w:rPr>
          <w:color w:val="000000"/>
          <w:lang w:eastAsia="pl-PL"/>
        </w:rPr>
      </w:pPr>
      <w:r w:rsidRPr="00F253B4">
        <w:rPr>
          <w:color w:val="000000"/>
          <w:lang w:eastAsia="pl-PL"/>
        </w:rPr>
        <w:t>rozpoznawaniu indywidualnych potrzeb rozwojowych i edukacyjnych oraz możliwości psychofizycznych uczniów,</w:t>
      </w:r>
    </w:p>
    <w:p w14:paraId="1DB17CCB" w14:textId="77777777" w:rsidR="00487B0A" w:rsidRPr="00615875" w:rsidRDefault="004778E6" w:rsidP="00615875">
      <w:pPr>
        <w:numPr>
          <w:ilvl w:val="0"/>
          <w:numId w:val="324"/>
        </w:numPr>
        <w:shd w:val="clear" w:color="auto" w:fill="FFFFFF"/>
        <w:suppressAutoHyphens w:val="0"/>
        <w:spacing w:before="100" w:beforeAutospacing="1" w:after="100" w:afterAutospacing="1" w:line="390" w:lineRule="atLeast"/>
        <w:rPr>
          <w:color w:val="000000"/>
          <w:lang w:eastAsia="pl-PL"/>
        </w:rPr>
      </w:pPr>
      <w:r w:rsidRPr="00F253B4">
        <w:rPr>
          <w:color w:val="000000"/>
          <w:lang w:eastAsia="pl-PL"/>
        </w:rPr>
        <w:t>udzielaniu pomocy – psychologiczno – pedagogicznej.</w:t>
      </w:r>
    </w:p>
    <w:p w14:paraId="3D0D4A2B" w14:textId="77777777" w:rsidR="00615875" w:rsidRDefault="00615875" w:rsidP="00487B0A">
      <w:pPr>
        <w:spacing w:before="120" w:line="276" w:lineRule="auto"/>
        <w:jc w:val="center"/>
        <w:rPr>
          <w:b/>
        </w:rPr>
      </w:pPr>
    </w:p>
    <w:p w14:paraId="41E325F8" w14:textId="77777777" w:rsidR="004778E6" w:rsidRPr="00F253B4" w:rsidRDefault="004778E6" w:rsidP="00487B0A">
      <w:pPr>
        <w:spacing w:before="120" w:line="276" w:lineRule="auto"/>
        <w:jc w:val="center"/>
      </w:pPr>
      <w:r w:rsidRPr="00F253B4">
        <w:rPr>
          <w:b/>
        </w:rPr>
        <w:t>§</w:t>
      </w:r>
      <w:r w:rsidR="00AF6468" w:rsidRPr="00F253B4">
        <w:rPr>
          <w:b/>
        </w:rPr>
        <w:t xml:space="preserve"> </w:t>
      </w:r>
      <w:r w:rsidR="00540307">
        <w:rPr>
          <w:b/>
        </w:rPr>
        <w:t>32</w:t>
      </w:r>
    </w:p>
    <w:p w14:paraId="42346679" w14:textId="77777777" w:rsidR="00487DE5" w:rsidRPr="00F253B4" w:rsidRDefault="00487DE5" w:rsidP="000E2D75">
      <w:pPr>
        <w:spacing w:before="120" w:line="276" w:lineRule="auto"/>
        <w:jc w:val="both"/>
      </w:pPr>
      <w:r w:rsidRPr="00F253B4">
        <w:t>1.</w:t>
      </w:r>
      <w:r w:rsidR="0081746E">
        <w:t xml:space="preserve"> </w:t>
      </w:r>
      <w:r w:rsidRPr="00F253B4">
        <w:t xml:space="preserve">W Zespole utworzone jest stanowisko </w:t>
      </w:r>
      <w:r w:rsidRPr="00F253B4">
        <w:rPr>
          <w:b/>
          <w:lang w:eastAsia="pl-PL" w:bidi="pl-PL"/>
        </w:rPr>
        <w:t>Koordynator</w:t>
      </w:r>
      <w:r w:rsidRPr="00F253B4">
        <w:rPr>
          <w:b/>
        </w:rPr>
        <w:t>a</w:t>
      </w:r>
      <w:r w:rsidRPr="00F253B4">
        <w:rPr>
          <w:b/>
          <w:lang w:eastAsia="pl-PL" w:bidi="pl-PL"/>
        </w:rPr>
        <w:t xml:space="preserve"> Wewnątrzszkolnego Systemu Doradztwa Zawodowego</w:t>
      </w:r>
      <w:r w:rsidRPr="00F253B4">
        <w:rPr>
          <w:b/>
        </w:rPr>
        <w:t>,</w:t>
      </w:r>
      <w:r w:rsidRPr="00F253B4">
        <w:t xml:space="preserve"> do którego należy:</w:t>
      </w:r>
    </w:p>
    <w:p w14:paraId="6F4BFF74" w14:textId="77777777" w:rsidR="00487DE5" w:rsidRPr="00F253B4" w:rsidRDefault="00487DE5" w:rsidP="003578BC">
      <w:pPr>
        <w:numPr>
          <w:ilvl w:val="0"/>
          <w:numId w:val="318"/>
        </w:numPr>
        <w:spacing w:before="120" w:line="276" w:lineRule="auto"/>
        <w:jc w:val="both"/>
        <w:rPr>
          <w:lang w:eastAsia="pl-PL" w:bidi="pl-PL"/>
        </w:rPr>
      </w:pPr>
      <w:r w:rsidRPr="00F253B4">
        <w:rPr>
          <w:lang w:eastAsia="pl-PL" w:bidi="pl-PL"/>
        </w:rPr>
        <w:t>współprac</w:t>
      </w:r>
      <w:r w:rsidRPr="00F253B4">
        <w:t>a</w:t>
      </w:r>
      <w:r w:rsidRPr="00F253B4">
        <w:rPr>
          <w:lang w:eastAsia="pl-PL" w:bidi="pl-PL"/>
        </w:rPr>
        <w:t xml:space="preserve"> z nauczycielami w tworzeniu i zapewnieniu ciągłości działań w zakresie edukacji zawodowej;</w:t>
      </w:r>
    </w:p>
    <w:p w14:paraId="5193FAA1" w14:textId="77777777" w:rsidR="00487DE5" w:rsidRPr="00F253B4" w:rsidRDefault="00487DE5" w:rsidP="00566554">
      <w:pPr>
        <w:numPr>
          <w:ilvl w:val="0"/>
          <w:numId w:val="318"/>
        </w:numPr>
        <w:spacing w:before="120" w:line="276" w:lineRule="auto"/>
        <w:jc w:val="both"/>
        <w:rPr>
          <w:lang w:eastAsia="pl-PL" w:bidi="pl-PL"/>
        </w:rPr>
      </w:pPr>
      <w:r w:rsidRPr="00F253B4">
        <w:t>diagnozowanie,</w:t>
      </w:r>
      <w:r w:rsidR="000E2D75" w:rsidRPr="00F253B4">
        <w:t xml:space="preserve"> </w:t>
      </w:r>
      <w:r w:rsidRPr="00F253B4">
        <w:t>wraz</w:t>
      </w:r>
      <w:r w:rsidRPr="00F253B4">
        <w:rPr>
          <w:lang w:eastAsia="pl-PL" w:bidi="pl-PL"/>
        </w:rPr>
        <w:t xml:space="preserve"> z nauczycielami</w:t>
      </w:r>
      <w:r w:rsidRPr="00F253B4">
        <w:t>,</w:t>
      </w:r>
      <w:r w:rsidRPr="00F253B4">
        <w:rPr>
          <w:lang w:eastAsia="pl-PL" w:bidi="pl-PL"/>
        </w:rPr>
        <w:t xml:space="preserve"> zapotrzebowani</w:t>
      </w:r>
      <w:r w:rsidRPr="00F253B4">
        <w:t>a</w:t>
      </w:r>
      <w:r w:rsidRPr="00F253B4">
        <w:rPr>
          <w:lang w:eastAsia="pl-PL" w:bidi="pl-PL"/>
        </w:rPr>
        <w:t xml:space="preserve"> uczniów i rodziców na informacje z zakresu doradztwa zawodowego;</w:t>
      </w:r>
    </w:p>
    <w:p w14:paraId="3502C523" w14:textId="77777777" w:rsidR="00487DE5" w:rsidRPr="00F253B4" w:rsidRDefault="00487DE5" w:rsidP="003578BC">
      <w:pPr>
        <w:numPr>
          <w:ilvl w:val="0"/>
          <w:numId w:val="318"/>
        </w:numPr>
        <w:spacing w:before="120" w:line="276" w:lineRule="auto"/>
        <w:jc w:val="both"/>
        <w:rPr>
          <w:lang w:eastAsia="pl-PL" w:bidi="pl-PL"/>
        </w:rPr>
      </w:pPr>
      <w:r w:rsidRPr="00F253B4">
        <w:rPr>
          <w:lang w:eastAsia="pl-PL" w:bidi="pl-PL"/>
        </w:rPr>
        <w:t>gromadz</w:t>
      </w:r>
      <w:r w:rsidRPr="00F253B4">
        <w:t>enie</w:t>
      </w:r>
      <w:r w:rsidRPr="00F253B4">
        <w:rPr>
          <w:lang w:eastAsia="pl-PL" w:bidi="pl-PL"/>
        </w:rPr>
        <w:t xml:space="preserve"> warsztat</w:t>
      </w:r>
      <w:r w:rsidRPr="00F253B4">
        <w:t>u</w:t>
      </w:r>
      <w:r w:rsidRPr="00F253B4">
        <w:rPr>
          <w:lang w:eastAsia="pl-PL" w:bidi="pl-PL"/>
        </w:rPr>
        <w:t xml:space="preserve"> pracy oraz udostępnia</w:t>
      </w:r>
      <w:r w:rsidR="00A47249">
        <w:rPr>
          <w:lang w:eastAsia="pl-PL" w:bidi="pl-PL"/>
        </w:rPr>
        <w:t>nie</w:t>
      </w:r>
      <w:r w:rsidRPr="00F253B4">
        <w:rPr>
          <w:lang w:eastAsia="pl-PL" w:bidi="pl-PL"/>
        </w:rPr>
        <w:t xml:space="preserve"> go osobom zainteresowanym;</w:t>
      </w:r>
    </w:p>
    <w:p w14:paraId="4651909A" w14:textId="77777777" w:rsidR="00487DE5" w:rsidRPr="00F253B4" w:rsidRDefault="00487DE5" w:rsidP="003578BC">
      <w:pPr>
        <w:numPr>
          <w:ilvl w:val="0"/>
          <w:numId w:val="318"/>
        </w:numPr>
        <w:spacing w:before="120" w:line="276" w:lineRule="auto"/>
        <w:jc w:val="both"/>
        <w:rPr>
          <w:lang w:eastAsia="pl-PL" w:bidi="pl-PL"/>
        </w:rPr>
      </w:pPr>
      <w:r w:rsidRPr="00F253B4">
        <w:rPr>
          <w:lang w:eastAsia="pl-PL" w:bidi="pl-PL"/>
        </w:rPr>
        <w:t>upowszechnia</w:t>
      </w:r>
      <w:r w:rsidRPr="00F253B4">
        <w:t>nie wiedzy</w:t>
      </w:r>
      <w:r w:rsidRPr="00F253B4">
        <w:rPr>
          <w:lang w:eastAsia="pl-PL" w:bidi="pl-PL"/>
        </w:rPr>
        <w:t xml:space="preserve"> na temat planowania kariery zawodowej, możliwości uzyskiwania informacji o sytuacji na rynku pracy krajowym, UE i poza nią;</w:t>
      </w:r>
    </w:p>
    <w:p w14:paraId="42254953" w14:textId="77777777" w:rsidR="00487DE5" w:rsidRPr="00F253B4" w:rsidRDefault="00487DE5" w:rsidP="003578BC">
      <w:pPr>
        <w:numPr>
          <w:ilvl w:val="0"/>
          <w:numId w:val="318"/>
        </w:numPr>
        <w:spacing w:before="120" w:line="276" w:lineRule="auto"/>
        <w:jc w:val="both"/>
        <w:rPr>
          <w:lang w:eastAsia="pl-PL" w:bidi="pl-PL"/>
        </w:rPr>
      </w:pPr>
      <w:r w:rsidRPr="00F253B4">
        <w:t>gromadzenie</w:t>
      </w:r>
      <w:r w:rsidRPr="00F253B4">
        <w:rPr>
          <w:lang w:eastAsia="pl-PL" w:bidi="pl-PL"/>
        </w:rPr>
        <w:t xml:space="preserve"> informacje o zawodach i drogach uzyskania kwalifikacji zawodowych;</w:t>
      </w:r>
    </w:p>
    <w:p w14:paraId="2B7AC5C7" w14:textId="77777777" w:rsidR="00487DE5" w:rsidRPr="00F253B4" w:rsidRDefault="00487DE5" w:rsidP="003578BC">
      <w:pPr>
        <w:numPr>
          <w:ilvl w:val="0"/>
          <w:numId w:val="318"/>
        </w:numPr>
        <w:spacing w:before="120" w:line="276" w:lineRule="auto"/>
        <w:jc w:val="both"/>
        <w:rPr>
          <w:lang w:eastAsia="pl-PL" w:bidi="pl-PL"/>
        </w:rPr>
      </w:pPr>
      <w:r w:rsidRPr="00F253B4">
        <w:rPr>
          <w:lang w:eastAsia="pl-PL" w:bidi="pl-PL"/>
        </w:rPr>
        <w:t>pomaga</w:t>
      </w:r>
      <w:r w:rsidRPr="00F253B4">
        <w:t>nie</w:t>
      </w:r>
      <w:r w:rsidRPr="00F253B4">
        <w:rPr>
          <w:lang w:eastAsia="pl-PL" w:bidi="pl-PL"/>
        </w:rPr>
        <w:t xml:space="preserve"> uczniom w określeniu ich zainteresowań, uzdolnień i innych cech istotnych przy podejmowaniu decyzji edukacyjnych i planowaniu kariery zawodowej;</w:t>
      </w:r>
    </w:p>
    <w:p w14:paraId="200227DB" w14:textId="77777777" w:rsidR="00487DE5" w:rsidRPr="00F253B4" w:rsidRDefault="00487DE5" w:rsidP="003578BC">
      <w:pPr>
        <w:numPr>
          <w:ilvl w:val="0"/>
          <w:numId w:val="318"/>
        </w:numPr>
        <w:spacing w:before="120" w:line="276" w:lineRule="auto"/>
        <w:jc w:val="both"/>
        <w:rPr>
          <w:lang w:eastAsia="pl-PL" w:bidi="pl-PL"/>
        </w:rPr>
      </w:pPr>
      <w:r w:rsidRPr="00F253B4">
        <w:t>kierowanie</w:t>
      </w:r>
      <w:r w:rsidRPr="00F253B4">
        <w:rPr>
          <w:lang w:eastAsia="pl-PL" w:bidi="pl-PL"/>
        </w:rPr>
        <w:t xml:space="preserve"> w sprawach trudnych do odpowiednich specja</w:t>
      </w:r>
      <w:r w:rsidR="00901F01">
        <w:rPr>
          <w:lang w:eastAsia="pl-PL" w:bidi="pl-PL"/>
        </w:rPr>
        <w:t xml:space="preserve">listów, m.in. do specjalistów w </w:t>
      </w:r>
      <w:r w:rsidRPr="00F253B4">
        <w:rPr>
          <w:lang w:eastAsia="pl-PL" w:bidi="pl-PL"/>
        </w:rPr>
        <w:t>Poradni Pedagogiczno-Psychologicznej;</w:t>
      </w:r>
    </w:p>
    <w:p w14:paraId="0DBFB7C1" w14:textId="77777777" w:rsidR="00487DE5" w:rsidRPr="00F253B4" w:rsidRDefault="00487DE5" w:rsidP="003578BC">
      <w:pPr>
        <w:numPr>
          <w:ilvl w:val="0"/>
          <w:numId w:val="318"/>
        </w:numPr>
        <w:spacing w:before="120" w:line="276" w:lineRule="auto"/>
        <w:jc w:val="both"/>
        <w:rPr>
          <w:lang w:eastAsia="pl-PL" w:bidi="pl-PL"/>
        </w:rPr>
      </w:pPr>
      <w:r w:rsidRPr="00F253B4">
        <w:t>prowadzenie odpowiedniej dokumentacji</w:t>
      </w:r>
      <w:r w:rsidRPr="00F253B4">
        <w:rPr>
          <w:lang w:eastAsia="pl-PL" w:bidi="pl-PL"/>
        </w:rPr>
        <w:t xml:space="preserve"> udzielanych porad, sporządza</w:t>
      </w:r>
      <w:r w:rsidRPr="00F253B4">
        <w:t>nie</w:t>
      </w:r>
      <w:r w:rsidR="00901F01">
        <w:rPr>
          <w:lang w:eastAsia="pl-PL" w:bidi="pl-PL"/>
        </w:rPr>
        <w:t xml:space="preserve"> sprawozdania z </w:t>
      </w:r>
      <w:r w:rsidRPr="00F253B4">
        <w:rPr>
          <w:lang w:eastAsia="pl-PL" w:bidi="pl-PL"/>
        </w:rPr>
        <w:t>prowadzonej działalności;</w:t>
      </w:r>
    </w:p>
    <w:p w14:paraId="0EF92DA0" w14:textId="77777777" w:rsidR="00487DE5" w:rsidRPr="00F253B4" w:rsidRDefault="00487DE5" w:rsidP="003578BC">
      <w:pPr>
        <w:numPr>
          <w:ilvl w:val="0"/>
          <w:numId w:val="318"/>
        </w:numPr>
        <w:spacing w:before="120" w:line="276" w:lineRule="auto"/>
        <w:jc w:val="both"/>
        <w:rPr>
          <w:lang w:eastAsia="pl-PL" w:bidi="pl-PL"/>
        </w:rPr>
      </w:pPr>
      <w:r w:rsidRPr="00F253B4">
        <w:rPr>
          <w:lang w:eastAsia="pl-PL" w:bidi="pl-PL"/>
        </w:rPr>
        <w:t>współprac</w:t>
      </w:r>
      <w:r w:rsidRPr="00F253B4">
        <w:t>a</w:t>
      </w:r>
      <w:r w:rsidRPr="00F253B4">
        <w:rPr>
          <w:lang w:eastAsia="pl-PL" w:bidi="pl-PL"/>
        </w:rPr>
        <w:t xml:space="preserve"> z instytucjami zewnętrznymi wspierającymi WSDZ;</w:t>
      </w:r>
    </w:p>
    <w:p w14:paraId="085803AF" w14:textId="77777777" w:rsidR="00487DE5" w:rsidRPr="00F253B4" w:rsidRDefault="00487DE5" w:rsidP="003578BC">
      <w:pPr>
        <w:numPr>
          <w:ilvl w:val="0"/>
          <w:numId w:val="318"/>
        </w:numPr>
        <w:spacing w:before="120" w:line="276" w:lineRule="auto"/>
        <w:jc w:val="both"/>
        <w:rPr>
          <w:lang w:eastAsia="pl-PL" w:bidi="pl-PL"/>
        </w:rPr>
      </w:pPr>
      <w:r w:rsidRPr="00F253B4">
        <w:rPr>
          <w:lang w:eastAsia="pl-PL" w:bidi="pl-PL"/>
        </w:rPr>
        <w:t>współprac</w:t>
      </w:r>
      <w:r w:rsidRPr="00F253B4">
        <w:t>a</w:t>
      </w:r>
      <w:r w:rsidRPr="00F253B4">
        <w:rPr>
          <w:lang w:eastAsia="pl-PL" w:bidi="pl-PL"/>
        </w:rPr>
        <w:t xml:space="preserve"> z doradcą zawodowym z Poradni Pedagogiczno- Psychologicznej;</w:t>
      </w:r>
    </w:p>
    <w:p w14:paraId="3391F8A9" w14:textId="77777777" w:rsidR="000E72BD" w:rsidRPr="00F253B4" w:rsidRDefault="00487DE5" w:rsidP="003578BC">
      <w:pPr>
        <w:numPr>
          <w:ilvl w:val="0"/>
          <w:numId w:val="318"/>
        </w:numPr>
        <w:spacing w:before="120" w:line="276" w:lineRule="auto"/>
        <w:jc w:val="both"/>
        <w:rPr>
          <w:lang w:eastAsia="pl-PL" w:bidi="pl-PL"/>
        </w:rPr>
      </w:pPr>
      <w:r w:rsidRPr="00F253B4">
        <w:lastRenderedPageBreak/>
        <w:t>systematyczne</w:t>
      </w:r>
      <w:r w:rsidRPr="00F253B4">
        <w:rPr>
          <w:lang w:eastAsia="pl-PL" w:bidi="pl-PL"/>
        </w:rPr>
        <w:t xml:space="preserve"> podno</w:t>
      </w:r>
      <w:r w:rsidRPr="00F253B4">
        <w:t>szenie własnych kwalifikacji</w:t>
      </w:r>
      <w:r w:rsidRPr="00F253B4">
        <w:rPr>
          <w:lang w:eastAsia="pl-PL" w:bidi="pl-PL"/>
        </w:rPr>
        <w:t>.</w:t>
      </w:r>
    </w:p>
    <w:p w14:paraId="01FD4C0E" w14:textId="77777777" w:rsidR="000E72BD" w:rsidRPr="00F253B4" w:rsidRDefault="000E72BD" w:rsidP="000E72BD">
      <w:pPr>
        <w:spacing w:before="120" w:line="276" w:lineRule="auto"/>
        <w:ind w:left="720"/>
        <w:jc w:val="both"/>
        <w:rPr>
          <w:lang w:eastAsia="pl-PL" w:bidi="pl-PL"/>
        </w:rPr>
      </w:pPr>
    </w:p>
    <w:p w14:paraId="6D5B74B3" w14:textId="77777777" w:rsidR="000E72BD" w:rsidRPr="00F253B4" w:rsidRDefault="000E72BD" w:rsidP="00901F01">
      <w:pPr>
        <w:spacing w:before="120" w:line="276" w:lineRule="auto"/>
        <w:jc w:val="center"/>
      </w:pPr>
      <w:r w:rsidRPr="00F253B4">
        <w:rPr>
          <w:b/>
        </w:rPr>
        <w:t>§</w:t>
      </w:r>
      <w:r w:rsidR="00AF6468" w:rsidRPr="00F253B4">
        <w:rPr>
          <w:b/>
        </w:rPr>
        <w:t xml:space="preserve"> </w:t>
      </w:r>
      <w:r w:rsidR="00540307">
        <w:rPr>
          <w:b/>
        </w:rPr>
        <w:t>33</w:t>
      </w:r>
    </w:p>
    <w:p w14:paraId="6898D909" w14:textId="77777777" w:rsidR="00AB1C37" w:rsidRPr="00F253B4" w:rsidRDefault="000E2D75" w:rsidP="000E2D75">
      <w:pPr>
        <w:spacing w:before="120" w:line="276" w:lineRule="auto"/>
        <w:jc w:val="both"/>
      </w:pPr>
      <w:r w:rsidRPr="00F253B4">
        <w:t>1.</w:t>
      </w:r>
      <w:r w:rsidR="000A4A72">
        <w:t xml:space="preserve"> </w:t>
      </w:r>
      <w:r w:rsidR="00AB1C37" w:rsidRPr="00F253B4">
        <w:t xml:space="preserve">W Zespole tworzy się stanowisko </w:t>
      </w:r>
      <w:r w:rsidR="00AB1C37" w:rsidRPr="00F253B4">
        <w:rPr>
          <w:b/>
        </w:rPr>
        <w:t>wicedyrektora,</w:t>
      </w:r>
      <w:r w:rsidR="00AB1C37" w:rsidRPr="00F253B4">
        <w:t xml:space="preserve"> k</w:t>
      </w:r>
      <w:r w:rsidR="00901F01">
        <w:t xml:space="preserve">tóry odpowiada za organizację </w:t>
      </w:r>
      <w:r w:rsidR="000B61A8">
        <w:br/>
      </w:r>
      <w:r w:rsidR="00901F01">
        <w:t xml:space="preserve">i </w:t>
      </w:r>
      <w:r w:rsidR="00AB1C37" w:rsidRPr="00F253B4">
        <w:t>realizację całokształtu działalności wychowawczej Zespołu.</w:t>
      </w:r>
    </w:p>
    <w:p w14:paraId="4ACB0F4D" w14:textId="77777777" w:rsidR="00AB1C37" w:rsidRPr="00F253B4" w:rsidRDefault="000E2D75" w:rsidP="000E2D75">
      <w:pPr>
        <w:spacing w:before="120" w:line="276" w:lineRule="auto"/>
        <w:jc w:val="both"/>
      </w:pPr>
      <w:r w:rsidRPr="00F253B4">
        <w:t>2.</w:t>
      </w:r>
      <w:r w:rsidR="000A4A72">
        <w:t xml:space="preserve"> </w:t>
      </w:r>
      <w:r w:rsidR="00AB1C37" w:rsidRPr="00F253B4">
        <w:t>W razie nieobecności Dyrektora Zespołu wicedyrektor przejmuje obowiązki kierowania placówką.</w:t>
      </w:r>
    </w:p>
    <w:p w14:paraId="6B16DF6D" w14:textId="77777777" w:rsidR="00AB1C37" w:rsidRPr="00F253B4" w:rsidRDefault="000E2D75" w:rsidP="000E2D75">
      <w:pPr>
        <w:spacing w:before="120" w:line="276" w:lineRule="auto"/>
        <w:jc w:val="both"/>
      </w:pPr>
      <w:r w:rsidRPr="00F253B4">
        <w:t>3.</w:t>
      </w:r>
      <w:r w:rsidR="001777E2">
        <w:t xml:space="preserve"> </w:t>
      </w:r>
      <w:r w:rsidR="000A4A72">
        <w:t xml:space="preserve"> </w:t>
      </w:r>
      <w:r w:rsidR="00AB1C37" w:rsidRPr="00F253B4">
        <w:t>Ponadto wicedyrektor Zespołu wypełnia następujące zadania:</w:t>
      </w:r>
    </w:p>
    <w:p w14:paraId="67864C5C" w14:textId="77777777" w:rsidR="00AB1C37" w:rsidRPr="00F253B4" w:rsidRDefault="00AB1C37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>ustala i nadzoruje realizację zajęć pozalekcyjnych,</w:t>
      </w:r>
    </w:p>
    <w:p w14:paraId="262C57B0" w14:textId="77777777" w:rsidR="00AB1C37" w:rsidRPr="00F253B4" w:rsidRDefault="00AB1C37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>opracowuje kalendarz imprez szkolnych (apele, uroczystości),</w:t>
      </w:r>
    </w:p>
    <w:p w14:paraId="0E2CD4DB" w14:textId="77777777" w:rsidR="00AB1C37" w:rsidRPr="00F253B4" w:rsidRDefault="00AB1C37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>nadzoruje realizację konkursów przedmiotowych i artystycznych,</w:t>
      </w:r>
    </w:p>
    <w:p w14:paraId="68EE87D5" w14:textId="77777777" w:rsidR="00E66737" w:rsidRPr="00F253B4" w:rsidRDefault="00AB1C37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>współpracuje z nauczycielami, wychowawcami i Poradnią Psychologiczno Pedagogiczną,</w:t>
      </w:r>
    </w:p>
    <w:p w14:paraId="21DDF203" w14:textId="77777777" w:rsidR="00AB1C37" w:rsidRPr="00F253B4" w:rsidRDefault="00E66737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 xml:space="preserve">kontroluje realizację zajęć wynikających z orzeczenia o kształceniu specjalnym lub opinii o pomocy psychologiczno – pedagogicznej, </w:t>
      </w:r>
    </w:p>
    <w:p w14:paraId="5A9A2BB0" w14:textId="77777777" w:rsidR="006337CB" w:rsidRPr="00F253B4" w:rsidRDefault="00AB1C37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>przestrzega postanowień statutu w sprawie rodzaju nagród i kar stosowanych wobec uczniów,</w:t>
      </w:r>
    </w:p>
    <w:p w14:paraId="678AED88" w14:textId="77777777" w:rsidR="006337CB" w:rsidRPr="00F253B4" w:rsidRDefault="006337CB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>opracowuje plan lekcji i dyżurów nauczycieli na każdy rok szkolny i wprowadza niezbędne zmiany po wszelkich zmianach organizacyjnych,</w:t>
      </w:r>
    </w:p>
    <w:p w14:paraId="57C75824" w14:textId="77777777" w:rsidR="00AB1C37" w:rsidRPr="00F253B4" w:rsidRDefault="006337CB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>nadzoruje działalność Samorządu Uczniowskiego,</w:t>
      </w:r>
    </w:p>
    <w:p w14:paraId="158D3FD6" w14:textId="77777777" w:rsidR="00AB1C37" w:rsidRPr="00F253B4" w:rsidRDefault="00152EB8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>współdecyduje</w:t>
      </w:r>
      <w:r w:rsidR="00AB1C37" w:rsidRPr="00F253B4">
        <w:t xml:space="preserve"> o przyznawaniu pomocy materialnej uczniom,</w:t>
      </w:r>
    </w:p>
    <w:p w14:paraId="66D6B7A7" w14:textId="77777777" w:rsidR="00AB1C37" w:rsidRPr="00F253B4" w:rsidRDefault="00AB1C37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>nadzoruje pracę świetlicy szkolnej i stołówki,</w:t>
      </w:r>
    </w:p>
    <w:p w14:paraId="56506360" w14:textId="3DD5BF89" w:rsidR="00AB1C37" w:rsidRPr="00F253B4" w:rsidRDefault="00AB1C37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 xml:space="preserve">współpracuje z </w:t>
      </w:r>
      <w:r w:rsidR="00056B44">
        <w:t>G</w:t>
      </w:r>
      <w:r w:rsidRPr="00F253B4">
        <w:t>OPS,</w:t>
      </w:r>
    </w:p>
    <w:p w14:paraId="65012E51" w14:textId="77777777" w:rsidR="00E66737" w:rsidRPr="00F253B4" w:rsidRDefault="00AB1C37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>sprawuj</w:t>
      </w:r>
      <w:r w:rsidR="00E66737" w:rsidRPr="00F253B4">
        <w:t>e nadzór nad biblioteką szkolną,</w:t>
      </w:r>
    </w:p>
    <w:p w14:paraId="795ACE76" w14:textId="77777777" w:rsidR="00E66737" w:rsidRPr="00F253B4" w:rsidRDefault="00E66737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>współpracuje z Poradnią PPP, policją i innymi instytucjami w zakresie pomocy uczniom i zapewnieniu ładu i porządku w placówce i na jej terenie,</w:t>
      </w:r>
    </w:p>
    <w:p w14:paraId="2BAF7A6E" w14:textId="77777777" w:rsidR="00E66737" w:rsidRPr="00F253B4" w:rsidRDefault="00E66737" w:rsidP="003578BC">
      <w:pPr>
        <w:numPr>
          <w:ilvl w:val="0"/>
          <w:numId w:val="11"/>
        </w:numPr>
        <w:spacing w:before="120" w:line="276" w:lineRule="auto"/>
        <w:jc w:val="both"/>
      </w:pPr>
      <w:r w:rsidRPr="00F253B4">
        <w:t xml:space="preserve"> przestrzega wszelkich Regulaminów wewnętrznych i przepisów</w:t>
      </w:r>
      <w:r w:rsidR="001777E2">
        <w:t xml:space="preserve"> w</w:t>
      </w:r>
      <w:r w:rsidRPr="00F253B4">
        <w:t xml:space="preserve"> zakresie bhp </w:t>
      </w:r>
      <w:r w:rsidR="001777E2">
        <w:br/>
      </w:r>
      <w:r w:rsidRPr="00F253B4">
        <w:t>i p/poż,</w:t>
      </w:r>
    </w:p>
    <w:p w14:paraId="05F8A7A7" w14:textId="77777777" w:rsidR="00223678" w:rsidRPr="00F253B4" w:rsidRDefault="001777E2" w:rsidP="003578BC">
      <w:pPr>
        <w:numPr>
          <w:ilvl w:val="0"/>
          <w:numId w:val="11"/>
        </w:numPr>
        <w:spacing w:before="120" w:line="276" w:lineRule="auto"/>
        <w:jc w:val="both"/>
      </w:pPr>
      <w:r>
        <w:t>w</w:t>
      </w:r>
      <w:r w:rsidR="00E66737" w:rsidRPr="00F253B4">
        <w:t>ykonuje inne polecenia służbowe Dyrektora Zespołu.</w:t>
      </w:r>
    </w:p>
    <w:p w14:paraId="2F447568" w14:textId="77777777" w:rsidR="009946C9" w:rsidRDefault="009946C9" w:rsidP="00901F01">
      <w:pPr>
        <w:spacing w:before="120" w:line="276" w:lineRule="auto"/>
        <w:jc w:val="center"/>
        <w:rPr>
          <w:b/>
        </w:rPr>
      </w:pPr>
    </w:p>
    <w:p w14:paraId="7058D20C" w14:textId="77777777" w:rsidR="001777E2" w:rsidRDefault="001777E2" w:rsidP="00901F01">
      <w:pPr>
        <w:spacing w:before="120" w:line="276" w:lineRule="auto"/>
        <w:jc w:val="center"/>
        <w:rPr>
          <w:b/>
        </w:rPr>
      </w:pPr>
    </w:p>
    <w:p w14:paraId="1A7F0A33" w14:textId="77777777" w:rsidR="00F40141" w:rsidRPr="00F253B4" w:rsidRDefault="003346E2" w:rsidP="00901F01">
      <w:pPr>
        <w:spacing w:before="120" w:line="276" w:lineRule="auto"/>
        <w:jc w:val="center"/>
      </w:pPr>
      <w:r w:rsidRPr="00F253B4">
        <w:rPr>
          <w:b/>
        </w:rPr>
        <w:t>§</w:t>
      </w:r>
      <w:r w:rsidR="00AF6468" w:rsidRPr="00F253B4">
        <w:rPr>
          <w:b/>
        </w:rPr>
        <w:t xml:space="preserve"> </w:t>
      </w:r>
      <w:r w:rsidRPr="00F253B4">
        <w:rPr>
          <w:b/>
        </w:rPr>
        <w:t>3</w:t>
      </w:r>
      <w:r w:rsidR="000E72BD" w:rsidRPr="00F253B4">
        <w:rPr>
          <w:b/>
        </w:rPr>
        <w:t>4</w:t>
      </w:r>
    </w:p>
    <w:p w14:paraId="16B7197A" w14:textId="77777777" w:rsidR="00F8370E" w:rsidRPr="00F253B4" w:rsidRDefault="000E2D75" w:rsidP="000E2D75">
      <w:pPr>
        <w:spacing w:before="120" w:line="276" w:lineRule="auto"/>
        <w:jc w:val="both"/>
      </w:pPr>
      <w:r w:rsidRPr="00F253B4">
        <w:t>1.</w:t>
      </w:r>
      <w:r w:rsidR="001777E2">
        <w:t xml:space="preserve"> </w:t>
      </w:r>
      <w:r w:rsidR="00A87680" w:rsidRPr="00F253B4">
        <w:t>Pracownicy niebędący nauczycielami pracują na podstawie zakresu czynności podpisanym przez Dyrektora.</w:t>
      </w:r>
    </w:p>
    <w:p w14:paraId="095913B9" w14:textId="77777777" w:rsidR="00F8370E" w:rsidRPr="00F253B4" w:rsidRDefault="000E2D75" w:rsidP="000E2D75">
      <w:pPr>
        <w:spacing w:before="120" w:line="276" w:lineRule="auto"/>
        <w:jc w:val="both"/>
      </w:pPr>
      <w:r w:rsidRPr="00F253B4">
        <w:t>2.</w:t>
      </w:r>
      <w:r w:rsidR="001777E2">
        <w:t xml:space="preserve"> </w:t>
      </w:r>
      <w:r w:rsidR="00F8370E" w:rsidRPr="00F253B4">
        <w:t xml:space="preserve">Pracownicy zatrudnieni na podstawie umowy o pracę </w:t>
      </w:r>
      <w:r w:rsidR="00494AA1">
        <w:t xml:space="preserve">są pracownikami samorządowymi </w:t>
      </w:r>
      <w:r w:rsidR="000B61A8">
        <w:br/>
      </w:r>
      <w:r w:rsidR="00494AA1">
        <w:t xml:space="preserve">i </w:t>
      </w:r>
      <w:r w:rsidR="00F8370E" w:rsidRPr="00F253B4">
        <w:t>podlegają regulacjom ustawy o pracownikach samorządowych.</w:t>
      </w:r>
    </w:p>
    <w:p w14:paraId="39564EBD" w14:textId="77777777" w:rsidR="00F8370E" w:rsidRPr="00F253B4" w:rsidRDefault="000E2D75" w:rsidP="000E2D75">
      <w:pPr>
        <w:spacing w:before="120" w:line="276" w:lineRule="auto"/>
        <w:jc w:val="both"/>
      </w:pPr>
      <w:r w:rsidRPr="00F253B4">
        <w:t>3.</w:t>
      </w:r>
      <w:r w:rsidR="001777E2">
        <w:t xml:space="preserve"> </w:t>
      </w:r>
      <w:r w:rsidR="00F8370E" w:rsidRPr="00F253B4">
        <w:t>Do podstawowych obowiązków pracownika samorządowego należy w szczególności:</w:t>
      </w:r>
    </w:p>
    <w:p w14:paraId="3F177AC8" w14:textId="77777777" w:rsidR="00730FD0" w:rsidRPr="00F253B4" w:rsidRDefault="00F8370E" w:rsidP="003578BC">
      <w:pPr>
        <w:numPr>
          <w:ilvl w:val="0"/>
          <w:numId w:val="172"/>
        </w:numPr>
        <w:spacing w:before="120" w:line="276" w:lineRule="auto"/>
        <w:jc w:val="both"/>
      </w:pPr>
      <w:r w:rsidRPr="00F253B4">
        <w:lastRenderedPageBreak/>
        <w:t>przestrzeganie Konstytucji Rzeczpospolitej Po</w:t>
      </w:r>
      <w:r w:rsidR="00730FD0" w:rsidRPr="00F253B4">
        <w:t>lskiej i innych przepisów prawa;</w:t>
      </w:r>
    </w:p>
    <w:p w14:paraId="02CE277F" w14:textId="77777777" w:rsidR="00730FD0" w:rsidRPr="00F253B4" w:rsidRDefault="00F8370E" w:rsidP="003578BC">
      <w:pPr>
        <w:numPr>
          <w:ilvl w:val="0"/>
          <w:numId w:val="172"/>
        </w:numPr>
        <w:spacing w:before="120" w:line="276" w:lineRule="auto"/>
        <w:jc w:val="both"/>
      </w:pPr>
      <w:r w:rsidRPr="00F253B4">
        <w:t>wykonywanie zadań su</w:t>
      </w:r>
      <w:r w:rsidR="00730FD0" w:rsidRPr="00F253B4">
        <w:t>miennie, sprawnie i bezstronnie;</w:t>
      </w:r>
    </w:p>
    <w:p w14:paraId="39CDE8A3" w14:textId="77777777" w:rsidR="00730FD0" w:rsidRPr="00F253B4" w:rsidRDefault="00F8370E" w:rsidP="003578BC">
      <w:pPr>
        <w:numPr>
          <w:ilvl w:val="0"/>
          <w:numId w:val="172"/>
        </w:numPr>
        <w:spacing w:before="120" w:line="276" w:lineRule="auto"/>
        <w:jc w:val="both"/>
      </w:pPr>
      <w:r w:rsidRPr="00F253B4">
        <w:t>udzielanie informacji organom, instytucjom i osobom fizycznym oraz udostępnianie dokum</w:t>
      </w:r>
      <w:r w:rsidR="0071374C" w:rsidRPr="00F253B4">
        <w:t>entów znajdujących się w posiad</w:t>
      </w:r>
      <w:r w:rsidR="00223678" w:rsidRPr="00F253B4">
        <w:t>a</w:t>
      </w:r>
      <w:r w:rsidRPr="00F253B4">
        <w:t xml:space="preserve">niu </w:t>
      </w:r>
      <w:r w:rsidR="00730FD0" w:rsidRPr="00F253B4">
        <w:t>jednostki, w której pracownik jest zatrudniony, jeśli prawo tego nie zabrania;</w:t>
      </w:r>
    </w:p>
    <w:p w14:paraId="2B628338" w14:textId="77777777" w:rsidR="00730FD0" w:rsidRPr="00F253B4" w:rsidRDefault="00730FD0" w:rsidP="003578BC">
      <w:pPr>
        <w:numPr>
          <w:ilvl w:val="0"/>
          <w:numId w:val="172"/>
        </w:numPr>
        <w:spacing w:before="120" w:line="276" w:lineRule="auto"/>
        <w:jc w:val="both"/>
      </w:pPr>
      <w:r w:rsidRPr="00F253B4">
        <w:t>dochowania tajemnicy ustawowo chronionej;</w:t>
      </w:r>
    </w:p>
    <w:p w14:paraId="7D50C931" w14:textId="77777777" w:rsidR="00D21BD7" w:rsidRPr="00F253B4" w:rsidRDefault="00730FD0" w:rsidP="003578BC">
      <w:pPr>
        <w:numPr>
          <w:ilvl w:val="0"/>
          <w:numId w:val="172"/>
        </w:numPr>
        <w:spacing w:before="120" w:line="276" w:lineRule="auto"/>
        <w:jc w:val="both"/>
      </w:pPr>
      <w:r w:rsidRPr="00F253B4">
        <w:t>zachowanie uprzejmości i życzliwości w kontaktach z obywatelami, zwierzchnikami, podwładnymi oraz współpracownikami;</w:t>
      </w:r>
    </w:p>
    <w:p w14:paraId="1F435271" w14:textId="77777777" w:rsidR="00730FD0" w:rsidRPr="00F253B4" w:rsidRDefault="00730FD0" w:rsidP="003578BC">
      <w:pPr>
        <w:numPr>
          <w:ilvl w:val="0"/>
          <w:numId w:val="172"/>
        </w:numPr>
        <w:spacing w:before="120" w:line="276" w:lineRule="auto"/>
        <w:jc w:val="both"/>
      </w:pPr>
      <w:r w:rsidRPr="00F253B4">
        <w:t>zachowanie się z godnością w miejscu pracy i poza nim;</w:t>
      </w:r>
    </w:p>
    <w:p w14:paraId="74BE736B" w14:textId="77777777" w:rsidR="00730FD0" w:rsidRPr="00F253B4" w:rsidRDefault="00730FD0" w:rsidP="003578BC">
      <w:pPr>
        <w:numPr>
          <w:ilvl w:val="0"/>
          <w:numId w:val="172"/>
        </w:numPr>
        <w:spacing w:before="120" w:line="276" w:lineRule="auto"/>
        <w:jc w:val="both"/>
      </w:pPr>
      <w:r w:rsidRPr="00F253B4">
        <w:t>stałe podnoszenie umiejętności i kwalifikacji zawodowych;</w:t>
      </w:r>
    </w:p>
    <w:p w14:paraId="495EBCD1" w14:textId="77777777" w:rsidR="00730FD0" w:rsidRPr="00F253B4" w:rsidRDefault="00730FD0" w:rsidP="003578BC">
      <w:pPr>
        <w:numPr>
          <w:ilvl w:val="0"/>
          <w:numId w:val="172"/>
        </w:numPr>
        <w:spacing w:before="120" w:line="276" w:lineRule="auto"/>
        <w:jc w:val="both"/>
      </w:pPr>
      <w:r w:rsidRPr="00F253B4">
        <w:t>sumienne i staranne wykonywanie poleceń przełożonego;</w:t>
      </w:r>
    </w:p>
    <w:p w14:paraId="527E7BF6" w14:textId="77777777" w:rsidR="00574285" w:rsidRPr="00F253B4" w:rsidRDefault="00730FD0" w:rsidP="003578BC">
      <w:pPr>
        <w:numPr>
          <w:ilvl w:val="0"/>
          <w:numId w:val="172"/>
        </w:numPr>
        <w:spacing w:before="120" w:line="276" w:lineRule="auto"/>
        <w:jc w:val="both"/>
      </w:pPr>
      <w:r w:rsidRPr="00F253B4">
        <w:t>złożenie oświadczenia przez pracowników</w:t>
      </w:r>
      <w:r w:rsidR="001777E2">
        <w:t xml:space="preserve"> na stanowiskach urzędniczych </w:t>
      </w:r>
      <w:r w:rsidR="001777E2">
        <w:br/>
        <w:t xml:space="preserve">o </w:t>
      </w:r>
      <w:r w:rsidRPr="00F253B4">
        <w:t>prowadzeniu działalności gospodar</w:t>
      </w:r>
      <w:r w:rsidR="001777E2">
        <w:t>czej, zgodnie z wymogami ustawy.</w:t>
      </w:r>
    </w:p>
    <w:p w14:paraId="596664A2" w14:textId="77777777" w:rsidR="00B97F2E" w:rsidRDefault="00B97F2E" w:rsidP="00F0222F">
      <w:pPr>
        <w:spacing w:line="276" w:lineRule="auto"/>
        <w:jc w:val="both"/>
      </w:pPr>
    </w:p>
    <w:p w14:paraId="482F73A4" w14:textId="77777777" w:rsidR="00615875" w:rsidRPr="00F253B4" w:rsidRDefault="00615875" w:rsidP="00F0222F">
      <w:pPr>
        <w:spacing w:line="276" w:lineRule="auto"/>
        <w:jc w:val="both"/>
      </w:pPr>
    </w:p>
    <w:p w14:paraId="5F743DC8" w14:textId="77777777" w:rsidR="00FB544B" w:rsidRPr="00F253B4" w:rsidRDefault="00FB544B" w:rsidP="00F0222F">
      <w:pPr>
        <w:spacing w:line="276" w:lineRule="auto"/>
        <w:jc w:val="center"/>
        <w:rPr>
          <w:b/>
        </w:rPr>
      </w:pPr>
    </w:p>
    <w:p w14:paraId="09730E61" w14:textId="77777777" w:rsidR="00A87680" w:rsidRDefault="00A87680" w:rsidP="00F0222F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DZIAŁ V</w:t>
      </w:r>
    </w:p>
    <w:p w14:paraId="1DFB6839" w14:textId="77777777" w:rsidR="00A87680" w:rsidRDefault="00A87680" w:rsidP="00F0222F">
      <w:pPr>
        <w:spacing w:line="276" w:lineRule="auto"/>
        <w:jc w:val="center"/>
        <w:rPr>
          <w:sz w:val="36"/>
        </w:rPr>
      </w:pPr>
    </w:p>
    <w:p w14:paraId="50DA0309" w14:textId="77777777" w:rsidR="00A87680" w:rsidRPr="0071374C" w:rsidRDefault="00A87680" w:rsidP="0071374C">
      <w:pPr>
        <w:spacing w:line="276" w:lineRule="auto"/>
        <w:jc w:val="center"/>
        <w:rPr>
          <w:b/>
        </w:rPr>
      </w:pPr>
      <w:r>
        <w:rPr>
          <w:b/>
        </w:rPr>
        <w:t>ORGANIZACJA POMO</w:t>
      </w:r>
      <w:r w:rsidR="00223678">
        <w:rPr>
          <w:b/>
        </w:rPr>
        <w:t>CY PSYCHOLOGICZNO-PEDAGOGICZNEJ</w:t>
      </w:r>
    </w:p>
    <w:p w14:paraId="56B3502D" w14:textId="77777777" w:rsidR="00223678" w:rsidRPr="00615875" w:rsidRDefault="00223678" w:rsidP="0071374C">
      <w:pPr>
        <w:spacing w:before="120" w:line="276" w:lineRule="auto"/>
        <w:jc w:val="both"/>
        <w:rPr>
          <w:b/>
        </w:rPr>
      </w:pPr>
    </w:p>
    <w:p w14:paraId="3817BB5E" w14:textId="77777777" w:rsidR="00901F01" w:rsidRDefault="001B46E4" w:rsidP="00901F0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="00A86107" w:rsidRPr="00901F01">
        <w:rPr>
          <w:b/>
        </w:rPr>
        <w:t>3</w:t>
      </w:r>
      <w:r w:rsidR="000E72BD" w:rsidRPr="00901F01">
        <w:rPr>
          <w:b/>
        </w:rPr>
        <w:t>5</w:t>
      </w:r>
    </w:p>
    <w:p w14:paraId="017BEA02" w14:textId="77777777" w:rsidR="00223678" w:rsidRDefault="00111A8F" w:rsidP="0071374C">
      <w:pPr>
        <w:spacing w:before="120" w:line="276" w:lineRule="auto"/>
        <w:jc w:val="both"/>
      </w:pPr>
      <w:r w:rsidRPr="00901F01">
        <w:t>W Zespole organizuje się pomoc psychologiczno- pedagogiczną. Pomoc udzielana jest uczniom, rodzicom i nauczycielom.</w:t>
      </w:r>
    </w:p>
    <w:p w14:paraId="09CCEE93" w14:textId="77777777" w:rsidR="000B61A8" w:rsidRPr="00901F01" w:rsidRDefault="000B61A8" w:rsidP="0071374C">
      <w:pPr>
        <w:spacing w:before="120" w:line="276" w:lineRule="auto"/>
        <w:jc w:val="both"/>
      </w:pPr>
    </w:p>
    <w:p w14:paraId="15E93873" w14:textId="77777777" w:rsidR="00901F01" w:rsidRDefault="00574285" w:rsidP="00901F0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Pr="00901F01">
        <w:rPr>
          <w:b/>
        </w:rPr>
        <w:t>3</w:t>
      </w:r>
      <w:r w:rsidR="000E72BD" w:rsidRPr="00901F01">
        <w:rPr>
          <w:b/>
        </w:rPr>
        <w:t>6</w:t>
      </w:r>
    </w:p>
    <w:p w14:paraId="2F2757DA" w14:textId="77777777" w:rsidR="00111A8F" w:rsidRPr="00901F01" w:rsidRDefault="00111A8F" w:rsidP="0071374C">
      <w:pPr>
        <w:spacing w:before="120" w:line="276" w:lineRule="auto"/>
        <w:jc w:val="both"/>
        <w:rPr>
          <w:b/>
        </w:rPr>
      </w:pPr>
      <w:r w:rsidRPr="00901F01">
        <w:t xml:space="preserve">Wszelkie formy świadczonej pomocy psychologiczno-pedagogicznej w </w:t>
      </w:r>
      <w:r w:rsidR="00AA0F22" w:rsidRPr="00901F01">
        <w:t>Zespole</w:t>
      </w:r>
      <w:r w:rsidRPr="00901F01">
        <w:t xml:space="preserve"> są bezpłatne, </w:t>
      </w:r>
      <w:r w:rsidR="000B61A8">
        <w:br/>
      </w:r>
      <w:r w:rsidRPr="00901F01">
        <w:t>a udział ucznia w zaplanowanych zajęciach w ramach jej realizacji dobrowolny.</w:t>
      </w:r>
    </w:p>
    <w:p w14:paraId="13620DA4" w14:textId="77777777" w:rsidR="009946C9" w:rsidRDefault="009946C9" w:rsidP="00901F01">
      <w:pPr>
        <w:spacing w:before="120" w:line="276" w:lineRule="auto"/>
        <w:jc w:val="center"/>
        <w:rPr>
          <w:b/>
        </w:rPr>
      </w:pPr>
    </w:p>
    <w:p w14:paraId="33B21AB1" w14:textId="77777777" w:rsidR="00901F01" w:rsidRDefault="00574285" w:rsidP="00901F0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Pr="00901F01">
        <w:rPr>
          <w:b/>
        </w:rPr>
        <w:t>3</w:t>
      </w:r>
      <w:r w:rsidR="000E72BD" w:rsidRPr="00901F01">
        <w:rPr>
          <w:b/>
        </w:rPr>
        <w:t>7</w:t>
      </w:r>
    </w:p>
    <w:p w14:paraId="52B6CCC8" w14:textId="77777777" w:rsidR="00111A8F" w:rsidRPr="00901F01" w:rsidRDefault="00574285" w:rsidP="0071374C">
      <w:pPr>
        <w:spacing w:before="120" w:line="276" w:lineRule="auto"/>
        <w:jc w:val="both"/>
        <w:rPr>
          <w:b/>
        </w:rPr>
      </w:pPr>
      <w:r w:rsidRPr="00901F01">
        <w:t>1.</w:t>
      </w:r>
      <w:r w:rsidR="001777E2">
        <w:t xml:space="preserve"> </w:t>
      </w:r>
      <w:r w:rsidR="00111A8F" w:rsidRPr="00901F01">
        <w:t>Pomoc psycholo</w:t>
      </w:r>
      <w:r w:rsidR="001777E2">
        <w:t>giczno – pedagogiczna polega na</w:t>
      </w:r>
      <w:r w:rsidR="00111A8F" w:rsidRPr="00901F01">
        <w:t>:</w:t>
      </w:r>
    </w:p>
    <w:p w14:paraId="49DAF9FF" w14:textId="77777777" w:rsidR="00111A8F" w:rsidRPr="00901F01" w:rsidRDefault="00111A8F" w:rsidP="003578BC">
      <w:pPr>
        <w:numPr>
          <w:ilvl w:val="1"/>
          <w:numId w:val="21"/>
        </w:numPr>
        <w:spacing w:before="120" w:line="276" w:lineRule="auto"/>
        <w:jc w:val="both"/>
      </w:pPr>
      <w:r w:rsidRPr="00901F01">
        <w:t>diagnozowaniu środowiska ucznia,</w:t>
      </w:r>
    </w:p>
    <w:p w14:paraId="70B58BFE" w14:textId="77777777" w:rsidR="00111A8F" w:rsidRPr="00901F01" w:rsidRDefault="00111A8F" w:rsidP="003578BC">
      <w:pPr>
        <w:numPr>
          <w:ilvl w:val="1"/>
          <w:numId w:val="21"/>
        </w:numPr>
        <w:spacing w:before="120" w:line="276" w:lineRule="auto"/>
        <w:jc w:val="both"/>
      </w:pPr>
      <w:r w:rsidRPr="00901F01">
        <w:t xml:space="preserve">rozpoznawaniu potencjalnych możliwości oraz indywidualnych potrzeb ucznia </w:t>
      </w:r>
      <w:r w:rsidR="000B61A8">
        <w:br/>
      </w:r>
      <w:r w:rsidRPr="00901F01">
        <w:t>i</w:t>
      </w:r>
      <w:r w:rsidR="00901F01">
        <w:t xml:space="preserve"> </w:t>
      </w:r>
      <w:r w:rsidRPr="00901F01">
        <w:t>umożliwianiu ich zaspokojenia,</w:t>
      </w:r>
    </w:p>
    <w:p w14:paraId="7FC87FBD" w14:textId="77777777" w:rsidR="00111A8F" w:rsidRPr="00901F01" w:rsidRDefault="00111A8F" w:rsidP="003578BC">
      <w:pPr>
        <w:numPr>
          <w:ilvl w:val="1"/>
          <w:numId w:val="21"/>
        </w:numPr>
        <w:spacing w:before="120" w:line="276" w:lineRule="auto"/>
        <w:jc w:val="both"/>
      </w:pPr>
      <w:r w:rsidRPr="00901F01">
        <w:t>rozpoznawaniu przyczyn trudności w opanowywaniu umiejętności i wiadomości przez ucznia,</w:t>
      </w:r>
    </w:p>
    <w:p w14:paraId="49D9683A" w14:textId="77777777" w:rsidR="00111A8F" w:rsidRPr="00901F01" w:rsidRDefault="00111A8F" w:rsidP="003578BC">
      <w:pPr>
        <w:numPr>
          <w:ilvl w:val="1"/>
          <w:numId w:val="21"/>
        </w:numPr>
        <w:spacing w:before="120" w:line="276" w:lineRule="auto"/>
        <w:jc w:val="both"/>
      </w:pPr>
      <w:r w:rsidRPr="00901F01">
        <w:t>wspieraniu ucznia z wybitnymi uzdolnieniami,</w:t>
      </w:r>
    </w:p>
    <w:p w14:paraId="34804892" w14:textId="77777777" w:rsidR="00111A8F" w:rsidRPr="00901F01" w:rsidRDefault="00111A8F" w:rsidP="003578BC">
      <w:pPr>
        <w:numPr>
          <w:ilvl w:val="1"/>
          <w:numId w:val="21"/>
        </w:numPr>
        <w:spacing w:before="120" w:line="276" w:lineRule="auto"/>
        <w:jc w:val="both"/>
      </w:pPr>
      <w:r w:rsidRPr="00901F01">
        <w:lastRenderedPageBreak/>
        <w:t>opracowywaniu i wdrażaniu indywidualnych programów edukacyjno-terapeutycznych dla uczniów niepełnosprawnych oraz indywidualnych programów edukacyjno-terapeutycznych odpowiednio o charakterze resocjalizacyjnym lub socjoterapeutycznym dla uczn</w:t>
      </w:r>
      <w:r w:rsidR="00901F01">
        <w:t>iów niedostosowanych społecznie</w:t>
      </w:r>
      <w:r w:rsidRPr="00901F01">
        <w:t xml:space="preserve"> oraz zagrożonych niedostosowaniem społecznym,</w:t>
      </w:r>
    </w:p>
    <w:p w14:paraId="386CD82A" w14:textId="77777777" w:rsidR="00111A8F" w:rsidRPr="00901F01" w:rsidRDefault="00111A8F" w:rsidP="003578BC">
      <w:pPr>
        <w:numPr>
          <w:ilvl w:val="1"/>
          <w:numId w:val="21"/>
        </w:numPr>
        <w:spacing w:before="120" w:line="276" w:lineRule="auto"/>
        <w:jc w:val="both"/>
      </w:pPr>
      <w:r w:rsidRPr="00901F01">
        <w:t>prowadzeniu edukacji prozdrowotnej i promocji zdrowia wśród uczniów i rodziców,</w:t>
      </w:r>
    </w:p>
    <w:p w14:paraId="42AD95E7" w14:textId="77777777" w:rsidR="00111A8F" w:rsidRPr="00901F01" w:rsidRDefault="00111A8F" w:rsidP="003578BC">
      <w:pPr>
        <w:numPr>
          <w:ilvl w:val="1"/>
          <w:numId w:val="21"/>
        </w:numPr>
        <w:spacing w:before="120" w:line="276" w:lineRule="auto"/>
        <w:jc w:val="both"/>
      </w:pPr>
      <w:r w:rsidRPr="00901F01">
        <w:t>podejmowaniu działań wychowawczych i profilaktycznych wynikających z programu wychowawcz</w:t>
      </w:r>
      <w:r w:rsidR="00DF4A95" w:rsidRPr="00901F01">
        <w:t>o - profilaktycznego</w:t>
      </w:r>
      <w:r w:rsidRPr="00901F01">
        <w:t xml:space="preserve"> przedszkola/szkoły oraz wspier</w:t>
      </w:r>
      <w:r w:rsidR="00901F01">
        <w:t xml:space="preserve">aniu nauczycieli </w:t>
      </w:r>
      <w:r w:rsidR="000B61A8">
        <w:br/>
      </w:r>
      <w:r w:rsidR="00901F01">
        <w:t xml:space="preserve">w </w:t>
      </w:r>
      <w:r w:rsidRPr="00901F01">
        <w:t>tym zakresie,</w:t>
      </w:r>
    </w:p>
    <w:p w14:paraId="185CA62C" w14:textId="77777777" w:rsidR="00111A8F" w:rsidRPr="00901F01" w:rsidRDefault="00111A8F" w:rsidP="003578BC">
      <w:pPr>
        <w:numPr>
          <w:ilvl w:val="1"/>
          <w:numId w:val="21"/>
        </w:numPr>
        <w:spacing w:before="120" w:line="276" w:lineRule="auto"/>
        <w:jc w:val="both"/>
      </w:pPr>
      <w:r w:rsidRPr="00901F01">
        <w:t>wspieraniu uczniów metodami aktywnymi,</w:t>
      </w:r>
    </w:p>
    <w:p w14:paraId="355FA500" w14:textId="77777777" w:rsidR="00111A8F" w:rsidRPr="00901F01" w:rsidRDefault="00111A8F" w:rsidP="003578BC">
      <w:pPr>
        <w:numPr>
          <w:ilvl w:val="1"/>
          <w:numId w:val="21"/>
        </w:numPr>
        <w:spacing w:before="120" w:line="276" w:lineRule="auto"/>
        <w:jc w:val="both"/>
      </w:pPr>
      <w:r w:rsidRPr="00901F01">
        <w:t>wspieraniu nauczycieli i rodziców w działaniach wyrównujących szanse edukacyjne dzieci,</w:t>
      </w:r>
    </w:p>
    <w:p w14:paraId="3149C1A0" w14:textId="77777777" w:rsidR="00111A8F" w:rsidRPr="00901F01" w:rsidRDefault="00EC11F4" w:rsidP="003578BC">
      <w:pPr>
        <w:numPr>
          <w:ilvl w:val="1"/>
          <w:numId w:val="21"/>
        </w:numPr>
        <w:spacing w:before="120" w:line="276" w:lineRule="auto"/>
        <w:jc w:val="both"/>
      </w:pPr>
      <w:r w:rsidRPr="00901F01">
        <w:t>udzielaniu uczniom</w:t>
      </w:r>
      <w:r w:rsidR="00111A8F" w:rsidRPr="00901F01">
        <w:t xml:space="preserve"> pomocy</w:t>
      </w:r>
      <w:r w:rsidR="001F545B" w:rsidRPr="00901F01">
        <w:t>,</w:t>
      </w:r>
      <w:r w:rsidRPr="00901F01">
        <w:t xml:space="preserve"> polegającej na</w:t>
      </w:r>
      <w:r w:rsidR="00111A8F" w:rsidRPr="00901F01">
        <w:t xml:space="preserve"> dostosowywaniu wymagań edukacyjnych</w:t>
      </w:r>
      <w:r w:rsidR="001F545B" w:rsidRPr="00901F01">
        <w:t>,</w:t>
      </w:r>
      <w:r w:rsidR="00111A8F" w:rsidRPr="00901F01">
        <w:t xml:space="preserve"> wynikających z realizacji programów nauczania do indywidualnych potrzeb psychofizycznych i edukacyjnych ucznia, u k</w:t>
      </w:r>
      <w:r w:rsidR="00566554">
        <w:t xml:space="preserve">tórego stwierdzono zaburzenia </w:t>
      </w:r>
      <w:r w:rsidR="000B61A8">
        <w:br/>
      </w:r>
      <w:r w:rsidR="00566554">
        <w:t xml:space="preserve">i </w:t>
      </w:r>
      <w:r w:rsidR="00111A8F" w:rsidRPr="00901F01">
        <w:t>odchylenia rozwojowe lub specyficzne trudności w uczeniu się, uniemożliwiające sprostanie tym wymaganiom,</w:t>
      </w:r>
    </w:p>
    <w:p w14:paraId="7595DBAE" w14:textId="77777777" w:rsidR="00111A8F" w:rsidRPr="00901F01" w:rsidRDefault="00111A8F" w:rsidP="003578BC">
      <w:pPr>
        <w:numPr>
          <w:ilvl w:val="1"/>
          <w:numId w:val="21"/>
        </w:numPr>
        <w:spacing w:before="120" w:line="276" w:lineRule="auto"/>
        <w:jc w:val="both"/>
      </w:pPr>
      <w:r w:rsidRPr="00901F01">
        <w:t>wspieraniu nauczycieli i rodziców w rozwiązywaniu problemów wychowawczych,</w:t>
      </w:r>
    </w:p>
    <w:p w14:paraId="1119AA22" w14:textId="77777777" w:rsidR="00111A8F" w:rsidRPr="00901F01" w:rsidRDefault="00111A8F" w:rsidP="003578BC">
      <w:pPr>
        <w:numPr>
          <w:ilvl w:val="1"/>
          <w:numId w:val="21"/>
        </w:numPr>
        <w:spacing w:before="120" w:line="276" w:lineRule="auto"/>
        <w:jc w:val="both"/>
      </w:pPr>
      <w:r w:rsidRPr="00901F01">
        <w:t>umożliwianiu rozwijania umiejętności wychowawczych rodziców i nauczycieli,</w:t>
      </w:r>
    </w:p>
    <w:p w14:paraId="20A0A103" w14:textId="77777777" w:rsidR="00EC11F4" w:rsidRPr="00901F01" w:rsidRDefault="00111A8F" w:rsidP="003578BC">
      <w:pPr>
        <w:numPr>
          <w:ilvl w:val="1"/>
          <w:numId w:val="21"/>
        </w:numPr>
        <w:spacing w:before="120" w:line="276" w:lineRule="auto"/>
        <w:jc w:val="both"/>
      </w:pPr>
      <w:r w:rsidRPr="00901F01">
        <w:t>podejmowaniu działań mediacyjnych i interwencyjnych w sytuacjach kryzysowych.</w:t>
      </w:r>
    </w:p>
    <w:p w14:paraId="4D4DAE94" w14:textId="77777777" w:rsidR="00901F01" w:rsidRDefault="00901F01" w:rsidP="00901F01">
      <w:pPr>
        <w:spacing w:before="120" w:line="276" w:lineRule="auto"/>
        <w:jc w:val="center"/>
        <w:rPr>
          <w:b/>
        </w:rPr>
      </w:pPr>
    </w:p>
    <w:p w14:paraId="382F5056" w14:textId="77777777" w:rsidR="00901F01" w:rsidRDefault="00111A8F" w:rsidP="00901F0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="001B6593" w:rsidRPr="00901F01">
        <w:rPr>
          <w:b/>
        </w:rPr>
        <w:t>3</w:t>
      </w:r>
      <w:r w:rsidR="000E72BD" w:rsidRPr="00901F01">
        <w:rPr>
          <w:b/>
        </w:rPr>
        <w:t>8</w:t>
      </w:r>
    </w:p>
    <w:p w14:paraId="0A29D4A7" w14:textId="77777777" w:rsidR="00111A8F" w:rsidRPr="00901F01" w:rsidRDefault="00574285" w:rsidP="0021435C">
      <w:pPr>
        <w:spacing w:before="120" w:line="276" w:lineRule="auto"/>
        <w:jc w:val="both"/>
        <w:rPr>
          <w:b/>
        </w:rPr>
      </w:pPr>
      <w:r w:rsidRPr="00901F01">
        <w:t>1.</w:t>
      </w:r>
      <w:r w:rsidR="0006590C">
        <w:t xml:space="preserve"> </w:t>
      </w:r>
      <w:r w:rsidR="00111A8F" w:rsidRPr="00901F01">
        <w:t>Celem pomocy psychologiczno-pedagogiczna jest rozpoznawanie możliwości psychofizycznych oraz rozpoznawanie i zaspakajanie potrzeb rozwojowych i edukacyjnych uczniów, wynikających z:</w:t>
      </w:r>
    </w:p>
    <w:p w14:paraId="01CFC33E" w14:textId="77777777" w:rsidR="00111A8F" w:rsidRPr="00901F01" w:rsidRDefault="00111A8F" w:rsidP="003578BC">
      <w:pPr>
        <w:numPr>
          <w:ilvl w:val="0"/>
          <w:numId w:val="22"/>
        </w:numPr>
        <w:spacing w:before="120" w:line="276" w:lineRule="auto"/>
        <w:jc w:val="both"/>
      </w:pPr>
      <w:r w:rsidRPr="00901F01">
        <w:t>wybitnych uzdolnień,</w:t>
      </w:r>
    </w:p>
    <w:p w14:paraId="1A81DA52" w14:textId="77777777" w:rsidR="00111A8F" w:rsidRPr="00901F01" w:rsidRDefault="00111A8F" w:rsidP="003578BC">
      <w:pPr>
        <w:numPr>
          <w:ilvl w:val="0"/>
          <w:numId w:val="22"/>
        </w:numPr>
        <w:spacing w:before="120" w:line="276" w:lineRule="auto"/>
        <w:jc w:val="both"/>
      </w:pPr>
      <w:r w:rsidRPr="00901F01">
        <w:t>niepełnosprawności,</w:t>
      </w:r>
    </w:p>
    <w:p w14:paraId="02A1497F" w14:textId="77777777" w:rsidR="00111A8F" w:rsidRPr="00901F01" w:rsidRDefault="00111A8F" w:rsidP="003578BC">
      <w:pPr>
        <w:numPr>
          <w:ilvl w:val="0"/>
          <w:numId w:val="22"/>
        </w:numPr>
        <w:spacing w:before="120" w:line="276" w:lineRule="auto"/>
        <w:jc w:val="both"/>
      </w:pPr>
      <w:r w:rsidRPr="00901F01">
        <w:t>niedostosowania społecznego,</w:t>
      </w:r>
    </w:p>
    <w:p w14:paraId="008D3F1E" w14:textId="77777777" w:rsidR="00111A8F" w:rsidRPr="00901F01" w:rsidRDefault="00111A8F" w:rsidP="003578BC">
      <w:pPr>
        <w:numPr>
          <w:ilvl w:val="0"/>
          <w:numId w:val="22"/>
        </w:numPr>
        <w:spacing w:before="120" w:line="276" w:lineRule="auto"/>
        <w:jc w:val="both"/>
      </w:pPr>
      <w:r w:rsidRPr="00901F01">
        <w:t>zagrożenia niedostosowaniem społecznym,</w:t>
      </w:r>
    </w:p>
    <w:p w14:paraId="45BB1B4C" w14:textId="77777777" w:rsidR="00111A8F" w:rsidRPr="00901F01" w:rsidRDefault="00111A8F" w:rsidP="003578BC">
      <w:pPr>
        <w:numPr>
          <w:ilvl w:val="0"/>
          <w:numId w:val="22"/>
        </w:numPr>
        <w:spacing w:before="120" w:line="276" w:lineRule="auto"/>
        <w:jc w:val="both"/>
      </w:pPr>
      <w:r w:rsidRPr="00901F01">
        <w:t>specyficznych trudności w uczeniu się,</w:t>
      </w:r>
    </w:p>
    <w:p w14:paraId="36130254" w14:textId="77777777" w:rsidR="00111A8F" w:rsidRPr="00901F01" w:rsidRDefault="00111A8F" w:rsidP="003578BC">
      <w:pPr>
        <w:numPr>
          <w:ilvl w:val="0"/>
          <w:numId w:val="22"/>
        </w:numPr>
        <w:spacing w:before="120" w:line="276" w:lineRule="auto"/>
        <w:jc w:val="both"/>
      </w:pPr>
      <w:r w:rsidRPr="00901F01">
        <w:t>zaburzeń komunikacji językowej,</w:t>
      </w:r>
    </w:p>
    <w:p w14:paraId="124D2171" w14:textId="77777777" w:rsidR="00111A8F" w:rsidRPr="00901F01" w:rsidRDefault="00111A8F" w:rsidP="003578BC">
      <w:pPr>
        <w:numPr>
          <w:ilvl w:val="0"/>
          <w:numId w:val="22"/>
        </w:numPr>
        <w:spacing w:before="120" w:line="276" w:lineRule="auto"/>
        <w:jc w:val="both"/>
      </w:pPr>
      <w:r w:rsidRPr="00901F01">
        <w:t>choroby przewlekłej,</w:t>
      </w:r>
    </w:p>
    <w:p w14:paraId="3408A61F" w14:textId="77777777" w:rsidR="00111A8F" w:rsidRPr="00901F01" w:rsidRDefault="00111A8F" w:rsidP="003578BC">
      <w:pPr>
        <w:numPr>
          <w:ilvl w:val="0"/>
          <w:numId w:val="22"/>
        </w:numPr>
        <w:spacing w:before="120" w:line="276" w:lineRule="auto"/>
        <w:jc w:val="both"/>
      </w:pPr>
      <w:r w:rsidRPr="00901F01">
        <w:t>zaburzeń psychicznych,</w:t>
      </w:r>
    </w:p>
    <w:p w14:paraId="4AD9C455" w14:textId="77777777" w:rsidR="00111A8F" w:rsidRPr="00901F01" w:rsidRDefault="00111A8F" w:rsidP="003578BC">
      <w:pPr>
        <w:numPr>
          <w:ilvl w:val="0"/>
          <w:numId w:val="22"/>
        </w:numPr>
        <w:spacing w:before="120" w:line="276" w:lineRule="auto"/>
        <w:jc w:val="both"/>
      </w:pPr>
      <w:r w:rsidRPr="00901F01">
        <w:t>sytuacji kryzysowych lub traumatycznych,</w:t>
      </w:r>
    </w:p>
    <w:p w14:paraId="1F4DDF40" w14:textId="77777777" w:rsidR="00111A8F" w:rsidRPr="00901F01" w:rsidRDefault="00111A8F" w:rsidP="003578BC">
      <w:pPr>
        <w:numPr>
          <w:ilvl w:val="0"/>
          <w:numId w:val="22"/>
        </w:numPr>
        <w:spacing w:before="120" w:line="276" w:lineRule="auto"/>
        <w:jc w:val="both"/>
      </w:pPr>
      <w:r w:rsidRPr="00901F01">
        <w:t>rozpoznanych niepowodzeń szkolnych,</w:t>
      </w:r>
    </w:p>
    <w:p w14:paraId="097A6315" w14:textId="77777777" w:rsidR="00111A8F" w:rsidRPr="00901F01" w:rsidRDefault="00111A8F" w:rsidP="003578BC">
      <w:pPr>
        <w:numPr>
          <w:ilvl w:val="0"/>
          <w:numId w:val="22"/>
        </w:numPr>
        <w:spacing w:before="120" w:line="276" w:lineRule="auto"/>
        <w:jc w:val="both"/>
      </w:pPr>
      <w:r w:rsidRPr="00901F01">
        <w:t>zaniedbań środowiskowych,</w:t>
      </w:r>
    </w:p>
    <w:p w14:paraId="3737E563" w14:textId="77777777" w:rsidR="00111A8F" w:rsidRPr="00901F01" w:rsidRDefault="00111A8F" w:rsidP="003578BC">
      <w:pPr>
        <w:numPr>
          <w:ilvl w:val="0"/>
          <w:numId w:val="22"/>
        </w:numPr>
        <w:spacing w:before="120" w:line="276" w:lineRule="auto"/>
        <w:jc w:val="both"/>
      </w:pPr>
      <w:r w:rsidRPr="00901F01">
        <w:t>trudności adaptacyjnych,</w:t>
      </w:r>
    </w:p>
    <w:p w14:paraId="7667C8C0" w14:textId="77777777" w:rsidR="00EC11F4" w:rsidRPr="00901F01" w:rsidRDefault="00111A8F" w:rsidP="003578BC">
      <w:pPr>
        <w:numPr>
          <w:ilvl w:val="0"/>
          <w:numId w:val="22"/>
        </w:numPr>
        <w:spacing w:before="120" w:line="276" w:lineRule="auto"/>
        <w:jc w:val="both"/>
      </w:pPr>
      <w:r w:rsidRPr="00901F01">
        <w:lastRenderedPageBreak/>
        <w:t>odmienności kulturowej.</w:t>
      </w:r>
    </w:p>
    <w:p w14:paraId="068D5A06" w14:textId="77777777" w:rsidR="00F40141" w:rsidRPr="00901F01" w:rsidRDefault="00F40141" w:rsidP="00F40141">
      <w:pPr>
        <w:spacing w:before="120" w:line="276" w:lineRule="auto"/>
        <w:ind w:left="720"/>
        <w:jc w:val="both"/>
      </w:pPr>
    </w:p>
    <w:p w14:paraId="77C35DC9" w14:textId="77777777" w:rsidR="00901F01" w:rsidRDefault="00574285" w:rsidP="00901F01">
      <w:pPr>
        <w:spacing w:before="120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="00111A8F" w:rsidRPr="00901F01">
        <w:rPr>
          <w:b/>
        </w:rPr>
        <w:t>3</w:t>
      </w:r>
      <w:r w:rsidR="000E72BD" w:rsidRPr="00901F01">
        <w:rPr>
          <w:b/>
        </w:rPr>
        <w:t>9</w:t>
      </w:r>
    </w:p>
    <w:p w14:paraId="1CF1DE69" w14:textId="77777777" w:rsidR="00111A8F" w:rsidRPr="00901F01" w:rsidRDefault="00574285" w:rsidP="00F40141">
      <w:pPr>
        <w:spacing w:before="120"/>
        <w:jc w:val="both"/>
        <w:rPr>
          <w:b/>
        </w:rPr>
      </w:pPr>
      <w:r w:rsidRPr="00901F01">
        <w:t>1.</w:t>
      </w:r>
      <w:r w:rsidR="0006590C">
        <w:t xml:space="preserve"> </w:t>
      </w:r>
      <w:r w:rsidR="00111A8F" w:rsidRPr="00901F01">
        <w:t>Pomocy psychologiczno-pedagogicznej udzielaj</w:t>
      </w:r>
      <w:r w:rsidR="00111A8F" w:rsidRPr="00901F01">
        <w:rPr>
          <w:rFonts w:eastAsia="Arial, Bold"/>
        </w:rPr>
        <w:t>ą</w:t>
      </w:r>
      <w:r w:rsidR="00111A8F" w:rsidRPr="00901F01">
        <w:t>:</w:t>
      </w:r>
    </w:p>
    <w:p w14:paraId="05EE1553" w14:textId="77777777" w:rsidR="00111A8F" w:rsidRPr="00901F01" w:rsidRDefault="00111A8F" w:rsidP="003578BC">
      <w:pPr>
        <w:numPr>
          <w:ilvl w:val="0"/>
          <w:numId w:val="23"/>
        </w:numPr>
        <w:spacing w:before="120"/>
        <w:jc w:val="both"/>
      </w:pPr>
      <w:r w:rsidRPr="00901F01">
        <w:t>nauczyciele w bieżącej pracy z uczniem,</w:t>
      </w:r>
    </w:p>
    <w:p w14:paraId="19B4C6F4" w14:textId="77777777" w:rsidR="00574285" w:rsidRPr="00901F01" w:rsidRDefault="00111A8F" w:rsidP="003578BC">
      <w:pPr>
        <w:numPr>
          <w:ilvl w:val="0"/>
          <w:numId w:val="23"/>
        </w:numPr>
        <w:spacing w:before="120"/>
        <w:jc w:val="both"/>
      </w:pPr>
      <w:r w:rsidRPr="00901F01">
        <w:t xml:space="preserve">specjaliści wykonujący w </w:t>
      </w:r>
      <w:r w:rsidR="00DF4A95" w:rsidRPr="00901F01">
        <w:t>Zespole</w:t>
      </w:r>
      <w:r w:rsidRPr="00901F01">
        <w:t xml:space="preserve"> zadania z zakresu pomocy psychologiczno- pedagogicznej, w szczególności:</w:t>
      </w:r>
    </w:p>
    <w:p w14:paraId="47414227" w14:textId="77777777" w:rsidR="00111A8F" w:rsidRPr="00901F01" w:rsidRDefault="00494AA1" w:rsidP="003578BC">
      <w:pPr>
        <w:pStyle w:val="Akapitzlist"/>
        <w:numPr>
          <w:ilvl w:val="0"/>
          <w:numId w:val="173"/>
        </w:numPr>
        <w:spacing w:before="120"/>
        <w:ind w:firstLine="131"/>
        <w:jc w:val="both"/>
      </w:pPr>
      <w:r>
        <w:t>pedagog</w:t>
      </w:r>
      <w:r w:rsidR="00111A8F" w:rsidRPr="00901F01">
        <w:t xml:space="preserve"> szkolny,</w:t>
      </w:r>
    </w:p>
    <w:p w14:paraId="2D939EE5" w14:textId="77777777" w:rsidR="00111A8F" w:rsidRPr="00901F01" w:rsidRDefault="00111A8F" w:rsidP="003578BC">
      <w:pPr>
        <w:pStyle w:val="Akapitzlist"/>
        <w:numPr>
          <w:ilvl w:val="0"/>
          <w:numId w:val="173"/>
        </w:numPr>
        <w:spacing w:before="120"/>
        <w:ind w:firstLine="131"/>
        <w:jc w:val="both"/>
      </w:pPr>
      <w:r w:rsidRPr="00901F01">
        <w:t>psycholog,</w:t>
      </w:r>
    </w:p>
    <w:p w14:paraId="13439109" w14:textId="77777777" w:rsidR="00111A8F" w:rsidRPr="00901F01" w:rsidRDefault="00F90F3D" w:rsidP="003578BC">
      <w:pPr>
        <w:pStyle w:val="Akapitzlist"/>
        <w:numPr>
          <w:ilvl w:val="0"/>
          <w:numId w:val="173"/>
        </w:numPr>
        <w:spacing w:before="120"/>
        <w:ind w:firstLine="131"/>
        <w:jc w:val="both"/>
      </w:pPr>
      <w:r w:rsidRPr="00901F01">
        <w:t>logopeda,</w:t>
      </w:r>
    </w:p>
    <w:p w14:paraId="221FB195" w14:textId="77777777" w:rsidR="000E72BD" w:rsidRPr="00901F01" w:rsidRDefault="000E72BD" w:rsidP="003578BC">
      <w:pPr>
        <w:pStyle w:val="Akapitzlist"/>
        <w:numPr>
          <w:ilvl w:val="0"/>
          <w:numId w:val="173"/>
        </w:numPr>
        <w:spacing w:before="120"/>
        <w:ind w:firstLine="131"/>
        <w:jc w:val="both"/>
      </w:pPr>
      <w:r w:rsidRPr="00901F01">
        <w:t>terapeuta</w:t>
      </w:r>
      <w:r w:rsidR="005746E8">
        <w:t>,</w:t>
      </w:r>
    </w:p>
    <w:p w14:paraId="34EC5428" w14:textId="77777777" w:rsidR="00901F01" w:rsidRDefault="00F90F3D" w:rsidP="00901F01">
      <w:pPr>
        <w:pStyle w:val="Akapitzlist"/>
        <w:numPr>
          <w:ilvl w:val="0"/>
          <w:numId w:val="173"/>
        </w:numPr>
        <w:spacing w:before="120"/>
        <w:ind w:firstLine="131"/>
        <w:jc w:val="both"/>
      </w:pPr>
      <w:r w:rsidRPr="00901F01">
        <w:t>doradca zawodowy</w:t>
      </w:r>
      <w:r w:rsidR="0006590C">
        <w:t>.</w:t>
      </w:r>
    </w:p>
    <w:p w14:paraId="696550C1" w14:textId="77777777" w:rsidR="000B61A8" w:rsidRPr="00901F01" w:rsidRDefault="000B61A8" w:rsidP="000B61A8">
      <w:pPr>
        <w:pStyle w:val="Akapitzlist"/>
        <w:spacing w:before="120"/>
        <w:ind w:left="851"/>
        <w:jc w:val="both"/>
      </w:pPr>
    </w:p>
    <w:p w14:paraId="6ED7EE3A" w14:textId="77777777" w:rsidR="00901F01" w:rsidRDefault="00111A8F" w:rsidP="00901F0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="000E72BD" w:rsidRPr="00901F01">
        <w:rPr>
          <w:b/>
        </w:rPr>
        <w:t>40</w:t>
      </w:r>
    </w:p>
    <w:p w14:paraId="6CDB1969" w14:textId="77777777" w:rsidR="00111A8F" w:rsidRPr="00901F01" w:rsidRDefault="00574285" w:rsidP="0071374C">
      <w:pPr>
        <w:spacing w:before="120" w:line="276" w:lineRule="auto"/>
        <w:jc w:val="both"/>
        <w:rPr>
          <w:b/>
        </w:rPr>
      </w:pPr>
      <w:r w:rsidRPr="00901F01">
        <w:t>1.</w:t>
      </w:r>
      <w:r w:rsidR="0006590C">
        <w:t xml:space="preserve"> </w:t>
      </w:r>
      <w:r w:rsidR="00111A8F" w:rsidRPr="00901F01">
        <w:t>Każdy nauczyciel oraz specjalista zatrudniony w Zespole ma obowiązek prowadzić działania pedagogiczne, których celem jest:</w:t>
      </w:r>
    </w:p>
    <w:p w14:paraId="2C6AB22E" w14:textId="77777777" w:rsidR="00111A8F" w:rsidRPr="00901F01" w:rsidRDefault="00111A8F" w:rsidP="003578BC">
      <w:pPr>
        <w:numPr>
          <w:ilvl w:val="0"/>
          <w:numId w:val="24"/>
        </w:numPr>
        <w:spacing w:before="120" w:line="276" w:lineRule="auto"/>
        <w:jc w:val="both"/>
      </w:pPr>
      <w:r w:rsidRPr="00901F01">
        <w:t>rozpoznanie indywidualnych potrzeb rozwojowych i edukacyjnych oraz możliwości psychofizycznych uczniów, w tym szczególnie uzdolnionych;</w:t>
      </w:r>
    </w:p>
    <w:p w14:paraId="14424AE2" w14:textId="77777777" w:rsidR="00111A8F" w:rsidRPr="00901F01" w:rsidRDefault="00111A8F" w:rsidP="003578BC">
      <w:pPr>
        <w:numPr>
          <w:ilvl w:val="0"/>
          <w:numId w:val="24"/>
        </w:numPr>
        <w:spacing w:before="120" w:line="276" w:lineRule="auto"/>
        <w:jc w:val="both"/>
      </w:pPr>
      <w:r w:rsidRPr="00901F01">
        <w:t>świadczenie adek</w:t>
      </w:r>
      <w:r w:rsidR="0006590C">
        <w:t>watnej pomocy w bieżącej pracy z</w:t>
      </w:r>
      <w:r w:rsidRPr="00901F01">
        <w:t xml:space="preserve"> uczniem;</w:t>
      </w:r>
    </w:p>
    <w:p w14:paraId="4E3F6E1B" w14:textId="77777777" w:rsidR="00111A8F" w:rsidRPr="00901F01" w:rsidRDefault="00111A8F" w:rsidP="003578BC">
      <w:pPr>
        <w:numPr>
          <w:ilvl w:val="0"/>
          <w:numId w:val="24"/>
        </w:numPr>
        <w:spacing w:before="120" w:line="276" w:lineRule="auto"/>
        <w:jc w:val="both"/>
      </w:pPr>
      <w:r w:rsidRPr="00901F01">
        <w:t>realizacja zaleceń i ustaleń Zespołu Wspierającego;</w:t>
      </w:r>
    </w:p>
    <w:p w14:paraId="726FEFE0" w14:textId="77777777" w:rsidR="00111A8F" w:rsidRPr="00901F01" w:rsidRDefault="00111A8F" w:rsidP="003578BC">
      <w:pPr>
        <w:numPr>
          <w:ilvl w:val="0"/>
          <w:numId w:val="24"/>
        </w:numPr>
        <w:spacing w:before="120" w:line="276" w:lineRule="auto"/>
        <w:jc w:val="both"/>
      </w:pPr>
      <w:r w:rsidRPr="00901F01">
        <w:t>dokonywanie bieżących obserwacji efektywności świadczonej pomocy;</w:t>
      </w:r>
    </w:p>
    <w:p w14:paraId="4B525E0F" w14:textId="77777777" w:rsidR="00901F01" w:rsidRDefault="00901F01" w:rsidP="00901F01">
      <w:pPr>
        <w:spacing w:before="120" w:line="276" w:lineRule="auto"/>
        <w:jc w:val="center"/>
        <w:rPr>
          <w:b/>
        </w:rPr>
      </w:pPr>
    </w:p>
    <w:p w14:paraId="31EF3EB1" w14:textId="77777777" w:rsidR="00901F01" w:rsidRDefault="00111A8F" w:rsidP="00901F0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="000E72BD" w:rsidRPr="00901F01">
        <w:rPr>
          <w:b/>
        </w:rPr>
        <w:t>41</w:t>
      </w:r>
    </w:p>
    <w:p w14:paraId="4244CC97" w14:textId="77777777" w:rsidR="00111A8F" w:rsidRPr="00901F01" w:rsidRDefault="00AA0F22" w:rsidP="00AA0F22">
      <w:pPr>
        <w:spacing w:before="120" w:line="276" w:lineRule="auto"/>
        <w:jc w:val="both"/>
        <w:rPr>
          <w:b/>
        </w:rPr>
      </w:pPr>
      <w:r w:rsidRPr="00901F01">
        <w:t>1</w:t>
      </w:r>
      <w:r w:rsidRPr="00901F01">
        <w:rPr>
          <w:b/>
        </w:rPr>
        <w:t>.</w:t>
      </w:r>
      <w:r w:rsidR="00882C7D" w:rsidRPr="00901F01">
        <w:rPr>
          <w:b/>
        </w:rPr>
        <w:t xml:space="preserve"> </w:t>
      </w:r>
      <w:r w:rsidR="00111A8F" w:rsidRPr="00901F01">
        <w:t>W przypadku st</w:t>
      </w:r>
      <w:r w:rsidR="00901F01">
        <w:t>wierdzenia, że uczeń/ uczniowie</w:t>
      </w:r>
      <w:r w:rsidR="00111A8F" w:rsidRPr="00901F01">
        <w:t xml:space="preserve"> ze względu na potrzeby rozwojowe lub edukacyjne wymaga/ją pomocy psychologiczno pedagogicznej nauczyciel/ specjalista informuje o tym niezwłocznie wychowawcę klasowego.</w:t>
      </w:r>
    </w:p>
    <w:p w14:paraId="646990D9" w14:textId="77777777" w:rsidR="00111A8F" w:rsidRPr="00901F01" w:rsidRDefault="00AA0F22" w:rsidP="00F40141">
      <w:pPr>
        <w:spacing w:before="120"/>
        <w:jc w:val="both"/>
      </w:pPr>
      <w:r w:rsidRPr="00901F01">
        <w:t>2.</w:t>
      </w:r>
      <w:r w:rsidR="00882C7D" w:rsidRPr="00901F01">
        <w:t xml:space="preserve"> </w:t>
      </w:r>
      <w:r w:rsidR="00111A8F" w:rsidRPr="00901F01">
        <w:t xml:space="preserve">O pomoc psychologiczno – pedagogiczną mogą wnioskować także, w przypadkach, jak </w:t>
      </w:r>
      <w:r w:rsidR="000B61A8">
        <w:br/>
      </w:r>
      <w:r w:rsidR="00111A8F" w:rsidRPr="00901F01">
        <w:t>w</w:t>
      </w:r>
      <w:r w:rsidR="00901F01">
        <w:t xml:space="preserve"> </w:t>
      </w:r>
      <w:r w:rsidR="00111A8F" w:rsidRPr="00901F01">
        <w:t>ust. 1:</w:t>
      </w:r>
    </w:p>
    <w:p w14:paraId="40E6C66C" w14:textId="77777777" w:rsidR="00111A8F" w:rsidRPr="00901F01" w:rsidRDefault="00111A8F" w:rsidP="003578BC">
      <w:pPr>
        <w:numPr>
          <w:ilvl w:val="1"/>
          <w:numId w:val="25"/>
        </w:numPr>
        <w:tabs>
          <w:tab w:val="clear" w:pos="0"/>
        </w:tabs>
        <w:spacing w:before="120"/>
        <w:ind w:hanging="654"/>
        <w:jc w:val="both"/>
      </w:pPr>
      <w:r w:rsidRPr="00901F01">
        <w:t>rodzice ucznia/prawni opiekunowie,</w:t>
      </w:r>
    </w:p>
    <w:p w14:paraId="70570528" w14:textId="77777777" w:rsidR="00111A8F" w:rsidRPr="00901F01" w:rsidRDefault="00111A8F" w:rsidP="003578BC">
      <w:pPr>
        <w:numPr>
          <w:ilvl w:val="1"/>
          <w:numId w:val="25"/>
        </w:numPr>
        <w:tabs>
          <w:tab w:val="clear" w:pos="0"/>
        </w:tabs>
        <w:spacing w:before="120"/>
        <w:ind w:hanging="654"/>
        <w:jc w:val="both"/>
      </w:pPr>
      <w:r w:rsidRPr="00901F01">
        <w:t>uczeń,</w:t>
      </w:r>
    </w:p>
    <w:p w14:paraId="556DCD43" w14:textId="77777777" w:rsidR="00111A8F" w:rsidRPr="00901F01" w:rsidRDefault="00111A8F" w:rsidP="003578BC">
      <w:pPr>
        <w:numPr>
          <w:ilvl w:val="1"/>
          <w:numId w:val="25"/>
        </w:numPr>
        <w:tabs>
          <w:tab w:val="clear" w:pos="0"/>
        </w:tabs>
        <w:spacing w:before="120"/>
        <w:ind w:hanging="654"/>
        <w:jc w:val="both"/>
      </w:pPr>
      <w:r w:rsidRPr="00901F01">
        <w:t>poradnia psychologiczno –pedagogiczna,</w:t>
      </w:r>
    </w:p>
    <w:p w14:paraId="70685562" w14:textId="77777777" w:rsidR="00111A8F" w:rsidRPr="00901F01" w:rsidRDefault="00111A8F" w:rsidP="003578BC">
      <w:pPr>
        <w:numPr>
          <w:ilvl w:val="1"/>
          <w:numId w:val="25"/>
        </w:numPr>
        <w:tabs>
          <w:tab w:val="clear" w:pos="0"/>
        </w:tabs>
        <w:spacing w:before="120"/>
        <w:ind w:hanging="654"/>
        <w:jc w:val="both"/>
      </w:pPr>
      <w:r w:rsidRPr="00901F01">
        <w:t>dyrektor szkoły/przedszkola,</w:t>
      </w:r>
    </w:p>
    <w:p w14:paraId="6DA08CD5" w14:textId="77777777" w:rsidR="00111A8F" w:rsidRPr="00901F01" w:rsidRDefault="00111A8F" w:rsidP="003578BC">
      <w:pPr>
        <w:numPr>
          <w:ilvl w:val="1"/>
          <w:numId w:val="25"/>
        </w:numPr>
        <w:tabs>
          <w:tab w:val="clear" w:pos="0"/>
        </w:tabs>
        <w:spacing w:before="120"/>
        <w:ind w:hanging="654"/>
        <w:jc w:val="both"/>
      </w:pPr>
      <w:r w:rsidRPr="00901F01">
        <w:t>pielęgniarka środowiskowa,</w:t>
      </w:r>
    </w:p>
    <w:p w14:paraId="4347A783" w14:textId="77777777" w:rsidR="00111A8F" w:rsidRPr="00901F01" w:rsidRDefault="00111A8F" w:rsidP="003578BC">
      <w:pPr>
        <w:numPr>
          <w:ilvl w:val="1"/>
          <w:numId w:val="25"/>
        </w:numPr>
        <w:tabs>
          <w:tab w:val="clear" w:pos="0"/>
        </w:tabs>
        <w:spacing w:before="120"/>
        <w:ind w:hanging="654"/>
        <w:jc w:val="both"/>
      </w:pPr>
      <w:r w:rsidRPr="00901F01">
        <w:t>pracownik socjalny,</w:t>
      </w:r>
    </w:p>
    <w:p w14:paraId="2EF2283A" w14:textId="77777777" w:rsidR="00111A8F" w:rsidRPr="00901F01" w:rsidRDefault="00111A8F" w:rsidP="003578BC">
      <w:pPr>
        <w:numPr>
          <w:ilvl w:val="1"/>
          <w:numId w:val="25"/>
        </w:numPr>
        <w:tabs>
          <w:tab w:val="clear" w:pos="0"/>
        </w:tabs>
        <w:spacing w:before="120"/>
        <w:ind w:hanging="654"/>
        <w:jc w:val="both"/>
      </w:pPr>
      <w:r w:rsidRPr="00901F01">
        <w:t>asystent rodziny,</w:t>
      </w:r>
    </w:p>
    <w:p w14:paraId="1AFE1888" w14:textId="77777777" w:rsidR="00111A8F" w:rsidRPr="00901F01" w:rsidRDefault="00111A8F" w:rsidP="003578BC">
      <w:pPr>
        <w:numPr>
          <w:ilvl w:val="1"/>
          <w:numId w:val="25"/>
        </w:numPr>
        <w:tabs>
          <w:tab w:val="clear" w:pos="0"/>
        </w:tabs>
        <w:spacing w:before="120"/>
        <w:ind w:hanging="654"/>
        <w:jc w:val="both"/>
      </w:pPr>
      <w:r w:rsidRPr="00901F01">
        <w:t>kurator sądowy.</w:t>
      </w:r>
    </w:p>
    <w:p w14:paraId="20FFDC9F" w14:textId="77777777" w:rsidR="00952A69" w:rsidRPr="00901F01" w:rsidRDefault="00AA0F22" w:rsidP="00AA0F22">
      <w:pPr>
        <w:spacing w:before="120" w:line="276" w:lineRule="auto"/>
        <w:jc w:val="both"/>
      </w:pPr>
      <w:r w:rsidRPr="00901F01">
        <w:lastRenderedPageBreak/>
        <w:t>3.</w:t>
      </w:r>
      <w:r w:rsidR="00882C7D" w:rsidRPr="00901F01">
        <w:t xml:space="preserve"> </w:t>
      </w:r>
      <w:r w:rsidR="00111A8F" w:rsidRPr="00901F01">
        <w:t xml:space="preserve">Wnioski ustne o organizację pomocy psychologiczno-pedagogicznej przedkłada </w:t>
      </w:r>
      <w:r w:rsidR="000B61A8">
        <w:br/>
      </w:r>
      <w:r w:rsidR="00111A8F" w:rsidRPr="00901F01">
        <w:t>się wychowawcy oddziału. W przypadku wniosków z instytucji zewnętrznych rozpatruje się wnioski złożone w formie pisemnej lub drogą elektroniczną w sekretariacie szkoły.</w:t>
      </w:r>
    </w:p>
    <w:p w14:paraId="12BF709E" w14:textId="77777777" w:rsidR="000E72BD" w:rsidRPr="00901F01" w:rsidRDefault="000E72BD" w:rsidP="0071374C">
      <w:pPr>
        <w:spacing w:before="120" w:line="276" w:lineRule="auto"/>
        <w:jc w:val="both"/>
        <w:rPr>
          <w:b/>
        </w:rPr>
      </w:pPr>
    </w:p>
    <w:p w14:paraId="5550215C" w14:textId="77777777" w:rsidR="00901F01" w:rsidRDefault="00111A8F" w:rsidP="00901F0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="001B6593" w:rsidRPr="00901F01">
        <w:rPr>
          <w:b/>
        </w:rPr>
        <w:t>4</w:t>
      </w:r>
      <w:r w:rsidR="000E72BD" w:rsidRPr="00901F01">
        <w:rPr>
          <w:b/>
        </w:rPr>
        <w:t>2</w:t>
      </w:r>
    </w:p>
    <w:p w14:paraId="7E1C9697" w14:textId="77777777" w:rsidR="00111A8F" w:rsidRPr="00901F01" w:rsidRDefault="00111A8F" w:rsidP="0071374C">
      <w:pPr>
        <w:spacing w:before="120" w:line="276" w:lineRule="auto"/>
        <w:jc w:val="both"/>
        <w:rPr>
          <w:b/>
        </w:rPr>
      </w:pPr>
      <w:r w:rsidRPr="00901F01">
        <w:rPr>
          <w:b/>
        </w:rPr>
        <w:t>Formy pomocy</w:t>
      </w:r>
      <w:r w:rsidR="005D1E62">
        <w:rPr>
          <w:b/>
        </w:rPr>
        <w:t xml:space="preserve"> psychologiczno – pedagogicznej</w:t>
      </w:r>
    </w:p>
    <w:p w14:paraId="29CA2CB2" w14:textId="77777777" w:rsidR="00111A8F" w:rsidRPr="00901F01" w:rsidRDefault="00111A8F" w:rsidP="003578BC">
      <w:pPr>
        <w:numPr>
          <w:ilvl w:val="0"/>
          <w:numId w:val="174"/>
        </w:numPr>
        <w:spacing w:before="120" w:line="276" w:lineRule="auto"/>
        <w:jc w:val="both"/>
      </w:pPr>
      <w:r w:rsidRPr="00901F01">
        <w:t>Pomoc psychologiczno – pedagogiczna w szkole jest realizowana przez każdego nauczyciela w bieżącej pracy z uczniem. Polega ona w szczególności na:</w:t>
      </w:r>
    </w:p>
    <w:p w14:paraId="4C217CA9" w14:textId="77777777" w:rsidR="00111A8F" w:rsidRPr="00901F01" w:rsidRDefault="00111A8F" w:rsidP="003578BC">
      <w:pPr>
        <w:numPr>
          <w:ilvl w:val="0"/>
          <w:numId w:val="26"/>
        </w:numPr>
        <w:spacing w:before="120" w:line="276" w:lineRule="auto"/>
        <w:jc w:val="both"/>
      </w:pPr>
      <w:r w:rsidRPr="00901F01">
        <w:t>dostosowaniu wymagań edukacyjnych do możliwości psychofizycznych ucznia i jego potrzeb;</w:t>
      </w:r>
    </w:p>
    <w:p w14:paraId="3BB82AA0" w14:textId="77777777" w:rsidR="00111A8F" w:rsidRPr="00901F01" w:rsidRDefault="00111A8F" w:rsidP="003578BC">
      <w:pPr>
        <w:numPr>
          <w:ilvl w:val="0"/>
          <w:numId w:val="26"/>
        </w:numPr>
        <w:spacing w:before="120" w:line="276" w:lineRule="auto"/>
        <w:jc w:val="both"/>
      </w:pPr>
      <w:r w:rsidRPr="00901F01">
        <w:t>rozpoznawaniu sposobu uczenia się ucznia i stosowanie skutecznej metodyki nauczania;</w:t>
      </w:r>
    </w:p>
    <w:p w14:paraId="2347FDB0" w14:textId="77777777" w:rsidR="00111A8F" w:rsidRPr="00901F01" w:rsidRDefault="00111A8F" w:rsidP="003578BC">
      <w:pPr>
        <w:numPr>
          <w:ilvl w:val="0"/>
          <w:numId w:val="26"/>
        </w:numPr>
        <w:spacing w:before="120" w:line="276" w:lineRule="auto"/>
        <w:jc w:val="both"/>
      </w:pPr>
      <w:r w:rsidRPr="00901F01">
        <w:t>indywidualizacji pracy na zajęciach obowiązkowych i dodatkowych;</w:t>
      </w:r>
    </w:p>
    <w:p w14:paraId="1BDC204E" w14:textId="77777777" w:rsidR="00111A8F" w:rsidRPr="00901F01" w:rsidRDefault="00901F01" w:rsidP="003578BC">
      <w:pPr>
        <w:numPr>
          <w:ilvl w:val="0"/>
          <w:numId w:val="26"/>
        </w:numPr>
        <w:spacing w:before="120" w:line="276" w:lineRule="auto"/>
        <w:jc w:val="both"/>
      </w:pPr>
      <w:r>
        <w:t xml:space="preserve">dostosowanie warunków </w:t>
      </w:r>
      <w:r w:rsidR="00111A8F" w:rsidRPr="00901F01">
        <w:t>nauki do potrzeb psychofizycznych ucznia;</w:t>
      </w:r>
    </w:p>
    <w:p w14:paraId="66D0223B" w14:textId="77777777" w:rsidR="00AD3D7B" w:rsidRPr="00901F01" w:rsidRDefault="00111A8F" w:rsidP="003578BC">
      <w:pPr>
        <w:numPr>
          <w:ilvl w:val="0"/>
          <w:numId w:val="174"/>
        </w:numPr>
        <w:spacing w:before="120" w:line="276" w:lineRule="auto"/>
        <w:jc w:val="both"/>
      </w:pPr>
      <w:r w:rsidRPr="00901F01">
        <w:t>Pomoc psychologiczno – pedagogiczna świadczona jest również w formach zorganizowanych.</w:t>
      </w:r>
    </w:p>
    <w:p w14:paraId="59BE1FBA" w14:textId="77777777" w:rsidR="00AD3D7B" w:rsidRPr="00901F01" w:rsidRDefault="00AD3D7B" w:rsidP="003578BC">
      <w:pPr>
        <w:numPr>
          <w:ilvl w:val="0"/>
          <w:numId w:val="174"/>
        </w:numPr>
        <w:spacing w:before="120" w:line="276" w:lineRule="auto"/>
        <w:jc w:val="both"/>
      </w:pPr>
      <w:r w:rsidRPr="00901F01">
        <w:t>O udzielanie pomocy psychologiczno–pedagogicznej mogą wnioskować:</w:t>
      </w:r>
    </w:p>
    <w:p w14:paraId="6DD40ACB" w14:textId="77777777" w:rsidR="0083235F" w:rsidRPr="00901F01" w:rsidRDefault="00AD3D7B" w:rsidP="003578BC">
      <w:pPr>
        <w:pStyle w:val="Akapitzlist"/>
        <w:numPr>
          <w:ilvl w:val="0"/>
          <w:numId w:val="147"/>
        </w:numPr>
        <w:spacing w:before="120" w:line="276" w:lineRule="auto"/>
        <w:ind w:left="709" w:hanging="425"/>
        <w:jc w:val="both"/>
      </w:pPr>
      <w:r w:rsidRPr="00901F01">
        <w:t>rodzice ucznia/prawni opiekunowie;</w:t>
      </w:r>
    </w:p>
    <w:p w14:paraId="7AAF00FC" w14:textId="77777777" w:rsidR="0083235F" w:rsidRPr="00901F01" w:rsidRDefault="00AD3D7B" w:rsidP="003578BC">
      <w:pPr>
        <w:pStyle w:val="Akapitzlist"/>
        <w:numPr>
          <w:ilvl w:val="0"/>
          <w:numId w:val="147"/>
        </w:numPr>
        <w:spacing w:before="120" w:line="276" w:lineRule="auto"/>
        <w:ind w:left="709" w:hanging="425"/>
        <w:jc w:val="both"/>
      </w:pPr>
      <w:r w:rsidRPr="00901F01">
        <w:t>uczeń;</w:t>
      </w:r>
    </w:p>
    <w:p w14:paraId="26C5AB79" w14:textId="77777777" w:rsidR="0083235F" w:rsidRPr="00901F01" w:rsidRDefault="00AD3D7B" w:rsidP="003578BC">
      <w:pPr>
        <w:pStyle w:val="Akapitzlist"/>
        <w:numPr>
          <w:ilvl w:val="0"/>
          <w:numId w:val="147"/>
        </w:numPr>
        <w:spacing w:before="120" w:line="276" w:lineRule="auto"/>
        <w:ind w:left="709" w:hanging="425"/>
        <w:jc w:val="both"/>
      </w:pPr>
      <w:r w:rsidRPr="00901F01">
        <w:t>dyrektor szkoły/przedszkola;</w:t>
      </w:r>
    </w:p>
    <w:p w14:paraId="08501867" w14:textId="77777777" w:rsidR="0083235F" w:rsidRPr="00901F01" w:rsidRDefault="00AD3D7B" w:rsidP="003578BC">
      <w:pPr>
        <w:pStyle w:val="Akapitzlist"/>
        <w:numPr>
          <w:ilvl w:val="0"/>
          <w:numId w:val="147"/>
        </w:numPr>
        <w:spacing w:before="120" w:line="276" w:lineRule="auto"/>
        <w:ind w:left="709" w:hanging="425"/>
        <w:jc w:val="both"/>
      </w:pPr>
      <w:r w:rsidRPr="00901F01">
        <w:t>nauczyciele prowadzący zajęcia z uczniem oraz zatrudnieni w szkole specjaliści;</w:t>
      </w:r>
    </w:p>
    <w:p w14:paraId="03C4D9EC" w14:textId="77777777" w:rsidR="0083235F" w:rsidRPr="00901F01" w:rsidRDefault="00AD3D7B" w:rsidP="003578BC">
      <w:pPr>
        <w:pStyle w:val="Akapitzlist"/>
        <w:numPr>
          <w:ilvl w:val="0"/>
          <w:numId w:val="147"/>
        </w:numPr>
        <w:spacing w:before="120" w:line="276" w:lineRule="auto"/>
        <w:ind w:left="709" w:hanging="425"/>
        <w:jc w:val="both"/>
      </w:pPr>
      <w:r w:rsidRPr="00901F01">
        <w:t>pielęgniarka środowiska nauczania i wychowania lub higienistka szkolna;</w:t>
      </w:r>
    </w:p>
    <w:p w14:paraId="31E8F68C" w14:textId="77777777" w:rsidR="0083235F" w:rsidRPr="00901F01" w:rsidRDefault="00AD3D7B" w:rsidP="003578BC">
      <w:pPr>
        <w:pStyle w:val="Akapitzlist"/>
        <w:numPr>
          <w:ilvl w:val="0"/>
          <w:numId w:val="147"/>
        </w:numPr>
        <w:spacing w:before="120" w:line="276" w:lineRule="auto"/>
        <w:ind w:left="709" w:hanging="425"/>
        <w:jc w:val="both"/>
      </w:pPr>
      <w:r w:rsidRPr="00901F01">
        <w:t>poradnia psychologiczno-pedagogiczna;</w:t>
      </w:r>
    </w:p>
    <w:p w14:paraId="51471B18" w14:textId="77777777" w:rsidR="0083235F" w:rsidRPr="00901F01" w:rsidRDefault="00AD3D7B" w:rsidP="003578BC">
      <w:pPr>
        <w:pStyle w:val="Akapitzlist"/>
        <w:numPr>
          <w:ilvl w:val="0"/>
          <w:numId w:val="147"/>
        </w:numPr>
        <w:spacing w:before="120" w:line="276" w:lineRule="auto"/>
        <w:ind w:left="709" w:hanging="425"/>
        <w:jc w:val="both"/>
      </w:pPr>
      <w:r w:rsidRPr="00901F01">
        <w:t>pomoc nauczyciela i asystent na</w:t>
      </w:r>
      <w:r w:rsidR="000B61A8">
        <w:t>uczyciela/ wychowawcy świetlicy</w:t>
      </w:r>
      <w:r w:rsidRPr="00901F01">
        <w:t xml:space="preserve"> lub ucznia;</w:t>
      </w:r>
    </w:p>
    <w:p w14:paraId="2FE75770" w14:textId="77777777" w:rsidR="0083235F" w:rsidRPr="00901F01" w:rsidRDefault="00AD3D7B" w:rsidP="003578BC">
      <w:pPr>
        <w:pStyle w:val="Akapitzlist"/>
        <w:numPr>
          <w:ilvl w:val="0"/>
          <w:numId w:val="147"/>
        </w:numPr>
        <w:spacing w:before="120" w:line="276" w:lineRule="auto"/>
        <w:ind w:left="709" w:hanging="425"/>
        <w:jc w:val="both"/>
      </w:pPr>
      <w:r w:rsidRPr="00901F01">
        <w:t>pracownik socjalny;</w:t>
      </w:r>
    </w:p>
    <w:p w14:paraId="591236DB" w14:textId="77777777" w:rsidR="00AD3D7B" w:rsidRPr="00901F01" w:rsidRDefault="00AD3D7B" w:rsidP="003578BC">
      <w:pPr>
        <w:pStyle w:val="Akapitzlist"/>
        <w:numPr>
          <w:ilvl w:val="0"/>
          <w:numId w:val="147"/>
        </w:numPr>
        <w:spacing w:before="120" w:line="276" w:lineRule="auto"/>
        <w:ind w:left="709" w:hanging="425"/>
        <w:jc w:val="both"/>
      </w:pPr>
      <w:r w:rsidRPr="00901F01">
        <w:t>asystent rodziny;</w:t>
      </w:r>
    </w:p>
    <w:p w14:paraId="2ACF613A" w14:textId="77777777" w:rsidR="0083235F" w:rsidRPr="00901F01" w:rsidRDefault="00AD3D7B" w:rsidP="003578BC">
      <w:pPr>
        <w:pStyle w:val="Akapitzlist"/>
        <w:numPr>
          <w:ilvl w:val="0"/>
          <w:numId w:val="147"/>
        </w:numPr>
        <w:spacing w:before="120" w:line="276" w:lineRule="auto"/>
        <w:ind w:left="709" w:hanging="425"/>
        <w:jc w:val="both"/>
      </w:pPr>
      <w:r w:rsidRPr="00901F01">
        <w:t>kurator sądowy;</w:t>
      </w:r>
    </w:p>
    <w:p w14:paraId="70D1B699" w14:textId="77777777" w:rsidR="00DB1B42" w:rsidRPr="00901F01" w:rsidRDefault="00AD3D7B" w:rsidP="003578BC">
      <w:pPr>
        <w:pStyle w:val="Akapitzlist"/>
        <w:numPr>
          <w:ilvl w:val="0"/>
          <w:numId w:val="147"/>
        </w:numPr>
        <w:spacing w:before="120" w:line="276" w:lineRule="auto"/>
        <w:ind w:left="709" w:hanging="425"/>
        <w:jc w:val="both"/>
      </w:pPr>
      <w:r w:rsidRPr="00901F01">
        <w:t>organizacje pozarządowe lub instytucje działające na rzecz rodziny, dzieci i młodzieży.</w:t>
      </w:r>
    </w:p>
    <w:p w14:paraId="38570531" w14:textId="77777777" w:rsidR="00B4632F" w:rsidRPr="00901F01" w:rsidRDefault="00B4632F" w:rsidP="003578BC">
      <w:pPr>
        <w:numPr>
          <w:ilvl w:val="0"/>
          <w:numId w:val="174"/>
        </w:numPr>
        <w:spacing w:before="120" w:line="276" w:lineRule="auto"/>
        <w:jc w:val="both"/>
      </w:pPr>
      <w:r w:rsidRPr="00901F01">
        <w:t>Formami pomocy są</w:t>
      </w:r>
      <w:r w:rsidR="00111A8F" w:rsidRPr="00901F01">
        <w:t>:</w:t>
      </w:r>
    </w:p>
    <w:p w14:paraId="7D6EFB25" w14:textId="77777777" w:rsidR="00111A8F" w:rsidRDefault="00111A8F" w:rsidP="003578BC">
      <w:pPr>
        <w:pStyle w:val="Akapitzlist"/>
        <w:numPr>
          <w:ilvl w:val="0"/>
          <w:numId w:val="175"/>
        </w:numPr>
        <w:spacing w:before="120" w:line="276" w:lineRule="auto"/>
        <w:jc w:val="both"/>
      </w:pPr>
      <w:r w:rsidRPr="00901F01">
        <w:t>zajęcia dydaktyczno – wyrównawcze</w:t>
      </w:r>
    </w:p>
    <w:p w14:paraId="16CAD445" w14:textId="77777777" w:rsidR="005746E8" w:rsidRPr="00901F01" w:rsidRDefault="005746E8" w:rsidP="005746E8">
      <w:pPr>
        <w:spacing w:before="120" w:line="276" w:lineRule="auto"/>
        <w:jc w:val="both"/>
      </w:pPr>
    </w:p>
    <w:tbl>
      <w:tblPr>
        <w:tblW w:w="9210" w:type="dxa"/>
        <w:tblInd w:w="-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9"/>
        <w:gridCol w:w="7321"/>
      </w:tblGrid>
      <w:tr w:rsidR="00111A8F" w:rsidRPr="00901F01" w14:paraId="262A298E" w14:textId="77777777" w:rsidTr="00546722">
        <w:trPr>
          <w:trHeight w:val="1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3E2577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adresaci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305498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Uczniowie przejawiający trudn</w:t>
            </w:r>
            <w:r w:rsidR="00EA5984" w:rsidRPr="00901F01">
              <w:t>ości w nauce, w szczególności w </w:t>
            </w:r>
            <w:r w:rsidRPr="00901F01">
              <w:t>spełnieniu wymagań edukacyjnych wynikających z podstawy programowej kształcenia ogólneg</w:t>
            </w:r>
            <w:r w:rsidR="00901F01">
              <w:t>o dla danego etapu edukacyjnego</w:t>
            </w:r>
          </w:p>
        </w:tc>
      </w:tr>
      <w:tr w:rsidR="00111A8F" w:rsidRPr="00901F01" w14:paraId="07337910" w14:textId="77777777" w:rsidTr="00546722">
        <w:trPr>
          <w:trHeight w:val="1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88FA5D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zadania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F98A18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Pomoc uczniom w nabywaniu wied</w:t>
            </w:r>
            <w:r w:rsidR="00EA5984" w:rsidRPr="00901F01">
              <w:t xml:space="preserve">zy i </w:t>
            </w:r>
            <w:r w:rsidR="00901F01">
              <w:t xml:space="preserve">umiejętności określonych w </w:t>
            </w:r>
            <w:r w:rsidRPr="00901F01">
              <w:t>podstawie programowej kształcenia ogólnego</w:t>
            </w:r>
          </w:p>
        </w:tc>
      </w:tr>
      <w:tr w:rsidR="00111A8F" w:rsidRPr="00901F01" w14:paraId="31B4DFFB" w14:textId="77777777" w:rsidTr="00546722">
        <w:trPr>
          <w:trHeight w:val="21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B81315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 xml:space="preserve">podstawa </w:t>
            </w:r>
            <w:r w:rsidRPr="00901F01">
              <w:lastRenderedPageBreak/>
              <w:t>udzielania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C0F648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lastRenderedPageBreak/>
              <w:t xml:space="preserve">Na wniosek wychowawcy lub innego nauczyciela przedmiotu, wniosek </w:t>
            </w:r>
            <w:r w:rsidRPr="00901F01">
              <w:lastRenderedPageBreak/>
              <w:t>ucznia, rodzica</w:t>
            </w:r>
          </w:p>
        </w:tc>
      </w:tr>
      <w:tr w:rsidR="00111A8F" w:rsidRPr="00901F01" w14:paraId="781C4186" w14:textId="77777777" w:rsidTr="00546722">
        <w:trPr>
          <w:trHeight w:val="9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016007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lastRenderedPageBreak/>
              <w:t>prowadzący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CD96BA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Nauczyciele i specjaliści posiadający kwalifikacje właściwe do rodzaju prowadzonych zajęć</w:t>
            </w:r>
          </w:p>
        </w:tc>
      </w:tr>
      <w:tr w:rsidR="00111A8F" w:rsidRPr="00901F01" w14:paraId="4D3EA088" w14:textId="77777777" w:rsidTr="00546722">
        <w:trPr>
          <w:trHeight w:val="10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0AAE5C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czas trwania jednostki zajęć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CFE2DB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45 minut</w:t>
            </w:r>
          </w:p>
        </w:tc>
      </w:tr>
    </w:tbl>
    <w:p w14:paraId="76A16B5A" w14:textId="77777777" w:rsidR="0021435C" w:rsidRPr="00901F01" w:rsidRDefault="0021435C" w:rsidP="00F0222F">
      <w:pPr>
        <w:spacing w:line="276" w:lineRule="auto"/>
      </w:pPr>
    </w:p>
    <w:p w14:paraId="29A055C1" w14:textId="77777777" w:rsidR="00111A8F" w:rsidRPr="00901F01" w:rsidRDefault="00111A8F" w:rsidP="003578BC">
      <w:pPr>
        <w:pStyle w:val="Akapitzlist"/>
        <w:numPr>
          <w:ilvl w:val="0"/>
          <w:numId w:val="175"/>
        </w:numPr>
        <w:spacing w:line="276" w:lineRule="auto"/>
        <w:jc w:val="both"/>
      </w:pPr>
      <w:r w:rsidRPr="00901F01">
        <w:t>zajęcia rozwijające uzdolnienia</w:t>
      </w:r>
    </w:p>
    <w:tbl>
      <w:tblPr>
        <w:tblW w:w="9210" w:type="dxa"/>
        <w:tblInd w:w="-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9"/>
        <w:gridCol w:w="7321"/>
      </w:tblGrid>
      <w:tr w:rsidR="00111A8F" w:rsidRPr="00901F01" w14:paraId="5481705B" w14:textId="77777777" w:rsidTr="00546722">
        <w:trPr>
          <w:trHeight w:val="1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06A2E9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adresaci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A4774C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Uczniowie szczególnie uzdolnieni</w:t>
            </w:r>
          </w:p>
        </w:tc>
      </w:tr>
      <w:tr w:rsidR="00111A8F" w:rsidRPr="00901F01" w14:paraId="696597F2" w14:textId="77777777" w:rsidTr="00546722">
        <w:trPr>
          <w:trHeight w:val="1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C0336C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zadania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8159F9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Rozwijanie zainteresowań i talentów uczniów.</w:t>
            </w:r>
          </w:p>
        </w:tc>
      </w:tr>
      <w:tr w:rsidR="00111A8F" w:rsidRPr="00901F01" w14:paraId="69532AF1" w14:textId="77777777" w:rsidTr="00546722">
        <w:trPr>
          <w:trHeight w:val="21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830DBB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podstawa udzielania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B2B193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Na wniosek wychowawcy lub innego nauczyciela przedmiotu, wniosek ucznia, rodzica, opinii PP</w:t>
            </w:r>
            <w:r w:rsidR="005D1E62">
              <w:t>P</w:t>
            </w:r>
            <w:r w:rsidRPr="00901F01">
              <w:t xml:space="preserve"> o szczególnych uzdolnieniach</w:t>
            </w:r>
          </w:p>
        </w:tc>
      </w:tr>
      <w:tr w:rsidR="00111A8F" w:rsidRPr="00901F01" w14:paraId="54E9C9E3" w14:textId="77777777" w:rsidTr="00546722">
        <w:trPr>
          <w:trHeight w:val="9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A357E3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prowadzący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6F6E5E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Nauczyciele i specjaliści posiadający kwalifikacje właściwe do rodzaju prowadzonych zajęć</w:t>
            </w:r>
          </w:p>
        </w:tc>
      </w:tr>
      <w:tr w:rsidR="00111A8F" w:rsidRPr="00901F01" w14:paraId="5129E581" w14:textId="77777777" w:rsidTr="00546722">
        <w:trPr>
          <w:trHeight w:val="10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F2FD15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czas trwania jednostki zajęć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E3CC85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30 minut w przedszkolu i 45 minut w szkole</w:t>
            </w:r>
          </w:p>
        </w:tc>
      </w:tr>
    </w:tbl>
    <w:p w14:paraId="4F5661E0" w14:textId="77777777" w:rsidR="00FB544B" w:rsidRPr="00901F01" w:rsidRDefault="00FB544B" w:rsidP="00F0222F">
      <w:pPr>
        <w:spacing w:line="276" w:lineRule="auto"/>
        <w:rPr>
          <w:lang w:eastAsia="zh-CN" w:bidi="hi-IN"/>
        </w:rPr>
      </w:pPr>
    </w:p>
    <w:p w14:paraId="3FF5AA50" w14:textId="77777777" w:rsidR="00111A8F" w:rsidRPr="00901F01" w:rsidRDefault="00111A8F" w:rsidP="003578BC">
      <w:pPr>
        <w:pStyle w:val="Akapitzlist"/>
        <w:numPr>
          <w:ilvl w:val="0"/>
          <w:numId w:val="175"/>
        </w:numPr>
        <w:spacing w:line="276" w:lineRule="auto"/>
        <w:jc w:val="both"/>
      </w:pPr>
      <w:r w:rsidRPr="00901F01">
        <w:t xml:space="preserve">zajęcia korekcyjno – kompensacyjne  </w:t>
      </w:r>
    </w:p>
    <w:tbl>
      <w:tblPr>
        <w:tblW w:w="9210" w:type="dxa"/>
        <w:tblInd w:w="-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9"/>
        <w:gridCol w:w="7321"/>
      </w:tblGrid>
      <w:tr w:rsidR="00111A8F" w:rsidRPr="00901F01" w14:paraId="1712425B" w14:textId="77777777" w:rsidTr="00546722">
        <w:trPr>
          <w:trHeight w:val="1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939408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adresaci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A2D000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dla uczniów z zaburzeniami i odchyleniami rozwojowymi lub specyficznymi trudnościami w uczeniu się</w:t>
            </w:r>
          </w:p>
        </w:tc>
      </w:tr>
      <w:tr w:rsidR="00111A8F" w:rsidRPr="00901F01" w14:paraId="3BC0195B" w14:textId="77777777" w:rsidTr="00546722">
        <w:trPr>
          <w:trHeight w:val="1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8852EF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zadania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E2654E" w14:textId="77777777" w:rsidR="00111A8F" w:rsidRPr="00901F01" w:rsidRDefault="00111A8F" w:rsidP="00F0222F">
            <w:pPr>
              <w:spacing w:line="276" w:lineRule="auto"/>
            </w:pPr>
            <w:r w:rsidRPr="00901F01">
              <w:t>Do zlikwidowania opóźnień w uzyskaniu osiągnięć edukacyjnych</w:t>
            </w:r>
          </w:p>
          <w:p w14:paraId="325529F1" w14:textId="77777777" w:rsidR="00111A8F" w:rsidRPr="00901F01" w:rsidRDefault="00111A8F" w:rsidP="00F0222F">
            <w:pPr>
              <w:spacing w:line="276" w:lineRule="auto"/>
            </w:pPr>
            <w:r w:rsidRPr="00901F01">
              <w:t>wynikających z podstawy programowej kształcenia lub złagodzenia albo wyeliminowania zaburzeń stanowiących powód objęcia</w:t>
            </w:r>
          </w:p>
          <w:p w14:paraId="0836DCC5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ucznia daną formą pomocy psychologiczno -pedagogicznej.</w:t>
            </w:r>
          </w:p>
        </w:tc>
      </w:tr>
      <w:tr w:rsidR="00111A8F" w:rsidRPr="00901F01" w14:paraId="276EAD2F" w14:textId="77777777" w:rsidTr="00546722">
        <w:trPr>
          <w:trHeight w:val="21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997CD8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podstawa udzielania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573A91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Orzeczenie poradni psychologiczno –pedagogicznej</w:t>
            </w:r>
            <w:r w:rsidR="00DB1B42" w:rsidRPr="00901F01">
              <w:t xml:space="preserve"> lub opinia PP</w:t>
            </w:r>
            <w:r w:rsidR="005D1E62">
              <w:t>P</w:t>
            </w:r>
          </w:p>
        </w:tc>
      </w:tr>
      <w:tr w:rsidR="00111A8F" w:rsidRPr="00901F01" w14:paraId="21C17E3A" w14:textId="77777777" w:rsidTr="00546722">
        <w:trPr>
          <w:trHeight w:val="9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F6BC1D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prowadzący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9B8EC9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Specjaliści posiadający kwalifikacje właściwe do rodzaju prowadzonych zajęć</w:t>
            </w:r>
          </w:p>
        </w:tc>
      </w:tr>
      <w:tr w:rsidR="00111A8F" w:rsidRPr="00901F01" w14:paraId="69B758E1" w14:textId="77777777" w:rsidTr="00546722">
        <w:trPr>
          <w:trHeight w:val="10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143C4F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czas trwania jednostki zajęć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A4FE1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 xml:space="preserve">30 minut w przedszkolu i </w:t>
            </w:r>
            <w:r w:rsidR="00AD1797" w:rsidRPr="00901F01">
              <w:t xml:space="preserve">45 </w:t>
            </w:r>
            <w:r w:rsidRPr="00901F01">
              <w:t>minut w szkole</w:t>
            </w:r>
          </w:p>
        </w:tc>
      </w:tr>
    </w:tbl>
    <w:p w14:paraId="39D9B08A" w14:textId="77777777" w:rsidR="00882C7D" w:rsidRPr="00901F01" w:rsidRDefault="00882C7D" w:rsidP="00B97F2E">
      <w:pPr>
        <w:spacing w:line="276" w:lineRule="auto"/>
      </w:pPr>
    </w:p>
    <w:p w14:paraId="6F56812F" w14:textId="013EC2E4" w:rsidR="00111A8F" w:rsidRPr="00901F01" w:rsidRDefault="00111A8F" w:rsidP="003578BC">
      <w:pPr>
        <w:pStyle w:val="Akapitzlist"/>
        <w:numPr>
          <w:ilvl w:val="0"/>
          <w:numId w:val="175"/>
        </w:numPr>
        <w:spacing w:line="276" w:lineRule="auto"/>
        <w:jc w:val="both"/>
      </w:pPr>
      <w:r w:rsidRPr="00901F01">
        <w:t xml:space="preserve">zajęcia </w:t>
      </w:r>
      <w:r w:rsidRPr="00056B44">
        <w:rPr>
          <w:strike/>
        </w:rPr>
        <w:t>socjoterapeutyczne</w:t>
      </w:r>
      <w:r w:rsidRPr="00901F01">
        <w:t xml:space="preserve"> </w:t>
      </w:r>
      <w:r w:rsidR="00056B44">
        <w:t xml:space="preserve">rozwijające kompetencje emocjonalno-społeczne </w:t>
      </w:r>
      <w:r w:rsidRPr="00901F01">
        <w:t xml:space="preserve">oraz inne </w:t>
      </w:r>
      <w:r w:rsidR="00056B44">
        <w:t xml:space="preserve">  </w:t>
      </w:r>
      <w:r w:rsidRPr="00901F01">
        <w:t>o charakterze terapeutycznym</w:t>
      </w:r>
    </w:p>
    <w:tbl>
      <w:tblPr>
        <w:tblW w:w="9210" w:type="dxa"/>
        <w:tblInd w:w="-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9"/>
        <w:gridCol w:w="7321"/>
      </w:tblGrid>
      <w:tr w:rsidR="00111A8F" w:rsidRPr="00901F01" w14:paraId="34808446" w14:textId="77777777" w:rsidTr="00546722">
        <w:trPr>
          <w:trHeight w:val="1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A6ED38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adresaci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E77500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Uczniowie z dysfunkcjami i zaburzeniami utrudniającymi funkcjonowanie społeczne</w:t>
            </w:r>
          </w:p>
        </w:tc>
      </w:tr>
      <w:tr w:rsidR="00111A8F" w:rsidRPr="00901F01" w14:paraId="36B539EE" w14:textId="77777777" w:rsidTr="00546722">
        <w:trPr>
          <w:trHeight w:val="1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5F5443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zadania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305839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Eliminowanie zaburzeń funkcjonowania społecznego</w:t>
            </w:r>
          </w:p>
        </w:tc>
      </w:tr>
      <w:tr w:rsidR="00111A8F" w:rsidRPr="00901F01" w14:paraId="7D6878DE" w14:textId="77777777" w:rsidTr="00546722">
        <w:trPr>
          <w:trHeight w:val="21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7C3447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podstawa udzielania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EE84C5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Orzeczenie poradni psychologiczno –pedagogicznej lub opinia P</w:t>
            </w:r>
            <w:r w:rsidR="005D1E62">
              <w:t>P</w:t>
            </w:r>
            <w:r w:rsidRPr="00901F01">
              <w:t>P</w:t>
            </w:r>
          </w:p>
        </w:tc>
      </w:tr>
      <w:tr w:rsidR="00111A8F" w:rsidRPr="00901F01" w14:paraId="486E0BC7" w14:textId="77777777" w:rsidTr="00546722">
        <w:trPr>
          <w:trHeight w:val="9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F1CDDE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prowadzący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7382CE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Nauczyciele i specjaliści posiadający kwalifikacje właściwe do rodzaju prowadzonych zajęć</w:t>
            </w:r>
          </w:p>
        </w:tc>
      </w:tr>
      <w:tr w:rsidR="00111A8F" w:rsidRPr="00901F01" w14:paraId="73EAE8AF" w14:textId="77777777" w:rsidTr="00546722">
        <w:trPr>
          <w:trHeight w:val="10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C69D58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czas trwania jednostki zajęć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8F20D2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 xml:space="preserve">30 minut w przedszkolu i </w:t>
            </w:r>
            <w:r w:rsidR="00AD1797" w:rsidRPr="00901F01">
              <w:t>45</w:t>
            </w:r>
            <w:r w:rsidRPr="00901F01">
              <w:t xml:space="preserve"> minut w szkole</w:t>
            </w:r>
          </w:p>
        </w:tc>
      </w:tr>
    </w:tbl>
    <w:p w14:paraId="15ED7DF5" w14:textId="77777777" w:rsidR="00111A8F" w:rsidRDefault="00111A8F" w:rsidP="00F0222F">
      <w:pPr>
        <w:spacing w:line="276" w:lineRule="auto"/>
      </w:pPr>
    </w:p>
    <w:p w14:paraId="7B491463" w14:textId="77777777" w:rsidR="00056B44" w:rsidRPr="00901F01" w:rsidRDefault="00056B44" w:rsidP="00F0222F">
      <w:pPr>
        <w:spacing w:line="276" w:lineRule="auto"/>
      </w:pPr>
    </w:p>
    <w:p w14:paraId="5305E78F" w14:textId="77777777" w:rsidR="00111A8F" w:rsidRPr="00901F01" w:rsidRDefault="00111A8F" w:rsidP="003578BC">
      <w:pPr>
        <w:pStyle w:val="Akapitzlist"/>
        <w:numPr>
          <w:ilvl w:val="0"/>
          <w:numId w:val="175"/>
        </w:numPr>
        <w:spacing w:line="276" w:lineRule="auto"/>
        <w:jc w:val="both"/>
      </w:pPr>
      <w:r w:rsidRPr="00901F01">
        <w:t>zajęcia logopedyczne</w:t>
      </w:r>
    </w:p>
    <w:tbl>
      <w:tblPr>
        <w:tblW w:w="9210" w:type="dxa"/>
        <w:tblInd w:w="-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9"/>
        <w:gridCol w:w="7321"/>
      </w:tblGrid>
      <w:tr w:rsidR="00111A8F" w:rsidRPr="00901F01" w14:paraId="08C76B59" w14:textId="77777777" w:rsidTr="00546722">
        <w:trPr>
          <w:trHeight w:val="1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9144B3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adresaci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054225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Uczniowie z dysfunkcjami i zaburzeniami mowy</w:t>
            </w:r>
          </w:p>
        </w:tc>
      </w:tr>
      <w:tr w:rsidR="00111A8F" w:rsidRPr="00901F01" w14:paraId="3FD8C8A7" w14:textId="77777777" w:rsidTr="00546722">
        <w:trPr>
          <w:trHeight w:val="1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6DEA01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zadania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B71CCD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Eliminowanie zaburzeń mowy</w:t>
            </w:r>
          </w:p>
        </w:tc>
      </w:tr>
      <w:tr w:rsidR="00111A8F" w:rsidRPr="00901F01" w14:paraId="7990D6E0" w14:textId="77777777" w:rsidTr="00546722">
        <w:trPr>
          <w:trHeight w:val="21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9682E2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lastRenderedPageBreak/>
              <w:t>podstawa udzielania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281E98" w14:textId="77777777" w:rsidR="00111A8F" w:rsidRPr="00901F01" w:rsidRDefault="00111A8F" w:rsidP="00F0222F">
            <w:pPr>
              <w:spacing w:line="276" w:lineRule="auto"/>
            </w:pPr>
            <w:r w:rsidRPr="00901F01">
              <w:t>Orzeczenie poradni psychologiczno –pedagogicznej lub opinia PP</w:t>
            </w:r>
            <w:r w:rsidR="005D1E62">
              <w:t>P</w:t>
            </w:r>
          </w:p>
          <w:p w14:paraId="4D2AAF38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Badania przesiewowe</w:t>
            </w:r>
          </w:p>
        </w:tc>
      </w:tr>
      <w:tr w:rsidR="00111A8F" w:rsidRPr="00901F01" w14:paraId="71D898AB" w14:textId="77777777" w:rsidTr="00546722">
        <w:trPr>
          <w:trHeight w:val="9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903FEB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prowadzący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F0ED9D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Nauczyciele i specjaliści posiadający kwalifikacje właściwe do rodzaju prowadzonych zajęć</w:t>
            </w:r>
          </w:p>
        </w:tc>
      </w:tr>
      <w:tr w:rsidR="00111A8F" w:rsidRPr="00901F01" w14:paraId="4A5313F7" w14:textId="77777777" w:rsidTr="00546722">
        <w:trPr>
          <w:trHeight w:val="10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65C30C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>czas trwania jednostki zajęć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F85EA0" w14:textId="77777777" w:rsidR="00111A8F" w:rsidRPr="00901F01" w:rsidRDefault="00111A8F" w:rsidP="00F0222F">
            <w:pPr>
              <w:spacing w:line="276" w:lineRule="auto"/>
              <w:rPr>
                <w:lang w:eastAsia="zh-CN" w:bidi="hi-IN"/>
              </w:rPr>
            </w:pPr>
            <w:r w:rsidRPr="00901F01">
              <w:t xml:space="preserve">30 minut w przedszkolu i </w:t>
            </w:r>
            <w:r w:rsidR="00AD1797" w:rsidRPr="00901F01">
              <w:t xml:space="preserve">45 </w:t>
            </w:r>
            <w:r w:rsidRPr="00901F01">
              <w:t>minut w szkole</w:t>
            </w:r>
          </w:p>
        </w:tc>
      </w:tr>
    </w:tbl>
    <w:p w14:paraId="7031BD86" w14:textId="77777777" w:rsidR="00111A8F" w:rsidRPr="00901F01" w:rsidRDefault="00111A8F" w:rsidP="00F0222F">
      <w:pPr>
        <w:spacing w:line="276" w:lineRule="auto"/>
        <w:rPr>
          <w:lang w:eastAsia="zh-CN" w:bidi="hi-IN"/>
        </w:rPr>
      </w:pPr>
    </w:p>
    <w:p w14:paraId="3F40B2DE" w14:textId="77777777" w:rsidR="0050274B" w:rsidRPr="00901F01" w:rsidRDefault="00882C7D" w:rsidP="003578BC">
      <w:pPr>
        <w:pStyle w:val="Akapitzlist"/>
        <w:numPr>
          <w:ilvl w:val="0"/>
          <w:numId w:val="175"/>
        </w:numPr>
        <w:spacing w:line="276" w:lineRule="auto"/>
        <w:rPr>
          <w:lang w:eastAsia="zh-CN" w:bidi="hi-IN"/>
        </w:rPr>
      </w:pPr>
      <w:r w:rsidRPr="00901F01">
        <w:t>z</w:t>
      </w:r>
      <w:r w:rsidR="0050274B" w:rsidRPr="00901F01">
        <w:t xml:space="preserve">indywidualizowana ścieżka realizacji obowiązkowego kształcenia </w:t>
      </w:r>
    </w:p>
    <w:tbl>
      <w:tblPr>
        <w:tblW w:w="9210" w:type="dxa"/>
        <w:tblInd w:w="-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9"/>
        <w:gridCol w:w="7321"/>
      </w:tblGrid>
      <w:tr w:rsidR="0050274B" w:rsidRPr="00901F01" w14:paraId="5B3D7335" w14:textId="77777777" w:rsidTr="00AF6468">
        <w:trPr>
          <w:trHeight w:val="1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1ACBC9" w14:textId="77777777" w:rsidR="0050274B" w:rsidRPr="00901F01" w:rsidRDefault="0050274B" w:rsidP="00AF6468">
            <w:pPr>
              <w:spacing w:line="276" w:lineRule="auto"/>
              <w:rPr>
                <w:lang w:eastAsia="zh-CN" w:bidi="hi-IN"/>
              </w:rPr>
            </w:pPr>
            <w:r w:rsidRPr="00901F01">
              <w:t>adresaci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08AF65" w14:textId="77777777" w:rsidR="0050274B" w:rsidRPr="00901F01" w:rsidRDefault="0050274B" w:rsidP="0050274B">
            <w:pPr>
              <w:spacing w:line="276" w:lineRule="auto"/>
              <w:rPr>
                <w:lang w:eastAsia="zh-CN" w:bidi="hi-IN"/>
              </w:rPr>
            </w:pPr>
            <w:r w:rsidRPr="00901F01">
              <w:t xml:space="preserve">Uczniowie z trudnościami w funkcjonowaniu szkolnym, wynikającymi </w:t>
            </w:r>
            <w:r w:rsidR="000B61A8">
              <w:br/>
            </w:r>
            <w:r w:rsidRPr="00901F01">
              <w:t>w szczególności ze stanu zdrowia</w:t>
            </w:r>
          </w:p>
        </w:tc>
      </w:tr>
      <w:tr w:rsidR="0050274B" w:rsidRPr="00901F01" w14:paraId="0DD83341" w14:textId="77777777" w:rsidTr="00AF6468">
        <w:trPr>
          <w:trHeight w:val="12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7996F6" w14:textId="77777777" w:rsidR="0050274B" w:rsidRPr="00901F01" w:rsidRDefault="0050274B" w:rsidP="00AF6468">
            <w:pPr>
              <w:spacing w:line="276" w:lineRule="auto"/>
              <w:rPr>
                <w:lang w:eastAsia="zh-CN" w:bidi="hi-IN"/>
              </w:rPr>
            </w:pPr>
            <w:r w:rsidRPr="00901F01">
              <w:t>zadania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A14BFC" w14:textId="77777777" w:rsidR="0050274B" w:rsidRPr="00901F01" w:rsidRDefault="0050274B" w:rsidP="0050274B">
            <w:pPr>
              <w:spacing w:line="276" w:lineRule="auto"/>
            </w:pPr>
            <w:r w:rsidRPr="00901F01">
              <w:t>Złagodzenie albo wyeliminowanie zaburzeń stanowiących powód objęcia</w:t>
            </w:r>
          </w:p>
          <w:p w14:paraId="04ECDC9D" w14:textId="77777777" w:rsidR="0050274B" w:rsidRPr="00901F01" w:rsidRDefault="0050274B" w:rsidP="0050274B">
            <w:pPr>
              <w:spacing w:line="276" w:lineRule="auto"/>
              <w:rPr>
                <w:lang w:eastAsia="zh-CN" w:bidi="hi-IN"/>
              </w:rPr>
            </w:pPr>
            <w:r w:rsidRPr="00901F01">
              <w:t xml:space="preserve">ucznia daną formą pomocy psychologiczno -pedagogicznej. </w:t>
            </w:r>
          </w:p>
        </w:tc>
      </w:tr>
      <w:tr w:rsidR="0050274B" w:rsidRPr="00901F01" w14:paraId="25F97961" w14:textId="77777777" w:rsidTr="00AF6468">
        <w:trPr>
          <w:trHeight w:val="21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32EB47" w14:textId="77777777" w:rsidR="0050274B" w:rsidRPr="00901F01" w:rsidRDefault="0050274B" w:rsidP="00AF6468">
            <w:pPr>
              <w:spacing w:line="276" w:lineRule="auto"/>
              <w:rPr>
                <w:lang w:eastAsia="zh-CN" w:bidi="hi-IN"/>
              </w:rPr>
            </w:pPr>
            <w:r w:rsidRPr="00901F01">
              <w:t>podstawa udzielania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78D224" w14:textId="77777777" w:rsidR="0050274B" w:rsidRPr="00901F01" w:rsidRDefault="0050274B" w:rsidP="0050274B">
            <w:pPr>
              <w:spacing w:line="276" w:lineRule="auto"/>
              <w:rPr>
                <w:lang w:eastAsia="zh-CN" w:bidi="hi-IN"/>
              </w:rPr>
            </w:pPr>
            <w:r w:rsidRPr="00901F01">
              <w:t>Opinia publicznej poradni psychologiczno – pedagogicznej</w:t>
            </w:r>
          </w:p>
          <w:p w14:paraId="0C2296A2" w14:textId="77777777" w:rsidR="0050274B" w:rsidRPr="00901F01" w:rsidRDefault="0050274B" w:rsidP="00AF6468">
            <w:pPr>
              <w:spacing w:line="276" w:lineRule="auto"/>
              <w:rPr>
                <w:lang w:eastAsia="zh-CN" w:bidi="hi-IN"/>
              </w:rPr>
            </w:pPr>
          </w:p>
        </w:tc>
      </w:tr>
      <w:tr w:rsidR="0050274B" w:rsidRPr="00901F01" w14:paraId="45769828" w14:textId="77777777" w:rsidTr="00AF6468">
        <w:trPr>
          <w:trHeight w:val="9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B23E60" w14:textId="77777777" w:rsidR="0050274B" w:rsidRPr="00901F01" w:rsidRDefault="0050274B" w:rsidP="00AF6468">
            <w:pPr>
              <w:spacing w:line="276" w:lineRule="auto"/>
              <w:rPr>
                <w:lang w:eastAsia="zh-CN" w:bidi="hi-IN"/>
              </w:rPr>
            </w:pPr>
            <w:r w:rsidRPr="00901F01">
              <w:t>prowadzący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0FD54C" w14:textId="77777777" w:rsidR="0050274B" w:rsidRPr="00901F01" w:rsidRDefault="0050274B" w:rsidP="00AF6468">
            <w:pPr>
              <w:spacing w:line="276" w:lineRule="auto"/>
              <w:rPr>
                <w:lang w:eastAsia="zh-CN" w:bidi="hi-IN"/>
              </w:rPr>
            </w:pPr>
            <w:r w:rsidRPr="00901F01">
              <w:t>Nauczyciele i specjaliści posiadający kwalifikacje właściwe do rodzaju prowadzonych zajęć</w:t>
            </w:r>
          </w:p>
        </w:tc>
      </w:tr>
      <w:tr w:rsidR="0050274B" w:rsidRPr="00901F01" w14:paraId="6B6234B4" w14:textId="77777777" w:rsidTr="00AF6468">
        <w:trPr>
          <w:trHeight w:val="10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B7FE4F" w14:textId="77777777" w:rsidR="0050274B" w:rsidRPr="00901F01" w:rsidRDefault="0050274B" w:rsidP="00AF6468">
            <w:pPr>
              <w:spacing w:line="276" w:lineRule="auto"/>
              <w:rPr>
                <w:lang w:eastAsia="zh-CN" w:bidi="hi-IN"/>
              </w:rPr>
            </w:pPr>
            <w:r w:rsidRPr="00901F01">
              <w:t>czas trwania jednostki zajęć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A41D5A" w14:textId="77777777" w:rsidR="0050274B" w:rsidRPr="00901F01" w:rsidRDefault="0050274B" w:rsidP="00AF6468">
            <w:pPr>
              <w:spacing w:line="276" w:lineRule="auto"/>
            </w:pPr>
            <w:r w:rsidRPr="00901F01">
              <w:t>30 minut w przedszkolu i 45 minut w szkole,</w:t>
            </w:r>
          </w:p>
          <w:p w14:paraId="4506DAE4" w14:textId="77777777" w:rsidR="0050274B" w:rsidRPr="00901F01" w:rsidRDefault="0050274B" w:rsidP="0050274B">
            <w:pPr>
              <w:spacing w:line="276" w:lineRule="auto"/>
            </w:pPr>
            <w:r w:rsidRPr="00901F01">
              <w:t>Zindywidualizowana ścieżka obejmuje odpowiednio wszystkie zajęcia edukacyjne, które są realizowane:</w:t>
            </w:r>
          </w:p>
          <w:p w14:paraId="33082476" w14:textId="77777777" w:rsidR="0050274B" w:rsidRPr="00901F01" w:rsidRDefault="0050274B" w:rsidP="0050274B">
            <w:pPr>
              <w:spacing w:line="276" w:lineRule="auto"/>
            </w:pPr>
            <w:r w:rsidRPr="00901F01">
              <w:t xml:space="preserve">1) wspólnie z oddziałem szkolnym oraz </w:t>
            </w:r>
          </w:p>
          <w:p w14:paraId="5A6B8F38" w14:textId="77777777" w:rsidR="0050274B" w:rsidRPr="00901F01" w:rsidRDefault="0050274B" w:rsidP="0050274B">
            <w:pPr>
              <w:spacing w:line="276" w:lineRule="auto"/>
              <w:rPr>
                <w:lang w:eastAsia="zh-CN" w:bidi="hi-IN"/>
              </w:rPr>
            </w:pPr>
            <w:r w:rsidRPr="00901F01">
              <w:t>2) indywidualnie z uczniem</w:t>
            </w:r>
          </w:p>
        </w:tc>
      </w:tr>
    </w:tbl>
    <w:p w14:paraId="318CC3AB" w14:textId="77777777" w:rsidR="0050274B" w:rsidRPr="00901F01" w:rsidRDefault="0050274B" w:rsidP="0050274B">
      <w:pPr>
        <w:pStyle w:val="Akapitzlist"/>
        <w:spacing w:line="276" w:lineRule="auto"/>
        <w:ind w:left="720"/>
        <w:rPr>
          <w:lang w:eastAsia="zh-CN" w:bidi="hi-IN"/>
        </w:rPr>
      </w:pPr>
    </w:p>
    <w:p w14:paraId="003B4EB7" w14:textId="77777777" w:rsidR="00111A8F" w:rsidRPr="00901F01" w:rsidRDefault="00111A8F" w:rsidP="003578BC">
      <w:pPr>
        <w:numPr>
          <w:ilvl w:val="0"/>
          <w:numId w:val="174"/>
        </w:numPr>
        <w:spacing w:before="120" w:line="276" w:lineRule="auto"/>
        <w:ind w:hanging="357"/>
        <w:jc w:val="both"/>
      </w:pPr>
      <w:r w:rsidRPr="00901F01">
        <w:t>Inne formy pomocy psychologiczno – pedagogicznej, to:</w:t>
      </w:r>
    </w:p>
    <w:p w14:paraId="7E4782EA" w14:textId="77777777" w:rsidR="00111A8F" w:rsidRPr="00901F01" w:rsidRDefault="00111A8F" w:rsidP="003578BC">
      <w:pPr>
        <w:numPr>
          <w:ilvl w:val="0"/>
          <w:numId w:val="27"/>
        </w:numPr>
        <w:spacing w:before="120" w:line="276" w:lineRule="auto"/>
        <w:ind w:hanging="357"/>
        <w:jc w:val="both"/>
      </w:pPr>
      <w:r w:rsidRPr="00901F01">
        <w:t>porady i kons</w:t>
      </w:r>
      <w:r w:rsidR="00901F01">
        <w:t xml:space="preserve">ultacje dla uczniów – udzielane i prowadzone przez pedagoga </w:t>
      </w:r>
      <w:r w:rsidR="000B61A8">
        <w:br/>
      </w:r>
      <w:r w:rsidR="00901F01">
        <w:t xml:space="preserve">i </w:t>
      </w:r>
      <w:r w:rsidR="00DF4A95" w:rsidRPr="00901F01">
        <w:t xml:space="preserve">psychologa </w:t>
      </w:r>
      <w:r w:rsidRPr="00901F01">
        <w:t>szkolnego, w godzinach podanych na drzwiach gabinetu;</w:t>
      </w:r>
    </w:p>
    <w:p w14:paraId="1876534E" w14:textId="77777777" w:rsidR="00111A8F" w:rsidRPr="00901F01" w:rsidRDefault="00901F01" w:rsidP="003578BC">
      <w:pPr>
        <w:numPr>
          <w:ilvl w:val="0"/>
          <w:numId w:val="27"/>
        </w:numPr>
        <w:spacing w:before="120" w:line="276" w:lineRule="auto"/>
        <w:ind w:hanging="357"/>
        <w:jc w:val="both"/>
      </w:pPr>
      <w:r>
        <w:t>warsztaty</w:t>
      </w:r>
      <w:r w:rsidR="00175D1B">
        <w:t xml:space="preserve"> i szkolenia dla rodziców;</w:t>
      </w:r>
    </w:p>
    <w:p w14:paraId="0E66A8C9" w14:textId="77777777" w:rsidR="00E03185" w:rsidRPr="00901F01" w:rsidRDefault="00111A8F" w:rsidP="003578BC">
      <w:pPr>
        <w:numPr>
          <w:ilvl w:val="0"/>
          <w:numId w:val="27"/>
        </w:numPr>
        <w:spacing w:before="120" w:line="276" w:lineRule="auto"/>
        <w:ind w:hanging="357"/>
        <w:jc w:val="both"/>
      </w:pPr>
      <w:r w:rsidRPr="00901F01">
        <w:t>porady, konsultacje, warszt</w:t>
      </w:r>
      <w:r w:rsidR="00175D1B">
        <w:t>aty i szkolenia dla nauczycieli.</w:t>
      </w:r>
    </w:p>
    <w:p w14:paraId="1365EB82" w14:textId="77777777" w:rsidR="00882C7D" w:rsidRPr="00901F01" w:rsidRDefault="00882C7D" w:rsidP="00901F01">
      <w:pPr>
        <w:spacing w:before="120" w:line="276" w:lineRule="auto"/>
        <w:jc w:val="both"/>
      </w:pPr>
    </w:p>
    <w:p w14:paraId="48088E74" w14:textId="77777777" w:rsidR="00660041" w:rsidRDefault="00111A8F" w:rsidP="00660041">
      <w:pPr>
        <w:spacing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="001B6593" w:rsidRPr="00901F01">
        <w:rPr>
          <w:b/>
        </w:rPr>
        <w:t>4</w:t>
      </w:r>
      <w:r w:rsidR="000E72BD" w:rsidRPr="00901F01">
        <w:rPr>
          <w:b/>
        </w:rPr>
        <w:t>3</w:t>
      </w:r>
    </w:p>
    <w:p w14:paraId="0B4DC2C6" w14:textId="77777777" w:rsidR="00111A8F" w:rsidRPr="00901F01" w:rsidRDefault="00111A8F" w:rsidP="00F0222F">
      <w:pPr>
        <w:spacing w:line="276" w:lineRule="auto"/>
        <w:jc w:val="both"/>
        <w:rPr>
          <w:b/>
        </w:rPr>
      </w:pPr>
      <w:r w:rsidRPr="00901F01">
        <w:rPr>
          <w:b/>
        </w:rPr>
        <w:t>Organizacja pomocy psychologiczno – pedagogicznej dla uczniów z orzeczeniami</w:t>
      </w:r>
    </w:p>
    <w:p w14:paraId="4135D61C" w14:textId="77777777" w:rsidR="00D303ED" w:rsidRPr="00901F01" w:rsidRDefault="00D21674" w:rsidP="003578BC">
      <w:pPr>
        <w:numPr>
          <w:ilvl w:val="0"/>
          <w:numId w:val="176"/>
        </w:numPr>
        <w:spacing w:before="120" w:line="276" w:lineRule="auto"/>
        <w:jc w:val="both"/>
      </w:pPr>
      <w:r w:rsidRPr="00901F01">
        <w:t>W Zespole dla uczniów z orzeczoną niepełnosprawnością organizuje się zajęcia rewalidacyjne i rewalidacyjno-wychowawcze</w:t>
      </w:r>
      <w:r w:rsidR="00882C7D" w:rsidRPr="00901F01">
        <w:t>.</w:t>
      </w:r>
      <w:r w:rsidRPr="00901F01">
        <w:t xml:space="preserve"> </w:t>
      </w:r>
    </w:p>
    <w:p w14:paraId="4963C225" w14:textId="77777777" w:rsidR="00DF4A95" w:rsidRPr="00901F01" w:rsidRDefault="00111A8F" w:rsidP="003578BC">
      <w:pPr>
        <w:numPr>
          <w:ilvl w:val="0"/>
          <w:numId w:val="176"/>
        </w:numPr>
        <w:spacing w:before="120" w:line="276" w:lineRule="auto"/>
        <w:jc w:val="both"/>
      </w:pPr>
      <w:r w:rsidRPr="00901F01">
        <w:t>W przedszkolu/szkole powołuje się Zespół ds. pomoc</w:t>
      </w:r>
      <w:r w:rsidR="00AD1797" w:rsidRPr="00901F01">
        <w:t>y</w:t>
      </w:r>
      <w:r w:rsidRPr="00901F01">
        <w:t xml:space="preserve"> psychologiczno – pedagogicznej uczniom posiadającym orzeczenie o potrzebie kształcenia specjalnego lu</w:t>
      </w:r>
      <w:r w:rsidR="00660041">
        <w:t xml:space="preserve">b orzeczenie </w:t>
      </w:r>
      <w:r w:rsidR="000B61A8">
        <w:br/>
      </w:r>
      <w:r w:rsidRPr="00901F01">
        <w:t>o niedostosowaniu społecznym lub zagrożeniem niedostosowania społecznego, zwany dalej Zespołem Wspierającym.</w:t>
      </w:r>
    </w:p>
    <w:p w14:paraId="131BD458" w14:textId="77777777" w:rsidR="00111A8F" w:rsidRPr="00901F01" w:rsidRDefault="00DF4A95" w:rsidP="003578BC">
      <w:pPr>
        <w:numPr>
          <w:ilvl w:val="0"/>
          <w:numId w:val="176"/>
        </w:numPr>
        <w:spacing w:before="120" w:line="276" w:lineRule="auto"/>
        <w:jc w:val="both"/>
      </w:pPr>
      <w:r w:rsidRPr="00901F01">
        <w:t xml:space="preserve">Niezwłocznie, po złożeniu przez rodzica orzeczenia zespół, o którym mowa w </w:t>
      </w:r>
      <w:r w:rsidR="00AA0F22" w:rsidRPr="00901F01">
        <w:t>ust.</w:t>
      </w:r>
      <w:r w:rsidRPr="00901F01">
        <w:t xml:space="preserve"> 1</w:t>
      </w:r>
      <w:r w:rsidR="009F220B" w:rsidRPr="00901F01">
        <w:t>,</w:t>
      </w:r>
      <w:r w:rsidRPr="00901F01">
        <w:t xml:space="preserve"> opracowuje wielospecjalistyczną ocenę poziomu funkcjonowania ucznia, uwzględniając diagnozę i wnioski sformułowane na jej podstawie oraz z</w:t>
      </w:r>
      <w:r w:rsidR="009946C9">
        <w:t xml:space="preserve">alecenia zawarte w orzeczeniu </w:t>
      </w:r>
      <w:r w:rsidR="000B61A8">
        <w:br/>
      </w:r>
      <w:r w:rsidR="009946C9">
        <w:t xml:space="preserve">o </w:t>
      </w:r>
      <w:r w:rsidRPr="00901F01">
        <w:t xml:space="preserve">potrzebie kształcenia specjalnego, we współpracy, w zależności od potrzeb, z poradnią psychologiczno-pedagogiczną, w </w:t>
      </w:r>
      <w:r w:rsidR="00455263">
        <w:t>tym specjalistyczną.</w:t>
      </w:r>
    </w:p>
    <w:p w14:paraId="2DADF1B6" w14:textId="77777777" w:rsidR="00BC1339" w:rsidRPr="00901F01" w:rsidRDefault="00111A8F" w:rsidP="003578BC">
      <w:pPr>
        <w:numPr>
          <w:ilvl w:val="0"/>
          <w:numId w:val="176"/>
        </w:numPr>
        <w:spacing w:before="120" w:line="276" w:lineRule="auto"/>
        <w:jc w:val="both"/>
      </w:pPr>
      <w:r w:rsidRPr="00901F01">
        <w:t>W skład zespołu wchodzą: pedagog szkolny jako przewodniczący zespołu oraz wychowawca i nauczyciele uczący danego ucznia, zatrudnieni w szkole</w:t>
      </w:r>
      <w:r w:rsidR="00DF4A95" w:rsidRPr="00901F01">
        <w:t xml:space="preserve"> lub </w:t>
      </w:r>
      <w:r w:rsidR="00660041">
        <w:t xml:space="preserve">inni </w:t>
      </w:r>
      <w:r w:rsidR="00DF4A95" w:rsidRPr="00901F01">
        <w:t>specjaliści.</w:t>
      </w:r>
    </w:p>
    <w:p w14:paraId="051EA05F" w14:textId="77777777" w:rsidR="00BC1339" w:rsidRPr="00901F01" w:rsidRDefault="00BC1339" w:rsidP="003578BC">
      <w:pPr>
        <w:numPr>
          <w:ilvl w:val="0"/>
          <w:numId w:val="176"/>
        </w:numPr>
        <w:tabs>
          <w:tab w:val="left" w:pos="0"/>
        </w:tabs>
        <w:spacing w:before="120" w:line="276" w:lineRule="auto"/>
        <w:jc w:val="both"/>
      </w:pPr>
      <w:r w:rsidRPr="00901F01">
        <w:lastRenderedPageBreak/>
        <w:t>Dyrektor Zespołu jest zobowiązany do pisemnego zawiadomienia rodziców ucznia albo pełnoletniego ucznia o terminie każdego spotkania zespoł</w:t>
      </w:r>
      <w:r w:rsidR="00660041">
        <w:t xml:space="preserve">u i możliwości uczestniczenia </w:t>
      </w:r>
      <w:r w:rsidR="000B61A8">
        <w:br/>
      </w:r>
      <w:r w:rsidR="00660041">
        <w:t xml:space="preserve">w </w:t>
      </w:r>
      <w:r w:rsidR="00455263">
        <w:t>tym spotkaniu.</w:t>
      </w:r>
    </w:p>
    <w:p w14:paraId="02FB1A68" w14:textId="77777777" w:rsidR="00111A8F" w:rsidRPr="00901F01" w:rsidRDefault="00BC1339" w:rsidP="003578BC">
      <w:pPr>
        <w:numPr>
          <w:ilvl w:val="0"/>
          <w:numId w:val="176"/>
        </w:numPr>
        <w:spacing w:before="120" w:line="276" w:lineRule="auto"/>
        <w:jc w:val="both"/>
      </w:pPr>
      <w:r w:rsidRPr="00901F01">
        <w:t xml:space="preserve">W spotkaniach zespołu może uczestniczyć osoba zaproszona przez Szkołę, np. pracownik </w:t>
      </w:r>
      <w:r w:rsidR="000B61A8">
        <w:br/>
      </w:r>
      <w:r w:rsidRPr="00901F01">
        <w:t>z</w:t>
      </w:r>
      <w:r w:rsidR="00660041">
        <w:t xml:space="preserve"> </w:t>
      </w:r>
      <w:r w:rsidRPr="00901F01">
        <w:t>poradni lub przez rodzica, np. lekarz (osoba uprawniona, z racji posiadanych kwalifikacji, do współpracy w związku z organizowaniem pomocy psychologiczno – pedagogicznej).</w:t>
      </w:r>
    </w:p>
    <w:p w14:paraId="7630BC9A" w14:textId="77777777" w:rsidR="00111A8F" w:rsidRPr="00901F01" w:rsidRDefault="00111A8F" w:rsidP="003578BC">
      <w:pPr>
        <w:numPr>
          <w:ilvl w:val="0"/>
          <w:numId w:val="176"/>
        </w:numPr>
        <w:spacing w:before="120" w:line="276" w:lineRule="auto"/>
        <w:jc w:val="both"/>
      </w:pPr>
      <w:r w:rsidRPr="00901F01">
        <w:t>Dla uczniów, o których mowa w ust. 1, zespół na podstawie orzeczenia opracowuje indywidualny program edukacyjno – terapeutyczny na okres wskazany w orzeczeniu.</w:t>
      </w:r>
    </w:p>
    <w:p w14:paraId="46C06253" w14:textId="77777777" w:rsidR="00111A8F" w:rsidRPr="00901F01" w:rsidRDefault="00111A8F" w:rsidP="003578BC">
      <w:pPr>
        <w:numPr>
          <w:ilvl w:val="0"/>
          <w:numId w:val="176"/>
        </w:numPr>
        <w:spacing w:before="120" w:line="276" w:lineRule="auto"/>
        <w:jc w:val="both"/>
      </w:pPr>
      <w:r w:rsidRPr="00901F01">
        <w:t>Indywidualny program edukacyjno-terapeutyczny ( IPET) zawiera:</w:t>
      </w:r>
    </w:p>
    <w:p w14:paraId="5D88D6CD" w14:textId="77777777" w:rsidR="00111A8F" w:rsidRPr="00901F01" w:rsidRDefault="00111A8F" w:rsidP="003578BC">
      <w:pPr>
        <w:numPr>
          <w:ilvl w:val="0"/>
          <w:numId w:val="29"/>
        </w:numPr>
        <w:spacing w:before="120" w:line="276" w:lineRule="auto"/>
        <w:jc w:val="both"/>
      </w:pPr>
      <w:r w:rsidRPr="00901F01">
        <w:t xml:space="preserve">zakres dostosowania wymagań edukacyjnych wynikających z programu nauczania </w:t>
      </w:r>
      <w:r w:rsidR="000B61A8">
        <w:br/>
      </w:r>
      <w:r w:rsidRPr="00901F01">
        <w:t xml:space="preserve">do indywidualnych potrzeb rozwojowych i edukacyjnych oraz możliwości psychofizycznych ucznia, o którym mowa w </w:t>
      </w:r>
      <w:r w:rsidR="00660041">
        <w:t xml:space="preserve">przepisach w sprawie warunków </w:t>
      </w:r>
      <w:r w:rsidRPr="00901F01">
        <w:t>i</w:t>
      </w:r>
      <w:r w:rsidR="00660041">
        <w:t xml:space="preserve"> </w:t>
      </w:r>
      <w:r w:rsidRPr="00901F01">
        <w:t>sposobu oceniania, klasyfikowania i promowania uczniów i słuchaczy or</w:t>
      </w:r>
      <w:r w:rsidR="00660041">
        <w:t>az przeprowadzania sprawdzianów</w:t>
      </w:r>
      <w:r w:rsidRPr="00901F01">
        <w:t xml:space="preserve"> i egzaminów w szkołach publicznych;</w:t>
      </w:r>
    </w:p>
    <w:p w14:paraId="65A56FB4" w14:textId="77777777" w:rsidR="00B4632F" w:rsidRPr="00901F01" w:rsidRDefault="00111A8F" w:rsidP="003578BC">
      <w:pPr>
        <w:numPr>
          <w:ilvl w:val="0"/>
          <w:numId w:val="29"/>
        </w:numPr>
        <w:spacing w:before="120" w:line="276" w:lineRule="auto"/>
        <w:jc w:val="both"/>
      </w:pPr>
      <w:r w:rsidRPr="00901F01">
        <w:t>rodzaj i zakres zintegrowanych działań nauczycieli i specjalistów prowadzącyc</w:t>
      </w:r>
      <w:r w:rsidR="00660041">
        <w:t xml:space="preserve">h zajęcia z uczniem, z tym, że </w:t>
      </w:r>
      <w:r w:rsidRPr="00901F01">
        <w:t>w przypadku:</w:t>
      </w:r>
    </w:p>
    <w:p w14:paraId="16BB488D" w14:textId="77777777" w:rsidR="00111A8F" w:rsidRPr="00901F01" w:rsidRDefault="00111A8F" w:rsidP="003578BC">
      <w:pPr>
        <w:numPr>
          <w:ilvl w:val="1"/>
          <w:numId w:val="28"/>
        </w:numPr>
        <w:spacing w:before="120" w:line="276" w:lineRule="auto"/>
        <w:ind w:left="709" w:hanging="284"/>
        <w:jc w:val="both"/>
      </w:pPr>
      <w:r w:rsidRPr="00901F01">
        <w:t>ucznia niepełnosprawnego — zakres działań o charakterze rewalidacyjnym,</w:t>
      </w:r>
    </w:p>
    <w:p w14:paraId="29DAFBE0" w14:textId="77777777" w:rsidR="00111A8F" w:rsidRPr="00901F01" w:rsidRDefault="00111A8F" w:rsidP="003578BC">
      <w:pPr>
        <w:numPr>
          <w:ilvl w:val="1"/>
          <w:numId w:val="28"/>
        </w:numPr>
        <w:spacing w:before="120" w:line="276" w:lineRule="auto"/>
        <w:ind w:left="709" w:hanging="284"/>
        <w:jc w:val="both"/>
      </w:pPr>
      <w:r w:rsidRPr="00901F01">
        <w:t>ucznia niedostosowanego społecznie — zakres działań o charakterze resocjalizacyjnym,</w:t>
      </w:r>
    </w:p>
    <w:p w14:paraId="50FD921F" w14:textId="77777777" w:rsidR="00111A8F" w:rsidRPr="00901F01" w:rsidRDefault="00111A8F" w:rsidP="003578BC">
      <w:pPr>
        <w:numPr>
          <w:ilvl w:val="1"/>
          <w:numId w:val="28"/>
        </w:numPr>
        <w:spacing w:before="120" w:line="276" w:lineRule="auto"/>
        <w:ind w:left="709" w:hanging="284"/>
        <w:jc w:val="both"/>
      </w:pPr>
      <w:r w:rsidRPr="00901F01">
        <w:t>ucznia zagrożonego niedostosowaniem społec</w:t>
      </w:r>
      <w:r w:rsidR="00660041">
        <w:t>znym — zakres działań</w:t>
      </w:r>
      <w:r w:rsidRPr="00901F01">
        <w:t xml:space="preserve"> o charakterze socjoterapeutycznym,</w:t>
      </w:r>
    </w:p>
    <w:p w14:paraId="2ADB8F9F" w14:textId="77777777" w:rsidR="00111A8F" w:rsidRPr="00901F01" w:rsidRDefault="00455263" w:rsidP="003578BC">
      <w:pPr>
        <w:numPr>
          <w:ilvl w:val="0"/>
          <w:numId w:val="29"/>
        </w:numPr>
        <w:spacing w:before="120" w:line="276" w:lineRule="auto"/>
        <w:jc w:val="both"/>
      </w:pPr>
      <w:r>
        <w:t>formy i metody pracy z uczniem,</w:t>
      </w:r>
    </w:p>
    <w:p w14:paraId="442190DE" w14:textId="77777777" w:rsidR="00111A8F" w:rsidRPr="00901F01" w:rsidRDefault="00111A8F" w:rsidP="003578BC">
      <w:pPr>
        <w:numPr>
          <w:ilvl w:val="0"/>
          <w:numId w:val="29"/>
        </w:numPr>
        <w:spacing w:before="120" w:line="276" w:lineRule="auto"/>
        <w:jc w:val="both"/>
      </w:pPr>
      <w:r w:rsidRPr="00901F01">
        <w:t>formy, sposoby i okres udzielania uczniowi pomocy psychologiczno-pedagogicznej oraz wymiar godzin, w którym poszczególne formy pomocy będą realizowane, ustalone przez dyrekto</w:t>
      </w:r>
      <w:r w:rsidR="00455263">
        <w:t>ra szkoły zgodnie z przepisami,</w:t>
      </w:r>
    </w:p>
    <w:p w14:paraId="56BF60C6" w14:textId="77777777" w:rsidR="009C78EC" w:rsidRPr="00901F01" w:rsidRDefault="00111A8F" w:rsidP="003578BC">
      <w:pPr>
        <w:numPr>
          <w:ilvl w:val="0"/>
          <w:numId w:val="29"/>
        </w:numPr>
        <w:spacing w:before="120" w:line="276" w:lineRule="auto"/>
        <w:jc w:val="both"/>
      </w:pPr>
      <w:r w:rsidRPr="00901F01">
        <w:t xml:space="preserve">działania wspierające rodziców ucznia oraz zakres współdziałania z poradniami psychologiczno – pedagogicznymi, w tym poradniami specjalistycznymi, placówkami doskonalenia nauczycieli, organizacjami pozarządowymi oraz innymi instytucjami działającymi na rzecz rodziny, dzieci i młodzieży, określone przez zespół wymieniony w ust. 1, </w:t>
      </w:r>
    </w:p>
    <w:p w14:paraId="06F07AC1" w14:textId="77777777" w:rsidR="00111A8F" w:rsidRPr="00901F01" w:rsidRDefault="00111A8F" w:rsidP="003578BC">
      <w:pPr>
        <w:numPr>
          <w:ilvl w:val="0"/>
          <w:numId w:val="29"/>
        </w:numPr>
        <w:spacing w:before="120" w:line="276" w:lineRule="auto"/>
        <w:jc w:val="both"/>
      </w:pPr>
      <w:r w:rsidRPr="00901F01">
        <w:t xml:space="preserve">zajęcia rewalidacyjne i resocjalizacyjne oraz inne zajęcia odpowiednie ze względu </w:t>
      </w:r>
      <w:r w:rsidR="000B61A8">
        <w:br/>
      </w:r>
      <w:r w:rsidRPr="00901F01">
        <w:t>na indywidualne potrzeby rozwojowe i edukacyjne oraz możliwości psychofizyczne ucznia,</w:t>
      </w:r>
      <w:r w:rsidR="00637A97" w:rsidRPr="00901F01">
        <w:t xml:space="preserve"> o których mowa w § 37</w:t>
      </w:r>
      <w:r w:rsidR="00603E5B" w:rsidRPr="00901F01">
        <w:t xml:space="preserve"> ust.</w:t>
      </w:r>
      <w:r w:rsidR="00637A97" w:rsidRPr="00901F01">
        <w:t xml:space="preserve"> 1</w:t>
      </w:r>
      <w:r w:rsidRPr="00901F01">
        <w:t xml:space="preserve"> (inne zajęcia odpowiednie ze względu </w:t>
      </w:r>
      <w:r w:rsidR="000B61A8">
        <w:br/>
      </w:r>
      <w:r w:rsidRPr="00901F01">
        <w:t>na indywidualne potrzeby rozwojowe i edukacyjne oraz możliwości psychofiz</w:t>
      </w:r>
      <w:r w:rsidR="00455263">
        <w:t>yczne uczniów, w szczególności</w:t>
      </w:r>
      <w:r w:rsidRPr="00901F01">
        <w:t xml:space="preserve"> zajęcia re</w:t>
      </w:r>
      <w:r w:rsidR="00455263">
        <w:t>walidacyjne i resocjalizacyjne),</w:t>
      </w:r>
    </w:p>
    <w:p w14:paraId="52A1E407" w14:textId="77777777" w:rsidR="00111A8F" w:rsidRPr="00901F01" w:rsidRDefault="00111A8F" w:rsidP="003578BC">
      <w:pPr>
        <w:numPr>
          <w:ilvl w:val="0"/>
          <w:numId w:val="29"/>
        </w:numPr>
        <w:spacing w:before="120" w:line="276" w:lineRule="auto"/>
        <w:jc w:val="both"/>
      </w:pPr>
      <w:r w:rsidRPr="00901F01">
        <w:t xml:space="preserve">zakres współpracy nauczycieli i specjalistów z rodzicami ucznia w </w:t>
      </w:r>
      <w:r w:rsidR="00660041">
        <w:t xml:space="preserve">realizacji zadań, </w:t>
      </w:r>
      <w:r w:rsidR="000B61A8">
        <w:br/>
      </w:r>
      <w:r w:rsidRPr="00901F01">
        <w:t xml:space="preserve">o </w:t>
      </w:r>
      <w:r w:rsidR="00637A97" w:rsidRPr="00901F01">
        <w:t>których mowa w § 36 ust. 1</w:t>
      </w:r>
      <w:r w:rsidR="00455263">
        <w:t>.</w:t>
      </w:r>
    </w:p>
    <w:p w14:paraId="27B5B6F0" w14:textId="77777777" w:rsidR="00111A8F" w:rsidRPr="00901F01" w:rsidRDefault="00111A8F" w:rsidP="003578BC">
      <w:pPr>
        <w:numPr>
          <w:ilvl w:val="0"/>
          <w:numId w:val="176"/>
        </w:numPr>
        <w:spacing w:before="120" w:line="276" w:lineRule="auto"/>
        <w:jc w:val="both"/>
      </w:pPr>
      <w:r w:rsidRPr="00901F01">
        <w:t>Zespół, o którym mowa w ust. 1, przy ustalaniu form i czasu trwania pomocy uczniowi współpracuje z rodzicami ucznia lub w razie potrzeb z poradn</w:t>
      </w:r>
      <w:r w:rsidR="00660041">
        <w:t>ią psychologiczno –pedagogiczną</w:t>
      </w:r>
      <w:r w:rsidRPr="00901F01">
        <w:t>.</w:t>
      </w:r>
    </w:p>
    <w:p w14:paraId="0137D93A" w14:textId="77777777" w:rsidR="00111A8F" w:rsidRPr="00901F01" w:rsidRDefault="00111A8F" w:rsidP="003578BC">
      <w:pPr>
        <w:numPr>
          <w:ilvl w:val="0"/>
          <w:numId w:val="176"/>
        </w:numPr>
        <w:spacing w:before="120" w:line="276" w:lineRule="auto"/>
        <w:jc w:val="both"/>
      </w:pPr>
      <w:r w:rsidRPr="00901F01">
        <w:lastRenderedPageBreak/>
        <w:t>Wymiar godzin poszczególnych form udzielania uczniom pomocy psychologiczno –pedagogicznej ustala dyrektor szkoły, biorąc pod uwagę wszystkie godziny, które w danym roku szkolnym mogą być przeznaczone na realizację tych form.</w:t>
      </w:r>
    </w:p>
    <w:p w14:paraId="569536D9" w14:textId="77777777" w:rsidR="00111A8F" w:rsidRPr="00901F01" w:rsidRDefault="00111A8F" w:rsidP="003578BC">
      <w:pPr>
        <w:numPr>
          <w:ilvl w:val="0"/>
          <w:numId w:val="176"/>
        </w:numPr>
        <w:spacing w:before="120" w:line="276" w:lineRule="auto"/>
        <w:jc w:val="both"/>
      </w:pPr>
      <w:r w:rsidRPr="00901F01">
        <w:t xml:space="preserve">O ustalonych dla ucznia formach, okresie udzielania pomocy psychologiczno –pedagogicznej oraz wymiarze godzin, w których poszczególne formy będą realizowane niezwłocznie zawiadamia </w:t>
      </w:r>
      <w:r w:rsidR="00494AA1">
        <w:t xml:space="preserve">się rodzica w formie pisemnej. </w:t>
      </w:r>
      <w:r w:rsidRPr="00901F01">
        <w:t>Wychowawca klasy przekazuje informację rodzicom na najbliższym spotkaniu z rodzicami, zaś rodzic potwierdza otrzymanie informacji podpisem w IPET/.</w:t>
      </w:r>
    </w:p>
    <w:p w14:paraId="35660630" w14:textId="77777777" w:rsidR="00111A8F" w:rsidRPr="00901F01" w:rsidRDefault="00111A8F" w:rsidP="003578BC">
      <w:pPr>
        <w:numPr>
          <w:ilvl w:val="0"/>
          <w:numId w:val="176"/>
        </w:numPr>
        <w:spacing w:before="120" w:line="276" w:lineRule="auto"/>
        <w:jc w:val="both"/>
      </w:pPr>
      <w:r w:rsidRPr="00901F01">
        <w:t>Nauczyciele pracujący z uczniem, dla którego został o</w:t>
      </w:r>
      <w:r w:rsidR="009C78EC" w:rsidRPr="00901F01">
        <w:t>pracowany Indywidualny Program Edukacyjno – T</w:t>
      </w:r>
      <w:r w:rsidRPr="00901F01">
        <w:t xml:space="preserve">erapeutyczny mają obowiązek znać jego treść oraz stosować się do zaleceń zawartych w nim. Zaleca się, by nauczyciele prowadzili notatki z zapisem postępu </w:t>
      </w:r>
      <w:r w:rsidR="000B61A8">
        <w:br/>
      </w:r>
      <w:r w:rsidRPr="00901F01">
        <w:t>w</w:t>
      </w:r>
      <w:r w:rsidR="00660041">
        <w:t xml:space="preserve"> </w:t>
      </w:r>
      <w:r w:rsidRPr="00901F01">
        <w:t>rozwoju ucznia, w oparciu</w:t>
      </w:r>
      <w:r w:rsidR="009946C9">
        <w:t>,</w:t>
      </w:r>
      <w:r w:rsidRPr="00901F01">
        <w:t xml:space="preserve"> o które będzie dokonywana ocena efektywności działań.</w:t>
      </w:r>
    </w:p>
    <w:p w14:paraId="26083F33" w14:textId="77777777" w:rsidR="00B4632F" w:rsidRPr="00901F01" w:rsidRDefault="00B4632F" w:rsidP="00F0222F">
      <w:pPr>
        <w:spacing w:line="276" w:lineRule="auto"/>
        <w:jc w:val="both"/>
      </w:pPr>
    </w:p>
    <w:p w14:paraId="256D4040" w14:textId="77777777" w:rsidR="00660041" w:rsidRDefault="00B4632F" w:rsidP="00660041">
      <w:pPr>
        <w:spacing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="00111A8F" w:rsidRPr="00901F01">
        <w:rPr>
          <w:b/>
        </w:rPr>
        <w:t>4</w:t>
      </w:r>
      <w:r w:rsidR="000E72BD" w:rsidRPr="00901F01">
        <w:rPr>
          <w:b/>
        </w:rPr>
        <w:t>4</w:t>
      </w:r>
    </w:p>
    <w:p w14:paraId="6B469DFB" w14:textId="77777777" w:rsidR="00111A8F" w:rsidRPr="00901F01" w:rsidRDefault="00111A8F" w:rsidP="00F0222F">
      <w:pPr>
        <w:spacing w:line="276" w:lineRule="auto"/>
        <w:jc w:val="both"/>
        <w:rPr>
          <w:b/>
        </w:rPr>
      </w:pPr>
      <w:r w:rsidRPr="00901F01">
        <w:rPr>
          <w:b/>
        </w:rPr>
        <w:t xml:space="preserve">Organizacja pomocy </w:t>
      </w:r>
      <w:r w:rsidR="00660041">
        <w:rPr>
          <w:b/>
        </w:rPr>
        <w:t xml:space="preserve">psychologiczno – pedagogicznej </w:t>
      </w:r>
      <w:r w:rsidR="00BA163C">
        <w:rPr>
          <w:b/>
        </w:rPr>
        <w:t>pozostałym uczniom</w:t>
      </w:r>
    </w:p>
    <w:p w14:paraId="0F279202" w14:textId="77777777" w:rsidR="00111A8F" w:rsidRPr="00901F01" w:rsidRDefault="00111A8F" w:rsidP="003578BC">
      <w:pPr>
        <w:numPr>
          <w:ilvl w:val="0"/>
          <w:numId w:val="30"/>
        </w:numPr>
        <w:spacing w:before="120" w:line="276" w:lineRule="auto"/>
        <w:ind w:hanging="357"/>
        <w:jc w:val="both"/>
      </w:pPr>
      <w:r w:rsidRPr="00901F01">
        <w:t>W</w:t>
      </w:r>
      <w:r w:rsidR="009C78EC" w:rsidRPr="00901F01">
        <w:t xml:space="preserve"> przedszkolu/</w:t>
      </w:r>
      <w:r w:rsidRPr="00901F01">
        <w:t xml:space="preserve"> szkole pomoc psychologiczno-pedagogiczna udzielana jest także uczniom:</w:t>
      </w:r>
    </w:p>
    <w:p w14:paraId="7C1918E3" w14:textId="77777777" w:rsidR="00111A8F" w:rsidRPr="00901F01" w:rsidRDefault="00111A8F" w:rsidP="003578BC">
      <w:pPr>
        <w:numPr>
          <w:ilvl w:val="0"/>
          <w:numId w:val="31"/>
        </w:numPr>
        <w:spacing w:before="120" w:line="276" w:lineRule="auto"/>
        <w:ind w:hanging="357"/>
        <w:jc w:val="both"/>
      </w:pPr>
      <w:r w:rsidRPr="00901F01">
        <w:t xml:space="preserve">posiadającym opinię poradni </w:t>
      </w:r>
      <w:r w:rsidR="00660041">
        <w:t>psychologiczno – pedagogicznej,</w:t>
      </w:r>
      <w:r w:rsidRPr="00901F01">
        <w:t xml:space="preserve"> w tym poradni specjalistycznej o specyficznych trudnościach w uczeniu się lub inną opinię poradni psychologiczno-pedagogicznej, w tym poradni specjalistycznej;</w:t>
      </w:r>
    </w:p>
    <w:p w14:paraId="69DCA536" w14:textId="77777777" w:rsidR="00111A8F" w:rsidRPr="00901F01" w:rsidRDefault="00111A8F" w:rsidP="003578BC">
      <w:pPr>
        <w:numPr>
          <w:ilvl w:val="0"/>
          <w:numId w:val="31"/>
        </w:numPr>
        <w:spacing w:before="120" w:line="276" w:lineRule="auto"/>
        <w:ind w:hanging="357"/>
        <w:jc w:val="both"/>
      </w:pPr>
      <w:r w:rsidRPr="00901F01">
        <w:t>posiadającym orzeczenie o potrzebie indywidualnego nauczania - na podstawie tego orzeczenia;</w:t>
      </w:r>
    </w:p>
    <w:p w14:paraId="50BB066C" w14:textId="77777777" w:rsidR="00111A8F" w:rsidRPr="00901F01" w:rsidRDefault="00111A8F" w:rsidP="003578BC">
      <w:pPr>
        <w:numPr>
          <w:ilvl w:val="0"/>
          <w:numId w:val="31"/>
        </w:numPr>
        <w:spacing w:before="120" w:line="276" w:lineRule="auto"/>
        <w:ind w:hanging="357"/>
        <w:jc w:val="both"/>
      </w:pPr>
      <w:r w:rsidRPr="00901F01">
        <w:t>nieposiadającym orzecze</w:t>
      </w:r>
      <w:r w:rsidR="009946C9">
        <w:t>nia lub opinii,</w:t>
      </w:r>
      <w:r w:rsidR="00660041">
        <w:t xml:space="preserve"> ale dla których</w:t>
      </w:r>
      <w:r w:rsidRPr="00901F01">
        <w:t xml:space="preserve"> na podstawie rozpoznania indywidualnych potrzeb rozwojowych i edukacyjnych oraz indywidualnych możliwości psychofizycznych ucznia dokonanego przez nauczycieli i specjalistów, o którym mowa w przepisach w sprawie zasad udzielania i organizacji pomocy psychologiczno-pedagogicznej w publicznych przedszkolach, szkołach i placówkach koniecznym jest zorganizowanie zinstytucjonalizowanej formy pomocy lub pomocy doraźnej w bieżącej pracy z uczniem.</w:t>
      </w:r>
    </w:p>
    <w:p w14:paraId="31F2361A" w14:textId="77777777" w:rsidR="00111A8F" w:rsidRPr="00901F01" w:rsidRDefault="00111A8F" w:rsidP="003578BC">
      <w:pPr>
        <w:numPr>
          <w:ilvl w:val="0"/>
          <w:numId w:val="30"/>
        </w:numPr>
        <w:spacing w:before="120" w:line="276" w:lineRule="auto"/>
        <w:ind w:hanging="357"/>
        <w:jc w:val="both"/>
      </w:pPr>
      <w:r w:rsidRPr="00901F01">
        <w:t>Nauczyciele pracujący z grupą uczniów prowadzą wnikliwą obserwację pedagogiczną, która</w:t>
      </w:r>
      <w:r w:rsidR="00660041">
        <w:t xml:space="preserve"> polega na obserwacji zachowań,</w:t>
      </w:r>
      <w:r w:rsidRPr="00901F01">
        <w:t xml:space="preserve"> obserwacji relacji poszczególnych uczniów z </w:t>
      </w:r>
      <w:r w:rsidR="00660041">
        <w:t>innymi ludźmi, analizują</w:t>
      </w:r>
      <w:r w:rsidRPr="00901F01">
        <w:t xml:space="preserve"> postępy w rozwoju związane z edukacją i rozwojem społecznym, analizują wy</w:t>
      </w:r>
      <w:r w:rsidR="00660041">
        <w:t>twory ucznia, opinie z poradni.</w:t>
      </w:r>
      <w:r w:rsidRPr="00901F01">
        <w:t xml:space="preserve"> Na podstawie wyników obserwacji nauczyciele wstępnie definiują trudności / zdolności lub zaburzenia.</w:t>
      </w:r>
    </w:p>
    <w:p w14:paraId="34124742" w14:textId="77777777" w:rsidR="00111A8F" w:rsidRPr="00901F01" w:rsidRDefault="00111A8F" w:rsidP="003578BC">
      <w:pPr>
        <w:numPr>
          <w:ilvl w:val="0"/>
          <w:numId w:val="30"/>
        </w:numPr>
        <w:spacing w:before="120" w:line="276" w:lineRule="auto"/>
        <w:ind w:hanging="357"/>
        <w:jc w:val="both"/>
      </w:pPr>
      <w:r w:rsidRPr="00901F01">
        <w:t>W przypadku stwierdzenia, że uczeń ze względu na potrzeby rozwojowe lub edukacyjne oraz możliwości psychofizyczne wymaga objęcia pomocą psychologiczno –pedagogiczną odpowiednio nauczyciel, wychowawca lub specjalista ni</w:t>
      </w:r>
      <w:r w:rsidR="00660041">
        <w:t xml:space="preserve">ezwłocznie udziela tej pomocy </w:t>
      </w:r>
      <w:r w:rsidRPr="00901F01">
        <w:t>w bieżącej pracy z uczniem i informuje o tym wychowawcę klasy.</w:t>
      </w:r>
    </w:p>
    <w:p w14:paraId="3C447137" w14:textId="77777777" w:rsidR="00111A8F" w:rsidRPr="00901F01" w:rsidRDefault="00111A8F" w:rsidP="003578BC">
      <w:pPr>
        <w:numPr>
          <w:ilvl w:val="0"/>
          <w:numId w:val="30"/>
        </w:numPr>
        <w:spacing w:before="120" w:line="276" w:lineRule="auto"/>
        <w:ind w:hanging="357"/>
        <w:jc w:val="both"/>
      </w:pPr>
      <w:r w:rsidRPr="00901F01">
        <w:t>Wychowawca klasy przekazuje tę informację pozo</w:t>
      </w:r>
      <w:r w:rsidR="00660041">
        <w:t xml:space="preserve">stałym nauczycielom pracującym </w:t>
      </w:r>
      <w:r w:rsidR="000B61A8">
        <w:br/>
      </w:r>
      <w:r w:rsidRPr="00901F01">
        <w:t>z</w:t>
      </w:r>
      <w:r w:rsidR="00660041">
        <w:t xml:space="preserve"> </w:t>
      </w:r>
      <w:r w:rsidRPr="00901F01">
        <w:t>uczniem, w przypadku, gdy stwierdzi t</w:t>
      </w:r>
      <w:r w:rsidR="00660041">
        <w:t>aką potrzebę. Wychowawca klasy</w:t>
      </w:r>
      <w:r w:rsidRPr="00901F01">
        <w:t xml:space="preserve"> przekazuje informację na najbliższym posiedzeniu zespołu nauczycieli uczących w danej klasie.</w:t>
      </w:r>
    </w:p>
    <w:p w14:paraId="28B81456" w14:textId="77777777" w:rsidR="00111A8F" w:rsidRPr="00901F01" w:rsidRDefault="00111A8F" w:rsidP="003578BC">
      <w:pPr>
        <w:numPr>
          <w:ilvl w:val="0"/>
          <w:numId w:val="30"/>
        </w:numPr>
        <w:spacing w:before="120" w:line="276" w:lineRule="auto"/>
        <w:ind w:hanging="357"/>
        <w:jc w:val="both"/>
      </w:pPr>
      <w:r w:rsidRPr="00901F01">
        <w:t xml:space="preserve">Wychowawca </w:t>
      </w:r>
      <w:r w:rsidR="009C78EC" w:rsidRPr="00901F01">
        <w:t>grupy/</w:t>
      </w:r>
      <w:r w:rsidRPr="00901F01">
        <w:t xml:space="preserve">klasy informuje rodziców ucznia o potrzebie objęcia pomocą psychologiczno – pedagogiczną ich dziecka. Informacja jest przekazywana w trakcie </w:t>
      </w:r>
      <w:r w:rsidRPr="00901F01">
        <w:lastRenderedPageBreak/>
        <w:t>indywidualnej rozmowy z rodzicem. Rodzic potwierdza podpisem fakt przekazania takiej informacji.</w:t>
      </w:r>
    </w:p>
    <w:p w14:paraId="38F0FA6A" w14:textId="77777777" w:rsidR="00111A8F" w:rsidRPr="00901F01" w:rsidRDefault="00111A8F" w:rsidP="003578BC">
      <w:pPr>
        <w:numPr>
          <w:ilvl w:val="0"/>
          <w:numId w:val="30"/>
        </w:numPr>
        <w:spacing w:before="120" w:line="276" w:lineRule="auto"/>
        <w:ind w:hanging="357"/>
        <w:jc w:val="both"/>
      </w:pPr>
      <w:r w:rsidRPr="00901F01">
        <w:t>W przypadku, gdy wychowawca uzna, że należy uczniowi zorganizować szkolną formę pomocy p</w:t>
      </w:r>
      <w:r w:rsidR="00660041">
        <w:t>sychologiczno – pedagogicznej (</w:t>
      </w:r>
      <w:r w:rsidRPr="00901F01">
        <w:t>zajęcia dydaktyczno – wyrównawcze, zajęcia rozwijające uzdolnienia, inne specjalistyczne formy pomocy), wychowawca zasięga opinii nauczycieli uczących w klasie.</w:t>
      </w:r>
    </w:p>
    <w:p w14:paraId="0FC37FD0" w14:textId="77777777" w:rsidR="00111A8F" w:rsidRPr="00901F01" w:rsidRDefault="00111A8F" w:rsidP="003578BC">
      <w:pPr>
        <w:numPr>
          <w:ilvl w:val="0"/>
          <w:numId w:val="30"/>
        </w:numPr>
        <w:spacing w:before="120" w:line="276" w:lineRule="auto"/>
        <w:ind w:hanging="357"/>
        <w:jc w:val="both"/>
      </w:pPr>
      <w:r w:rsidRPr="00901F01">
        <w:t xml:space="preserve"> Po dokonanych ustaleniach zespołu nauczycielskiego lub zebraniu opinii </w:t>
      </w:r>
      <w:r w:rsidR="000B61A8">
        <w:br/>
      </w:r>
      <w:r w:rsidRPr="00901F01">
        <w:t>od poszczególnych nauczycieli, wychowawca proponuje formy pomocy psychologiczno –pedagogicznej świadczonej poszczególnym uczniom. Propozycję przedstawia dyrektorowi szkoły.</w:t>
      </w:r>
    </w:p>
    <w:p w14:paraId="5A0B1718" w14:textId="77777777" w:rsidR="00111A8F" w:rsidRPr="00901F01" w:rsidRDefault="00111A8F" w:rsidP="003578BC">
      <w:pPr>
        <w:numPr>
          <w:ilvl w:val="0"/>
          <w:numId w:val="30"/>
        </w:numPr>
        <w:spacing w:before="120" w:line="276" w:lineRule="auto"/>
        <w:ind w:hanging="357"/>
        <w:jc w:val="both"/>
      </w:pPr>
      <w:r w:rsidRPr="00901F01">
        <w:t>Wymiar godzin poszczególnych form udzielania uczniom pomocy psychologiczno –pedago</w:t>
      </w:r>
      <w:r w:rsidR="00AD1797" w:rsidRPr="00901F01">
        <w:t>gicznej ustala dyrektor szkoły w porozumieniu z Organem Prowadzącym.</w:t>
      </w:r>
    </w:p>
    <w:p w14:paraId="7681C6F6" w14:textId="77777777" w:rsidR="00111A8F" w:rsidRPr="00901F01" w:rsidRDefault="00111A8F" w:rsidP="003578BC">
      <w:pPr>
        <w:numPr>
          <w:ilvl w:val="0"/>
          <w:numId w:val="30"/>
        </w:numPr>
        <w:spacing w:before="120" w:line="276" w:lineRule="auto"/>
        <w:ind w:hanging="357"/>
        <w:jc w:val="both"/>
      </w:pPr>
      <w:r w:rsidRPr="00901F01">
        <w:t>O ustalonych dla ucznia formach, okresie udzielania pomocy psychologiczno –pedagogicznej oraz wymiarze godzin, w których poszczególne formy będą realizowane wyc</w:t>
      </w:r>
      <w:r w:rsidR="00660041">
        <w:t>howawca niezwłocznie zawiadamia</w:t>
      </w:r>
      <w:r w:rsidRPr="00901F01">
        <w:t xml:space="preserve"> rodzica w formie pisemnej.  </w:t>
      </w:r>
    </w:p>
    <w:p w14:paraId="6BBAC400" w14:textId="77777777" w:rsidR="00111A8F" w:rsidRPr="00901F01" w:rsidRDefault="00111A8F" w:rsidP="003578BC">
      <w:pPr>
        <w:numPr>
          <w:ilvl w:val="0"/>
          <w:numId w:val="30"/>
        </w:numPr>
        <w:spacing w:before="120" w:line="276" w:lineRule="auto"/>
        <w:ind w:hanging="357"/>
        <w:jc w:val="both"/>
      </w:pPr>
      <w:r w:rsidRPr="00901F01">
        <w:t>Rodzic ma pra</w:t>
      </w:r>
      <w:r w:rsidR="00660041">
        <w:t>wo do odmowy świadczenia pomocy</w:t>
      </w:r>
      <w:r w:rsidRPr="00901F01">
        <w:t xml:space="preserve"> psychologiczno – pedagogicznej swojemu dziecku. Odmowa przedkładana jest w formie pisemnej.</w:t>
      </w:r>
    </w:p>
    <w:p w14:paraId="76FE1EEB" w14:textId="77777777" w:rsidR="00FB544B" w:rsidRPr="00901F01" w:rsidRDefault="00111A8F" w:rsidP="003578BC">
      <w:pPr>
        <w:numPr>
          <w:ilvl w:val="0"/>
          <w:numId w:val="30"/>
        </w:numPr>
        <w:spacing w:before="120" w:line="276" w:lineRule="auto"/>
        <w:ind w:hanging="357"/>
        <w:jc w:val="both"/>
      </w:pPr>
      <w:r w:rsidRPr="00901F01">
        <w:t xml:space="preserve">Wychowawca klasy jest koordynatorem wszelkich działań związanych z organizacją i świadczeniem pomocy psychologiczno – pedagogicznej swoim wychowankom. Ma prawo zwołać zebranie wszystkich nauczycieli uczących w jego oddziale </w:t>
      </w:r>
      <w:r w:rsidR="00BA163C">
        <w:t xml:space="preserve">w celu skoordynowania działań </w:t>
      </w:r>
      <w:r w:rsidRPr="00901F01">
        <w:t>pracy z uczniem, zasięgnięcia opinii nauczycieli, wypracowania wspólnych zasad postępowania wobec ucznia, ustalenia form i metod pracy do potrzeb i możliwości ucznia.</w:t>
      </w:r>
    </w:p>
    <w:p w14:paraId="0DF5255F" w14:textId="77777777" w:rsidR="00F40141" w:rsidRPr="00901F01" w:rsidRDefault="00F40141" w:rsidP="00F40141">
      <w:pPr>
        <w:spacing w:line="276" w:lineRule="auto"/>
        <w:ind w:left="360"/>
        <w:jc w:val="both"/>
      </w:pPr>
    </w:p>
    <w:p w14:paraId="10A754B4" w14:textId="77777777" w:rsidR="009946C9" w:rsidRDefault="00F45689" w:rsidP="009946C9">
      <w:pPr>
        <w:spacing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Pr="00901F01">
        <w:rPr>
          <w:b/>
        </w:rPr>
        <w:t>4</w:t>
      </w:r>
      <w:r w:rsidR="000E72BD" w:rsidRPr="00901F01">
        <w:rPr>
          <w:b/>
        </w:rPr>
        <w:t>5</w:t>
      </w:r>
    </w:p>
    <w:p w14:paraId="7E6930CA" w14:textId="77777777" w:rsidR="00111A8F" w:rsidRPr="00901F01" w:rsidRDefault="00FE0E87" w:rsidP="00FE0E87">
      <w:pPr>
        <w:spacing w:line="276" w:lineRule="auto"/>
        <w:jc w:val="both"/>
        <w:rPr>
          <w:b/>
        </w:rPr>
      </w:pPr>
      <w:r w:rsidRPr="00901F01">
        <w:t>1.</w:t>
      </w:r>
      <w:r w:rsidR="00882C7D" w:rsidRPr="00901F01">
        <w:t xml:space="preserve"> </w:t>
      </w:r>
      <w:r w:rsidR="00111A8F" w:rsidRPr="00901F01">
        <w:t xml:space="preserve">Zainteresowania uczniów oraz ich uzdolnienia </w:t>
      </w:r>
      <w:r w:rsidR="00751679" w:rsidRPr="00901F01">
        <w:t xml:space="preserve">stwierdza się na podstawie </w:t>
      </w:r>
      <w:r w:rsidR="00111A8F" w:rsidRPr="00901F01">
        <w:t>obserwacji pedagogiczny</w:t>
      </w:r>
      <w:r w:rsidR="00751679" w:rsidRPr="00901F01">
        <w:t xml:space="preserve">ch oraz </w:t>
      </w:r>
      <w:r w:rsidR="00111A8F" w:rsidRPr="00901F01">
        <w:t>opinii i orzeczeń poradni psychologiczno-pedagogicznych.</w:t>
      </w:r>
    </w:p>
    <w:p w14:paraId="2481A674" w14:textId="77777777" w:rsidR="00111A8F" w:rsidRPr="00901F01" w:rsidRDefault="00FE0E87" w:rsidP="00FE0E87">
      <w:pPr>
        <w:spacing w:before="120" w:line="276" w:lineRule="auto"/>
        <w:jc w:val="both"/>
      </w:pPr>
      <w:r w:rsidRPr="00901F01">
        <w:t>2.</w:t>
      </w:r>
      <w:r w:rsidR="00882C7D" w:rsidRPr="00901F01">
        <w:t xml:space="preserve"> </w:t>
      </w:r>
      <w:r w:rsidR="00111A8F" w:rsidRPr="00901F01">
        <w:t>W szkole organizuje się kółka zainteresowań zgodnie z zaint</w:t>
      </w:r>
      <w:r w:rsidR="00660041">
        <w:t xml:space="preserve">eresowaniami </w:t>
      </w:r>
      <w:r w:rsidR="00111A8F" w:rsidRPr="00901F01">
        <w:t>i uzdolnieniami uczniów.</w:t>
      </w:r>
    </w:p>
    <w:p w14:paraId="1CDB675E" w14:textId="77777777" w:rsidR="00111A8F" w:rsidRPr="00901F01" w:rsidRDefault="00FE0E87" w:rsidP="00FE0E87">
      <w:pPr>
        <w:spacing w:before="120" w:line="276" w:lineRule="auto"/>
        <w:jc w:val="both"/>
      </w:pPr>
      <w:r w:rsidRPr="00901F01">
        <w:t>3.</w:t>
      </w:r>
      <w:r w:rsidR="00882C7D" w:rsidRPr="00901F01">
        <w:t xml:space="preserve"> </w:t>
      </w:r>
      <w:r w:rsidR="00111A8F" w:rsidRPr="00901F01">
        <w:t xml:space="preserve">Dyrektor szkoły, po upływie co najmniej jednego roku nauki, a w uzasadnionych przypadkach po </w:t>
      </w:r>
      <w:r w:rsidR="00EA5984" w:rsidRPr="00901F01">
        <w:t xml:space="preserve">półrocznej </w:t>
      </w:r>
      <w:r w:rsidR="00111A8F" w:rsidRPr="00901F01">
        <w:t xml:space="preserve">klasyfikacji może udzielić uczniowi zdolnemu zgody </w:t>
      </w:r>
      <w:r w:rsidR="000B61A8">
        <w:br/>
      </w:r>
      <w:r w:rsidR="00111A8F" w:rsidRPr="00901F01">
        <w:t>na indywidualny tok nauki</w:t>
      </w:r>
      <w:r w:rsidR="00751679" w:rsidRPr="00901F01">
        <w:t xml:space="preserve"> lub indywidualny program nauk lub promować do klasy programowo wyższej</w:t>
      </w:r>
      <w:r w:rsidR="00111A8F" w:rsidRPr="00901F01">
        <w:t>.</w:t>
      </w:r>
    </w:p>
    <w:p w14:paraId="28192F9B" w14:textId="77777777" w:rsidR="000E72BD" w:rsidRPr="00901F01" w:rsidRDefault="00FE0E87" w:rsidP="00FE0E87">
      <w:pPr>
        <w:spacing w:before="120" w:line="276" w:lineRule="auto"/>
        <w:jc w:val="both"/>
      </w:pPr>
      <w:r w:rsidRPr="00901F01">
        <w:t>4.</w:t>
      </w:r>
      <w:r w:rsidR="00882C7D" w:rsidRPr="00901F01">
        <w:t xml:space="preserve"> </w:t>
      </w:r>
      <w:r w:rsidR="00111A8F" w:rsidRPr="00901F01">
        <w:t>Organizowane w szkole konkursy, olimpiady, turnieje stan</w:t>
      </w:r>
      <w:r w:rsidR="00660041">
        <w:t xml:space="preserve">owią formę rozwoju uzdolnień </w:t>
      </w:r>
      <w:r w:rsidR="000B61A8">
        <w:br/>
      </w:r>
      <w:r w:rsidR="00660041">
        <w:t xml:space="preserve">i </w:t>
      </w:r>
      <w:r w:rsidR="00111A8F" w:rsidRPr="00901F01">
        <w:t>ich prezentacji. Uczniowie awansujący do kolejnych etapów objęci są specjalną opieką nauczyciela.</w:t>
      </w:r>
    </w:p>
    <w:p w14:paraId="69441876" w14:textId="77777777" w:rsidR="00660041" w:rsidRDefault="00F45689" w:rsidP="0066004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Pr="00901F01">
        <w:rPr>
          <w:b/>
        </w:rPr>
        <w:t>4</w:t>
      </w:r>
      <w:r w:rsidR="000E72BD" w:rsidRPr="00901F01">
        <w:rPr>
          <w:b/>
        </w:rPr>
        <w:t>6</w:t>
      </w:r>
    </w:p>
    <w:p w14:paraId="746B47D2" w14:textId="77777777" w:rsidR="00111A8F" w:rsidRPr="00901F01" w:rsidRDefault="00FE0E87" w:rsidP="0021435C">
      <w:pPr>
        <w:spacing w:before="120" w:line="276" w:lineRule="auto"/>
        <w:jc w:val="both"/>
        <w:rPr>
          <w:b/>
        </w:rPr>
      </w:pPr>
      <w:r w:rsidRPr="00901F01">
        <w:rPr>
          <w:b/>
        </w:rPr>
        <w:t xml:space="preserve"> </w:t>
      </w:r>
      <w:r w:rsidRPr="00901F01">
        <w:t>1</w:t>
      </w:r>
      <w:r w:rsidRPr="00901F01">
        <w:rPr>
          <w:b/>
        </w:rPr>
        <w:t>.</w:t>
      </w:r>
      <w:r w:rsidR="00BA163C">
        <w:t xml:space="preserve"> </w:t>
      </w:r>
      <w:r w:rsidR="00111A8F" w:rsidRPr="00901F01">
        <w:t>Indywidualizacja pracy z uczniem na obowiązkowych i dodatkowych zajęciach polega na:</w:t>
      </w:r>
    </w:p>
    <w:p w14:paraId="52AF4524" w14:textId="77777777" w:rsidR="00B4632F" w:rsidRPr="00901F01" w:rsidRDefault="00111A8F" w:rsidP="003578BC">
      <w:pPr>
        <w:numPr>
          <w:ilvl w:val="0"/>
          <w:numId w:val="63"/>
        </w:numPr>
        <w:spacing w:before="120" w:line="276" w:lineRule="auto"/>
        <w:jc w:val="both"/>
      </w:pPr>
      <w:r w:rsidRPr="00901F01">
        <w:t>dostosowywaniu tempa pracy do możliwości percepcyjnych ucznia;</w:t>
      </w:r>
    </w:p>
    <w:p w14:paraId="28FC47AD" w14:textId="77777777" w:rsidR="00B4632F" w:rsidRPr="00901F01" w:rsidRDefault="00111A8F" w:rsidP="003578BC">
      <w:pPr>
        <w:numPr>
          <w:ilvl w:val="0"/>
          <w:numId w:val="63"/>
        </w:numPr>
        <w:spacing w:before="120" w:line="276" w:lineRule="auto"/>
        <w:jc w:val="both"/>
      </w:pPr>
      <w:r w:rsidRPr="00901F01">
        <w:t xml:space="preserve"> dostosowaniu poziomu wymagań edukacyjnych do możliwości percepcyjnych, intelektualnych i fizycznych ucznia;</w:t>
      </w:r>
    </w:p>
    <w:p w14:paraId="71568A44" w14:textId="77777777" w:rsidR="00B4632F" w:rsidRPr="00901F01" w:rsidRDefault="00111A8F" w:rsidP="003578BC">
      <w:pPr>
        <w:numPr>
          <w:ilvl w:val="0"/>
          <w:numId w:val="63"/>
        </w:numPr>
        <w:spacing w:before="120" w:line="276" w:lineRule="auto"/>
        <w:jc w:val="both"/>
      </w:pPr>
      <w:r w:rsidRPr="00901F01">
        <w:lastRenderedPageBreak/>
        <w:t>przyjęciu adekwatnych metod nauczania i sprawdzania wiadomości i umiejętności ucznia</w:t>
      </w:r>
      <w:r w:rsidR="00BA163C">
        <w:t>;</w:t>
      </w:r>
    </w:p>
    <w:p w14:paraId="20034B6A" w14:textId="77777777" w:rsidR="00111A8F" w:rsidRPr="00901F01" w:rsidRDefault="00111A8F" w:rsidP="003578BC">
      <w:pPr>
        <w:numPr>
          <w:ilvl w:val="0"/>
          <w:numId w:val="63"/>
        </w:numPr>
        <w:spacing w:before="120" w:line="276" w:lineRule="auto"/>
        <w:jc w:val="both"/>
      </w:pPr>
      <w:r w:rsidRPr="00901F01">
        <w:t>umożliwianiu uczniowi z niepełnosprawnością korzystania ze specjalistycznego wyposażenia i środków dydaktycznych</w:t>
      </w:r>
      <w:r w:rsidR="00BA163C">
        <w:t>;</w:t>
      </w:r>
    </w:p>
    <w:p w14:paraId="3970ECF6" w14:textId="77777777" w:rsidR="00487DE5" w:rsidRPr="00901F01" w:rsidRDefault="00111A8F" w:rsidP="003578BC">
      <w:pPr>
        <w:numPr>
          <w:ilvl w:val="0"/>
          <w:numId w:val="63"/>
        </w:numPr>
        <w:spacing w:before="120" w:line="276" w:lineRule="auto"/>
        <w:jc w:val="both"/>
      </w:pPr>
      <w:r w:rsidRPr="00901F01">
        <w:t>różnicowaniu stopnia t</w:t>
      </w:r>
      <w:r w:rsidR="00BA163C">
        <w:t>rudności i form prac domowych.</w:t>
      </w:r>
    </w:p>
    <w:p w14:paraId="3C3F6FD6" w14:textId="77777777" w:rsidR="000E72BD" w:rsidRPr="00901F01" w:rsidRDefault="000E72BD" w:rsidP="00FE0E87">
      <w:pPr>
        <w:spacing w:before="120" w:line="276" w:lineRule="auto"/>
        <w:jc w:val="both"/>
        <w:rPr>
          <w:b/>
        </w:rPr>
      </w:pPr>
    </w:p>
    <w:p w14:paraId="68B22FBE" w14:textId="77777777" w:rsidR="00660041" w:rsidRDefault="00111A8F" w:rsidP="0066004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="00F45689" w:rsidRPr="00901F01">
        <w:rPr>
          <w:b/>
        </w:rPr>
        <w:t>4</w:t>
      </w:r>
      <w:r w:rsidR="000E72BD" w:rsidRPr="00901F01">
        <w:rPr>
          <w:b/>
        </w:rPr>
        <w:t>7</w:t>
      </w:r>
    </w:p>
    <w:p w14:paraId="16DE8569" w14:textId="77777777" w:rsidR="00111A8F" w:rsidRPr="00901F01" w:rsidRDefault="00FE0E87" w:rsidP="00FE0E87">
      <w:pPr>
        <w:spacing w:before="120" w:line="276" w:lineRule="auto"/>
        <w:jc w:val="both"/>
        <w:rPr>
          <w:b/>
        </w:rPr>
      </w:pPr>
      <w:r w:rsidRPr="00901F01">
        <w:t>1.</w:t>
      </w:r>
      <w:r w:rsidR="00882C7D" w:rsidRPr="00901F01">
        <w:t xml:space="preserve"> </w:t>
      </w:r>
      <w:r w:rsidR="00111A8F" w:rsidRPr="00901F01">
        <w:t>Objęcie ucznia zajęciami dydaktyczno – wyrównawczymi i specjalistycznymi wymaga zgody rodzica.</w:t>
      </w:r>
    </w:p>
    <w:p w14:paraId="71B0CA82" w14:textId="77777777" w:rsidR="00111A8F" w:rsidRPr="00901F01" w:rsidRDefault="00FE0E87" w:rsidP="00FE0E87">
      <w:pPr>
        <w:spacing w:before="120" w:line="276" w:lineRule="auto"/>
        <w:jc w:val="both"/>
      </w:pPr>
      <w:r w:rsidRPr="00901F01">
        <w:t>2.</w:t>
      </w:r>
      <w:r w:rsidR="00882C7D" w:rsidRPr="00901F01">
        <w:t xml:space="preserve"> </w:t>
      </w:r>
      <w:r w:rsidR="00111A8F" w:rsidRPr="00901F01">
        <w:t>Zajęcia dydaktyczno-wyrównawcze prowadzi się w grupach międ</w:t>
      </w:r>
      <w:r w:rsidR="00660041">
        <w:t>zyoddziałowych</w:t>
      </w:r>
      <w:r w:rsidR="00111A8F" w:rsidRPr="00901F01">
        <w:t xml:space="preserve"> </w:t>
      </w:r>
      <w:r w:rsidR="000B61A8">
        <w:br/>
      </w:r>
      <w:r w:rsidR="00111A8F" w:rsidRPr="00901F01">
        <w:t>i oddziałowych. Dyrektor szkoły wskazuje nauczyciela do prowadzenia zajęć dydaktyczno-wyrównawczych spośród nauczycieli danej edukacji przedmiotowych.</w:t>
      </w:r>
    </w:p>
    <w:p w14:paraId="2655D45D" w14:textId="77777777" w:rsidR="00111A8F" w:rsidRPr="00901F01" w:rsidRDefault="00FE0E87" w:rsidP="00FE0E87">
      <w:pPr>
        <w:spacing w:before="120" w:line="276" w:lineRule="auto"/>
        <w:jc w:val="both"/>
      </w:pPr>
      <w:r w:rsidRPr="00901F01">
        <w:t>3.</w:t>
      </w:r>
      <w:r w:rsidR="00882C7D" w:rsidRPr="00901F01">
        <w:t xml:space="preserve"> </w:t>
      </w:r>
      <w:r w:rsidR="00111A8F" w:rsidRPr="00901F01">
        <w:t xml:space="preserve">Nauczyciel zajęć dydaktyczno-wyrównawczych jest obowiązany prowadzić dokumentację </w:t>
      </w:r>
      <w:r w:rsidR="000B61A8">
        <w:br/>
      </w:r>
      <w:r w:rsidR="00111A8F" w:rsidRPr="00901F01">
        <w:t>w formie</w:t>
      </w:r>
      <w:r w:rsidR="00751679" w:rsidRPr="00901F01">
        <w:t xml:space="preserve"> dziennika zajęć pozalekcyjnych.</w:t>
      </w:r>
    </w:p>
    <w:p w14:paraId="45C0C66E" w14:textId="77777777" w:rsidR="00111A8F" w:rsidRPr="00901F01" w:rsidRDefault="00FE0E87" w:rsidP="00FE0E87">
      <w:pPr>
        <w:spacing w:before="120" w:line="276" w:lineRule="auto"/>
        <w:jc w:val="both"/>
      </w:pPr>
      <w:r w:rsidRPr="00901F01">
        <w:t>4.</w:t>
      </w:r>
      <w:r w:rsidR="00882C7D" w:rsidRPr="00901F01">
        <w:t xml:space="preserve"> </w:t>
      </w:r>
      <w:r w:rsidR="00111A8F" w:rsidRPr="00901F01">
        <w:t>Zajęcia specjalistyczne i korekcyjno-kompensacyjne prowadzą nauczyciele i specjaliści posiadający kwalifikacje odpowiednie do rodzaju zajęć.</w:t>
      </w:r>
    </w:p>
    <w:p w14:paraId="0F895137" w14:textId="77777777" w:rsidR="00111A8F" w:rsidRPr="00901F01" w:rsidRDefault="00FE0E87" w:rsidP="00FE0E87">
      <w:pPr>
        <w:spacing w:before="120" w:line="276" w:lineRule="auto"/>
        <w:jc w:val="both"/>
      </w:pPr>
      <w:r w:rsidRPr="00901F01">
        <w:t>5.</w:t>
      </w:r>
      <w:r w:rsidR="00882C7D" w:rsidRPr="00901F01">
        <w:t xml:space="preserve"> </w:t>
      </w:r>
      <w:r w:rsidR="00111A8F" w:rsidRPr="00901F01">
        <w:t>Za zgodą organu prowadzącego, w szczególnie uzasadnionych przypadkach, zajęcia specjalistyczne mogą być prowadzone indywidualnie.</w:t>
      </w:r>
    </w:p>
    <w:p w14:paraId="21FD69FF" w14:textId="77777777" w:rsidR="000E72BD" w:rsidRPr="00901F01" w:rsidRDefault="000E72BD" w:rsidP="0021435C">
      <w:pPr>
        <w:spacing w:before="120" w:line="276" w:lineRule="auto"/>
        <w:jc w:val="both"/>
        <w:rPr>
          <w:b/>
        </w:rPr>
      </w:pPr>
    </w:p>
    <w:p w14:paraId="11D82C43" w14:textId="77777777" w:rsidR="00660041" w:rsidRDefault="003F6B23" w:rsidP="0066004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540307">
        <w:rPr>
          <w:b/>
        </w:rPr>
        <w:t xml:space="preserve"> </w:t>
      </w:r>
      <w:r w:rsidRPr="00901F01">
        <w:rPr>
          <w:b/>
        </w:rPr>
        <w:t>4</w:t>
      </w:r>
      <w:r w:rsidR="000E72BD" w:rsidRPr="00901F01">
        <w:rPr>
          <w:b/>
        </w:rPr>
        <w:t>8</w:t>
      </w:r>
    </w:p>
    <w:p w14:paraId="4442BB1D" w14:textId="3DA021E3" w:rsidR="00660041" w:rsidRPr="00056B44" w:rsidRDefault="00111A8F" w:rsidP="0021435C">
      <w:pPr>
        <w:spacing w:before="120" w:line="276" w:lineRule="auto"/>
        <w:jc w:val="both"/>
      </w:pPr>
      <w:r w:rsidRPr="00901F01">
        <w:t>O objęciu ucznia zajęciami dydaktyczno-wyrównawczymi lub zajęciami specjalistycznymi decyduje dyrektor szkoły.</w:t>
      </w:r>
    </w:p>
    <w:p w14:paraId="4F110E0B" w14:textId="77777777" w:rsidR="00660041" w:rsidRDefault="0033486A" w:rsidP="0066004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3F6B23" w:rsidRPr="00901F01">
        <w:rPr>
          <w:b/>
        </w:rPr>
        <w:t>4</w:t>
      </w:r>
      <w:r w:rsidR="000E72BD" w:rsidRPr="00901F01">
        <w:rPr>
          <w:b/>
        </w:rPr>
        <w:t>9</w:t>
      </w:r>
    </w:p>
    <w:p w14:paraId="5C5492E9" w14:textId="77777777" w:rsidR="000E72BD" w:rsidRPr="00901F01" w:rsidRDefault="00111A8F" w:rsidP="0021435C">
      <w:pPr>
        <w:spacing w:before="120" w:line="276" w:lineRule="auto"/>
        <w:jc w:val="both"/>
        <w:rPr>
          <w:b/>
        </w:rPr>
      </w:pPr>
      <w:r w:rsidRPr="00901F01">
        <w:t>O zakończeniu u</w:t>
      </w:r>
      <w:r w:rsidR="00660041">
        <w:t>dzielania pomocy w formie zajęć</w:t>
      </w:r>
      <w:r w:rsidRPr="00901F01">
        <w:t xml:space="preserve"> specjalistycznych decyduje dyrektor szkoły na wniosek rodziców lub nauczyciela prowadzącego zajęcia.</w:t>
      </w:r>
    </w:p>
    <w:p w14:paraId="3394E975" w14:textId="77777777" w:rsidR="00660041" w:rsidRDefault="00660041" w:rsidP="00660041">
      <w:pPr>
        <w:spacing w:before="120" w:line="276" w:lineRule="auto"/>
        <w:jc w:val="center"/>
        <w:rPr>
          <w:b/>
        </w:rPr>
      </w:pPr>
    </w:p>
    <w:p w14:paraId="72CD0E29" w14:textId="77777777" w:rsidR="00660041" w:rsidRDefault="00111A8F" w:rsidP="0066004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="000E72BD" w:rsidRPr="00901F01">
        <w:rPr>
          <w:b/>
        </w:rPr>
        <w:t>50</w:t>
      </w:r>
    </w:p>
    <w:p w14:paraId="3FA520DF" w14:textId="77777777" w:rsidR="000E72BD" w:rsidRPr="00901F01" w:rsidRDefault="00111A8F" w:rsidP="0021435C">
      <w:pPr>
        <w:spacing w:before="120" w:line="276" w:lineRule="auto"/>
        <w:jc w:val="both"/>
        <w:rPr>
          <w:b/>
        </w:rPr>
      </w:pPr>
      <w:r w:rsidRPr="00901F01">
        <w:t>Porad dla rodziców i nauczycieli udzielają, w zależności od potrzeb, pedagog, psycholog, logopeda oraz inni nauczyciele posiadający przygotowanie do prowadzenia zajęć specjalistycznych, w terminach podawanych na tablicy ogłoszeń dla rodziców.</w:t>
      </w:r>
    </w:p>
    <w:p w14:paraId="3CEAED18" w14:textId="77777777" w:rsidR="00660041" w:rsidRDefault="00660041" w:rsidP="00660041">
      <w:pPr>
        <w:spacing w:before="120" w:line="276" w:lineRule="auto"/>
        <w:jc w:val="center"/>
        <w:rPr>
          <w:b/>
        </w:rPr>
      </w:pPr>
    </w:p>
    <w:p w14:paraId="1B9682A5" w14:textId="77777777" w:rsidR="00660041" w:rsidRDefault="003F6B23" w:rsidP="0066004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="000E72BD" w:rsidRPr="00901F01">
        <w:rPr>
          <w:b/>
        </w:rPr>
        <w:t>51</w:t>
      </w:r>
    </w:p>
    <w:p w14:paraId="781EAE02" w14:textId="77777777" w:rsidR="000E72BD" w:rsidRPr="00901F01" w:rsidRDefault="0033486A" w:rsidP="0021435C">
      <w:pPr>
        <w:spacing w:before="120" w:line="276" w:lineRule="auto"/>
        <w:jc w:val="both"/>
        <w:rPr>
          <w:b/>
        </w:rPr>
      </w:pPr>
      <w:r w:rsidRPr="00901F01">
        <w:t>W Zespole</w:t>
      </w:r>
      <w:r w:rsidR="00111A8F" w:rsidRPr="00901F01">
        <w:t xml:space="preserve"> mogą być prowadzone warsztaty dla rodziców w celu doskonalenia umiejętności </w:t>
      </w:r>
      <w:r w:rsidR="000B61A8">
        <w:br/>
      </w:r>
      <w:r w:rsidR="00111A8F" w:rsidRPr="00901F01">
        <w:t>z zakresu komunikacji społecznej oraz umiejętności wychowawczych.</w:t>
      </w:r>
    </w:p>
    <w:p w14:paraId="2F89656A" w14:textId="77777777" w:rsidR="00693BFF" w:rsidRDefault="00693BFF" w:rsidP="00056B44">
      <w:pPr>
        <w:spacing w:before="120" w:line="276" w:lineRule="auto"/>
        <w:rPr>
          <w:b/>
        </w:rPr>
      </w:pPr>
    </w:p>
    <w:p w14:paraId="45046A46" w14:textId="77777777" w:rsidR="00660041" w:rsidRDefault="0033486A" w:rsidP="00660041">
      <w:pPr>
        <w:spacing w:before="120" w:line="276" w:lineRule="auto"/>
        <w:jc w:val="center"/>
        <w:rPr>
          <w:b/>
        </w:rPr>
      </w:pPr>
      <w:r w:rsidRPr="00901F01">
        <w:rPr>
          <w:b/>
        </w:rPr>
        <w:t>§</w:t>
      </w:r>
      <w:r w:rsidR="00AF6468" w:rsidRPr="00901F01">
        <w:rPr>
          <w:b/>
        </w:rPr>
        <w:t xml:space="preserve"> </w:t>
      </w:r>
      <w:r w:rsidR="003F6B23" w:rsidRPr="00901F01">
        <w:rPr>
          <w:b/>
        </w:rPr>
        <w:t>5</w:t>
      </w:r>
      <w:r w:rsidR="000E72BD" w:rsidRPr="00901F01">
        <w:rPr>
          <w:b/>
        </w:rPr>
        <w:t>2</w:t>
      </w:r>
    </w:p>
    <w:p w14:paraId="556DE64E" w14:textId="77777777" w:rsidR="002F4AEB" w:rsidRPr="00660041" w:rsidRDefault="00A87680" w:rsidP="00660041">
      <w:pPr>
        <w:spacing w:before="120" w:line="276" w:lineRule="auto"/>
        <w:jc w:val="both"/>
      </w:pPr>
      <w:r w:rsidRPr="00901F01">
        <w:t>W ramach posiadanych możliwości Zespół organizuje dzieciom i ich rodzinom pomoc psychologiczno-pedagogiczną oraz kształ</w:t>
      </w:r>
      <w:r w:rsidR="00053E95" w:rsidRPr="00901F01">
        <w:t xml:space="preserve">cenie dzieci </w:t>
      </w:r>
      <w:r w:rsidRPr="00901F01">
        <w:t xml:space="preserve">niedostosowanych społecznie. </w:t>
      </w:r>
    </w:p>
    <w:p w14:paraId="7429273C" w14:textId="77777777" w:rsidR="00901F01" w:rsidRDefault="00901F01" w:rsidP="00053E95">
      <w:pPr>
        <w:spacing w:line="276" w:lineRule="auto"/>
      </w:pPr>
    </w:p>
    <w:p w14:paraId="69D30E06" w14:textId="77777777" w:rsidR="00660041" w:rsidRDefault="00660041" w:rsidP="00053E95">
      <w:pPr>
        <w:spacing w:line="276" w:lineRule="auto"/>
      </w:pPr>
    </w:p>
    <w:p w14:paraId="60CDE54D" w14:textId="77777777" w:rsidR="00660041" w:rsidRPr="00660041" w:rsidRDefault="00660041" w:rsidP="00053E95">
      <w:pPr>
        <w:spacing w:line="276" w:lineRule="auto"/>
      </w:pPr>
    </w:p>
    <w:p w14:paraId="55E2B51B" w14:textId="77777777" w:rsidR="002F4AEB" w:rsidRPr="009946C9" w:rsidRDefault="002F4AEB" w:rsidP="00F0222F">
      <w:pPr>
        <w:spacing w:line="276" w:lineRule="auto"/>
        <w:jc w:val="center"/>
      </w:pPr>
    </w:p>
    <w:p w14:paraId="754AA97E" w14:textId="77777777" w:rsidR="00882C7D" w:rsidRPr="009946C9" w:rsidRDefault="00882C7D" w:rsidP="00F0222F">
      <w:pPr>
        <w:spacing w:line="276" w:lineRule="auto"/>
        <w:jc w:val="center"/>
      </w:pPr>
    </w:p>
    <w:p w14:paraId="4C553B10" w14:textId="77777777" w:rsidR="00882C7D" w:rsidRDefault="00882C7D" w:rsidP="00F0222F">
      <w:pPr>
        <w:spacing w:line="276" w:lineRule="auto"/>
        <w:jc w:val="center"/>
      </w:pPr>
    </w:p>
    <w:p w14:paraId="7CC7AB0D" w14:textId="77777777" w:rsidR="00615875" w:rsidRDefault="00615875" w:rsidP="00F0222F">
      <w:pPr>
        <w:spacing w:line="276" w:lineRule="auto"/>
        <w:jc w:val="center"/>
      </w:pPr>
    </w:p>
    <w:p w14:paraId="12FA148D" w14:textId="77777777" w:rsidR="00615875" w:rsidRDefault="00615875" w:rsidP="00F0222F">
      <w:pPr>
        <w:spacing w:line="276" w:lineRule="auto"/>
        <w:jc w:val="center"/>
      </w:pPr>
    </w:p>
    <w:p w14:paraId="1EF31E65" w14:textId="77777777" w:rsidR="00615875" w:rsidRDefault="00615875" w:rsidP="00F0222F">
      <w:pPr>
        <w:spacing w:line="276" w:lineRule="auto"/>
        <w:jc w:val="center"/>
      </w:pPr>
    </w:p>
    <w:p w14:paraId="6FE1D2DE" w14:textId="77777777" w:rsidR="00615875" w:rsidRDefault="00615875" w:rsidP="00F0222F">
      <w:pPr>
        <w:spacing w:line="276" w:lineRule="auto"/>
        <w:jc w:val="center"/>
      </w:pPr>
    </w:p>
    <w:p w14:paraId="4563881B" w14:textId="77777777" w:rsidR="00615875" w:rsidRDefault="00615875" w:rsidP="00F0222F">
      <w:pPr>
        <w:spacing w:line="276" w:lineRule="auto"/>
        <w:jc w:val="center"/>
      </w:pPr>
    </w:p>
    <w:p w14:paraId="16695E96" w14:textId="77777777" w:rsidR="00615875" w:rsidRDefault="00615875" w:rsidP="00F0222F">
      <w:pPr>
        <w:spacing w:line="276" w:lineRule="auto"/>
        <w:jc w:val="center"/>
      </w:pPr>
    </w:p>
    <w:p w14:paraId="635E4DBF" w14:textId="77777777" w:rsidR="00615875" w:rsidRDefault="00615875" w:rsidP="00F0222F">
      <w:pPr>
        <w:spacing w:line="276" w:lineRule="auto"/>
        <w:jc w:val="center"/>
      </w:pPr>
    </w:p>
    <w:p w14:paraId="0C48FCEC" w14:textId="77777777" w:rsidR="00615875" w:rsidRDefault="00615875" w:rsidP="00056B44">
      <w:pPr>
        <w:spacing w:line="276" w:lineRule="auto"/>
        <w:rPr>
          <w:sz w:val="56"/>
          <w:szCs w:val="56"/>
        </w:rPr>
      </w:pPr>
    </w:p>
    <w:p w14:paraId="671B98A3" w14:textId="77777777" w:rsidR="005D1CF5" w:rsidRPr="00053E95" w:rsidRDefault="00A87680" w:rsidP="00053E95">
      <w:pPr>
        <w:spacing w:line="276" w:lineRule="auto"/>
        <w:jc w:val="center"/>
        <w:rPr>
          <w:sz w:val="56"/>
          <w:szCs w:val="56"/>
        </w:rPr>
      </w:pPr>
      <w:r w:rsidRPr="00053E95">
        <w:rPr>
          <w:sz w:val="56"/>
          <w:szCs w:val="56"/>
        </w:rPr>
        <w:t>CZĘŚĆ B</w:t>
      </w:r>
    </w:p>
    <w:p w14:paraId="28BB9A2E" w14:textId="77777777" w:rsidR="005D1CF5" w:rsidRDefault="005D1CF5" w:rsidP="00F0222F">
      <w:pPr>
        <w:spacing w:line="276" w:lineRule="auto"/>
        <w:jc w:val="center"/>
        <w:rPr>
          <w:b/>
          <w:sz w:val="72"/>
          <w:szCs w:val="72"/>
        </w:rPr>
      </w:pPr>
    </w:p>
    <w:p w14:paraId="40169EF1" w14:textId="77777777" w:rsidR="00A87680" w:rsidRDefault="00A87680" w:rsidP="00F0222F">
      <w:pPr>
        <w:spacing w:line="276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PUBLICZNE PRZEDSZKOLE</w:t>
      </w:r>
    </w:p>
    <w:p w14:paraId="3EDC6149" w14:textId="77777777" w:rsidR="00EA34FC" w:rsidRDefault="00EA34FC" w:rsidP="00F0222F">
      <w:pPr>
        <w:spacing w:line="276" w:lineRule="auto"/>
        <w:rPr>
          <w:b/>
          <w:sz w:val="72"/>
          <w:szCs w:val="72"/>
        </w:rPr>
      </w:pPr>
    </w:p>
    <w:p w14:paraId="278D1047" w14:textId="77777777" w:rsidR="00EA34FC" w:rsidRDefault="00EA34FC" w:rsidP="00F0222F">
      <w:pPr>
        <w:pStyle w:val="Tytu"/>
        <w:spacing w:line="276" w:lineRule="auto"/>
        <w:ind w:firstLine="0"/>
        <w:jc w:val="center"/>
        <w:rPr>
          <w:sz w:val="22"/>
          <w:szCs w:val="22"/>
        </w:rPr>
      </w:pPr>
    </w:p>
    <w:p w14:paraId="69B636B4" w14:textId="77777777" w:rsidR="003F6B23" w:rsidRDefault="003F6B23" w:rsidP="00F0222F">
      <w:pPr>
        <w:pStyle w:val="Podtytu"/>
        <w:spacing w:line="276" w:lineRule="auto"/>
        <w:rPr>
          <w:lang w:eastAsia="zh-CN" w:bidi="hi-IN"/>
        </w:rPr>
      </w:pPr>
    </w:p>
    <w:p w14:paraId="0E5D791A" w14:textId="77777777" w:rsidR="003F6B23" w:rsidRDefault="003F6B23" w:rsidP="00F0222F">
      <w:pPr>
        <w:spacing w:line="276" w:lineRule="auto"/>
        <w:rPr>
          <w:lang w:eastAsia="zh-CN" w:bidi="hi-IN"/>
        </w:rPr>
      </w:pPr>
    </w:p>
    <w:p w14:paraId="32FB8887" w14:textId="77777777" w:rsidR="003F6B23" w:rsidRDefault="003F6B23" w:rsidP="00F0222F">
      <w:pPr>
        <w:spacing w:line="276" w:lineRule="auto"/>
        <w:rPr>
          <w:lang w:eastAsia="zh-CN" w:bidi="hi-IN"/>
        </w:rPr>
      </w:pPr>
    </w:p>
    <w:p w14:paraId="76B171B7" w14:textId="77777777" w:rsidR="0021435C" w:rsidRDefault="0021435C" w:rsidP="00F0222F">
      <w:pPr>
        <w:spacing w:line="276" w:lineRule="auto"/>
        <w:rPr>
          <w:lang w:eastAsia="zh-CN" w:bidi="hi-IN"/>
        </w:rPr>
      </w:pPr>
    </w:p>
    <w:p w14:paraId="10646F0C" w14:textId="77777777" w:rsidR="0021435C" w:rsidRDefault="0021435C" w:rsidP="00F0222F">
      <w:pPr>
        <w:spacing w:line="276" w:lineRule="auto"/>
        <w:rPr>
          <w:lang w:eastAsia="zh-CN" w:bidi="hi-IN"/>
        </w:rPr>
      </w:pPr>
    </w:p>
    <w:p w14:paraId="7804D2AF" w14:textId="77777777" w:rsidR="003F6B23" w:rsidRDefault="003F6B23" w:rsidP="00F0222F">
      <w:pPr>
        <w:spacing w:line="276" w:lineRule="auto"/>
        <w:rPr>
          <w:lang w:eastAsia="zh-CN" w:bidi="hi-IN"/>
        </w:rPr>
      </w:pPr>
    </w:p>
    <w:p w14:paraId="6C136DAC" w14:textId="77777777" w:rsidR="005D1CF5" w:rsidRDefault="005D1CF5" w:rsidP="00F0222F">
      <w:pPr>
        <w:spacing w:line="276" w:lineRule="auto"/>
        <w:rPr>
          <w:lang w:eastAsia="zh-CN" w:bidi="hi-IN"/>
        </w:rPr>
      </w:pPr>
    </w:p>
    <w:p w14:paraId="4063411E" w14:textId="77777777" w:rsidR="005D1CF5" w:rsidRDefault="005D1CF5" w:rsidP="00F0222F">
      <w:pPr>
        <w:spacing w:line="276" w:lineRule="auto"/>
        <w:rPr>
          <w:lang w:eastAsia="zh-CN" w:bidi="hi-IN"/>
        </w:rPr>
      </w:pPr>
    </w:p>
    <w:p w14:paraId="3AC5E973" w14:textId="77777777" w:rsidR="00660041" w:rsidRDefault="00660041" w:rsidP="00F0222F">
      <w:pPr>
        <w:spacing w:line="276" w:lineRule="auto"/>
        <w:rPr>
          <w:lang w:eastAsia="zh-CN" w:bidi="hi-IN"/>
        </w:rPr>
      </w:pPr>
    </w:p>
    <w:p w14:paraId="5599BA8A" w14:textId="77777777" w:rsidR="00660041" w:rsidRDefault="00660041" w:rsidP="00F0222F">
      <w:pPr>
        <w:spacing w:line="276" w:lineRule="auto"/>
        <w:rPr>
          <w:lang w:eastAsia="zh-CN" w:bidi="hi-IN"/>
        </w:rPr>
      </w:pPr>
    </w:p>
    <w:p w14:paraId="05963134" w14:textId="77777777" w:rsidR="005D1CF5" w:rsidRDefault="005D1CF5" w:rsidP="00F0222F">
      <w:pPr>
        <w:spacing w:line="276" w:lineRule="auto"/>
        <w:rPr>
          <w:lang w:eastAsia="zh-CN" w:bidi="hi-IN"/>
        </w:rPr>
      </w:pPr>
    </w:p>
    <w:p w14:paraId="6DEA4F09" w14:textId="77777777" w:rsidR="005D1CF5" w:rsidRDefault="005D1CF5" w:rsidP="00F0222F">
      <w:pPr>
        <w:spacing w:line="276" w:lineRule="auto"/>
        <w:rPr>
          <w:lang w:eastAsia="zh-CN" w:bidi="hi-IN"/>
        </w:rPr>
      </w:pPr>
    </w:p>
    <w:p w14:paraId="50E7007C" w14:textId="77777777" w:rsidR="005D1CF5" w:rsidRDefault="005D1CF5" w:rsidP="00F0222F">
      <w:pPr>
        <w:spacing w:line="276" w:lineRule="auto"/>
        <w:rPr>
          <w:lang w:eastAsia="zh-CN" w:bidi="hi-IN"/>
        </w:rPr>
      </w:pPr>
    </w:p>
    <w:p w14:paraId="490A6465" w14:textId="77777777" w:rsidR="00FB544B" w:rsidRDefault="00FB544B" w:rsidP="00F0222F">
      <w:pPr>
        <w:spacing w:line="276" w:lineRule="auto"/>
        <w:rPr>
          <w:lang w:eastAsia="zh-CN" w:bidi="hi-IN"/>
        </w:rPr>
      </w:pPr>
    </w:p>
    <w:p w14:paraId="2EBA5E3E" w14:textId="77777777" w:rsidR="00381DF4" w:rsidRDefault="00381DF4" w:rsidP="00F0222F">
      <w:pPr>
        <w:spacing w:line="276" w:lineRule="auto"/>
        <w:rPr>
          <w:lang w:eastAsia="zh-CN" w:bidi="hi-IN"/>
        </w:rPr>
      </w:pPr>
    </w:p>
    <w:p w14:paraId="3EBE4B69" w14:textId="77777777" w:rsidR="00615875" w:rsidRDefault="00615875" w:rsidP="00F0222F">
      <w:pPr>
        <w:spacing w:line="276" w:lineRule="auto"/>
        <w:rPr>
          <w:lang w:eastAsia="zh-CN" w:bidi="hi-IN"/>
        </w:rPr>
      </w:pPr>
    </w:p>
    <w:p w14:paraId="255FE1A6" w14:textId="77777777" w:rsidR="00615875" w:rsidRDefault="00615875" w:rsidP="00F0222F">
      <w:pPr>
        <w:spacing w:line="276" w:lineRule="auto"/>
        <w:rPr>
          <w:lang w:eastAsia="zh-CN" w:bidi="hi-IN"/>
        </w:rPr>
      </w:pPr>
    </w:p>
    <w:p w14:paraId="0ED0BA42" w14:textId="77777777" w:rsidR="00EA34FC" w:rsidRDefault="00EA34FC" w:rsidP="00056B44">
      <w:pPr>
        <w:pStyle w:val="Tytu"/>
        <w:spacing w:line="276" w:lineRule="auto"/>
        <w:ind w:firstLine="0"/>
        <w:rPr>
          <w:sz w:val="22"/>
          <w:szCs w:val="22"/>
        </w:rPr>
      </w:pPr>
    </w:p>
    <w:p w14:paraId="788636C9" w14:textId="77777777" w:rsidR="00EA34FC" w:rsidRPr="00EE7477" w:rsidRDefault="00EA34FC" w:rsidP="00F0222F">
      <w:pPr>
        <w:pStyle w:val="Tytu"/>
        <w:spacing w:line="276" w:lineRule="auto"/>
        <w:ind w:firstLine="0"/>
        <w:jc w:val="center"/>
        <w:rPr>
          <w:sz w:val="32"/>
          <w:szCs w:val="32"/>
        </w:rPr>
      </w:pPr>
      <w:r w:rsidRPr="00EE7477">
        <w:rPr>
          <w:sz w:val="32"/>
          <w:szCs w:val="32"/>
        </w:rPr>
        <w:t>DZIAŁ</w:t>
      </w:r>
      <w:r w:rsidR="00EE7477" w:rsidRPr="00EE7477">
        <w:rPr>
          <w:sz w:val="32"/>
          <w:szCs w:val="32"/>
        </w:rPr>
        <w:t xml:space="preserve"> I</w:t>
      </w:r>
    </w:p>
    <w:p w14:paraId="4FF0C1CB" w14:textId="77777777" w:rsidR="00EE7477" w:rsidRPr="00EE7477" w:rsidRDefault="00EE7477" w:rsidP="00F0222F">
      <w:pPr>
        <w:pStyle w:val="Podtytu"/>
        <w:spacing w:line="276" w:lineRule="auto"/>
        <w:rPr>
          <w:lang w:eastAsia="zh-CN" w:bidi="hi-IN"/>
        </w:rPr>
      </w:pPr>
    </w:p>
    <w:p w14:paraId="62475D7D" w14:textId="77777777" w:rsidR="00EA34FC" w:rsidRPr="00EE7477" w:rsidRDefault="00EA34FC" w:rsidP="00F0222F">
      <w:pPr>
        <w:spacing w:line="276" w:lineRule="auto"/>
        <w:jc w:val="center"/>
        <w:rPr>
          <w:b/>
        </w:rPr>
      </w:pPr>
      <w:r w:rsidRPr="00EE7477">
        <w:rPr>
          <w:b/>
        </w:rPr>
        <w:t>INFORMACJE OGÓLNE O PRZEDSZKOLU</w:t>
      </w:r>
    </w:p>
    <w:p w14:paraId="66DA6EF5" w14:textId="77777777" w:rsidR="00EA34FC" w:rsidRPr="004021DA" w:rsidRDefault="00EA34FC" w:rsidP="00F0222F">
      <w:pPr>
        <w:spacing w:line="276" w:lineRule="auto"/>
        <w:rPr>
          <w:b/>
          <w:sz w:val="22"/>
          <w:szCs w:val="22"/>
        </w:rPr>
      </w:pPr>
    </w:p>
    <w:p w14:paraId="64DF9215" w14:textId="77777777" w:rsidR="00660041" w:rsidRPr="00660041" w:rsidRDefault="00EE7477" w:rsidP="00660041">
      <w:pPr>
        <w:tabs>
          <w:tab w:val="left" w:pos="567"/>
        </w:tabs>
        <w:jc w:val="center"/>
        <w:rPr>
          <w:b/>
        </w:rPr>
      </w:pPr>
      <w:r w:rsidRPr="00660041">
        <w:rPr>
          <w:b/>
        </w:rPr>
        <w:t>§</w:t>
      </w:r>
      <w:r w:rsidR="00AF6468" w:rsidRPr="00660041">
        <w:rPr>
          <w:b/>
        </w:rPr>
        <w:t xml:space="preserve"> </w:t>
      </w:r>
      <w:r w:rsidR="005D1CF5" w:rsidRPr="00660041">
        <w:rPr>
          <w:b/>
        </w:rPr>
        <w:t>5</w:t>
      </w:r>
      <w:r w:rsidR="000E72BD" w:rsidRPr="00660041">
        <w:rPr>
          <w:b/>
        </w:rPr>
        <w:t>3</w:t>
      </w:r>
    </w:p>
    <w:p w14:paraId="6FF40ABD" w14:textId="77777777" w:rsidR="00B707B3" w:rsidRPr="00B249D1" w:rsidRDefault="00FB544B" w:rsidP="00FB544B">
      <w:pPr>
        <w:tabs>
          <w:tab w:val="left" w:pos="567"/>
        </w:tabs>
        <w:rPr>
          <w:b/>
          <w:sz w:val="22"/>
          <w:szCs w:val="22"/>
        </w:rPr>
      </w:pPr>
      <w:r w:rsidRPr="00FB544B">
        <w:t>1.</w:t>
      </w:r>
      <w:r w:rsidR="00EA34FC" w:rsidRPr="00EE7477">
        <w:t>Publiczne Przedszkole w Radwanicach zwane dalej przedszkolem jest placówką publiczną:</w:t>
      </w:r>
    </w:p>
    <w:p w14:paraId="004CF012" w14:textId="77777777" w:rsidR="00B707B3" w:rsidRPr="00EE7477" w:rsidRDefault="00B707B3" w:rsidP="00FB544B">
      <w:pPr>
        <w:tabs>
          <w:tab w:val="left" w:pos="567"/>
        </w:tabs>
        <w:ind w:left="720"/>
        <w:jc w:val="both"/>
      </w:pPr>
    </w:p>
    <w:p w14:paraId="22A29C50" w14:textId="77777777" w:rsidR="00B707B3" w:rsidRPr="00B249D1" w:rsidRDefault="00882C7D" w:rsidP="003578BC">
      <w:pPr>
        <w:pStyle w:val="Akapitzlist"/>
        <w:numPr>
          <w:ilvl w:val="0"/>
          <w:numId w:val="177"/>
        </w:numPr>
        <w:tabs>
          <w:tab w:val="left" w:pos="567"/>
        </w:tabs>
        <w:jc w:val="both"/>
        <w:rPr>
          <w:bCs/>
        </w:rPr>
      </w:pPr>
      <w:r>
        <w:rPr>
          <w:bCs/>
        </w:rPr>
        <w:t xml:space="preserve"> </w:t>
      </w:r>
      <w:r w:rsidR="00EA34FC" w:rsidRPr="00B249D1">
        <w:rPr>
          <w:bCs/>
        </w:rPr>
        <w:t>prowadzi bezpłatne nauczanie i wychowanie w zakresie ramowych planów nauczania;</w:t>
      </w:r>
    </w:p>
    <w:p w14:paraId="53535E43" w14:textId="77777777" w:rsidR="00B249D1" w:rsidRPr="00EE7477" w:rsidRDefault="00B249D1" w:rsidP="00FB544B">
      <w:pPr>
        <w:tabs>
          <w:tab w:val="left" w:pos="567"/>
        </w:tabs>
        <w:jc w:val="both"/>
      </w:pPr>
    </w:p>
    <w:p w14:paraId="40541737" w14:textId="77777777" w:rsidR="00B707B3" w:rsidRDefault="00882C7D" w:rsidP="003578BC">
      <w:pPr>
        <w:pStyle w:val="Akapitzlist"/>
        <w:numPr>
          <w:ilvl w:val="0"/>
          <w:numId w:val="177"/>
        </w:numPr>
        <w:tabs>
          <w:tab w:val="left" w:pos="567"/>
        </w:tabs>
        <w:jc w:val="both"/>
        <w:rPr>
          <w:bCs/>
        </w:rPr>
      </w:pPr>
      <w:r>
        <w:rPr>
          <w:bCs/>
        </w:rPr>
        <w:t xml:space="preserve"> </w:t>
      </w:r>
      <w:r w:rsidR="00EA34FC" w:rsidRPr="00B249D1">
        <w:rPr>
          <w:bCs/>
        </w:rPr>
        <w:t>przeprowadza rekrutację wychowanków w oparciu o zasadę powszechnej dostępności;</w:t>
      </w:r>
    </w:p>
    <w:p w14:paraId="750B81E1" w14:textId="77777777" w:rsidR="00B249D1" w:rsidRPr="00EE7477" w:rsidRDefault="00B249D1" w:rsidP="00FB544B">
      <w:pPr>
        <w:tabs>
          <w:tab w:val="left" w:pos="567"/>
        </w:tabs>
        <w:jc w:val="both"/>
      </w:pPr>
    </w:p>
    <w:p w14:paraId="558279F7" w14:textId="77777777" w:rsidR="00B707B3" w:rsidRPr="00B249D1" w:rsidRDefault="00882C7D" w:rsidP="003578BC">
      <w:pPr>
        <w:pStyle w:val="Akapitzlist"/>
        <w:numPr>
          <w:ilvl w:val="0"/>
          <w:numId w:val="177"/>
        </w:numPr>
        <w:tabs>
          <w:tab w:val="left" w:pos="567"/>
        </w:tabs>
        <w:jc w:val="both"/>
        <w:rPr>
          <w:bCs/>
        </w:rPr>
      </w:pPr>
      <w:r>
        <w:rPr>
          <w:bCs/>
        </w:rPr>
        <w:t xml:space="preserve"> </w:t>
      </w:r>
      <w:r w:rsidR="00EA34FC" w:rsidRPr="00B249D1">
        <w:rPr>
          <w:bCs/>
        </w:rPr>
        <w:t>zatrudnia nauczycieli posiadających kwalifikacje określone w odrębnych przepisach</w:t>
      </w:r>
      <w:r w:rsidR="00CF7D8D" w:rsidRPr="00B249D1">
        <w:rPr>
          <w:bCs/>
        </w:rPr>
        <w:t>;</w:t>
      </w:r>
    </w:p>
    <w:p w14:paraId="098DE1DC" w14:textId="77777777" w:rsidR="00B249D1" w:rsidRPr="00EE7477" w:rsidRDefault="00B249D1" w:rsidP="00FB544B">
      <w:pPr>
        <w:tabs>
          <w:tab w:val="left" w:pos="567"/>
        </w:tabs>
        <w:jc w:val="both"/>
      </w:pPr>
    </w:p>
    <w:p w14:paraId="231E6255" w14:textId="77777777" w:rsidR="00B707B3" w:rsidRPr="00EE7477" w:rsidRDefault="00882C7D" w:rsidP="003578BC">
      <w:pPr>
        <w:pStyle w:val="Akapitzlist"/>
        <w:numPr>
          <w:ilvl w:val="0"/>
          <w:numId w:val="177"/>
        </w:numPr>
        <w:tabs>
          <w:tab w:val="left" w:pos="567"/>
        </w:tabs>
        <w:jc w:val="both"/>
      </w:pPr>
      <w:r>
        <w:rPr>
          <w:bCs/>
        </w:rPr>
        <w:t xml:space="preserve"> </w:t>
      </w:r>
      <w:r w:rsidR="00EA34FC" w:rsidRPr="00B249D1">
        <w:rPr>
          <w:bCs/>
        </w:rPr>
        <w:t>realizuje programy nauczania uwzględniające podstawę programową kształcenia wychowania przedszkolnego</w:t>
      </w:r>
      <w:r w:rsidR="00B707B3" w:rsidRPr="00B249D1">
        <w:rPr>
          <w:bCs/>
        </w:rPr>
        <w:t>.</w:t>
      </w:r>
    </w:p>
    <w:p w14:paraId="5FAF0D33" w14:textId="77777777" w:rsidR="00B707B3" w:rsidRPr="00EE7477" w:rsidRDefault="00B707B3" w:rsidP="00FB544B">
      <w:pPr>
        <w:tabs>
          <w:tab w:val="left" w:pos="567"/>
        </w:tabs>
        <w:ind w:left="1440"/>
        <w:jc w:val="both"/>
      </w:pPr>
    </w:p>
    <w:p w14:paraId="599A51D1" w14:textId="77777777" w:rsidR="00B707B3" w:rsidRPr="00EE7477" w:rsidRDefault="00EA34FC" w:rsidP="003578BC">
      <w:pPr>
        <w:pStyle w:val="Akapitzlist"/>
        <w:numPr>
          <w:ilvl w:val="0"/>
          <w:numId w:val="28"/>
        </w:numPr>
        <w:jc w:val="both"/>
      </w:pPr>
      <w:r w:rsidRPr="00EE7477">
        <w:t>Siedzibą przedszkola jest budynek przy ulicy Sportowej 6 w Radwanicach.</w:t>
      </w:r>
    </w:p>
    <w:p w14:paraId="1041952C" w14:textId="77777777" w:rsidR="00B707B3" w:rsidRPr="00EE7477" w:rsidRDefault="00B707B3" w:rsidP="00FB544B">
      <w:pPr>
        <w:ind w:left="360"/>
        <w:jc w:val="both"/>
      </w:pPr>
    </w:p>
    <w:p w14:paraId="3F046F15" w14:textId="77777777" w:rsidR="002F4AEB" w:rsidRDefault="00494AA1" w:rsidP="003578BC">
      <w:pPr>
        <w:pStyle w:val="Akapitzlist"/>
        <w:numPr>
          <w:ilvl w:val="0"/>
          <w:numId w:val="28"/>
        </w:numPr>
        <w:jc w:val="both"/>
      </w:pPr>
      <w:r>
        <w:t xml:space="preserve">Przedszkole używa nazwy: </w:t>
      </w:r>
      <w:r w:rsidR="002F4AEB" w:rsidRPr="00EE7477">
        <w:t>Publiczne Przedszkole w Radwanicach.</w:t>
      </w:r>
    </w:p>
    <w:p w14:paraId="28265804" w14:textId="77777777" w:rsidR="002F4AEB" w:rsidRPr="00EE7477" w:rsidRDefault="002F4AEB" w:rsidP="00FB544B">
      <w:pPr>
        <w:jc w:val="both"/>
      </w:pPr>
    </w:p>
    <w:p w14:paraId="620B4DB2" w14:textId="77777777" w:rsidR="00FB544B" w:rsidRPr="00FB544B" w:rsidRDefault="00FB544B" w:rsidP="00FB544B">
      <w:pPr>
        <w:jc w:val="both"/>
      </w:pPr>
      <w:r w:rsidRPr="00FB544B">
        <w:t xml:space="preserve">   </w:t>
      </w:r>
      <w:r w:rsidRPr="00882C7D">
        <w:rPr>
          <w:sz w:val="22"/>
          <w:szCs w:val="22"/>
        </w:rPr>
        <w:t>1)</w:t>
      </w:r>
      <w:r w:rsidR="00882C7D">
        <w:t xml:space="preserve"> </w:t>
      </w:r>
      <w:r w:rsidR="002F4AEB" w:rsidRPr="00FB544B">
        <w:t>Przedszkole</w:t>
      </w:r>
      <w:r w:rsidR="00EA34FC" w:rsidRPr="00FB544B">
        <w:t xml:space="preserve"> prowadzi oddziały: ogólnodostępne</w:t>
      </w:r>
      <w:r w:rsidR="00B707B3" w:rsidRPr="00FB544B">
        <w:t xml:space="preserve"> oraz integracyjne (za zgodą organu </w:t>
      </w:r>
    </w:p>
    <w:p w14:paraId="66B08100" w14:textId="77777777" w:rsidR="00B707B3" w:rsidRPr="00FB544B" w:rsidRDefault="00FB544B" w:rsidP="00FB544B">
      <w:pPr>
        <w:jc w:val="both"/>
      </w:pPr>
      <w:r w:rsidRPr="00FB544B">
        <w:t xml:space="preserve">       </w:t>
      </w:r>
      <w:r w:rsidR="00B707B3" w:rsidRPr="00FB544B">
        <w:t>prowadzącego)</w:t>
      </w:r>
    </w:p>
    <w:p w14:paraId="1C51C6F3" w14:textId="77777777" w:rsidR="00B707B3" w:rsidRPr="00FB544B" w:rsidRDefault="00B707B3" w:rsidP="00FB544B">
      <w:pPr>
        <w:jc w:val="both"/>
      </w:pPr>
    </w:p>
    <w:p w14:paraId="084A2BFA" w14:textId="77777777" w:rsidR="00B707B3" w:rsidRPr="00FB544B" w:rsidRDefault="00FB544B" w:rsidP="00FB544B">
      <w:pPr>
        <w:jc w:val="both"/>
      </w:pPr>
      <w:r w:rsidRPr="00FB544B">
        <w:t xml:space="preserve">    </w:t>
      </w:r>
      <w:r w:rsidRPr="00882C7D">
        <w:rPr>
          <w:sz w:val="22"/>
          <w:szCs w:val="22"/>
        </w:rPr>
        <w:t>2)</w:t>
      </w:r>
      <w:r w:rsidRPr="00FB544B">
        <w:t xml:space="preserve"> </w:t>
      </w:r>
      <w:r w:rsidR="00EA34FC" w:rsidRPr="00FB544B">
        <w:t>Przedszkole prowadzi:</w:t>
      </w:r>
    </w:p>
    <w:p w14:paraId="2085C52D" w14:textId="77777777" w:rsidR="002F4AEB" w:rsidRPr="00FB544B" w:rsidRDefault="002F4AEB" w:rsidP="00FB544B">
      <w:pPr>
        <w:jc w:val="both"/>
      </w:pPr>
    </w:p>
    <w:p w14:paraId="46EA2165" w14:textId="77777777" w:rsidR="00B707B3" w:rsidRPr="00FB544B" w:rsidRDefault="00EA34FC" w:rsidP="003578BC">
      <w:pPr>
        <w:pStyle w:val="Akapitzlist"/>
        <w:numPr>
          <w:ilvl w:val="1"/>
          <w:numId w:val="28"/>
        </w:numPr>
        <w:tabs>
          <w:tab w:val="left" w:pos="567"/>
        </w:tabs>
        <w:jc w:val="both"/>
      </w:pPr>
      <w:r w:rsidRPr="00FB544B">
        <w:t>wychowanie przedszkolne dla dzieci w wieku 3 - 5 lat</w:t>
      </w:r>
      <w:r w:rsidR="00CF7D8D" w:rsidRPr="00FB544B">
        <w:t>,</w:t>
      </w:r>
      <w:r w:rsidR="00BA163C">
        <w:t xml:space="preserve"> w szczególnie uzasadnionych przypadkach może zostać objęte dziecko, które ukończyło 2.5 roku,</w:t>
      </w:r>
    </w:p>
    <w:p w14:paraId="1F0FF590" w14:textId="77777777" w:rsidR="00B249D1" w:rsidRPr="00FB544B" w:rsidRDefault="00B249D1" w:rsidP="00FB544B">
      <w:pPr>
        <w:tabs>
          <w:tab w:val="left" w:pos="567"/>
        </w:tabs>
        <w:jc w:val="both"/>
      </w:pPr>
    </w:p>
    <w:p w14:paraId="424C4EEF" w14:textId="77777777" w:rsidR="00CF7D8D" w:rsidRPr="00FB544B" w:rsidRDefault="00EA34FC" w:rsidP="003578BC">
      <w:pPr>
        <w:pStyle w:val="Akapitzlist"/>
        <w:numPr>
          <w:ilvl w:val="1"/>
          <w:numId w:val="28"/>
        </w:numPr>
        <w:tabs>
          <w:tab w:val="left" w:pos="567"/>
        </w:tabs>
        <w:jc w:val="both"/>
      </w:pPr>
      <w:r w:rsidRPr="00FB544B">
        <w:t>obowiązkowe roczne przygotowanie przedszkolne.</w:t>
      </w:r>
    </w:p>
    <w:p w14:paraId="047CF474" w14:textId="77777777" w:rsidR="00CF7D8D" w:rsidRPr="00FB544B" w:rsidRDefault="00CF7D8D" w:rsidP="00FB544B">
      <w:pPr>
        <w:ind w:left="900" w:hanging="900"/>
        <w:jc w:val="both"/>
      </w:pPr>
    </w:p>
    <w:p w14:paraId="48BAC082" w14:textId="77777777" w:rsidR="00B707B3" w:rsidRPr="00EE7477" w:rsidRDefault="00EA34FC" w:rsidP="003578BC">
      <w:pPr>
        <w:pStyle w:val="Akapitzlist"/>
        <w:numPr>
          <w:ilvl w:val="0"/>
          <w:numId w:val="28"/>
        </w:numPr>
        <w:jc w:val="both"/>
      </w:pPr>
      <w:r w:rsidRPr="00EE7477">
        <w:t>Przedszkole jest jednostką finansów publicznych, której działalność jest finansowana przez:</w:t>
      </w:r>
    </w:p>
    <w:p w14:paraId="3F78282C" w14:textId="77777777" w:rsidR="00A91DE1" w:rsidRDefault="00A91DE1" w:rsidP="00FB544B">
      <w:pPr>
        <w:jc w:val="both"/>
      </w:pPr>
    </w:p>
    <w:p w14:paraId="7FA9FDDE" w14:textId="77777777" w:rsidR="00B707B3" w:rsidRPr="00EE7477" w:rsidRDefault="000614B0" w:rsidP="003578BC">
      <w:pPr>
        <w:pStyle w:val="Akapitzlist"/>
        <w:numPr>
          <w:ilvl w:val="0"/>
          <w:numId w:val="178"/>
        </w:numPr>
        <w:jc w:val="both"/>
      </w:pPr>
      <w:r>
        <w:t>Gminę Radwanice</w:t>
      </w:r>
      <w:r w:rsidR="00EA34FC" w:rsidRPr="00EE7477">
        <w:t>;</w:t>
      </w:r>
    </w:p>
    <w:p w14:paraId="377D1E57" w14:textId="77777777" w:rsidR="00A91DE1" w:rsidRDefault="00A91DE1" w:rsidP="00FB544B">
      <w:pPr>
        <w:jc w:val="both"/>
      </w:pPr>
    </w:p>
    <w:p w14:paraId="5601D0A3" w14:textId="77777777" w:rsidR="00EA34FC" w:rsidRDefault="00FB544B" w:rsidP="003578BC">
      <w:pPr>
        <w:pStyle w:val="Akapitzlist"/>
        <w:numPr>
          <w:ilvl w:val="0"/>
          <w:numId w:val="178"/>
        </w:numPr>
        <w:jc w:val="both"/>
      </w:pPr>
      <w:r>
        <w:t>rodziców, w formie opłaty</w:t>
      </w:r>
      <w:r w:rsidR="00EA34FC" w:rsidRPr="00EE7477">
        <w:t xml:space="preserve"> za liczbę godzin dziennego pobytu dziecka w przedszkolu ponad czas realizacji podstawy wychowania przedszkolnego.</w:t>
      </w:r>
    </w:p>
    <w:p w14:paraId="1EADDFAC" w14:textId="77777777" w:rsidR="00D8054A" w:rsidRPr="00EE7477" w:rsidRDefault="00D8054A" w:rsidP="00D8054A">
      <w:pPr>
        <w:pStyle w:val="Akapitzlist"/>
        <w:ind w:left="720"/>
        <w:jc w:val="both"/>
      </w:pPr>
    </w:p>
    <w:p w14:paraId="0F6A96E3" w14:textId="77777777" w:rsidR="00EA34FC" w:rsidRPr="00EE7477" w:rsidRDefault="00EA34FC" w:rsidP="003578BC">
      <w:pPr>
        <w:pStyle w:val="Akapitzlist"/>
        <w:numPr>
          <w:ilvl w:val="0"/>
          <w:numId w:val="28"/>
        </w:numPr>
        <w:jc w:val="both"/>
      </w:pPr>
      <w:r w:rsidRPr="00EE7477">
        <w:t xml:space="preserve">Rodzice lub prawni opiekunowie dzieci, zawierają pisemną umowę z przedszkolem </w:t>
      </w:r>
      <w:r w:rsidR="000B61A8">
        <w:br/>
      </w:r>
      <w:r w:rsidRPr="00EE7477">
        <w:t>na pobyt dziecka w placówce na dany rok szkolny.</w:t>
      </w:r>
    </w:p>
    <w:p w14:paraId="072B4E4C" w14:textId="77777777" w:rsidR="00EA34FC" w:rsidRPr="00EE7477" w:rsidRDefault="00EA34FC" w:rsidP="00FB544B">
      <w:pPr>
        <w:ind w:left="360"/>
        <w:jc w:val="both"/>
      </w:pPr>
    </w:p>
    <w:p w14:paraId="23676632" w14:textId="77777777" w:rsidR="00EA34FC" w:rsidRPr="00EE7477" w:rsidRDefault="00EA34FC" w:rsidP="003578BC">
      <w:pPr>
        <w:numPr>
          <w:ilvl w:val="0"/>
          <w:numId w:val="174"/>
        </w:numPr>
        <w:jc w:val="both"/>
      </w:pPr>
      <w:r w:rsidRPr="00EE7477">
        <w:t xml:space="preserve">Świadczenia udzielane przez przedszkole są nieodpłatne w </w:t>
      </w:r>
      <w:r w:rsidR="00FB544B">
        <w:t>zakresie realizacji podstawy pr</w:t>
      </w:r>
      <w:r w:rsidR="00D21674">
        <w:t>o</w:t>
      </w:r>
      <w:r w:rsidRPr="00EE7477">
        <w:t>gramowej wychowania przedszkolnego, określonej przez Ministra Edukacji Narodowej</w:t>
      </w:r>
      <w:r w:rsidR="00D21674">
        <w:t xml:space="preserve"> </w:t>
      </w:r>
      <w:r w:rsidR="00BC1339" w:rsidRPr="00BC1339">
        <w:t>w godzinach od 8.00 do 13.00</w:t>
      </w:r>
      <w:r w:rsidRPr="00EE7477">
        <w:t>.</w:t>
      </w:r>
    </w:p>
    <w:p w14:paraId="50C84290" w14:textId="77777777" w:rsidR="00EA34FC" w:rsidRPr="00EE7477" w:rsidRDefault="00EA34FC" w:rsidP="00FB544B">
      <w:pPr>
        <w:ind w:left="360"/>
        <w:jc w:val="both"/>
      </w:pPr>
    </w:p>
    <w:p w14:paraId="2DAE6335" w14:textId="77777777" w:rsidR="00EA34FC" w:rsidRPr="00EE7477" w:rsidRDefault="00EA34FC" w:rsidP="003578BC">
      <w:pPr>
        <w:numPr>
          <w:ilvl w:val="0"/>
          <w:numId w:val="174"/>
        </w:numPr>
        <w:jc w:val="both"/>
      </w:pPr>
      <w:r w:rsidRPr="00EE7477">
        <w:t>Wysokość opłaty za pobyt dziecka w przedszkolu ponad czas przeznaczony na realizację podstawy programowej wychowania przedszkolnego ustala się zgodnie z bieżącą uchwałą Rady Gminy w Radwanicach</w:t>
      </w:r>
      <w:r w:rsidR="00D21674">
        <w:t xml:space="preserve"> </w:t>
      </w:r>
      <w:r w:rsidR="00BC1339" w:rsidRPr="00BC1339">
        <w:t>z wykluczeniem dziecka spełniającego obowiązkowe roczne przygotowanie przedszkolne</w:t>
      </w:r>
      <w:r w:rsidRPr="00EE7477">
        <w:t>.</w:t>
      </w:r>
    </w:p>
    <w:p w14:paraId="1620BA61" w14:textId="77777777" w:rsidR="00EA34FC" w:rsidRPr="00EE7477" w:rsidRDefault="00EA34FC" w:rsidP="00FB544B">
      <w:pPr>
        <w:ind w:left="360"/>
        <w:jc w:val="both"/>
      </w:pPr>
    </w:p>
    <w:p w14:paraId="009AD1B7" w14:textId="77777777" w:rsidR="00EA34FC" w:rsidRPr="0021435C" w:rsidRDefault="00EA34FC" w:rsidP="003578BC">
      <w:pPr>
        <w:numPr>
          <w:ilvl w:val="0"/>
          <w:numId w:val="174"/>
        </w:numPr>
        <w:jc w:val="both"/>
      </w:pPr>
      <w:r w:rsidRPr="00EE7477">
        <w:lastRenderedPageBreak/>
        <w:t xml:space="preserve">Rodzicom przysługuje dzienny odpis kosztów wyżywienia </w:t>
      </w:r>
      <w:r w:rsidR="00E05D9C">
        <w:t xml:space="preserve">z tytułu nieobecności dziecka </w:t>
      </w:r>
      <w:r w:rsidR="000B61A8">
        <w:br/>
      </w:r>
      <w:r w:rsidR="00E05D9C">
        <w:t xml:space="preserve">w </w:t>
      </w:r>
      <w:r w:rsidRPr="00EE7477">
        <w:t>przedszkolu</w:t>
      </w:r>
      <w:r w:rsidR="00EC09BB">
        <w:t>.</w:t>
      </w:r>
      <w:r w:rsidRPr="00EE7477">
        <w:t xml:space="preserve"> </w:t>
      </w:r>
    </w:p>
    <w:p w14:paraId="4E6C0EFB" w14:textId="77777777" w:rsidR="000B61A8" w:rsidRPr="000B61A8" w:rsidRDefault="000B61A8" w:rsidP="00615875">
      <w:pPr>
        <w:pStyle w:val="Podtytu"/>
        <w:jc w:val="left"/>
        <w:rPr>
          <w:lang w:eastAsia="zh-CN" w:bidi="hi-IN"/>
        </w:rPr>
      </w:pPr>
    </w:p>
    <w:p w14:paraId="22878130" w14:textId="77777777" w:rsidR="00EE7477" w:rsidRPr="0021435C" w:rsidRDefault="00CF7D8D" w:rsidP="00FB544B">
      <w:pPr>
        <w:pStyle w:val="Tytu"/>
        <w:spacing w:before="240"/>
        <w:ind w:firstLine="0"/>
        <w:jc w:val="center"/>
        <w:rPr>
          <w:sz w:val="32"/>
          <w:szCs w:val="32"/>
        </w:rPr>
      </w:pPr>
      <w:r w:rsidRPr="00EE7477">
        <w:rPr>
          <w:sz w:val="32"/>
          <w:szCs w:val="32"/>
        </w:rPr>
        <w:t>DZIAŁ II</w:t>
      </w:r>
    </w:p>
    <w:p w14:paraId="4373D0C0" w14:textId="77777777" w:rsidR="00EE7477" w:rsidRPr="00EE7477" w:rsidRDefault="00EE7477" w:rsidP="00FB544B">
      <w:pPr>
        <w:spacing w:before="240"/>
        <w:jc w:val="center"/>
        <w:rPr>
          <w:b/>
        </w:rPr>
      </w:pPr>
      <w:r w:rsidRPr="00EE7477">
        <w:rPr>
          <w:b/>
        </w:rPr>
        <w:t>CELE I ZADANIA PRZEDSZKOLA</w:t>
      </w:r>
    </w:p>
    <w:p w14:paraId="4D1C2613" w14:textId="77777777" w:rsidR="00DB77A6" w:rsidRDefault="00DB77A6" w:rsidP="00FB544B">
      <w:pPr>
        <w:jc w:val="center"/>
        <w:rPr>
          <w:b/>
          <w:sz w:val="28"/>
          <w:szCs w:val="28"/>
        </w:rPr>
      </w:pPr>
    </w:p>
    <w:p w14:paraId="4BED75F4" w14:textId="77777777" w:rsidR="00E05D9C" w:rsidRPr="00E05D9C" w:rsidRDefault="00A91DE1" w:rsidP="00E05D9C">
      <w:pPr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Pr="00E05D9C">
        <w:rPr>
          <w:b/>
        </w:rPr>
        <w:t>5</w:t>
      </w:r>
      <w:r w:rsidR="000E72BD" w:rsidRPr="00E05D9C">
        <w:rPr>
          <w:b/>
        </w:rPr>
        <w:t>4</w:t>
      </w:r>
    </w:p>
    <w:p w14:paraId="6FD2DD51" w14:textId="77777777" w:rsidR="00A91DE1" w:rsidRDefault="00BC1339" w:rsidP="00E05D9C">
      <w:pPr>
        <w:jc w:val="both"/>
      </w:pPr>
      <w:r w:rsidRPr="00E05D9C">
        <w:t>Celem wychowania przedszko</w:t>
      </w:r>
      <w:r w:rsidR="000F4055" w:rsidRPr="00E05D9C">
        <w:t>lnego jest wsparcie całościowe</w:t>
      </w:r>
      <w:r w:rsidRPr="00E05D9C">
        <w:t xml:space="preserve"> rozwoju dziecka. Wsparcie to realizowane jest przez proces opieki, wychowania i nauczania – uczenia się, co umożliwia dziecku odkrywanie własnych możliwości, sensu działania oraz gromadzenie doświadczeń na drodze prowadzącej do prawdy, dobra i piękna. W efekcie takiego wsparcia dziecko osiąga dojrzałość do podjęcia nauki na pierwszym etapie edukacji.</w:t>
      </w:r>
    </w:p>
    <w:p w14:paraId="078157CD" w14:textId="77777777" w:rsidR="000B61A8" w:rsidRPr="00E05D9C" w:rsidRDefault="000B61A8" w:rsidP="00E05D9C">
      <w:pPr>
        <w:jc w:val="both"/>
        <w:rPr>
          <w:b/>
        </w:rPr>
      </w:pPr>
    </w:p>
    <w:p w14:paraId="08121231" w14:textId="77777777" w:rsidR="00E05D9C" w:rsidRPr="00E05D9C" w:rsidRDefault="00A91DE1" w:rsidP="00E05D9C">
      <w:pPr>
        <w:tabs>
          <w:tab w:val="left" w:pos="567"/>
        </w:tabs>
        <w:spacing w:before="240"/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Pr="00E05D9C">
        <w:rPr>
          <w:b/>
        </w:rPr>
        <w:t>5</w:t>
      </w:r>
      <w:r w:rsidR="000E72BD" w:rsidRPr="00E05D9C">
        <w:rPr>
          <w:b/>
        </w:rPr>
        <w:t>5</w:t>
      </w:r>
    </w:p>
    <w:p w14:paraId="3850968D" w14:textId="77777777" w:rsidR="00FE3598" w:rsidRPr="00E05D9C" w:rsidRDefault="00CF7D8D" w:rsidP="00F40141">
      <w:pPr>
        <w:tabs>
          <w:tab w:val="left" w:pos="567"/>
        </w:tabs>
        <w:spacing w:before="240"/>
        <w:rPr>
          <w:b/>
        </w:rPr>
      </w:pPr>
      <w:r w:rsidRPr="00E05D9C">
        <w:t>1</w:t>
      </w:r>
      <w:r w:rsidRPr="00E05D9C">
        <w:rPr>
          <w:b/>
        </w:rPr>
        <w:t xml:space="preserve">. </w:t>
      </w:r>
      <w:r w:rsidRPr="00E05D9C">
        <w:t>Cele wychowania przedszkolne</w:t>
      </w:r>
      <w:r w:rsidR="002F4AEB" w:rsidRPr="00E05D9C">
        <w:t>go, o których</w:t>
      </w:r>
      <w:r w:rsidR="00EE7477" w:rsidRPr="00E05D9C">
        <w:t xml:space="preserve"> mowa w § 5</w:t>
      </w:r>
      <w:r w:rsidR="000F4055" w:rsidRPr="00E05D9C">
        <w:t>3</w:t>
      </w:r>
      <w:r w:rsidR="006056BE" w:rsidRPr="00E05D9C">
        <w:t xml:space="preserve"> </w:t>
      </w:r>
      <w:r w:rsidR="00FE3598" w:rsidRPr="00E05D9C">
        <w:t>przedszkole realizuje w ramach następujących obszarów rozwojowych:</w:t>
      </w:r>
    </w:p>
    <w:p w14:paraId="06AC7445" w14:textId="77777777" w:rsidR="00FE3598" w:rsidRPr="00E05D9C" w:rsidRDefault="00FE3598" w:rsidP="003578BC">
      <w:pPr>
        <w:pStyle w:val="Akapitzlist"/>
        <w:numPr>
          <w:ilvl w:val="0"/>
          <w:numId w:val="304"/>
        </w:numPr>
        <w:tabs>
          <w:tab w:val="left" w:pos="567"/>
        </w:tabs>
        <w:spacing w:before="240"/>
        <w:jc w:val="both"/>
      </w:pPr>
      <w:r w:rsidRPr="00E05D9C">
        <w:t xml:space="preserve">fizycznym, </w:t>
      </w:r>
    </w:p>
    <w:p w14:paraId="20F534C3" w14:textId="77777777" w:rsidR="00FE3598" w:rsidRPr="00E05D9C" w:rsidRDefault="00FE3598" w:rsidP="003578BC">
      <w:pPr>
        <w:pStyle w:val="Akapitzlist"/>
        <w:numPr>
          <w:ilvl w:val="0"/>
          <w:numId w:val="304"/>
        </w:numPr>
        <w:tabs>
          <w:tab w:val="left" w:pos="567"/>
        </w:tabs>
        <w:spacing w:before="240"/>
        <w:jc w:val="both"/>
      </w:pPr>
      <w:r w:rsidRPr="00E05D9C">
        <w:t xml:space="preserve">emocjonalnym, </w:t>
      </w:r>
    </w:p>
    <w:p w14:paraId="79F5F16E" w14:textId="77777777" w:rsidR="00FE3598" w:rsidRPr="00E05D9C" w:rsidRDefault="00FE3598" w:rsidP="003578BC">
      <w:pPr>
        <w:pStyle w:val="Akapitzlist"/>
        <w:numPr>
          <w:ilvl w:val="0"/>
          <w:numId w:val="304"/>
        </w:numPr>
        <w:tabs>
          <w:tab w:val="left" w:pos="567"/>
        </w:tabs>
        <w:spacing w:before="240"/>
        <w:jc w:val="both"/>
      </w:pPr>
      <w:r w:rsidRPr="00E05D9C">
        <w:t>społecznym</w:t>
      </w:r>
    </w:p>
    <w:p w14:paraId="6B3C0BEF" w14:textId="77777777" w:rsidR="00CF7D8D" w:rsidRPr="00E05D9C" w:rsidRDefault="00706856" w:rsidP="003578BC">
      <w:pPr>
        <w:pStyle w:val="Akapitzlist"/>
        <w:numPr>
          <w:ilvl w:val="0"/>
          <w:numId w:val="304"/>
        </w:numPr>
        <w:tabs>
          <w:tab w:val="left" w:pos="567"/>
        </w:tabs>
        <w:spacing w:before="240"/>
        <w:jc w:val="both"/>
      </w:pPr>
      <w:r w:rsidRPr="00E05D9C">
        <w:t>poznawczym</w:t>
      </w:r>
      <w:r w:rsidR="00FE3598" w:rsidRPr="00E05D9C">
        <w:t xml:space="preserve">. </w:t>
      </w:r>
    </w:p>
    <w:p w14:paraId="79A2BD24" w14:textId="77777777" w:rsidR="00A91DE1" w:rsidRPr="00E05D9C" w:rsidRDefault="00A91DE1" w:rsidP="00F40141">
      <w:pPr>
        <w:tabs>
          <w:tab w:val="left" w:pos="567"/>
        </w:tabs>
        <w:jc w:val="both"/>
        <w:rPr>
          <w:b/>
          <w:bCs/>
          <w:color w:val="000000"/>
        </w:rPr>
      </w:pPr>
    </w:p>
    <w:p w14:paraId="733F0EE1" w14:textId="77777777" w:rsidR="00E05D9C" w:rsidRDefault="00A91DE1" w:rsidP="00E05D9C">
      <w:pPr>
        <w:tabs>
          <w:tab w:val="left" w:pos="567"/>
        </w:tabs>
        <w:spacing w:line="276" w:lineRule="auto"/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="00CF7D8D" w:rsidRPr="00E05D9C">
        <w:rPr>
          <w:b/>
        </w:rPr>
        <w:t>5</w:t>
      </w:r>
      <w:r w:rsidR="000E72BD" w:rsidRPr="00E05D9C">
        <w:rPr>
          <w:b/>
        </w:rPr>
        <w:t>6</w:t>
      </w:r>
    </w:p>
    <w:p w14:paraId="552AB0DE" w14:textId="77777777" w:rsidR="00CF7D8D" w:rsidRPr="00E05D9C" w:rsidRDefault="00EE7477" w:rsidP="00D8054A">
      <w:pPr>
        <w:tabs>
          <w:tab w:val="left" w:pos="567"/>
        </w:tabs>
        <w:spacing w:line="276" w:lineRule="auto"/>
        <w:rPr>
          <w:b/>
        </w:rPr>
      </w:pPr>
      <w:r w:rsidRPr="00E05D9C">
        <w:rPr>
          <w:b/>
          <w:color w:val="000000"/>
        </w:rPr>
        <w:t>Zadania przedszkola</w:t>
      </w:r>
    </w:p>
    <w:p w14:paraId="61D01A79" w14:textId="77777777" w:rsidR="00EE7477" w:rsidRPr="00E05D9C" w:rsidRDefault="00EE7477" w:rsidP="00F0222F">
      <w:pPr>
        <w:tabs>
          <w:tab w:val="left" w:pos="567"/>
        </w:tabs>
        <w:spacing w:line="276" w:lineRule="auto"/>
        <w:rPr>
          <w:color w:val="000000"/>
        </w:rPr>
      </w:pPr>
    </w:p>
    <w:p w14:paraId="07948E65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spacing w:line="276" w:lineRule="auto"/>
        <w:jc w:val="both"/>
      </w:pPr>
      <w:r w:rsidRPr="00E05D9C">
        <w:t>Wspieranie wielokierunkowej aktywności dziecka poprzez organizację warunków sprzyjających nabywaniu doświadczeń w fizycz</w:t>
      </w:r>
      <w:r w:rsidR="00E05D9C">
        <w:t xml:space="preserve">nym, emocjonalnym, społecznym </w:t>
      </w:r>
      <w:r w:rsidR="000B61A8">
        <w:br/>
      </w:r>
      <w:r w:rsidR="00E05D9C">
        <w:t xml:space="preserve">i </w:t>
      </w:r>
      <w:r w:rsidRPr="00E05D9C">
        <w:t>poznawczym obszarze jego rozwoju.</w:t>
      </w:r>
    </w:p>
    <w:p w14:paraId="69276486" w14:textId="77777777" w:rsidR="00BC1339" w:rsidRPr="00E05D9C" w:rsidRDefault="00BC1339" w:rsidP="00F0222F">
      <w:pPr>
        <w:pStyle w:val="Akapitzlist"/>
        <w:tabs>
          <w:tab w:val="left" w:pos="567"/>
        </w:tabs>
        <w:spacing w:line="276" w:lineRule="auto"/>
        <w:ind w:left="360"/>
        <w:jc w:val="both"/>
      </w:pPr>
    </w:p>
    <w:p w14:paraId="27484C7C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spacing w:line="276" w:lineRule="auto"/>
        <w:jc w:val="both"/>
      </w:pPr>
      <w:r w:rsidRPr="00E05D9C">
        <w:t>Tworzenie warunków umożliwiających dzieciom swobodny rozwój, zabawę i odpoczynek w poczuciu bezpieczeństwa.</w:t>
      </w:r>
    </w:p>
    <w:p w14:paraId="1BAB08CA" w14:textId="77777777" w:rsidR="00BC1339" w:rsidRPr="00E05D9C" w:rsidRDefault="00BC1339" w:rsidP="00F0222F">
      <w:pPr>
        <w:pStyle w:val="Akapitzlist"/>
        <w:tabs>
          <w:tab w:val="left" w:pos="567"/>
        </w:tabs>
        <w:spacing w:line="276" w:lineRule="auto"/>
        <w:ind w:left="360"/>
        <w:jc w:val="both"/>
      </w:pPr>
    </w:p>
    <w:p w14:paraId="0B7CFBC3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spacing w:line="276" w:lineRule="auto"/>
        <w:jc w:val="both"/>
      </w:pPr>
      <w:r w:rsidRPr="00E05D9C">
        <w:t>Wspieranie aktywności dziecka podnoszącej poziom integracji sensorycznej i umiejętności korzystania z rozwijających się procesów poznawczych.</w:t>
      </w:r>
    </w:p>
    <w:p w14:paraId="54D31B2A" w14:textId="77777777" w:rsidR="00BC1339" w:rsidRPr="00E05D9C" w:rsidRDefault="00BC1339" w:rsidP="00F0222F">
      <w:pPr>
        <w:pStyle w:val="Akapitzlist"/>
        <w:tabs>
          <w:tab w:val="left" w:pos="567"/>
        </w:tabs>
        <w:spacing w:line="276" w:lineRule="auto"/>
        <w:ind w:left="360"/>
        <w:jc w:val="both"/>
      </w:pPr>
    </w:p>
    <w:p w14:paraId="41C6045B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spacing w:line="276" w:lineRule="auto"/>
        <w:jc w:val="both"/>
      </w:pPr>
      <w:r w:rsidRPr="00E05D9C">
        <w:t>Zapewnienie prawidłowej organizacji warunków sprzyjających nabywaniu przez dzieci doświadczeń, które umożliwią im ciągłość procesów adaptacji oraz pomoc dzieciom rozwijającym się w sposób nieharmonijny, wolniejszy lub przyspieszony.</w:t>
      </w:r>
    </w:p>
    <w:p w14:paraId="64A1F8B0" w14:textId="77777777" w:rsidR="00BC1339" w:rsidRPr="00E05D9C" w:rsidRDefault="00BC1339" w:rsidP="00F0222F">
      <w:pPr>
        <w:pStyle w:val="Akapitzlist"/>
        <w:tabs>
          <w:tab w:val="left" w:pos="567"/>
        </w:tabs>
        <w:spacing w:line="276" w:lineRule="auto"/>
        <w:ind w:left="360"/>
        <w:jc w:val="both"/>
      </w:pPr>
    </w:p>
    <w:p w14:paraId="34CE6BC7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spacing w:line="276" w:lineRule="auto"/>
        <w:jc w:val="both"/>
      </w:pPr>
      <w:r w:rsidRPr="00E05D9C">
        <w:t xml:space="preserve">Wspieranie samodzielnej dziecięcej eksploracji świata, dobór treści adekwatnych </w:t>
      </w:r>
      <w:r w:rsidR="00615875">
        <w:br/>
      </w:r>
      <w:r w:rsidRPr="00E05D9C">
        <w:t>do poziomu rozwoju dziecka, jego możliwości percepcyjn</w:t>
      </w:r>
      <w:r w:rsidR="00E05D9C">
        <w:t xml:space="preserve">ych, wyobrażeń i rozumowania, </w:t>
      </w:r>
      <w:r w:rsidR="00615875">
        <w:br/>
      </w:r>
      <w:r w:rsidR="00E05D9C">
        <w:t xml:space="preserve">z </w:t>
      </w:r>
      <w:r w:rsidRPr="00E05D9C">
        <w:t>poszanowaniem indywidualnych potrzeb i zainteresowań.</w:t>
      </w:r>
    </w:p>
    <w:p w14:paraId="6E098416" w14:textId="77777777" w:rsidR="00BC1339" w:rsidRPr="00E05D9C" w:rsidRDefault="00BC1339" w:rsidP="00F0222F">
      <w:pPr>
        <w:pStyle w:val="Akapitzlist"/>
        <w:tabs>
          <w:tab w:val="left" w:pos="567"/>
        </w:tabs>
        <w:spacing w:line="276" w:lineRule="auto"/>
        <w:ind w:left="360"/>
        <w:jc w:val="both"/>
      </w:pPr>
    </w:p>
    <w:p w14:paraId="7E1D352D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spacing w:line="276" w:lineRule="auto"/>
        <w:jc w:val="both"/>
      </w:pPr>
      <w:r w:rsidRPr="00E05D9C">
        <w:lastRenderedPageBreak/>
        <w:t>Wzmacnianie poczucia wartości, indywidualność, oryginalność dziecka oraz potrzeby tworzenia relacji osobowych i uczestnictwa w grupie.</w:t>
      </w:r>
    </w:p>
    <w:p w14:paraId="418E02D9" w14:textId="77777777" w:rsidR="00BC1339" w:rsidRPr="00E05D9C" w:rsidRDefault="00BC1339" w:rsidP="00F0222F">
      <w:pPr>
        <w:pStyle w:val="Akapitzlist"/>
        <w:spacing w:line="276" w:lineRule="auto"/>
      </w:pPr>
    </w:p>
    <w:p w14:paraId="00101049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spacing w:line="276" w:lineRule="auto"/>
        <w:jc w:val="both"/>
      </w:pPr>
      <w:r w:rsidRPr="00E05D9C">
        <w:t xml:space="preserve">Tworzenie sytuacji sprzyjających rozwojowi nawyków i zachowań prowadzących </w:t>
      </w:r>
      <w:r w:rsidR="000B61A8">
        <w:br/>
      </w:r>
      <w:r w:rsidRPr="00E05D9C">
        <w:t>do dbania o zdrowie, sprawność ruchową i bezpieczeństwo, w tym bezpieczeństwo w ruchu drogowym.</w:t>
      </w:r>
    </w:p>
    <w:p w14:paraId="034D5EA5" w14:textId="77777777" w:rsidR="00BC1339" w:rsidRPr="00E05D9C" w:rsidRDefault="00BC1339" w:rsidP="00F0222F">
      <w:pPr>
        <w:pStyle w:val="Akapitzlist"/>
        <w:tabs>
          <w:tab w:val="left" w:pos="567"/>
        </w:tabs>
        <w:spacing w:line="276" w:lineRule="auto"/>
        <w:ind w:left="360"/>
        <w:jc w:val="both"/>
      </w:pPr>
    </w:p>
    <w:p w14:paraId="4A34942B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jc w:val="both"/>
      </w:pPr>
      <w:r w:rsidRPr="00E05D9C">
        <w:t>Przygotowywanie do rozumienia emocji, uczuć własny</w:t>
      </w:r>
      <w:r w:rsidR="00E05D9C">
        <w:t xml:space="preserve">ch i innych ludzi oraz dbanie </w:t>
      </w:r>
      <w:r w:rsidR="000B61A8">
        <w:br/>
      </w:r>
      <w:r w:rsidR="00E05D9C">
        <w:t xml:space="preserve">o </w:t>
      </w:r>
      <w:r w:rsidRPr="00E05D9C">
        <w:t>zdrowie psychiczne, realizowane m.in. z wykorzystaniem naturalnych sytuacji, pojawiających się w przedszkolu oraz sytuacji zadaniowych, uwzględniających treści adekwatne do intelektualnych możliwości i oczekiwań rozwojowych dzieci.</w:t>
      </w:r>
    </w:p>
    <w:p w14:paraId="5E250DE7" w14:textId="77777777" w:rsidR="00BC1339" w:rsidRPr="00E05D9C" w:rsidRDefault="00BC1339" w:rsidP="00F40141">
      <w:pPr>
        <w:pStyle w:val="Akapitzlist"/>
        <w:tabs>
          <w:tab w:val="left" w:pos="567"/>
        </w:tabs>
        <w:ind w:left="360"/>
        <w:jc w:val="both"/>
      </w:pPr>
    </w:p>
    <w:p w14:paraId="4E934E34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jc w:val="both"/>
      </w:pPr>
      <w:r w:rsidRPr="00E05D9C">
        <w:t>Tworzenie sytuacji edukacyjnych budujących wrażliwość dziecka, w tym wrażliwość estetyczną, w odniesieniu do wielu sfer aktywności człowieka: mowy, zachowania, ruchu, środowiska, ubioru, muzyki, tańca, śpiewu, teatru, plastyki.</w:t>
      </w:r>
    </w:p>
    <w:p w14:paraId="042C0154" w14:textId="77777777" w:rsidR="00BC1339" w:rsidRPr="00E05D9C" w:rsidRDefault="00BC1339" w:rsidP="00F40141">
      <w:pPr>
        <w:pStyle w:val="Akapitzlist"/>
        <w:tabs>
          <w:tab w:val="left" w:pos="567"/>
        </w:tabs>
        <w:ind w:left="360"/>
        <w:jc w:val="both"/>
      </w:pPr>
    </w:p>
    <w:p w14:paraId="273B9E3A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jc w:val="both"/>
      </w:pPr>
      <w:r w:rsidRPr="00E05D9C"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dziecka.</w:t>
      </w:r>
    </w:p>
    <w:p w14:paraId="3531DF14" w14:textId="77777777" w:rsidR="00BC1339" w:rsidRPr="00E05D9C" w:rsidRDefault="00BC1339" w:rsidP="00F40141">
      <w:pPr>
        <w:pStyle w:val="Akapitzlist"/>
        <w:tabs>
          <w:tab w:val="left" w:pos="567"/>
        </w:tabs>
        <w:ind w:left="360"/>
        <w:jc w:val="both"/>
      </w:pPr>
    </w:p>
    <w:p w14:paraId="5547CB18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jc w:val="both"/>
      </w:pPr>
      <w:r w:rsidRPr="00E05D9C">
        <w:t>Tworzenie warunków umożliwiających bezpieczną, samodzielną eksplorację elementów techniki w otoczeniu, konstruowania, majsterkowania, planowania i podejmowania intencjonalnego działania, prezentowania wytworów swojej pracy.</w:t>
      </w:r>
    </w:p>
    <w:p w14:paraId="3E4746D6" w14:textId="77777777" w:rsidR="00BC1339" w:rsidRPr="00E05D9C" w:rsidRDefault="00BC1339" w:rsidP="00F40141">
      <w:pPr>
        <w:pStyle w:val="Akapitzlist"/>
        <w:tabs>
          <w:tab w:val="left" w:pos="567"/>
        </w:tabs>
        <w:ind w:left="360"/>
        <w:jc w:val="both"/>
      </w:pPr>
    </w:p>
    <w:p w14:paraId="4F7567E4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jc w:val="both"/>
      </w:pPr>
      <w:r w:rsidRPr="00E05D9C">
        <w:t>Współdziałanie z rodzicami, różnymi środowiskami, organizacjami i instytucjami, uznanymi przez rodziców za źródło istotnych wartości, na rzecz tworzenia warunków umożliwiających rozwój tożsamości dziecka.</w:t>
      </w:r>
    </w:p>
    <w:p w14:paraId="661F8219" w14:textId="77777777" w:rsidR="00BC1339" w:rsidRPr="00E05D9C" w:rsidRDefault="00BC1339" w:rsidP="00F40141">
      <w:pPr>
        <w:pStyle w:val="Akapitzlist"/>
        <w:tabs>
          <w:tab w:val="left" w:pos="567"/>
        </w:tabs>
        <w:ind w:left="360"/>
        <w:jc w:val="both"/>
      </w:pPr>
    </w:p>
    <w:p w14:paraId="61CEE4FA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jc w:val="both"/>
      </w:pPr>
      <w:r w:rsidRPr="00E05D9C">
        <w:t>Kreowanie, wspólne z wymienionymi podmiotami, sytuacji prowadzących do poznania przez dziecko wartości i norm społecznych, któryc</w:t>
      </w:r>
      <w:r w:rsidR="00E05D9C">
        <w:t xml:space="preserve">h źródłem jest rodzina, grupa </w:t>
      </w:r>
      <w:r w:rsidR="000B61A8">
        <w:br/>
      </w:r>
      <w:r w:rsidR="00E05D9C">
        <w:t xml:space="preserve">w </w:t>
      </w:r>
      <w:r w:rsidRPr="00E05D9C">
        <w:t>przedszkolu, inne dorosłe osoby, w tym osoby starsze, oraz rozwijania zachowań wynikających z wartości możliwych do zrozumienia na tym etapie rozwoju.</w:t>
      </w:r>
    </w:p>
    <w:p w14:paraId="59333A3D" w14:textId="77777777" w:rsidR="00BC1339" w:rsidRPr="00E05D9C" w:rsidRDefault="00BC1339" w:rsidP="00F40141">
      <w:pPr>
        <w:pStyle w:val="Akapitzlist"/>
        <w:tabs>
          <w:tab w:val="left" w:pos="567"/>
        </w:tabs>
        <w:ind w:left="360"/>
        <w:jc w:val="both"/>
      </w:pPr>
    </w:p>
    <w:p w14:paraId="1D4E13D3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jc w:val="both"/>
      </w:pPr>
      <w:r w:rsidRPr="00E05D9C">
        <w:t>Systematyczne uzupełnianie, za zgodą rodziców, reali</w:t>
      </w:r>
      <w:r w:rsidR="00E05D9C">
        <w:t xml:space="preserve">zowanych treści wychowawczych </w:t>
      </w:r>
      <w:r w:rsidR="000B61A8">
        <w:br/>
      </w:r>
      <w:r w:rsidR="00E05D9C">
        <w:t xml:space="preserve">o </w:t>
      </w:r>
      <w:r w:rsidRPr="00E05D9C">
        <w:t>nowe zagadnienia, wynikające z pojawienia się w otoczeniu dziecka zmian i zjawisk istotnych dla jego bezpieczeństwa i harmonijnego rozwoju.</w:t>
      </w:r>
    </w:p>
    <w:p w14:paraId="575B3B13" w14:textId="77777777" w:rsidR="00BC1339" w:rsidRPr="00E05D9C" w:rsidRDefault="00BC1339" w:rsidP="00F40141">
      <w:pPr>
        <w:pStyle w:val="Akapitzlist"/>
        <w:tabs>
          <w:tab w:val="left" w:pos="567"/>
        </w:tabs>
        <w:ind w:left="360"/>
        <w:jc w:val="both"/>
      </w:pPr>
    </w:p>
    <w:p w14:paraId="61F6354C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jc w:val="both"/>
      </w:pPr>
      <w:r w:rsidRPr="00E05D9C">
        <w:t xml:space="preserve">Systematyczne wspieranie rozwoju mechanizmów uczenia się dziecka, prowadzące </w:t>
      </w:r>
      <w:r w:rsidR="000B61A8">
        <w:br/>
      </w:r>
      <w:r w:rsidRPr="00E05D9C">
        <w:t>do osiągnięcia przez nie poziomu umożliwiającego podjęcie nauki w szkole.</w:t>
      </w:r>
    </w:p>
    <w:p w14:paraId="3D6785F1" w14:textId="77777777" w:rsidR="00BC1339" w:rsidRPr="00E05D9C" w:rsidRDefault="00BC1339" w:rsidP="00F40141">
      <w:pPr>
        <w:pStyle w:val="Akapitzlist"/>
        <w:tabs>
          <w:tab w:val="left" w:pos="567"/>
        </w:tabs>
        <w:ind w:left="360"/>
        <w:jc w:val="both"/>
      </w:pPr>
    </w:p>
    <w:p w14:paraId="478A4684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jc w:val="both"/>
      </w:pPr>
      <w:r w:rsidRPr="00E05D9C">
        <w:t xml:space="preserve"> Organizowanie zajęć – zgodnie z potrzebami – umożliwiających dziecku poznawanie kultury i języka mniejszości narodowej lub etnicznej lub jęz</w:t>
      </w:r>
      <w:r w:rsidR="00DB77A6" w:rsidRPr="00E05D9C">
        <w:t>yka regionalnego.</w:t>
      </w:r>
    </w:p>
    <w:p w14:paraId="1EC0193C" w14:textId="77777777" w:rsidR="00BC1339" w:rsidRPr="00E05D9C" w:rsidRDefault="00BC1339" w:rsidP="00F40141">
      <w:pPr>
        <w:pStyle w:val="Akapitzlist"/>
        <w:tabs>
          <w:tab w:val="left" w:pos="567"/>
        </w:tabs>
        <w:ind w:left="360"/>
        <w:jc w:val="both"/>
      </w:pPr>
    </w:p>
    <w:p w14:paraId="4A94E01F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567"/>
        </w:tabs>
        <w:jc w:val="both"/>
      </w:pPr>
      <w:r w:rsidRPr="00E05D9C">
        <w:t>Tworzenie sytuacji edukacyjnych sprzyjających budowaniu zainteresowania dziecka językiem obcym nowożytnym, chęci poznawania innych kultur.</w:t>
      </w:r>
    </w:p>
    <w:p w14:paraId="4C66F07C" w14:textId="77777777" w:rsidR="00BC1339" w:rsidRPr="00E05D9C" w:rsidRDefault="00BC1339" w:rsidP="00F40141">
      <w:pPr>
        <w:pStyle w:val="Akapitzlist"/>
        <w:tabs>
          <w:tab w:val="left" w:pos="567"/>
        </w:tabs>
        <w:ind w:left="360"/>
      </w:pPr>
    </w:p>
    <w:p w14:paraId="24249C1E" w14:textId="77777777" w:rsidR="00BC1339" w:rsidRPr="00E05D9C" w:rsidRDefault="00BC1339" w:rsidP="003578BC">
      <w:pPr>
        <w:pStyle w:val="Akapitzlist"/>
        <w:numPr>
          <w:ilvl w:val="0"/>
          <w:numId w:val="179"/>
        </w:numPr>
        <w:tabs>
          <w:tab w:val="left" w:pos="426"/>
        </w:tabs>
        <w:jc w:val="both"/>
      </w:pPr>
      <w:r w:rsidRPr="00E05D9C">
        <w:t>Współdziałanie ze środowiskiem lokalnym z Komendą Policji, przychodnią, stowarzyszeniami, parafią, PPP, GOPS, TPD, GOK, Gminną Biblioteką Publiczną, rodzicami w celu kształtowania środowiska wychowawczego w przedszkolu;</w:t>
      </w:r>
    </w:p>
    <w:p w14:paraId="2B85E0EC" w14:textId="77777777" w:rsidR="00F40141" w:rsidRPr="00E05D9C" w:rsidRDefault="00F40141" w:rsidP="00F40141">
      <w:pPr>
        <w:tabs>
          <w:tab w:val="left" w:pos="0"/>
          <w:tab w:val="left" w:pos="426"/>
        </w:tabs>
        <w:jc w:val="both"/>
      </w:pPr>
    </w:p>
    <w:p w14:paraId="4A129626" w14:textId="77777777" w:rsidR="00CF7D8D" w:rsidRDefault="00BC1339" w:rsidP="003578BC">
      <w:pPr>
        <w:pStyle w:val="Akapitzlist"/>
        <w:numPr>
          <w:ilvl w:val="0"/>
          <w:numId w:val="179"/>
        </w:numPr>
        <w:tabs>
          <w:tab w:val="left" w:pos="0"/>
        </w:tabs>
        <w:jc w:val="both"/>
      </w:pPr>
      <w:r w:rsidRPr="00E05D9C">
        <w:lastRenderedPageBreak/>
        <w:t>Przedszkole kładzie bardzo duży nacisk na współpracę ze środowiskiem, systematycznie diagnozuje oczekiwania wobec placówki, stwarza mechanizmy zapewniające możliwość realizacji tych oczekiwań.</w:t>
      </w:r>
    </w:p>
    <w:p w14:paraId="46171688" w14:textId="77777777" w:rsidR="00615875" w:rsidRDefault="00615875" w:rsidP="00615875">
      <w:pPr>
        <w:pStyle w:val="Akapitzlist"/>
      </w:pPr>
    </w:p>
    <w:p w14:paraId="7EC83A5E" w14:textId="77777777" w:rsidR="00A85CD0" w:rsidRPr="00E05D9C" w:rsidRDefault="00A85CD0" w:rsidP="00615875">
      <w:pPr>
        <w:spacing w:line="276" w:lineRule="auto"/>
        <w:rPr>
          <w:b/>
          <w:bCs/>
          <w:color w:val="000000"/>
        </w:rPr>
      </w:pPr>
    </w:p>
    <w:p w14:paraId="6274159E" w14:textId="77777777" w:rsidR="00E05D9C" w:rsidRDefault="00CF7D8D" w:rsidP="00E05D9C">
      <w:pPr>
        <w:spacing w:line="276" w:lineRule="auto"/>
        <w:jc w:val="center"/>
        <w:rPr>
          <w:b/>
          <w:bCs/>
          <w:color w:val="000000"/>
        </w:rPr>
      </w:pPr>
      <w:r w:rsidRPr="00E05D9C">
        <w:rPr>
          <w:b/>
          <w:bCs/>
          <w:color w:val="000000"/>
        </w:rPr>
        <w:t>§</w:t>
      </w:r>
      <w:r w:rsidR="00AF6468" w:rsidRPr="00E05D9C">
        <w:rPr>
          <w:b/>
          <w:bCs/>
          <w:color w:val="000000"/>
        </w:rPr>
        <w:t xml:space="preserve"> </w:t>
      </w:r>
      <w:r w:rsidR="000F4055" w:rsidRPr="00E05D9C">
        <w:rPr>
          <w:b/>
          <w:bCs/>
          <w:color w:val="000000"/>
        </w:rPr>
        <w:t>5</w:t>
      </w:r>
      <w:r w:rsidR="000E72BD" w:rsidRPr="00E05D9C">
        <w:rPr>
          <w:b/>
          <w:bCs/>
          <w:color w:val="000000"/>
        </w:rPr>
        <w:t>7</w:t>
      </w:r>
    </w:p>
    <w:p w14:paraId="1A6E36C7" w14:textId="77777777" w:rsidR="00296F54" w:rsidRPr="00E05D9C" w:rsidRDefault="00CF7D8D" w:rsidP="00F40141">
      <w:pPr>
        <w:spacing w:line="276" w:lineRule="auto"/>
        <w:jc w:val="both"/>
        <w:rPr>
          <w:b/>
          <w:bCs/>
          <w:color w:val="000000"/>
        </w:rPr>
      </w:pPr>
      <w:r w:rsidRPr="00E05D9C">
        <w:rPr>
          <w:color w:val="000000"/>
        </w:rPr>
        <w:t xml:space="preserve">Statutowe cele i zadania realizuje Dyrektor </w:t>
      </w:r>
      <w:r w:rsidR="00F40141" w:rsidRPr="00E05D9C">
        <w:rPr>
          <w:color w:val="000000"/>
        </w:rPr>
        <w:t>Zespołu</w:t>
      </w:r>
      <w:r w:rsidRPr="00E05D9C">
        <w:rPr>
          <w:color w:val="000000"/>
        </w:rPr>
        <w:t>, nauczyciele i zatrudnieni pracownicy administracyjno- obsługowi we współpracy z rodzicami, poradnią pedagogiczno-psychologiczną, z organizacjami i instytucjami gospodarczymi</w:t>
      </w:r>
      <w:r w:rsidR="00E05D9C">
        <w:rPr>
          <w:color w:val="000000"/>
        </w:rPr>
        <w:t xml:space="preserve">, społecznymi i kulturalnymi, </w:t>
      </w:r>
      <w:r w:rsidR="000B61A8">
        <w:rPr>
          <w:color w:val="000000"/>
        </w:rPr>
        <w:br/>
      </w:r>
      <w:r w:rsidR="00E05D9C">
        <w:rPr>
          <w:color w:val="000000"/>
        </w:rPr>
        <w:t>a także</w:t>
      </w:r>
      <w:r w:rsidRPr="00E05D9C">
        <w:rPr>
          <w:color w:val="000000"/>
        </w:rPr>
        <w:t xml:space="preserve"> w porozumieniu z organem prowadzącym placówkę. </w:t>
      </w:r>
    </w:p>
    <w:p w14:paraId="113824BF" w14:textId="77777777" w:rsidR="00FE3598" w:rsidRPr="00E05D9C" w:rsidRDefault="00FE3598" w:rsidP="00F0222F">
      <w:pPr>
        <w:spacing w:line="276" w:lineRule="auto"/>
        <w:jc w:val="both"/>
        <w:rPr>
          <w:b/>
          <w:bCs/>
          <w:color w:val="000000"/>
        </w:rPr>
      </w:pPr>
    </w:p>
    <w:p w14:paraId="31E66C8F" w14:textId="77777777" w:rsidR="00E05D9C" w:rsidRDefault="00296F54" w:rsidP="00E05D9C">
      <w:pPr>
        <w:spacing w:line="276" w:lineRule="auto"/>
        <w:jc w:val="center"/>
        <w:rPr>
          <w:b/>
        </w:rPr>
      </w:pPr>
      <w:r w:rsidRPr="00E05D9C">
        <w:rPr>
          <w:b/>
          <w:bCs/>
          <w:color w:val="000000"/>
        </w:rPr>
        <w:t>§</w:t>
      </w:r>
      <w:r w:rsidR="00AF6468" w:rsidRPr="00E05D9C">
        <w:rPr>
          <w:b/>
          <w:bCs/>
          <w:color w:val="000000"/>
        </w:rPr>
        <w:t xml:space="preserve"> </w:t>
      </w:r>
      <w:r w:rsidR="00A85CD0" w:rsidRPr="00E05D9C">
        <w:rPr>
          <w:b/>
          <w:bCs/>
          <w:color w:val="000000"/>
        </w:rPr>
        <w:t>5</w:t>
      </w:r>
      <w:r w:rsidR="000E72BD" w:rsidRPr="00E05D9C">
        <w:rPr>
          <w:b/>
          <w:bCs/>
          <w:color w:val="000000"/>
        </w:rPr>
        <w:t>8</w:t>
      </w:r>
    </w:p>
    <w:p w14:paraId="6FDF7420" w14:textId="77777777" w:rsidR="00296F54" w:rsidRPr="00E05D9C" w:rsidRDefault="004F3C0A" w:rsidP="00D8054A">
      <w:pPr>
        <w:spacing w:line="276" w:lineRule="auto"/>
      </w:pPr>
      <w:r>
        <w:rPr>
          <w:b/>
        </w:rPr>
        <w:t xml:space="preserve">Sposoby realizacji </w:t>
      </w:r>
      <w:r w:rsidR="00CF7D8D" w:rsidRPr="00E05D9C">
        <w:rPr>
          <w:b/>
        </w:rPr>
        <w:t>zadań przedszkola</w:t>
      </w:r>
    </w:p>
    <w:p w14:paraId="6A76E915" w14:textId="77777777" w:rsidR="00A85CD0" w:rsidRPr="00E05D9C" w:rsidRDefault="00A85CD0" w:rsidP="00F0222F">
      <w:pPr>
        <w:spacing w:line="276" w:lineRule="auto"/>
        <w:rPr>
          <w:b/>
        </w:rPr>
      </w:pPr>
    </w:p>
    <w:p w14:paraId="6ED8B566" w14:textId="77777777" w:rsidR="00CF7D8D" w:rsidRPr="00E05D9C" w:rsidRDefault="00CF7D8D" w:rsidP="003578BC">
      <w:pPr>
        <w:numPr>
          <w:ilvl w:val="0"/>
          <w:numId w:val="180"/>
        </w:numPr>
        <w:jc w:val="both"/>
      </w:pPr>
      <w:r w:rsidRPr="00E05D9C">
        <w:t>Praca opiekuńczo - wychowawcza i dydaktyczna w przedszkolu prowadzona jest w oparciu o obowiązującą podstawę wychowania przedszkolnego, zgodnie z przyjętymi programami wychowania przedszkolnego dla poszczególnych grup.</w:t>
      </w:r>
    </w:p>
    <w:p w14:paraId="0AB4040B" w14:textId="77777777" w:rsidR="00A85CD0" w:rsidRPr="00E05D9C" w:rsidRDefault="00A85CD0" w:rsidP="00F40141">
      <w:pPr>
        <w:ind w:left="360"/>
        <w:jc w:val="both"/>
      </w:pPr>
    </w:p>
    <w:p w14:paraId="370BC262" w14:textId="77777777" w:rsidR="00A85CD0" w:rsidRPr="00E05D9C" w:rsidRDefault="00CF7D8D" w:rsidP="003578BC">
      <w:pPr>
        <w:numPr>
          <w:ilvl w:val="0"/>
          <w:numId w:val="180"/>
        </w:numPr>
        <w:jc w:val="both"/>
      </w:pPr>
      <w:r w:rsidRPr="00E05D9C">
        <w:t>Program wychowania przedszkolnego stanowi opis sposob</w:t>
      </w:r>
      <w:r w:rsidR="00E05D9C">
        <w:t xml:space="preserve">u realizacji zadań ustalonych </w:t>
      </w:r>
      <w:r w:rsidR="000B61A8">
        <w:br/>
      </w:r>
      <w:r w:rsidR="00E05D9C">
        <w:t xml:space="preserve">w </w:t>
      </w:r>
      <w:r w:rsidRPr="00E05D9C">
        <w:t>podstawie programowej wychowania przedszkolnego.</w:t>
      </w:r>
    </w:p>
    <w:p w14:paraId="592CFFC5" w14:textId="77777777" w:rsidR="00A85CD0" w:rsidRPr="00E05D9C" w:rsidRDefault="00A85CD0" w:rsidP="00F40141">
      <w:pPr>
        <w:jc w:val="both"/>
      </w:pPr>
    </w:p>
    <w:p w14:paraId="2E5CFE10" w14:textId="77777777" w:rsidR="00CF7D8D" w:rsidRPr="00E05D9C" w:rsidRDefault="00CF7D8D" w:rsidP="003578BC">
      <w:pPr>
        <w:numPr>
          <w:ilvl w:val="0"/>
          <w:numId w:val="180"/>
        </w:numPr>
        <w:jc w:val="both"/>
      </w:pPr>
      <w:r w:rsidRPr="00E05D9C">
        <w:t>Program wychowania przedszkolnego zawiera:</w:t>
      </w:r>
    </w:p>
    <w:p w14:paraId="408B68F4" w14:textId="77777777" w:rsidR="00CF7D8D" w:rsidRPr="00E05D9C" w:rsidRDefault="00CF7D8D" w:rsidP="003578BC">
      <w:pPr>
        <w:pStyle w:val="Akapitzlist"/>
        <w:numPr>
          <w:ilvl w:val="0"/>
          <w:numId w:val="181"/>
        </w:numPr>
        <w:suppressAutoHyphens w:val="0"/>
        <w:spacing w:before="240"/>
        <w:ind w:left="714" w:hanging="357"/>
        <w:jc w:val="both"/>
      </w:pPr>
      <w:r w:rsidRPr="00E05D9C">
        <w:t>szczegółowe cele edukacyjne;</w:t>
      </w:r>
    </w:p>
    <w:p w14:paraId="3F463ADF" w14:textId="77777777" w:rsidR="00CF7D8D" w:rsidRPr="00E05D9C" w:rsidRDefault="00CF7D8D" w:rsidP="003578BC">
      <w:pPr>
        <w:pStyle w:val="Akapitzlist"/>
        <w:numPr>
          <w:ilvl w:val="0"/>
          <w:numId w:val="181"/>
        </w:numPr>
        <w:suppressAutoHyphens w:val="0"/>
        <w:spacing w:before="240"/>
        <w:ind w:left="714" w:hanging="357"/>
        <w:jc w:val="both"/>
      </w:pPr>
      <w:r w:rsidRPr="00E05D9C">
        <w:t>tematykę materiału edukacyjnego;</w:t>
      </w:r>
    </w:p>
    <w:p w14:paraId="044D5BE0" w14:textId="77777777" w:rsidR="00CF7D8D" w:rsidRPr="00E05D9C" w:rsidRDefault="00CF7D8D" w:rsidP="003578BC">
      <w:pPr>
        <w:pStyle w:val="Akapitzlist"/>
        <w:numPr>
          <w:ilvl w:val="0"/>
          <w:numId w:val="181"/>
        </w:numPr>
        <w:suppressAutoHyphens w:val="0"/>
        <w:spacing w:before="240"/>
        <w:ind w:left="714" w:hanging="357"/>
        <w:jc w:val="both"/>
      </w:pPr>
      <w:r w:rsidRPr="00E05D9C">
        <w:t>wskazówki metodyczne dotyczące realizacji programu.</w:t>
      </w:r>
    </w:p>
    <w:p w14:paraId="26CA5234" w14:textId="77777777" w:rsidR="00A85CD0" w:rsidRPr="00E05D9C" w:rsidRDefault="00A85CD0" w:rsidP="00F40141">
      <w:pPr>
        <w:tabs>
          <w:tab w:val="left" w:pos="567"/>
        </w:tabs>
        <w:jc w:val="both"/>
      </w:pPr>
    </w:p>
    <w:p w14:paraId="3AC066B7" w14:textId="77777777" w:rsidR="00CF7D8D" w:rsidRPr="00E05D9C" w:rsidRDefault="00CF7D8D" w:rsidP="003578BC">
      <w:pPr>
        <w:numPr>
          <w:ilvl w:val="0"/>
          <w:numId w:val="180"/>
        </w:numPr>
        <w:jc w:val="both"/>
      </w:pPr>
      <w:r w:rsidRPr="00E05D9C">
        <w:t>Nauczyciel oddziału może wybrać program wychowania przedszkolnego spośród programów gotowych lub:</w:t>
      </w:r>
    </w:p>
    <w:p w14:paraId="02313B73" w14:textId="77777777" w:rsidR="00CF7D8D" w:rsidRPr="00E05D9C" w:rsidRDefault="00CF7D8D" w:rsidP="003578BC">
      <w:pPr>
        <w:pStyle w:val="Akapitzlist"/>
        <w:numPr>
          <w:ilvl w:val="0"/>
          <w:numId w:val="182"/>
        </w:numPr>
        <w:suppressAutoHyphens w:val="0"/>
        <w:spacing w:before="240"/>
        <w:ind w:left="714" w:hanging="357"/>
        <w:jc w:val="both"/>
        <w:rPr>
          <w:b/>
        </w:rPr>
      </w:pPr>
      <w:r w:rsidRPr="00E05D9C">
        <w:t>opracować program samodzielnie lub we współpracy z innymi nauczycielami;</w:t>
      </w:r>
    </w:p>
    <w:p w14:paraId="35C24A66" w14:textId="77777777" w:rsidR="00CF7D8D" w:rsidRPr="00E05D9C" w:rsidRDefault="00CF7D8D" w:rsidP="003578BC">
      <w:pPr>
        <w:pStyle w:val="Akapitzlist"/>
        <w:numPr>
          <w:ilvl w:val="0"/>
          <w:numId w:val="182"/>
        </w:numPr>
        <w:suppressAutoHyphens w:val="0"/>
        <w:spacing w:before="240"/>
        <w:ind w:left="714" w:hanging="357"/>
        <w:jc w:val="both"/>
        <w:rPr>
          <w:b/>
        </w:rPr>
      </w:pPr>
      <w:r w:rsidRPr="00E05D9C">
        <w:t>zaproponować program o</w:t>
      </w:r>
      <w:r w:rsidR="00E05D9C">
        <w:t>pracowany przez innego autora (</w:t>
      </w:r>
      <w:r w:rsidRPr="00E05D9C">
        <w:t>autorów);</w:t>
      </w:r>
    </w:p>
    <w:p w14:paraId="79ACF78E" w14:textId="77777777" w:rsidR="00CF7D8D" w:rsidRPr="00E05D9C" w:rsidRDefault="00CF7D8D" w:rsidP="003578BC">
      <w:pPr>
        <w:pStyle w:val="Akapitzlist"/>
        <w:numPr>
          <w:ilvl w:val="0"/>
          <w:numId w:val="182"/>
        </w:numPr>
        <w:suppressAutoHyphens w:val="0"/>
        <w:spacing w:before="240"/>
        <w:ind w:left="714" w:hanging="357"/>
        <w:jc w:val="both"/>
        <w:rPr>
          <w:b/>
        </w:rPr>
      </w:pPr>
      <w:r w:rsidRPr="00E05D9C">
        <w:t>zaproponować program opracowany przez innego autora wraz z dokonanymi zmianami.</w:t>
      </w:r>
    </w:p>
    <w:p w14:paraId="7BA204E2" w14:textId="77777777" w:rsidR="00DB77A6" w:rsidRPr="00E05D9C" w:rsidRDefault="00DB77A6" w:rsidP="00F40141">
      <w:pPr>
        <w:jc w:val="both"/>
      </w:pPr>
    </w:p>
    <w:p w14:paraId="11A24D83" w14:textId="77777777" w:rsidR="00DB77A6" w:rsidRPr="00E05D9C" w:rsidRDefault="00DB77A6" w:rsidP="003578BC">
      <w:pPr>
        <w:numPr>
          <w:ilvl w:val="0"/>
          <w:numId w:val="180"/>
        </w:numPr>
        <w:jc w:val="both"/>
      </w:pPr>
      <w:r w:rsidRPr="00E05D9C">
        <w:t>Nauczyciel przedstawia dyrektorowi program wychowania przedszkolnego.</w:t>
      </w:r>
    </w:p>
    <w:p w14:paraId="1A84545D" w14:textId="77777777" w:rsidR="00DB77A6" w:rsidRPr="00E05D9C" w:rsidRDefault="00DB77A6" w:rsidP="00F40141">
      <w:pPr>
        <w:ind w:left="360"/>
        <w:jc w:val="both"/>
      </w:pPr>
    </w:p>
    <w:p w14:paraId="61A528FC" w14:textId="77777777" w:rsidR="00DB77A6" w:rsidRPr="00E05D9C" w:rsidRDefault="00DB77A6" w:rsidP="003578BC">
      <w:pPr>
        <w:numPr>
          <w:ilvl w:val="0"/>
          <w:numId w:val="180"/>
        </w:numPr>
        <w:jc w:val="both"/>
      </w:pPr>
      <w:r w:rsidRPr="00E05D9C">
        <w:t>Programy wychowania przedszkolnego dopuszcza dyrektor przedszkola.</w:t>
      </w:r>
    </w:p>
    <w:p w14:paraId="1822240A" w14:textId="77777777" w:rsidR="00DB77A6" w:rsidRPr="00E05D9C" w:rsidRDefault="00DB77A6" w:rsidP="00F40141">
      <w:pPr>
        <w:jc w:val="both"/>
      </w:pPr>
    </w:p>
    <w:p w14:paraId="70CD5AF6" w14:textId="77777777" w:rsidR="00CF7D8D" w:rsidRPr="00E05D9C" w:rsidRDefault="00CF7D8D" w:rsidP="003578BC">
      <w:pPr>
        <w:numPr>
          <w:ilvl w:val="0"/>
          <w:numId w:val="180"/>
        </w:numPr>
        <w:jc w:val="both"/>
      </w:pPr>
      <w:r w:rsidRPr="00E05D9C">
        <w:t xml:space="preserve">Przed dopuszczeniem programu wychowania przedszkolnego do użytku w przedszkolu, dyrektor przedszkola może zasięgać opinii nauczyciela mianowanego lub dyplomowanego, posiadającego wykształcenie wyższe i kwalifikacje do pracy w przedszkolu lub zespołu </w:t>
      </w:r>
      <w:r w:rsidR="00EC09BB">
        <w:t>przedmiotowego nauczycieli wychowania przedszkolnego i specjalistów</w:t>
      </w:r>
      <w:r w:rsidRPr="00E05D9C">
        <w:t xml:space="preserve"> zatrudnionych </w:t>
      </w:r>
      <w:r w:rsidR="00EC09BB">
        <w:br/>
      </w:r>
      <w:r w:rsidRPr="00E05D9C">
        <w:t>w przedszkolu.</w:t>
      </w:r>
    </w:p>
    <w:p w14:paraId="11278C93" w14:textId="77777777" w:rsidR="00A85CD0" w:rsidRPr="00E05D9C" w:rsidRDefault="00A85CD0" w:rsidP="00F40141">
      <w:pPr>
        <w:jc w:val="both"/>
      </w:pPr>
    </w:p>
    <w:p w14:paraId="3548AAF6" w14:textId="77777777" w:rsidR="00CF7D8D" w:rsidRPr="00E05D9C" w:rsidRDefault="00CF7D8D" w:rsidP="003578BC">
      <w:pPr>
        <w:numPr>
          <w:ilvl w:val="0"/>
          <w:numId w:val="180"/>
        </w:numPr>
        <w:jc w:val="both"/>
      </w:pPr>
      <w:r w:rsidRPr="00E05D9C">
        <w:t>Dopuszczone do użytku w przedszkolu programy wychowania przedszkolnego stanowią zestaw programów wychowania przedszkolnego.</w:t>
      </w:r>
    </w:p>
    <w:p w14:paraId="3FD364C0" w14:textId="77777777" w:rsidR="00A85CD0" w:rsidRPr="00E05D9C" w:rsidRDefault="00A85CD0" w:rsidP="00F40141">
      <w:pPr>
        <w:jc w:val="both"/>
      </w:pPr>
    </w:p>
    <w:p w14:paraId="2BCCFB3C" w14:textId="77777777" w:rsidR="00CF7D8D" w:rsidRPr="00E05D9C" w:rsidRDefault="00CF7D8D" w:rsidP="003578BC">
      <w:pPr>
        <w:numPr>
          <w:ilvl w:val="0"/>
          <w:numId w:val="180"/>
        </w:numPr>
        <w:jc w:val="both"/>
      </w:pPr>
      <w:r w:rsidRPr="00E05D9C">
        <w:t>Dyrektor przedszkola jest odpowiedzialny za uwzględnienie w zestawie programów wychowania przedszkolnego całości podstawy programowej wychowania przedszkolnego.</w:t>
      </w:r>
    </w:p>
    <w:p w14:paraId="71CEEC55" w14:textId="77777777" w:rsidR="0021435C" w:rsidRPr="00E05D9C" w:rsidRDefault="0021435C" w:rsidP="00F40141">
      <w:pPr>
        <w:jc w:val="both"/>
      </w:pPr>
    </w:p>
    <w:p w14:paraId="2A4D7A48" w14:textId="77777777" w:rsidR="00E05D9C" w:rsidRDefault="00A85CD0" w:rsidP="00E05D9C">
      <w:pPr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="00296F54" w:rsidRPr="00E05D9C">
        <w:rPr>
          <w:b/>
        </w:rPr>
        <w:t>5</w:t>
      </w:r>
      <w:r w:rsidR="000E72BD" w:rsidRPr="00E05D9C">
        <w:rPr>
          <w:b/>
        </w:rPr>
        <w:t>9</w:t>
      </w:r>
    </w:p>
    <w:p w14:paraId="7958EA4E" w14:textId="77777777" w:rsidR="00CF7D8D" w:rsidRDefault="00CF7D8D" w:rsidP="00615875">
      <w:pPr>
        <w:jc w:val="both"/>
      </w:pPr>
      <w:r w:rsidRPr="00E05D9C">
        <w:t xml:space="preserve">Dyrektor przedszkola powierza każdy oddział przedszkolny opiece w zależności od możliwości jednemu lub dwojga nauczycieli, zwanych dalej wychowawcami grupy. Dyrektor przedszkola zapewnia w miarę możliwości zachowanie ciągłości pracy wychowawczej przez cały okres funkcjonowania grupy. </w:t>
      </w:r>
    </w:p>
    <w:p w14:paraId="63219D7B" w14:textId="77777777" w:rsidR="00540307" w:rsidRPr="00615875" w:rsidRDefault="00540307" w:rsidP="00615875">
      <w:pPr>
        <w:jc w:val="both"/>
        <w:rPr>
          <w:b/>
        </w:rPr>
      </w:pPr>
    </w:p>
    <w:p w14:paraId="1BA36E4C" w14:textId="77777777" w:rsidR="00E05D9C" w:rsidRDefault="00CF7D8D" w:rsidP="00E05D9C">
      <w:pPr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="000E72BD" w:rsidRPr="00E05D9C">
        <w:rPr>
          <w:b/>
        </w:rPr>
        <w:t>60</w:t>
      </w:r>
    </w:p>
    <w:p w14:paraId="67CB21B0" w14:textId="77777777" w:rsidR="00CF7D8D" w:rsidRPr="00E05D9C" w:rsidRDefault="00CF7D8D" w:rsidP="00F40141">
      <w:pPr>
        <w:jc w:val="both"/>
        <w:rPr>
          <w:b/>
        </w:rPr>
      </w:pPr>
      <w:r w:rsidRPr="00E05D9C">
        <w:t xml:space="preserve">Przedszkole wydaje rodzicom dziecka objętego wychowaniem przedszkolnym informacje </w:t>
      </w:r>
      <w:r w:rsidR="000B61A8">
        <w:br/>
      </w:r>
      <w:r w:rsidRPr="00E05D9C">
        <w:t xml:space="preserve">o gotowości dziecka do podjęcia nauki w szkole podstawowej. Informacje wydaje się do końca kwietnia roku szkolnego poprzedzającego rok szkolny, w którym dziecko ma obowiązek albo może rozpocząć naukę w szkole podstawowej. Informację o gotowości dziecka do podjęcia nauki w szkole podstawowej wydaje się na podstawie dokumentacji prowadzonych obserwacji pedagogicznych dzieci objętych wychowaniem przedszkolnym. </w:t>
      </w:r>
    </w:p>
    <w:p w14:paraId="76D85319" w14:textId="77777777" w:rsidR="00D21674" w:rsidRPr="00E05D9C" w:rsidRDefault="00D21674" w:rsidP="00D21674">
      <w:pPr>
        <w:tabs>
          <w:tab w:val="num" w:pos="0"/>
          <w:tab w:val="left" w:pos="567"/>
        </w:tabs>
        <w:rPr>
          <w:b/>
        </w:rPr>
      </w:pPr>
    </w:p>
    <w:p w14:paraId="63F8D114" w14:textId="77777777" w:rsidR="00D21674" w:rsidRPr="00E05D9C" w:rsidRDefault="00CF7D8D" w:rsidP="00E05D9C">
      <w:pPr>
        <w:tabs>
          <w:tab w:val="num" w:pos="0"/>
          <w:tab w:val="left" w:pos="567"/>
        </w:tabs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="000E72BD" w:rsidRPr="00E05D9C">
        <w:rPr>
          <w:b/>
        </w:rPr>
        <w:t>61</w:t>
      </w:r>
    </w:p>
    <w:p w14:paraId="5B79D4CA" w14:textId="77777777" w:rsidR="00CF7D8D" w:rsidRPr="00E05D9C" w:rsidRDefault="00D8054A" w:rsidP="00D21674">
      <w:pPr>
        <w:tabs>
          <w:tab w:val="num" w:pos="0"/>
          <w:tab w:val="left" w:pos="567"/>
        </w:tabs>
        <w:rPr>
          <w:b/>
        </w:rPr>
      </w:pPr>
      <w:r w:rsidRPr="00E05D9C">
        <w:t>1</w:t>
      </w:r>
      <w:r w:rsidRPr="00E05D9C">
        <w:rPr>
          <w:b/>
        </w:rPr>
        <w:t>.</w:t>
      </w:r>
      <w:r w:rsidR="00887E2F">
        <w:rPr>
          <w:b/>
        </w:rPr>
        <w:t xml:space="preserve"> </w:t>
      </w:r>
      <w:r w:rsidR="00CF7D8D" w:rsidRPr="00E05D9C">
        <w:t xml:space="preserve">Przedszkole zapewnia wychowankom pełne </w:t>
      </w:r>
      <w:r w:rsidR="0049786F" w:rsidRPr="00E05D9C">
        <w:t>bezpieczeństwo w czasie zajęć w </w:t>
      </w:r>
      <w:r w:rsidR="00CF7D8D" w:rsidRPr="00E05D9C">
        <w:t>p</w:t>
      </w:r>
      <w:r w:rsidR="006D3482" w:rsidRPr="00E05D9C">
        <w:t>lacówce</w:t>
      </w:r>
      <w:r w:rsidR="00CF7D8D" w:rsidRPr="00E05D9C">
        <w:t xml:space="preserve"> oraz w czasie zajęć poza przedszkolem poprzez:</w:t>
      </w:r>
    </w:p>
    <w:p w14:paraId="6BE53221" w14:textId="77777777" w:rsidR="00A85CD0" w:rsidRPr="00E05D9C" w:rsidRDefault="00A85CD0" w:rsidP="00F40141">
      <w:pPr>
        <w:tabs>
          <w:tab w:val="left" w:pos="567"/>
        </w:tabs>
        <w:suppressAutoHyphens w:val="0"/>
        <w:spacing w:before="240"/>
        <w:contextualSpacing/>
        <w:jc w:val="both"/>
      </w:pPr>
    </w:p>
    <w:p w14:paraId="52C119A4" w14:textId="77777777" w:rsidR="00CF7D8D" w:rsidRPr="00E05D9C" w:rsidRDefault="00D8054A" w:rsidP="00F40141">
      <w:pPr>
        <w:jc w:val="both"/>
      </w:pPr>
      <w:r w:rsidRPr="00E05D9C">
        <w:t xml:space="preserve">1) </w:t>
      </w:r>
      <w:r w:rsidR="00CF7D8D" w:rsidRPr="00E05D9C">
        <w:t>realizację przez nauczycieli</w:t>
      </w:r>
      <w:r w:rsidRPr="00E05D9C">
        <w:t xml:space="preserve"> </w:t>
      </w:r>
      <w:r w:rsidR="00CF7D8D" w:rsidRPr="00E05D9C">
        <w:t xml:space="preserve">zadań zapisanych w § </w:t>
      </w:r>
      <w:r w:rsidR="002A451B" w:rsidRPr="00E05D9C">
        <w:t>6</w:t>
      </w:r>
      <w:r w:rsidR="0083235F" w:rsidRPr="00E05D9C">
        <w:t>2</w:t>
      </w:r>
      <w:r w:rsidR="00CF7D8D" w:rsidRPr="00E05D9C">
        <w:t xml:space="preserve"> niniejszego statutu;</w:t>
      </w:r>
    </w:p>
    <w:p w14:paraId="550199F2" w14:textId="77777777" w:rsidR="00A85CD0" w:rsidRPr="00E05D9C" w:rsidRDefault="00A85CD0" w:rsidP="00F40141">
      <w:pPr>
        <w:ind w:left="360"/>
        <w:jc w:val="both"/>
      </w:pPr>
    </w:p>
    <w:p w14:paraId="397BABEF" w14:textId="77777777" w:rsidR="00CF7D8D" w:rsidRPr="00E05D9C" w:rsidRDefault="00D8054A" w:rsidP="00F40141">
      <w:pPr>
        <w:jc w:val="both"/>
      </w:pPr>
      <w:r w:rsidRPr="00E05D9C">
        <w:t>2)</w:t>
      </w:r>
      <w:r w:rsidR="00ED271A" w:rsidRPr="00E05D9C">
        <w:t xml:space="preserve"> </w:t>
      </w:r>
      <w:r w:rsidR="00CF7D8D" w:rsidRPr="00E05D9C">
        <w:t>zagospodarowanie czasu przebywania w przedszkolu w rozliczeniu tygodniowym według zasad:</w:t>
      </w:r>
    </w:p>
    <w:p w14:paraId="587FD38D" w14:textId="77777777" w:rsidR="00CF7D8D" w:rsidRPr="00E05D9C" w:rsidRDefault="00CF7D8D" w:rsidP="003578BC">
      <w:pPr>
        <w:pStyle w:val="Akapitzlist"/>
        <w:numPr>
          <w:ilvl w:val="0"/>
          <w:numId w:val="183"/>
        </w:numPr>
        <w:suppressAutoHyphens w:val="0"/>
        <w:spacing w:before="240"/>
        <w:jc w:val="both"/>
      </w:pPr>
      <w:r w:rsidRPr="00E05D9C">
        <w:t xml:space="preserve">co najmniej jedną piątą czasu przeznacza się na zabawę: w tym czasie dzieci bawią </w:t>
      </w:r>
      <w:r w:rsidR="000B61A8">
        <w:br/>
      </w:r>
      <w:r w:rsidRPr="00E05D9C">
        <w:t>się swobodnie, przy niewielkim udziale nauczyciela,</w:t>
      </w:r>
    </w:p>
    <w:p w14:paraId="3AE3BF5C" w14:textId="77777777" w:rsidR="00CF7D8D" w:rsidRPr="00E05D9C" w:rsidRDefault="00CF7D8D" w:rsidP="003578BC">
      <w:pPr>
        <w:pStyle w:val="Akapitzlist"/>
        <w:numPr>
          <w:ilvl w:val="0"/>
          <w:numId w:val="183"/>
        </w:numPr>
        <w:suppressAutoHyphens w:val="0"/>
        <w:spacing w:before="240"/>
        <w:jc w:val="both"/>
      </w:pPr>
      <w:r w:rsidRPr="00E05D9C">
        <w:t xml:space="preserve">co najmniej </w:t>
      </w:r>
      <w:r w:rsidR="00494AA1">
        <w:t>jedną piątą czasu (</w:t>
      </w:r>
      <w:r w:rsidRPr="00E05D9C">
        <w:t xml:space="preserve">w przypadku młodszych dzieci – jedną czwartą czas), dzieci spędzają w ogrodzie przedszkolnym, na </w:t>
      </w:r>
      <w:r w:rsidR="00E05D9C">
        <w:t>boisku, w parku, na wycieczce (</w:t>
      </w:r>
      <w:r w:rsidRPr="00E05D9C">
        <w:t>organizowane są gry i zabawy ruchowe, zajęcia sportowe, obserwacje przyrodnicze, porządkowe i ogrodnicze),</w:t>
      </w:r>
    </w:p>
    <w:p w14:paraId="4E30FEEB" w14:textId="77777777" w:rsidR="005F6DA7" w:rsidRPr="00E05D9C" w:rsidRDefault="00CF7D8D" w:rsidP="003578BC">
      <w:pPr>
        <w:pStyle w:val="Akapitzlist"/>
        <w:numPr>
          <w:ilvl w:val="0"/>
          <w:numId w:val="183"/>
        </w:numPr>
        <w:suppressAutoHyphens w:val="0"/>
        <w:spacing w:before="240"/>
        <w:jc w:val="both"/>
      </w:pPr>
      <w:r w:rsidRPr="00E05D9C">
        <w:t>najwyżej jedną piątą czasu zajmują różnego typu zajęcia dydaktyczne, realizowane według wybranego pro</w:t>
      </w:r>
      <w:r w:rsidR="005F6DA7" w:rsidRPr="00E05D9C">
        <w:t>gramu wychowania przedszkolnego.</w:t>
      </w:r>
    </w:p>
    <w:p w14:paraId="48B056AF" w14:textId="77777777" w:rsidR="00A85CD0" w:rsidRPr="00E05D9C" w:rsidRDefault="00CF7D8D" w:rsidP="003578BC">
      <w:pPr>
        <w:pStyle w:val="Akapitzlist"/>
        <w:numPr>
          <w:ilvl w:val="0"/>
          <w:numId w:val="183"/>
        </w:numPr>
        <w:suppressAutoHyphens w:val="0"/>
        <w:spacing w:before="240"/>
        <w:jc w:val="both"/>
      </w:pPr>
      <w:r w:rsidRPr="00E05D9C">
        <w:t xml:space="preserve">pozostały czas – dwie piąte czasu nauczyciel zagospodarowuje dowolnie, w tym </w:t>
      </w:r>
      <w:r w:rsidR="000B61A8">
        <w:br/>
      </w:r>
      <w:r w:rsidRPr="00E05D9C">
        <w:t>są czynności opiekuńcze, samoobsługowe, organizacyjne i inne.</w:t>
      </w:r>
    </w:p>
    <w:p w14:paraId="2FFA6532" w14:textId="77777777" w:rsidR="009D09B4" w:rsidRPr="00E05D9C" w:rsidRDefault="009D09B4" w:rsidP="00F40141">
      <w:pPr>
        <w:ind w:left="360"/>
        <w:jc w:val="both"/>
      </w:pPr>
    </w:p>
    <w:p w14:paraId="3408FF0A" w14:textId="77777777" w:rsidR="006B6BEE" w:rsidRPr="00E05D9C" w:rsidRDefault="00D8054A" w:rsidP="00F40141">
      <w:pPr>
        <w:jc w:val="both"/>
      </w:pPr>
      <w:r w:rsidRPr="00E05D9C">
        <w:t>3)</w:t>
      </w:r>
      <w:r w:rsidR="00ED271A" w:rsidRPr="00E05D9C">
        <w:t xml:space="preserve"> </w:t>
      </w:r>
      <w:r w:rsidR="00CF7D8D" w:rsidRPr="00E05D9C">
        <w:t xml:space="preserve">opracowanie miesięcznych planów </w:t>
      </w:r>
      <w:r w:rsidR="00E05D9C">
        <w:t xml:space="preserve">pracy przez nauczyciela, który </w:t>
      </w:r>
      <w:r w:rsidR="00CF7D8D" w:rsidRPr="00E05D9C">
        <w:t>uwzględnia: równomierne rozłożenie zajęć w poszczególnych dniach, różnorodność zajęć w każdym dniu;</w:t>
      </w:r>
    </w:p>
    <w:p w14:paraId="582CEE3C" w14:textId="77777777" w:rsidR="009D09B4" w:rsidRPr="00E05D9C" w:rsidRDefault="009D09B4" w:rsidP="00F40141">
      <w:pPr>
        <w:jc w:val="both"/>
      </w:pPr>
    </w:p>
    <w:p w14:paraId="4EBC5833" w14:textId="77777777" w:rsidR="00CF7D8D" w:rsidRPr="00E05D9C" w:rsidRDefault="00D8054A" w:rsidP="00F40141">
      <w:pPr>
        <w:jc w:val="both"/>
      </w:pPr>
      <w:r w:rsidRPr="00E05D9C">
        <w:t>4)</w:t>
      </w:r>
      <w:r w:rsidR="00ED271A" w:rsidRPr="00E05D9C">
        <w:t xml:space="preserve"> </w:t>
      </w:r>
      <w:r w:rsidR="00CF7D8D" w:rsidRPr="00E05D9C">
        <w:t>przestrzeganie liczebności grup;</w:t>
      </w:r>
    </w:p>
    <w:p w14:paraId="2A9085A7" w14:textId="77777777" w:rsidR="00A85CD0" w:rsidRPr="00E05D9C" w:rsidRDefault="00A85CD0" w:rsidP="00F40141">
      <w:pPr>
        <w:ind w:left="360"/>
        <w:jc w:val="both"/>
      </w:pPr>
    </w:p>
    <w:p w14:paraId="05642B71" w14:textId="77777777" w:rsidR="00CF7D8D" w:rsidRPr="00E05D9C" w:rsidRDefault="00D8054A" w:rsidP="00F40141">
      <w:pPr>
        <w:jc w:val="both"/>
      </w:pPr>
      <w:r w:rsidRPr="00E05D9C">
        <w:t>5)</w:t>
      </w:r>
      <w:r w:rsidR="00ED271A" w:rsidRPr="00E05D9C">
        <w:t xml:space="preserve"> </w:t>
      </w:r>
      <w:r w:rsidR="00CF7D8D" w:rsidRPr="00E05D9C">
        <w:t>odpowiednie oświetlenie, wentylację i ogrzewanie pomieszczeń;</w:t>
      </w:r>
    </w:p>
    <w:p w14:paraId="6EE3445F" w14:textId="77777777" w:rsidR="009433C1" w:rsidRPr="00E05D9C" w:rsidRDefault="009433C1" w:rsidP="00F40141">
      <w:pPr>
        <w:ind w:left="360"/>
        <w:jc w:val="both"/>
      </w:pPr>
    </w:p>
    <w:p w14:paraId="1FC2E4CD" w14:textId="77777777" w:rsidR="00CF7D8D" w:rsidRPr="00E05D9C" w:rsidRDefault="00D8054A" w:rsidP="00F40141">
      <w:pPr>
        <w:jc w:val="both"/>
      </w:pPr>
      <w:r w:rsidRPr="00E05D9C">
        <w:t>6)</w:t>
      </w:r>
      <w:r w:rsidR="00ED271A" w:rsidRPr="00E05D9C">
        <w:t xml:space="preserve"> </w:t>
      </w:r>
      <w:r w:rsidR="00CF7D8D" w:rsidRPr="00E05D9C">
        <w:t>oznakowanie ciągów komunikacyjnych zgodnie z przepisami;</w:t>
      </w:r>
    </w:p>
    <w:p w14:paraId="12D062B8" w14:textId="77777777" w:rsidR="009433C1" w:rsidRPr="00E05D9C" w:rsidRDefault="009433C1" w:rsidP="00F40141">
      <w:pPr>
        <w:ind w:left="360"/>
        <w:jc w:val="both"/>
      </w:pPr>
    </w:p>
    <w:p w14:paraId="5F67E2F1" w14:textId="77777777" w:rsidR="00CF7D8D" w:rsidRPr="00E05D9C" w:rsidRDefault="00D8054A" w:rsidP="00F40141">
      <w:pPr>
        <w:jc w:val="both"/>
      </w:pPr>
      <w:r w:rsidRPr="00E05D9C">
        <w:t>7)</w:t>
      </w:r>
      <w:r w:rsidR="00ED271A" w:rsidRPr="00E05D9C">
        <w:t xml:space="preserve"> </w:t>
      </w:r>
      <w:r w:rsidR="00CF7D8D" w:rsidRPr="00E05D9C">
        <w:t>prowadzenie zajęć z wychowania komunikacyjnego, współdziałanie z organizacjami zajmującymi się ruchem drogowym;</w:t>
      </w:r>
    </w:p>
    <w:p w14:paraId="2F7A16F0" w14:textId="77777777" w:rsidR="009433C1" w:rsidRPr="00E05D9C" w:rsidRDefault="009433C1" w:rsidP="00F40141">
      <w:pPr>
        <w:ind w:left="360"/>
        <w:jc w:val="both"/>
      </w:pPr>
    </w:p>
    <w:p w14:paraId="79CEB16D" w14:textId="77777777" w:rsidR="00CF7D8D" w:rsidRPr="00E05D9C" w:rsidRDefault="00D8054A" w:rsidP="00F40141">
      <w:pPr>
        <w:jc w:val="both"/>
      </w:pPr>
      <w:r w:rsidRPr="00E05D9C">
        <w:t>8)</w:t>
      </w:r>
      <w:r w:rsidR="00ED271A" w:rsidRPr="00E05D9C">
        <w:t xml:space="preserve"> </w:t>
      </w:r>
      <w:r w:rsidR="00CF7D8D" w:rsidRPr="00E05D9C">
        <w:t>kontroli obiektów budowlanych należących do przedszkola pod kątem zapewnienia bezpiecznych i higienicznych warunków korzystania z tych obiektów. Kontroli obiektów dokonuje dyrektor przedszkola, co najmniej raz w roku;</w:t>
      </w:r>
    </w:p>
    <w:p w14:paraId="0979A44D" w14:textId="77777777" w:rsidR="009433C1" w:rsidRPr="00E05D9C" w:rsidRDefault="009433C1" w:rsidP="00F40141">
      <w:pPr>
        <w:ind w:left="360"/>
        <w:jc w:val="both"/>
      </w:pPr>
    </w:p>
    <w:p w14:paraId="1AA0E1A3" w14:textId="77777777" w:rsidR="00CF7D8D" w:rsidRPr="00E05D9C" w:rsidRDefault="00D8054A" w:rsidP="00F40141">
      <w:pPr>
        <w:jc w:val="both"/>
      </w:pPr>
      <w:r w:rsidRPr="00E05D9C">
        <w:lastRenderedPageBreak/>
        <w:t>9)</w:t>
      </w:r>
      <w:r w:rsidR="00ED271A" w:rsidRPr="00E05D9C">
        <w:t xml:space="preserve"> </w:t>
      </w:r>
      <w:r w:rsidR="00CF7D8D" w:rsidRPr="00E05D9C">
        <w:t>umieszczenie w widocznym miejscu planu ewakuacji przedszkola;</w:t>
      </w:r>
    </w:p>
    <w:p w14:paraId="28FCDE84" w14:textId="77777777" w:rsidR="009433C1" w:rsidRPr="00E05D9C" w:rsidRDefault="009433C1" w:rsidP="00F40141">
      <w:pPr>
        <w:ind w:left="360"/>
        <w:jc w:val="both"/>
      </w:pPr>
    </w:p>
    <w:p w14:paraId="07F13F8E" w14:textId="77777777" w:rsidR="00CF7D8D" w:rsidRPr="00E05D9C" w:rsidRDefault="00D8054A" w:rsidP="00F40141">
      <w:pPr>
        <w:jc w:val="both"/>
      </w:pPr>
      <w:r w:rsidRPr="00E05D9C">
        <w:t>10)</w:t>
      </w:r>
      <w:r w:rsidR="00ED271A" w:rsidRPr="00E05D9C">
        <w:t xml:space="preserve"> </w:t>
      </w:r>
      <w:r w:rsidR="00CF7D8D" w:rsidRPr="00E05D9C">
        <w:t>oznaczenie dróg ewakuacyjnych w sposób wyraźny i trwały;</w:t>
      </w:r>
    </w:p>
    <w:p w14:paraId="4D1FD6A5" w14:textId="77777777" w:rsidR="009433C1" w:rsidRPr="00E05D9C" w:rsidRDefault="009433C1" w:rsidP="00F40141">
      <w:pPr>
        <w:ind w:left="360"/>
        <w:jc w:val="both"/>
      </w:pPr>
    </w:p>
    <w:p w14:paraId="597A4A49" w14:textId="77777777" w:rsidR="00CF7D8D" w:rsidRPr="00E05D9C" w:rsidRDefault="00D8054A" w:rsidP="00F40141">
      <w:pPr>
        <w:jc w:val="both"/>
      </w:pPr>
      <w:r w:rsidRPr="00E05D9C">
        <w:t>11)</w:t>
      </w:r>
      <w:r w:rsidR="00ED271A" w:rsidRPr="00E05D9C">
        <w:t xml:space="preserve"> </w:t>
      </w:r>
      <w:r w:rsidR="00CF7D8D" w:rsidRPr="00E05D9C">
        <w:t>zabezpieczenie szlaków komunikacyjnych wychodzących poz</w:t>
      </w:r>
      <w:r w:rsidRPr="00E05D9C">
        <w:t>a teren przedszkola w sposób uni</w:t>
      </w:r>
      <w:r w:rsidR="00CF7D8D" w:rsidRPr="00E05D9C">
        <w:t>emożliwiający bezpośrednie wyjście na jezdnię;</w:t>
      </w:r>
    </w:p>
    <w:p w14:paraId="4380C443" w14:textId="77777777" w:rsidR="009433C1" w:rsidRPr="00E05D9C" w:rsidRDefault="009433C1" w:rsidP="00F40141">
      <w:pPr>
        <w:ind w:left="360"/>
        <w:jc w:val="both"/>
      </w:pPr>
    </w:p>
    <w:p w14:paraId="3DF60DD7" w14:textId="77777777" w:rsidR="00CF7D8D" w:rsidRPr="00E05D9C" w:rsidRDefault="00D8054A" w:rsidP="00F40141">
      <w:pPr>
        <w:jc w:val="both"/>
      </w:pPr>
      <w:r w:rsidRPr="00E05D9C">
        <w:t>12)</w:t>
      </w:r>
      <w:r w:rsidR="00ED271A" w:rsidRPr="00E05D9C">
        <w:t xml:space="preserve"> </w:t>
      </w:r>
      <w:r w:rsidR="00CF7D8D" w:rsidRPr="00E05D9C">
        <w:t>ogrodzenie terenu przedszkola;</w:t>
      </w:r>
    </w:p>
    <w:p w14:paraId="237DC03B" w14:textId="77777777" w:rsidR="009433C1" w:rsidRPr="00E05D9C" w:rsidRDefault="009433C1" w:rsidP="00F40141">
      <w:pPr>
        <w:ind w:left="360"/>
        <w:jc w:val="both"/>
      </w:pPr>
    </w:p>
    <w:p w14:paraId="2A446A15" w14:textId="77777777" w:rsidR="00CF7D8D" w:rsidRPr="00E05D9C" w:rsidRDefault="00D8054A" w:rsidP="00F40141">
      <w:pPr>
        <w:jc w:val="both"/>
      </w:pPr>
      <w:r w:rsidRPr="00E05D9C">
        <w:t>13)</w:t>
      </w:r>
      <w:r w:rsidR="00ED271A" w:rsidRPr="00E05D9C">
        <w:t xml:space="preserve"> </w:t>
      </w:r>
      <w:r w:rsidR="00CF7D8D" w:rsidRPr="00E05D9C">
        <w:t>zabezpieczenie otworów kanalizacyjnych, studzienek i innych zagłębień;</w:t>
      </w:r>
    </w:p>
    <w:p w14:paraId="1DA66885" w14:textId="77777777" w:rsidR="009433C1" w:rsidRPr="00E05D9C" w:rsidRDefault="009433C1" w:rsidP="00F40141">
      <w:pPr>
        <w:ind w:left="360"/>
        <w:jc w:val="both"/>
      </w:pPr>
    </w:p>
    <w:p w14:paraId="14047556" w14:textId="77777777" w:rsidR="00CF7D8D" w:rsidRPr="00E05D9C" w:rsidRDefault="00D8054A" w:rsidP="00F40141">
      <w:pPr>
        <w:jc w:val="both"/>
      </w:pPr>
      <w:r w:rsidRPr="00E05D9C">
        <w:t>14)</w:t>
      </w:r>
      <w:r w:rsidR="00ED271A" w:rsidRPr="00E05D9C">
        <w:t xml:space="preserve"> </w:t>
      </w:r>
      <w:r w:rsidR="00CF7D8D" w:rsidRPr="00E05D9C">
        <w:t>zabezpieczenie przed swobodnym dostępem dzieci do pomieszczeń kuchni</w:t>
      </w:r>
      <w:r w:rsidR="00E05D9C">
        <w:t xml:space="preserve"> i </w:t>
      </w:r>
      <w:r w:rsidR="00CF7D8D" w:rsidRPr="00E05D9C">
        <w:t>pomieszczeń gospodarczych;</w:t>
      </w:r>
    </w:p>
    <w:p w14:paraId="0A160E81" w14:textId="77777777" w:rsidR="00FB1D17" w:rsidRPr="00E05D9C" w:rsidRDefault="00FB1D17" w:rsidP="00F40141">
      <w:pPr>
        <w:jc w:val="both"/>
      </w:pPr>
    </w:p>
    <w:p w14:paraId="0B372F6D" w14:textId="77777777" w:rsidR="00CF7D8D" w:rsidRPr="00E05D9C" w:rsidRDefault="00D8054A" w:rsidP="00F40141">
      <w:pPr>
        <w:jc w:val="both"/>
      </w:pPr>
      <w:r w:rsidRPr="00E05D9C">
        <w:t>15)</w:t>
      </w:r>
      <w:r w:rsidR="00ED271A" w:rsidRPr="00E05D9C">
        <w:t xml:space="preserve"> </w:t>
      </w:r>
      <w:r w:rsidR="00CF7D8D" w:rsidRPr="00E05D9C">
        <w:t>wyposażenie schodów w balustrady z poręczami zabezpieczającymi przed ewentualnym zsuwaniem się po nich;</w:t>
      </w:r>
    </w:p>
    <w:p w14:paraId="5F2323CA" w14:textId="77777777" w:rsidR="009433C1" w:rsidRPr="00E05D9C" w:rsidRDefault="009433C1" w:rsidP="00F40141">
      <w:pPr>
        <w:ind w:left="360"/>
        <w:jc w:val="both"/>
      </w:pPr>
    </w:p>
    <w:p w14:paraId="6220E940" w14:textId="77777777" w:rsidR="00CF7D8D" w:rsidRPr="00E05D9C" w:rsidRDefault="00D8054A" w:rsidP="00F40141">
      <w:pPr>
        <w:jc w:val="both"/>
      </w:pPr>
      <w:r w:rsidRPr="00E05D9C">
        <w:t>16)</w:t>
      </w:r>
      <w:r w:rsidR="00ED271A" w:rsidRPr="00E05D9C">
        <w:t xml:space="preserve"> </w:t>
      </w:r>
      <w:r w:rsidR="00CF7D8D" w:rsidRPr="00E05D9C">
        <w:t>wyposażenie przedszkola w niezbędne środki do udzielenia pierwszej pomocy i instrukcję o zasadach udzielania tej pomocy;</w:t>
      </w:r>
    </w:p>
    <w:p w14:paraId="23A13988" w14:textId="77777777" w:rsidR="009433C1" w:rsidRPr="00E05D9C" w:rsidRDefault="009433C1" w:rsidP="00F40141">
      <w:pPr>
        <w:ind w:left="360"/>
        <w:jc w:val="both"/>
      </w:pPr>
    </w:p>
    <w:p w14:paraId="7B28E4DA" w14:textId="77777777" w:rsidR="00CF7D8D" w:rsidRPr="00E05D9C" w:rsidRDefault="00D8054A" w:rsidP="00F40141">
      <w:pPr>
        <w:jc w:val="both"/>
      </w:pPr>
      <w:r w:rsidRPr="00E05D9C">
        <w:t>17)</w:t>
      </w:r>
      <w:r w:rsidR="00ED271A" w:rsidRPr="00E05D9C">
        <w:t xml:space="preserve"> </w:t>
      </w:r>
      <w:r w:rsidR="00CF7D8D" w:rsidRPr="00E05D9C">
        <w:t>zapewnianie odpowiedniej liczby opiekunów nad dziećmi ucze</w:t>
      </w:r>
      <w:r w:rsidR="00E05D9C">
        <w:t>stniczącymi</w:t>
      </w:r>
      <w:r w:rsidR="00EC09BB">
        <w:t xml:space="preserve"> w</w:t>
      </w:r>
      <w:r w:rsidR="00E05D9C">
        <w:t xml:space="preserve"> imprezach</w:t>
      </w:r>
      <w:r w:rsidR="00CF7D8D" w:rsidRPr="00E05D9C">
        <w:t xml:space="preserve"> </w:t>
      </w:r>
      <w:r w:rsidR="000B61A8">
        <w:br/>
      </w:r>
      <w:r w:rsidR="00CF7D8D" w:rsidRPr="00E05D9C">
        <w:t>i wycieczkach poza teren przedszkola;</w:t>
      </w:r>
    </w:p>
    <w:p w14:paraId="6AE08637" w14:textId="77777777" w:rsidR="009433C1" w:rsidRPr="00E05D9C" w:rsidRDefault="009433C1" w:rsidP="00F40141">
      <w:pPr>
        <w:ind w:left="360"/>
        <w:jc w:val="both"/>
      </w:pPr>
    </w:p>
    <w:p w14:paraId="4289D21C" w14:textId="77777777" w:rsidR="00CF7D8D" w:rsidRPr="00E05D9C" w:rsidRDefault="00D8054A" w:rsidP="00F40141">
      <w:pPr>
        <w:jc w:val="both"/>
      </w:pPr>
      <w:r w:rsidRPr="00E05D9C">
        <w:t>18)</w:t>
      </w:r>
      <w:r w:rsidR="00ED271A" w:rsidRPr="00E05D9C">
        <w:t xml:space="preserve"> </w:t>
      </w:r>
      <w:r w:rsidR="00CF7D8D" w:rsidRPr="00E05D9C">
        <w:t>przeszkolenie nauczycieli w zakresie udzielania pierwszej pomo</w:t>
      </w:r>
      <w:r w:rsidR="00ED271A" w:rsidRPr="00E05D9C">
        <w:t>cy,</w:t>
      </w:r>
    </w:p>
    <w:p w14:paraId="3C4E45D4" w14:textId="77777777" w:rsidR="00ED271A" w:rsidRPr="00E05D9C" w:rsidRDefault="00ED271A" w:rsidP="00F40141">
      <w:pPr>
        <w:jc w:val="both"/>
      </w:pPr>
    </w:p>
    <w:p w14:paraId="21D99EB3" w14:textId="77777777" w:rsidR="00ED271A" w:rsidRPr="00E05D9C" w:rsidRDefault="00ED271A" w:rsidP="00F40141">
      <w:pPr>
        <w:jc w:val="both"/>
      </w:pPr>
      <w:r w:rsidRPr="00E05D9C">
        <w:t>19) funkcjonowanie monitoringu wizyjnego obejmującego zasięgiem plac zabaw i inne tereny przy obiektach przedszkola.</w:t>
      </w:r>
    </w:p>
    <w:p w14:paraId="34A9F3D9" w14:textId="77777777" w:rsidR="0021435C" w:rsidRPr="00E05D9C" w:rsidRDefault="0021435C" w:rsidP="00F0222F">
      <w:pPr>
        <w:spacing w:line="276" w:lineRule="auto"/>
        <w:jc w:val="both"/>
        <w:rPr>
          <w:b/>
          <w:bCs/>
          <w:color w:val="000000"/>
        </w:rPr>
      </w:pPr>
    </w:p>
    <w:p w14:paraId="76FC95DC" w14:textId="77777777" w:rsidR="00E05D9C" w:rsidRDefault="00296F54" w:rsidP="00A51655">
      <w:pPr>
        <w:spacing w:line="276" w:lineRule="auto"/>
        <w:jc w:val="center"/>
        <w:rPr>
          <w:b/>
          <w:bCs/>
          <w:color w:val="000000"/>
        </w:rPr>
      </w:pPr>
      <w:r w:rsidRPr="00E05D9C">
        <w:rPr>
          <w:b/>
          <w:bCs/>
          <w:color w:val="000000"/>
        </w:rPr>
        <w:t>§</w:t>
      </w:r>
      <w:r w:rsidR="00AF6468" w:rsidRPr="00E05D9C">
        <w:rPr>
          <w:b/>
          <w:bCs/>
          <w:color w:val="000000"/>
        </w:rPr>
        <w:t xml:space="preserve"> </w:t>
      </w:r>
      <w:r w:rsidR="0049786F" w:rsidRPr="00E05D9C">
        <w:rPr>
          <w:b/>
          <w:bCs/>
          <w:color w:val="000000"/>
        </w:rPr>
        <w:t>6</w:t>
      </w:r>
      <w:r w:rsidR="000E72BD" w:rsidRPr="00E05D9C">
        <w:rPr>
          <w:b/>
          <w:bCs/>
          <w:color w:val="000000"/>
        </w:rPr>
        <w:t>2</w:t>
      </w:r>
    </w:p>
    <w:p w14:paraId="530E0471" w14:textId="77777777" w:rsidR="00CF7D8D" w:rsidRPr="00E05D9C" w:rsidRDefault="00CF7D8D" w:rsidP="00F0222F">
      <w:pPr>
        <w:spacing w:line="276" w:lineRule="auto"/>
        <w:rPr>
          <w:b/>
        </w:rPr>
      </w:pPr>
      <w:r w:rsidRPr="00E05D9C">
        <w:rPr>
          <w:b/>
        </w:rPr>
        <w:t>Organizacja i świadczenie pomocy psychologiczno – pedagogicznej</w:t>
      </w:r>
    </w:p>
    <w:p w14:paraId="5BCD5610" w14:textId="77777777" w:rsidR="00BC6262" w:rsidRPr="00E05D9C" w:rsidRDefault="00BC6262" w:rsidP="00F0222F">
      <w:pPr>
        <w:spacing w:line="276" w:lineRule="auto"/>
        <w:rPr>
          <w:b/>
          <w:bCs/>
          <w:color w:val="000000"/>
        </w:rPr>
      </w:pPr>
    </w:p>
    <w:p w14:paraId="6F6B9D0B" w14:textId="77777777" w:rsidR="00FF2FAD" w:rsidRPr="00E05D9C" w:rsidRDefault="00CF7D8D" w:rsidP="003578BC">
      <w:pPr>
        <w:numPr>
          <w:ilvl w:val="0"/>
          <w:numId w:val="184"/>
        </w:numPr>
        <w:spacing w:line="276" w:lineRule="auto"/>
        <w:jc w:val="both"/>
      </w:pPr>
      <w:r w:rsidRPr="00E05D9C">
        <w:t>W przedszkolu organizuje się pomoc psychologiczno- pedagogiczną. Pomoc udzielana jest wycho</w:t>
      </w:r>
      <w:r w:rsidR="00296F54" w:rsidRPr="00E05D9C">
        <w:t>wankom, rodzicom i nauczycielom.</w:t>
      </w:r>
    </w:p>
    <w:p w14:paraId="0E74AB28" w14:textId="77777777" w:rsidR="0049786F" w:rsidRPr="00E05D9C" w:rsidRDefault="0049786F" w:rsidP="00F0222F">
      <w:pPr>
        <w:spacing w:line="276" w:lineRule="auto"/>
        <w:ind w:left="360"/>
        <w:jc w:val="both"/>
      </w:pPr>
    </w:p>
    <w:p w14:paraId="2CD6D042" w14:textId="77777777" w:rsidR="00FF2FAD" w:rsidRPr="00E05D9C" w:rsidRDefault="00FF2FAD" w:rsidP="003578BC">
      <w:pPr>
        <w:numPr>
          <w:ilvl w:val="0"/>
          <w:numId w:val="184"/>
        </w:numPr>
        <w:spacing w:line="276" w:lineRule="auto"/>
        <w:jc w:val="both"/>
      </w:pPr>
      <w:r w:rsidRPr="00E05D9C">
        <w:t>Szczegółowe zasady organizacji pomocy psychologiczno-pedagogicznej zawarte s</w:t>
      </w:r>
      <w:r w:rsidR="00A51655">
        <w:t xml:space="preserve">ą </w:t>
      </w:r>
      <w:r w:rsidR="000B61A8">
        <w:br/>
      </w:r>
      <w:r w:rsidR="00A51655">
        <w:t xml:space="preserve">w </w:t>
      </w:r>
      <w:r w:rsidRPr="00E05D9C">
        <w:t>części A Statutu.</w:t>
      </w:r>
    </w:p>
    <w:p w14:paraId="48004CB1" w14:textId="77777777" w:rsidR="0065194A" w:rsidRPr="00E05D9C" w:rsidRDefault="0065194A" w:rsidP="0065194A">
      <w:pPr>
        <w:pStyle w:val="Akapitzlist"/>
      </w:pPr>
    </w:p>
    <w:p w14:paraId="4E8AFE89" w14:textId="77777777" w:rsidR="0065194A" w:rsidRPr="00E05D9C" w:rsidRDefault="0065194A" w:rsidP="003578BC">
      <w:pPr>
        <w:pStyle w:val="Akapitzlist"/>
        <w:numPr>
          <w:ilvl w:val="0"/>
          <w:numId w:val="184"/>
        </w:numPr>
        <w:spacing w:line="276" w:lineRule="auto"/>
        <w:jc w:val="both"/>
      </w:pPr>
      <w:r w:rsidRPr="00E05D9C">
        <w:t xml:space="preserve"> Przedszkole organizuje wczesne wspomaganie rozwoju dzieci. Ma ono na celu pobudzenie psychoruchowego, społecznego rozwoju dziecka od chwili wykrycia niepełnosprawności do momentu podjęcia nauki w szkole.</w:t>
      </w:r>
    </w:p>
    <w:p w14:paraId="4553BE9D" w14:textId="77777777" w:rsidR="0065194A" w:rsidRPr="00E05D9C" w:rsidRDefault="0065194A" w:rsidP="0065194A">
      <w:pPr>
        <w:spacing w:line="276" w:lineRule="auto"/>
        <w:jc w:val="both"/>
      </w:pPr>
    </w:p>
    <w:p w14:paraId="38C455A4" w14:textId="77777777" w:rsidR="0065194A" w:rsidRPr="00E05D9C" w:rsidRDefault="0065194A" w:rsidP="003578BC">
      <w:pPr>
        <w:pStyle w:val="Akapitzlist"/>
        <w:numPr>
          <w:ilvl w:val="0"/>
          <w:numId w:val="184"/>
        </w:numPr>
        <w:spacing w:line="276" w:lineRule="auto"/>
        <w:jc w:val="both"/>
      </w:pPr>
      <w:r w:rsidRPr="00E05D9C">
        <w:t>Do zadań zespołu wczesnego wspomagani</w:t>
      </w:r>
      <w:r w:rsidR="00304555">
        <w:t>a</w:t>
      </w:r>
      <w:r w:rsidRPr="00E05D9C">
        <w:t xml:space="preserve"> rozwoju dzieci należy w szczególności:</w:t>
      </w:r>
    </w:p>
    <w:p w14:paraId="5F164ECA" w14:textId="77777777" w:rsidR="0065194A" w:rsidRDefault="0065194A" w:rsidP="0065194A">
      <w:pPr>
        <w:pStyle w:val="Akapitzlist"/>
        <w:spacing w:line="276" w:lineRule="auto"/>
        <w:ind w:left="360"/>
        <w:jc w:val="both"/>
      </w:pPr>
      <w:r w:rsidRPr="00E05D9C">
        <w:t>1) ustalenie, na podstawie opinii o potrzebie wczesnego wspomagania ro</w:t>
      </w:r>
      <w:r w:rsidR="00BC6262" w:rsidRPr="00E05D9C">
        <w:t>zwoju dziecka, kierun</w:t>
      </w:r>
      <w:r w:rsidRPr="00E05D9C">
        <w:t>ków i harmonogramu działań w zakresie wczesnego wspomagania i wsparcia rodziny dziecka,</w:t>
      </w:r>
    </w:p>
    <w:p w14:paraId="75D98FE5" w14:textId="77777777" w:rsidR="00EC09BB" w:rsidRPr="00E05D9C" w:rsidRDefault="00EC09BB" w:rsidP="0065194A">
      <w:pPr>
        <w:pStyle w:val="Akapitzlist"/>
        <w:spacing w:line="276" w:lineRule="auto"/>
        <w:ind w:left="360"/>
        <w:jc w:val="both"/>
      </w:pPr>
    </w:p>
    <w:p w14:paraId="36722F57" w14:textId="77777777" w:rsidR="0065194A" w:rsidRPr="00E05D9C" w:rsidRDefault="0065194A" w:rsidP="0065194A">
      <w:pPr>
        <w:pStyle w:val="Akapitzlist"/>
        <w:spacing w:line="276" w:lineRule="auto"/>
        <w:ind w:left="360"/>
        <w:jc w:val="both"/>
      </w:pPr>
      <w:r w:rsidRPr="00E05D9C">
        <w:t>2) nawiązanie współpracy z zakładem opieki zdrowotnej lub o</w:t>
      </w:r>
      <w:r w:rsidR="00BC6262" w:rsidRPr="00E05D9C">
        <w:t>środkiem pomocy społecznej w ce</w:t>
      </w:r>
      <w:r w:rsidRPr="00E05D9C">
        <w:t xml:space="preserve">lu zapewnienia dziecku rehabilitacji, terapii lub innych form pomocy, stosownie </w:t>
      </w:r>
      <w:r w:rsidR="000B61A8">
        <w:br/>
      </w:r>
      <w:r w:rsidRPr="00E05D9C">
        <w:t>do jego potrzeb,</w:t>
      </w:r>
    </w:p>
    <w:p w14:paraId="558EECDA" w14:textId="77777777" w:rsidR="0028146E" w:rsidRPr="00E05D9C" w:rsidRDefault="0028146E" w:rsidP="0065194A">
      <w:pPr>
        <w:pStyle w:val="Akapitzlist"/>
        <w:spacing w:line="276" w:lineRule="auto"/>
        <w:ind w:left="360"/>
        <w:jc w:val="both"/>
      </w:pPr>
    </w:p>
    <w:p w14:paraId="672155A3" w14:textId="77777777" w:rsidR="0065194A" w:rsidRPr="00E05D9C" w:rsidRDefault="0028146E" w:rsidP="0028146E">
      <w:pPr>
        <w:spacing w:line="276" w:lineRule="auto"/>
        <w:ind w:left="360"/>
        <w:jc w:val="both"/>
      </w:pPr>
      <w:r w:rsidRPr="00E05D9C">
        <w:lastRenderedPageBreak/>
        <w:t xml:space="preserve">3) </w:t>
      </w:r>
      <w:r w:rsidR="0065194A" w:rsidRPr="00E05D9C">
        <w:t xml:space="preserve">opracowanie i realizowanie z dzieckiem i jego rodziną indywidualnego programu wczesnego wspomagania z uwzględnieniem działań wspomagających rodzinę dziecka </w:t>
      </w:r>
      <w:r w:rsidR="000B61A8">
        <w:br/>
      </w:r>
      <w:r w:rsidR="0065194A" w:rsidRPr="00E05D9C">
        <w:t>w zakresie realizacji programu, koordynowania działań specjalistów prowadzących zajęcia z dzieckiem oraz oceniania postępów dziecka,</w:t>
      </w:r>
    </w:p>
    <w:p w14:paraId="04DF4461" w14:textId="77777777" w:rsidR="0028146E" w:rsidRPr="00E05D9C" w:rsidRDefault="0028146E" w:rsidP="0028146E">
      <w:pPr>
        <w:spacing w:line="276" w:lineRule="auto"/>
        <w:jc w:val="both"/>
      </w:pPr>
    </w:p>
    <w:p w14:paraId="044F01E0" w14:textId="77777777" w:rsidR="0065194A" w:rsidRPr="00E05D9C" w:rsidRDefault="0065194A" w:rsidP="0065194A">
      <w:pPr>
        <w:pStyle w:val="Akapitzlist"/>
        <w:spacing w:line="276" w:lineRule="auto"/>
        <w:ind w:left="360"/>
        <w:jc w:val="both"/>
      </w:pPr>
      <w:r w:rsidRPr="00E05D9C">
        <w:t xml:space="preserve">4) analizowanie skuteczności pomocy udzielanej dziecku i jego rodzinie, wprowadzanie zmian w indywidualnym programie wczesnego wspomagania, stosownie do potrzeb dziecka i jego </w:t>
      </w:r>
      <w:r w:rsidR="00BC6262" w:rsidRPr="00E05D9C">
        <w:t>ro</w:t>
      </w:r>
      <w:r w:rsidRPr="00E05D9C">
        <w:t>dziny, oraz planowanie dalszych działań w zakresie wczesnego wspomagania</w:t>
      </w:r>
      <w:r w:rsidR="00EC09BB">
        <w:t>.</w:t>
      </w:r>
    </w:p>
    <w:p w14:paraId="6607B089" w14:textId="77777777" w:rsidR="000E72BD" w:rsidRPr="00E05D9C" w:rsidRDefault="000E72BD" w:rsidP="00F0222F">
      <w:pPr>
        <w:spacing w:line="276" w:lineRule="auto"/>
        <w:jc w:val="both"/>
        <w:rPr>
          <w:color w:val="0000FF"/>
        </w:rPr>
      </w:pPr>
    </w:p>
    <w:p w14:paraId="500C6085" w14:textId="77777777" w:rsidR="00A51655" w:rsidRDefault="00CF7D8D" w:rsidP="00A51655">
      <w:pPr>
        <w:tabs>
          <w:tab w:val="left" w:pos="567"/>
        </w:tabs>
        <w:spacing w:line="276" w:lineRule="auto"/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="0049786F" w:rsidRPr="00E05D9C">
        <w:rPr>
          <w:b/>
        </w:rPr>
        <w:t>6</w:t>
      </w:r>
      <w:r w:rsidR="000E72BD" w:rsidRPr="00E05D9C">
        <w:rPr>
          <w:b/>
        </w:rPr>
        <w:t>3</w:t>
      </w:r>
    </w:p>
    <w:p w14:paraId="05DFA59D" w14:textId="77777777" w:rsidR="00CF7D8D" w:rsidRPr="00E05D9C" w:rsidRDefault="00CF7D8D" w:rsidP="0065194A">
      <w:pPr>
        <w:tabs>
          <w:tab w:val="left" w:pos="567"/>
        </w:tabs>
        <w:spacing w:line="276" w:lineRule="auto"/>
        <w:rPr>
          <w:b/>
        </w:rPr>
      </w:pPr>
      <w:r w:rsidRPr="00E05D9C">
        <w:rPr>
          <w:b/>
        </w:rPr>
        <w:t>Obowiązki wychowawcy grupy i nauczycieli w zakresie wspierania wychowanków</w:t>
      </w:r>
    </w:p>
    <w:p w14:paraId="6FE11C99" w14:textId="77777777" w:rsidR="006F3F7F" w:rsidRPr="00E05D9C" w:rsidRDefault="006F3F7F" w:rsidP="00F0222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</w:pPr>
    </w:p>
    <w:p w14:paraId="2A130C00" w14:textId="77777777" w:rsidR="00CF7D8D" w:rsidRDefault="00EC6863" w:rsidP="008D15D7">
      <w:pPr>
        <w:numPr>
          <w:ilvl w:val="0"/>
          <w:numId w:val="185"/>
        </w:numPr>
        <w:spacing w:line="276" w:lineRule="auto"/>
        <w:ind w:left="0" w:firstLine="0"/>
        <w:jc w:val="both"/>
      </w:pPr>
      <w:r>
        <w:t>W zakresie organizacji pomocy</w:t>
      </w:r>
      <w:r w:rsidR="00CF7D8D" w:rsidRPr="00E05D9C">
        <w:t xml:space="preserve"> psychologiczno – pedagogicznej</w:t>
      </w:r>
      <w:r>
        <w:t xml:space="preserve"> w powierzonej grupie</w:t>
      </w:r>
      <w:r w:rsidR="00CF7D8D" w:rsidRPr="00E05D9C">
        <w:t xml:space="preserve"> </w:t>
      </w:r>
      <w:r>
        <w:br/>
      </w:r>
      <w:r w:rsidR="00CF7D8D" w:rsidRPr="00E05D9C">
        <w:t>do obowiązków wychowawcy należy:</w:t>
      </w:r>
    </w:p>
    <w:p w14:paraId="37C01D90" w14:textId="77777777" w:rsidR="008D15D7" w:rsidRPr="00E05D9C" w:rsidRDefault="008D15D7" w:rsidP="008D15D7">
      <w:pPr>
        <w:spacing w:line="276" w:lineRule="auto"/>
        <w:jc w:val="both"/>
      </w:pPr>
    </w:p>
    <w:p w14:paraId="603AF4AD" w14:textId="77777777" w:rsidR="00CF7D8D" w:rsidRPr="00E05D9C" w:rsidRDefault="00CF7D8D" w:rsidP="008D15D7">
      <w:pPr>
        <w:pStyle w:val="Akapitzlist"/>
        <w:numPr>
          <w:ilvl w:val="0"/>
          <w:numId w:val="128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E05D9C">
        <w:t>przeanalizowanie opinii poradni psycholog</w:t>
      </w:r>
      <w:r w:rsidR="0065194A" w:rsidRPr="00E05D9C">
        <w:t xml:space="preserve">iczno – pedagogicznej i wstępne </w:t>
      </w:r>
      <w:r w:rsidRPr="00E05D9C">
        <w:t>zdefiniowanie trudności / zdolności wychowanków;</w:t>
      </w:r>
    </w:p>
    <w:p w14:paraId="50C9891B" w14:textId="77777777" w:rsidR="0028146E" w:rsidRPr="00E05D9C" w:rsidRDefault="0028146E" w:rsidP="0028146E">
      <w:pPr>
        <w:pStyle w:val="Akapitzlist"/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/>
        <w:jc w:val="both"/>
      </w:pPr>
    </w:p>
    <w:p w14:paraId="5E9DBF1A" w14:textId="77777777" w:rsidR="00CF7D8D" w:rsidRPr="00E05D9C" w:rsidRDefault="00CF7D8D" w:rsidP="008D15D7">
      <w:pPr>
        <w:pStyle w:val="Akapitzlist"/>
        <w:numPr>
          <w:ilvl w:val="0"/>
          <w:numId w:val="128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E05D9C">
        <w:t>przyjmowanie uwag i opinii nauczycieli pracujących z daną grupą o specjalnych potrzebach edukacyjnych wychowanków;</w:t>
      </w:r>
    </w:p>
    <w:p w14:paraId="64B930AB" w14:textId="77777777" w:rsidR="0028146E" w:rsidRPr="00E05D9C" w:rsidRDefault="0028146E" w:rsidP="0028146E">
      <w:p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2F8D035D" w14:textId="77777777" w:rsidR="00CF7D8D" w:rsidRPr="00E05D9C" w:rsidRDefault="00CF7D8D" w:rsidP="008D15D7">
      <w:pPr>
        <w:pStyle w:val="Akapitzlist"/>
        <w:numPr>
          <w:ilvl w:val="0"/>
          <w:numId w:val="128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E05D9C">
        <w:t>zdobycie rzetelnej wiedzy o dziecku i jego środowisku; wychowawca p</w:t>
      </w:r>
      <w:r w:rsidR="00A51655">
        <w:t xml:space="preserve">oznaje dziecko </w:t>
      </w:r>
      <w:r w:rsidR="000B61A8">
        <w:br/>
      </w:r>
      <w:r w:rsidRPr="00E05D9C">
        <w:t>i jego sytuację poprzez rozmowy z nim i jego rodzicami, obserwa</w:t>
      </w:r>
      <w:r w:rsidR="00A51655">
        <w:t>cje zachowań i jego relacji z innymi,</w:t>
      </w:r>
      <w:r w:rsidRPr="00E05D9C">
        <w:t xml:space="preserve"> analizę zauważonych postępów w rozwoju </w:t>
      </w:r>
      <w:r w:rsidR="00A51655">
        <w:t xml:space="preserve">dziecka związanych </w:t>
      </w:r>
      <w:r w:rsidR="000B61A8">
        <w:br/>
      </w:r>
      <w:r w:rsidR="00A51655">
        <w:t xml:space="preserve">z edukacją i </w:t>
      </w:r>
      <w:r w:rsidRPr="00E05D9C">
        <w:t>rozwojem społecznym. Sam wchodzi w relację z dzieckiem i ma szansę dokonywać autorefleksji związanej z tym, co się w tej relacji dzieje. Dodatkowo ma możliwość analizowania dokumentów (orzeczenia, opinii, dokumentacji medycznej udostępnionej przez rodzica itp.), analizowania wytworów dziecka. Może mieć również dostęp do wyników badań prowadzonych przez specjalistów i do pogłębionej diagnozy.</w:t>
      </w:r>
    </w:p>
    <w:p w14:paraId="4FC6C832" w14:textId="77777777" w:rsidR="0028146E" w:rsidRPr="00E05D9C" w:rsidRDefault="0028146E" w:rsidP="0028146E">
      <w:pPr>
        <w:pStyle w:val="Akapitzlist"/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/>
        <w:jc w:val="both"/>
      </w:pPr>
    </w:p>
    <w:p w14:paraId="17FB15F6" w14:textId="77777777" w:rsidR="00CF7D8D" w:rsidRPr="00E05D9C" w:rsidRDefault="00CF7D8D" w:rsidP="008D15D7">
      <w:pPr>
        <w:pStyle w:val="Akapitzlist"/>
        <w:numPr>
          <w:ilvl w:val="0"/>
          <w:numId w:val="128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E05D9C">
        <w:t>określenie specjalnych potrzeb dzieci samodzielnie lub we współpracy z nauczycielami prowadzących zajęcia w grupie;</w:t>
      </w:r>
    </w:p>
    <w:p w14:paraId="16863225" w14:textId="77777777" w:rsidR="0028146E" w:rsidRPr="00E05D9C" w:rsidRDefault="0028146E" w:rsidP="0028146E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353E7CA0" w14:textId="77777777" w:rsidR="00CF7D8D" w:rsidRPr="00E05D9C" w:rsidRDefault="00CF7D8D" w:rsidP="008D15D7">
      <w:pPr>
        <w:numPr>
          <w:ilvl w:val="0"/>
          <w:numId w:val="128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E05D9C">
        <w:t>w przypadku stwierdzenia, że wychowanek wymaga pomocy psychologiczno – pedagogicznej złożenia wniosku do dyrektora przedszkola o uruchomienie sformalizowanej formy pomocy psy</w:t>
      </w:r>
      <w:r w:rsidR="00A51655">
        <w:t>chologiczno – pedagogicznej – w</w:t>
      </w:r>
      <w:r w:rsidRPr="00E05D9C">
        <w:t xml:space="preserve"> ramach form pomocy możliwych do prowadzenia w przedszkolu;</w:t>
      </w:r>
    </w:p>
    <w:p w14:paraId="393FCF08" w14:textId="77777777" w:rsidR="0028146E" w:rsidRPr="00E05D9C" w:rsidRDefault="0028146E" w:rsidP="0028146E">
      <w:p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5FF635A1" w14:textId="77777777" w:rsidR="009D09B4" w:rsidRPr="00E05D9C" w:rsidRDefault="00CF7D8D" w:rsidP="008D15D7">
      <w:pPr>
        <w:numPr>
          <w:ilvl w:val="0"/>
          <w:numId w:val="128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E05D9C">
        <w:t>poinformowanie pisemnie rodziców o zalecanych formach pomocy dziecku. Pismo wychodzące do rodziców przygotowuje wychowawca, a podpisuje dyrektor przedszkola lub upoważniona przez niego osoba. W przypadku pisma wychodzącego na zewnątrz wychowawca jest obowiązany zachować zasady obowiązu</w:t>
      </w:r>
      <w:r w:rsidR="0028146E" w:rsidRPr="00E05D9C">
        <w:t>jące w Instrukcji kancelaryjnej;</w:t>
      </w:r>
    </w:p>
    <w:p w14:paraId="03744586" w14:textId="77777777" w:rsidR="0028146E" w:rsidRPr="00E05D9C" w:rsidRDefault="0028146E" w:rsidP="0028146E">
      <w:p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1E9BC59A" w14:textId="77777777" w:rsidR="00CF7D8D" w:rsidRDefault="00CF7D8D" w:rsidP="003578BC">
      <w:pPr>
        <w:numPr>
          <w:ilvl w:val="0"/>
          <w:numId w:val="128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E05D9C">
        <w:t>monitorowanie organizacji pomocy i obecności wychowanków na zajęciach;</w:t>
      </w:r>
    </w:p>
    <w:p w14:paraId="58F866F5" w14:textId="77777777" w:rsidR="00EC6863" w:rsidRDefault="00EC6863" w:rsidP="00EC6863">
      <w:pPr>
        <w:pStyle w:val="Akapitzlist"/>
      </w:pPr>
    </w:p>
    <w:p w14:paraId="4C929FD1" w14:textId="77777777" w:rsidR="00CF7D8D" w:rsidRPr="00E05D9C" w:rsidRDefault="00CF7D8D" w:rsidP="008D15D7">
      <w:pPr>
        <w:numPr>
          <w:ilvl w:val="0"/>
          <w:numId w:val="128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E05D9C">
        <w:lastRenderedPageBreak/>
        <w:t>informowani</w:t>
      </w:r>
      <w:r w:rsidR="00A51655">
        <w:t>e rodziców i innych nauczycieli</w:t>
      </w:r>
      <w:r w:rsidRPr="00E05D9C">
        <w:t xml:space="preserve"> o efektywności pomocy </w:t>
      </w:r>
      <w:r w:rsidR="00A51655">
        <w:t xml:space="preserve">psychologiczno – pedagogicznej </w:t>
      </w:r>
      <w:r w:rsidRPr="00E05D9C">
        <w:t>i postępach dziecka;</w:t>
      </w:r>
    </w:p>
    <w:p w14:paraId="3009F476" w14:textId="77777777" w:rsidR="0028146E" w:rsidRPr="00E05D9C" w:rsidRDefault="0028146E" w:rsidP="0028146E">
      <w:p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/>
        <w:jc w:val="both"/>
      </w:pPr>
    </w:p>
    <w:p w14:paraId="08F41D0D" w14:textId="77777777" w:rsidR="00CF7D8D" w:rsidRPr="00E05D9C" w:rsidRDefault="00CF7D8D" w:rsidP="003578BC">
      <w:pPr>
        <w:numPr>
          <w:ilvl w:val="0"/>
          <w:numId w:val="128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E05D9C">
        <w:t>angażowanie rodziców w działania pomocowe swoim dzieciom;</w:t>
      </w:r>
    </w:p>
    <w:p w14:paraId="180B2875" w14:textId="77777777" w:rsidR="0028146E" w:rsidRPr="00E05D9C" w:rsidRDefault="0028146E" w:rsidP="0028146E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7F1BD4D6" w14:textId="77777777" w:rsidR="00CF7D8D" w:rsidRPr="00E05D9C" w:rsidRDefault="00CF7D8D" w:rsidP="003578BC">
      <w:pPr>
        <w:numPr>
          <w:ilvl w:val="0"/>
          <w:numId w:val="128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E05D9C">
        <w:t>prowadzenie dokumentacji rejestrującej podejmowane działania w zakresie organizacji pomocy psychologiczno – peda</w:t>
      </w:r>
      <w:r w:rsidR="00A51655">
        <w:t xml:space="preserve">gogicznej, zgodnie z zapisami </w:t>
      </w:r>
      <w:r w:rsidRPr="00E05D9C">
        <w:t>w statucie przedszkola;</w:t>
      </w:r>
    </w:p>
    <w:p w14:paraId="69C108C1" w14:textId="77777777" w:rsidR="0028146E" w:rsidRPr="00E05D9C" w:rsidRDefault="0028146E" w:rsidP="0028146E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2D79CD6C" w14:textId="77777777" w:rsidR="00CF7D8D" w:rsidRPr="00E05D9C" w:rsidRDefault="00CF7D8D" w:rsidP="003578BC">
      <w:pPr>
        <w:numPr>
          <w:ilvl w:val="0"/>
          <w:numId w:val="128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E05D9C">
        <w:t xml:space="preserve">stałe kontaktowanie się z nauczycielami prowadzącymi zajęcia w grupie w celu ewentualnego wprowadzenia zmian </w:t>
      </w:r>
      <w:r w:rsidR="006F3F7F" w:rsidRPr="00E05D9C">
        <w:t xml:space="preserve">w oddziaływaniach pedagogiczno - </w:t>
      </w:r>
      <w:r w:rsidRPr="00E05D9C">
        <w:t>psychologicznych oraz dokonania ewaluacji typu „</w:t>
      </w:r>
      <w:r w:rsidRPr="00E05D9C">
        <w:rPr>
          <w:i/>
        </w:rPr>
        <w:t>in - term”</w:t>
      </w:r>
      <w:r w:rsidRPr="00E05D9C">
        <w:t xml:space="preserve"> –  w tra</w:t>
      </w:r>
      <w:r w:rsidR="006F3F7F" w:rsidRPr="00E05D9C">
        <w:t xml:space="preserve">kcie i ewaluacji </w:t>
      </w:r>
      <w:r w:rsidRPr="00E05D9C">
        <w:rPr>
          <w:i/>
        </w:rPr>
        <w:t>„ in - post</w:t>
      </w:r>
      <w:r w:rsidRPr="00E05D9C">
        <w:t xml:space="preserve"> ” – na zakończenie;</w:t>
      </w:r>
    </w:p>
    <w:p w14:paraId="34CA84FF" w14:textId="77777777" w:rsidR="0028146E" w:rsidRPr="00E05D9C" w:rsidRDefault="0028146E" w:rsidP="0028146E">
      <w:p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585CFF88" w14:textId="77777777" w:rsidR="00CF7D8D" w:rsidRPr="00E05D9C" w:rsidRDefault="00CF7D8D" w:rsidP="003578BC">
      <w:pPr>
        <w:numPr>
          <w:ilvl w:val="0"/>
          <w:numId w:val="128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</w:pPr>
      <w:r w:rsidRPr="00E05D9C">
        <w:t>prowadzenie działań służących wszechstronnemu rozwojowi dziecka w sferze emocjonalnej i behawioralnej;</w:t>
      </w:r>
    </w:p>
    <w:p w14:paraId="02C3D688" w14:textId="77777777" w:rsidR="00CF7D8D" w:rsidRPr="00E05D9C" w:rsidRDefault="00CF7D8D" w:rsidP="0065194A">
      <w:pPr>
        <w:tabs>
          <w:tab w:val="left" w:pos="0"/>
        </w:tabs>
        <w:autoSpaceDE w:val="0"/>
        <w:autoSpaceDN w:val="0"/>
        <w:adjustRightInd w:val="0"/>
        <w:jc w:val="both"/>
      </w:pPr>
    </w:p>
    <w:p w14:paraId="2E09D5E1" w14:textId="77777777" w:rsidR="00CF7D8D" w:rsidRPr="00E05D9C" w:rsidRDefault="00CF7D8D" w:rsidP="003578BC">
      <w:pPr>
        <w:numPr>
          <w:ilvl w:val="0"/>
          <w:numId w:val="128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</w:pPr>
      <w:r w:rsidRPr="00E05D9C">
        <w:t>udzielanie doraźnej pomocy wychowankom w sytua</w:t>
      </w:r>
      <w:r w:rsidR="00A51655">
        <w:t xml:space="preserve">cjach kryzysowych </w:t>
      </w:r>
      <w:r w:rsidRPr="00E05D9C">
        <w:t>z wykorzystaniem zasobów jego rodziny, otoczenia społecznego i instytucji pomocowych.</w:t>
      </w:r>
    </w:p>
    <w:p w14:paraId="4A5EF49A" w14:textId="77777777" w:rsidR="00C663C3" w:rsidRPr="00E05D9C" w:rsidRDefault="00C663C3" w:rsidP="0065194A">
      <w:pPr>
        <w:tabs>
          <w:tab w:val="left" w:pos="426"/>
        </w:tabs>
        <w:autoSpaceDE w:val="0"/>
        <w:autoSpaceDN w:val="0"/>
        <w:adjustRightInd w:val="0"/>
        <w:ind w:left="426"/>
        <w:jc w:val="both"/>
      </w:pPr>
    </w:p>
    <w:p w14:paraId="37DA9CF3" w14:textId="77777777" w:rsidR="00C663C3" w:rsidRPr="00E05D9C" w:rsidRDefault="00C663C3" w:rsidP="0065194A">
      <w:pPr>
        <w:tabs>
          <w:tab w:val="left" w:pos="426"/>
        </w:tabs>
        <w:autoSpaceDE w:val="0"/>
        <w:autoSpaceDN w:val="0"/>
        <w:adjustRightInd w:val="0"/>
        <w:ind w:left="426"/>
        <w:jc w:val="both"/>
      </w:pPr>
    </w:p>
    <w:p w14:paraId="58C3EA6C" w14:textId="77777777" w:rsidR="00CF7D8D" w:rsidRPr="00E05D9C" w:rsidRDefault="00CF7D8D" w:rsidP="003578BC">
      <w:pPr>
        <w:numPr>
          <w:ilvl w:val="0"/>
          <w:numId w:val="185"/>
        </w:numPr>
        <w:spacing w:line="276" w:lineRule="auto"/>
        <w:jc w:val="both"/>
      </w:pPr>
      <w:r w:rsidRPr="00E05D9C">
        <w:t>Wychowawca g</w:t>
      </w:r>
      <w:r w:rsidR="00615875">
        <w:t>rupy realizuje zadania poprzez:</w:t>
      </w:r>
    </w:p>
    <w:p w14:paraId="6F050A66" w14:textId="77777777" w:rsidR="00CF7D8D" w:rsidRPr="00E05D9C" w:rsidRDefault="00CF7D8D" w:rsidP="00F0222F">
      <w:pPr>
        <w:tabs>
          <w:tab w:val="left" w:pos="360"/>
        </w:tabs>
        <w:spacing w:line="276" w:lineRule="auto"/>
        <w:jc w:val="both"/>
      </w:pPr>
    </w:p>
    <w:p w14:paraId="2F6CCABD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bliższe poznanie dzieci, ich zdrowia, cech osobowościowych,</w:t>
      </w:r>
      <w:r w:rsidR="00A51655">
        <w:t xml:space="preserve"> warunków rodzinnych </w:t>
      </w:r>
      <w:r w:rsidR="000B61A8">
        <w:br/>
      </w:r>
      <w:r w:rsidR="00A51655">
        <w:t xml:space="preserve">i </w:t>
      </w:r>
      <w:r w:rsidRPr="00E05D9C">
        <w:t>bytowych, ich  potrzeb i oczekiwań;</w:t>
      </w:r>
    </w:p>
    <w:p w14:paraId="7BAA8CD9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58EA5904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rozpoznawanie i diagnozowanie możliwości psychofizycznych oraz indywidualnych potrzeb rozwojowych wychowanków;</w:t>
      </w:r>
    </w:p>
    <w:p w14:paraId="3165D5C8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2AC71FA4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wnioskowanie o objęcie wychowanka pomocą psychologiczno-pedagogiczną;</w:t>
      </w:r>
    </w:p>
    <w:p w14:paraId="3415A315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3D1E2190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udział w pracach Zespołu ds. Form Pomocy Psychologicz</w:t>
      </w:r>
      <w:r w:rsidR="00615875">
        <w:t xml:space="preserve">no - Pedagogicznej dla dzieci </w:t>
      </w:r>
      <w:r w:rsidR="00615875">
        <w:br/>
        <w:t xml:space="preserve">z </w:t>
      </w:r>
      <w:r w:rsidRPr="00E05D9C">
        <w:t>orzeczeniami;</w:t>
      </w:r>
    </w:p>
    <w:p w14:paraId="47FA6F59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6D8E8198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tworzenie środowiska zapewniającego wychowankom praw</w:t>
      </w:r>
      <w:r w:rsidR="00A51655">
        <w:t xml:space="preserve">idłowy rozwój fizyczny </w:t>
      </w:r>
      <w:r w:rsidR="00615875">
        <w:br/>
        <w:t xml:space="preserve">i </w:t>
      </w:r>
      <w:r w:rsidRPr="00E05D9C">
        <w:t>psychiczny, opiekę wychowawczą oraz atmosferę bezpieczeństwa i zaufania;</w:t>
      </w:r>
    </w:p>
    <w:p w14:paraId="0F0EA360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3F9E56CB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ułatwianie adaptacji w środowisku rówieśniczym oraz po</w:t>
      </w:r>
      <w:r w:rsidR="00A51655">
        <w:t xml:space="preserve">moc w rozwiązywaniu konfliktów </w:t>
      </w:r>
      <w:r w:rsidRPr="00E05D9C">
        <w:t>z rówieśnikami;</w:t>
      </w:r>
    </w:p>
    <w:p w14:paraId="38747713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6708D8C2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pomoc w rozwiązywaniu napięć powstałych na tle konfliktów rodzinnych, niepowodzeń edukacyjnych;</w:t>
      </w:r>
    </w:p>
    <w:p w14:paraId="597087E8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4D1AABAB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utrzymywanie systematycznego kontaktu z nauczycielami p</w:t>
      </w:r>
      <w:r w:rsidR="0049786F" w:rsidRPr="00E05D9C">
        <w:t>r</w:t>
      </w:r>
      <w:r w:rsidR="00A51655">
        <w:t xml:space="preserve">owadzącymi zajęcia </w:t>
      </w:r>
      <w:r w:rsidR="000B61A8">
        <w:br/>
      </w:r>
      <w:r w:rsidR="00A51655">
        <w:t xml:space="preserve">w powierzonej mu grupie </w:t>
      </w:r>
      <w:r w:rsidRPr="00E05D9C">
        <w:t>w celu ustalenia zróżnicowanyc</w:t>
      </w:r>
      <w:r w:rsidR="00A51655">
        <w:t xml:space="preserve">h wymagań wobec podopiecznych </w:t>
      </w:r>
      <w:r w:rsidR="000B61A8">
        <w:br/>
      </w:r>
      <w:r w:rsidR="00A51655">
        <w:t xml:space="preserve">i </w:t>
      </w:r>
      <w:r w:rsidRPr="00E05D9C">
        <w:t xml:space="preserve">sposobu udzielania im pomocy; </w:t>
      </w:r>
    </w:p>
    <w:p w14:paraId="1338978A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7D1A497E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rozwijanie pozytywnej motywacji kształcenia się, wdrażanie</w:t>
      </w:r>
      <w:r w:rsidR="00A51655">
        <w:t xml:space="preserve"> efektywnych technik nauczania;</w:t>
      </w:r>
    </w:p>
    <w:p w14:paraId="74826819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49E074B4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wdrażanie dzieci do wysiłku, rzetelnej pracy, cierpliwości, pokonywania trudności, odporności na niepowodzenia, porządku i punktualności, do prawidłow</w:t>
      </w:r>
      <w:r w:rsidR="00A51655">
        <w:t>ego</w:t>
      </w:r>
      <w:r w:rsidRPr="00E05D9C">
        <w:t xml:space="preserve"> i efektywnego organizowania sobie pracy;</w:t>
      </w:r>
    </w:p>
    <w:p w14:paraId="42E9ED57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2342F52E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systematyczne interesowanie się po</w:t>
      </w:r>
      <w:r w:rsidR="00A51655">
        <w:t xml:space="preserve">stępami (wynikami) wychowanka: </w:t>
      </w:r>
      <w:r w:rsidRPr="00E05D9C">
        <w:t>wracanie szczególne</w:t>
      </w:r>
      <w:r w:rsidR="00A51655">
        <w:t>j uwagi</w:t>
      </w:r>
      <w:r w:rsidRPr="00E05D9C">
        <w:t xml:space="preserve"> zarówno na dzi</w:t>
      </w:r>
      <w:r w:rsidR="00A51655">
        <w:t>eci szczególnie uzdolnione, jak</w:t>
      </w:r>
      <w:r w:rsidRPr="00E05D9C">
        <w:t xml:space="preserve"> i na tych, którzy mają trudności i niepowodzenia edukacyjne, analizowanie wspólnie z </w:t>
      </w:r>
      <w:r w:rsidR="00A51655">
        <w:t>rodzicami przyczyn niepowodzeń;</w:t>
      </w:r>
    </w:p>
    <w:p w14:paraId="5AC49FA1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442CCCFD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tworzenie poprawnych relacji interpersonalnych opartych na życzliwości i zaufaniu, m.in. poprzez organizację wycieczek, spotkań;</w:t>
      </w:r>
    </w:p>
    <w:p w14:paraId="05C0D62A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51E4AAFA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tworzenie warunków umożliwiających dzieciom odkrywanie i rozwijanie pozytywnych stron ich osobowości: stwarzanie dzieciom warunków do wykazania się nie tylk</w:t>
      </w:r>
      <w:r w:rsidR="00A51655">
        <w:t>o zdolnościami poznawczymi, ale</w:t>
      </w:r>
      <w:r w:rsidRPr="00E05D9C">
        <w:t xml:space="preserve"> także - poprzez po</w:t>
      </w:r>
      <w:r w:rsidR="00A51655">
        <w:t>wierzenie zadań na rzecz spraw</w:t>
      </w:r>
      <w:r w:rsidRPr="00E05D9C">
        <w:t xml:space="preserve"> i osób drugich - zdolnościami organizacyjnymi, opiekuńczymi, artystycznymi;</w:t>
      </w:r>
    </w:p>
    <w:p w14:paraId="4C80089E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66D78065" w14:textId="77777777" w:rsidR="00CF7D8D" w:rsidRPr="00E05D9C" w:rsidRDefault="00A51655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>
        <w:t>współpracę z rodzicami lub</w:t>
      </w:r>
      <w:r w:rsidR="00CF7D8D" w:rsidRPr="00E05D9C">
        <w:t xml:space="preserve"> opiekunami d</w:t>
      </w:r>
      <w:r>
        <w:t xml:space="preserve">ziecka w sprawach ich zdrowia, </w:t>
      </w:r>
      <w:r w:rsidR="00CF7D8D" w:rsidRPr="00E05D9C">
        <w:t>organizowan</w:t>
      </w:r>
      <w:r>
        <w:t xml:space="preserve">ie opieki i pomocy materialnej </w:t>
      </w:r>
      <w:r w:rsidR="00CF7D8D" w:rsidRPr="00E05D9C">
        <w:t>uczniom;</w:t>
      </w:r>
    </w:p>
    <w:p w14:paraId="74658B37" w14:textId="77777777" w:rsidR="00CF7D8D" w:rsidRPr="00E05D9C" w:rsidRDefault="00CF7D8D" w:rsidP="00F0222F">
      <w:pPr>
        <w:tabs>
          <w:tab w:val="left" w:pos="426"/>
        </w:tabs>
        <w:spacing w:line="276" w:lineRule="auto"/>
        <w:jc w:val="both"/>
      </w:pPr>
    </w:p>
    <w:p w14:paraId="769AA5BA" w14:textId="77777777" w:rsidR="00CF7D8D" w:rsidRPr="00E05D9C" w:rsidRDefault="00CF7D8D" w:rsidP="003578BC">
      <w:pPr>
        <w:numPr>
          <w:ilvl w:val="0"/>
          <w:numId w:val="131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E05D9C">
        <w:t>udzielanie pomocy, rad i wskazówek uczniom znajdującym się w trudnych sytuacjach życiowych, występowanie do organów Przedszkola in</w:t>
      </w:r>
      <w:r w:rsidR="00A51655">
        <w:t xml:space="preserve">nych instytucji z wnioskami o </w:t>
      </w:r>
      <w:r w:rsidRPr="00E05D9C">
        <w:t xml:space="preserve">udzielenie pomocy. </w:t>
      </w:r>
    </w:p>
    <w:p w14:paraId="25D4CE60" w14:textId="77777777" w:rsidR="00CF7D8D" w:rsidRPr="00E05D9C" w:rsidRDefault="00CF7D8D" w:rsidP="00F0222F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both"/>
      </w:pPr>
    </w:p>
    <w:p w14:paraId="6FFE11D0" w14:textId="77777777" w:rsidR="00A51655" w:rsidRDefault="006F3F7F" w:rsidP="00A51655">
      <w:pPr>
        <w:tabs>
          <w:tab w:val="left" w:pos="567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="006D3482" w:rsidRPr="00E05D9C">
        <w:rPr>
          <w:b/>
        </w:rPr>
        <w:t>6</w:t>
      </w:r>
      <w:r w:rsidR="000E72BD" w:rsidRPr="00E05D9C">
        <w:rPr>
          <w:b/>
        </w:rPr>
        <w:t>4</w:t>
      </w:r>
    </w:p>
    <w:p w14:paraId="00FE49B5" w14:textId="77777777" w:rsidR="006D3482" w:rsidRPr="00E05D9C" w:rsidRDefault="0028146E" w:rsidP="0028146E">
      <w:pPr>
        <w:tabs>
          <w:tab w:val="left" w:pos="567"/>
        </w:tabs>
        <w:autoSpaceDE w:val="0"/>
        <w:autoSpaceDN w:val="0"/>
        <w:adjustRightInd w:val="0"/>
        <w:spacing w:line="276" w:lineRule="auto"/>
      </w:pPr>
      <w:r w:rsidRPr="00E05D9C">
        <w:rPr>
          <w:b/>
        </w:rPr>
        <w:t>Obowiązki wychowawcy grupy i nauczycieli w zakresie świadczenie pomocy psychologiczno-pedagogicznej</w:t>
      </w:r>
    </w:p>
    <w:p w14:paraId="365E6305" w14:textId="77777777" w:rsidR="00BC6262" w:rsidRPr="00E05D9C" w:rsidRDefault="00BC6262" w:rsidP="0028146E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b/>
        </w:rPr>
      </w:pPr>
    </w:p>
    <w:p w14:paraId="5E098E7B" w14:textId="77777777" w:rsidR="00CF7D8D" w:rsidRPr="00E05D9C" w:rsidRDefault="00CF7D8D" w:rsidP="003578BC">
      <w:pPr>
        <w:numPr>
          <w:ilvl w:val="0"/>
          <w:numId w:val="186"/>
        </w:numPr>
        <w:jc w:val="both"/>
        <w:rPr>
          <w:b/>
        </w:rPr>
      </w:pPr>
      <w:r w:rsidRPr="00E05D9C">
        <w:t>Do obowiązków każdego nauczyciela w zakresie wspiera</w:t>
      </w:r>
      <w:r w:rsidR="006F3F7F" w:rsidRPr="00E05D9C">
        <w:t>nia dziecka</w:t>
      </w:r>
      <w:r w:rsidRPr="00E05D9C">
        <w:t xml:space="preserve"> i świadczenia pomocy psychologiczno – pedagogicznej należy:</w:t>
      </w:r>
    </w:p>
    <w:p w14:paraId="2FABFDEB" w14:textId="77777777" w:rsidR="00CF7D8D" w:rsidRPr="00E05D9C" w:rsidRDefault="00CF7D8D" w:rsidP="00C663C3">
      <w:pPr>
        <w:autoSpaceDE w:val="0"/>
        <w:autoSpaceDN w:val="0"/>
        <w:adjustRightInd w:val="0"/>
        <w:jc w:val="both"/>
      </w:pPr>
    </w:p>
    <w:p w14:paraId="7438F629" w14:textId="77777777" w:rsidR="00CF7D8D" w:rsidRPr="00E05D9C" w:rsidRDefault="00CF7D8D" w:rsidP="003578BC">
      <w:pPr>
        <w:numPr>
          <w:ilvl w:val="0"/>
          <w:numId w:val="129"/>
        </w:numPr>
        <w:suppressAutoHyphens w:val="0"/>
        <w:autoSpaceDE w:val="0"/>
        <w:autoSpaceDN w:val="0"/>
        <w:adjustRightInd w:val="0"/>
        <w:ind w:left="426" w:hanging="426"/>
        <w:jc w:val="both"/>
      </w:pPr>
      <w:r w:rsidRPr="00E05D9C">
        <w:t>prowadzenie obserwacji w celu zdiagnozowania trudności lub uzdolnień oraz zagrożeń dysfunkcjami;</w:t>
      </w:r>
    </w:p>
    <w:p w14:paraId="48488246" w14:textId="77777777" w:rsidR="00CF7D8D" w:rsidRPr="00E05D9C" w:rsidRDefault="00CF7D8D" w:rsidP="00C663C3">
      <w:pPr>
        <w:autoSpaceDE w:val="0"/>
        <w:autoSpaceDN w:val="0"/>
        <w:adjustRightInd w:val="0"/>
        <w:jc w:val="both"/>
      </w:pPr>
    </w:p>
    <w:p w14:paraId="20BA892E" w14:textId="77777777" w:rsidR="00CF7D8D" w:rsidRPr="00E05D9C" w:rsidRDefault="00CF7D8D" w:rsidP="003578BC">
      <w:pPr>
        <w:numPr>
          <w:ilvl w:val="0"/>
          <w:numId w:val="129"/>
        </w:numPr>
        <w:suppressAutoHyphens w:val="0"/>
        <w:autoSpaceDE w:val="0"/>
        <w:autoSpaceDN w:val="0"/>
        <w:adjustRightInd w:val="0"/>
        <w:ind w:left="426" w:hanging="426"/>
        <w:jc w:val="both"/>
      </w:pPr>
      <w:r w:rsidRPr="00E05D9C">
        <w:t xml:space="preserve">świadczenie pomocy psychologiczno – pedagogicznej w bieżącej pracy z dzieckiem; </w:t>
      </w:r>
    </w:p>
    <w:p w14:paraId="2F2D63B5" w14:textId="77777777" w:rsidR="00CF7D8D" w:rsidRPr="00E05D9C" w:rsidRDefault="00CF7D8D" w:rsidP="00C663C3">
      <w:pPr>
        <w:autoSpaceDE w:val="0"/>
        <w:autoSpaceDN w:val="0"/>
        <w:adjustRightInd w:val="0"/>
        <w:ind w:left="426"/>
        <w:jc w:val="both"/>
      </w:pPr>
    </w:p>
    <w:p w14:paraId="7B56E0DB" w14:textId="77777777" w:rsidR="00CF7D8D" w:rsidRPr="00E05D9C" w:rsidRDefault="00CF7D8D" w:rsidP="003578BC">
      <w:pPr>
        <w:numPr>
          <w:ilvl w:val="0"/>
          <w:numId w:val="129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E05D9C">
        <w:t>dosto</w:t>
      </w:r>
      <w:r w:rsidR="00A51655">
        <w:t>sowanie wymagań edukacyjnych do</w:t>
      </w:r>
      <w:r w:rsidRPr="00E05D9C">
        <w:t xml:space="preserve"> indywidualnych pot</w:t>
      </w:r>
      <w:r w:rsidR="00A51655">
        <w:t>rzeb rozwojowych</w:t>
      </w:r>
      <w:r w:rsidRPr="00E05D9C">
        <w:t xml:space="preserve"> </w:t>
      </w:r>
      <w:r w:rsidR="000B61A8">
        <w:br/>
      </w:r>
      <w:r w:rsidRPr="00E05D9C">
        <w:t>i edukacyjnych oraz możliwośc</w:t>
      </w:r>
      <w:r w:rsidR="00A51655">
        <w:t>i psychofizycznych wychowanka:</w:t>
      </w:r>
    </w:p>
    <w:p w14:paraId="4EFD240C" w14:textId="77777777" w:rsidR="00CF7D8D" w:rsidRPr="00E05D9C" w:rsidRDefault="00CF7D8D" w:rsidP="00C663C3">
      <w:pPr>
        <w:autoSpaceDE w:val="0"/>
        <w:autoSpaceDN w:val="0"/>
        <w:adjustRightInd w:val="0"/>
        <w:ind w:left="426"/>
        <w:jc w:val="both"/>
      </w:pPr>
    </w:p>
    <w:p w14:paraId="605CCF2D" w14:textId="77777777" w:rsidR="00CF7D8D" w:rsidRPr="00E05D9C" w:rsidRDefault="00CF7D8D" w:rsidP="003578BC">
      <w:pPr>
        <w:numPr>
          <w:ilvl w:val="0"/>
          <w:numId w:val="130"/>
        </w:numPr>
        <w:suppressAutoHyphens w:val="0"/>
        <w:spacing w:line="276" w:lineRule="auto"/>
        <w:ind w:left="851" w:hanging="284"/>
        <w:jc w:val="both"/>
      </w:pPr>
      <w:r w:rsidRPr="00E05D9C">
        <w:t>posiadającego orzeczenia o potrzebie kształcenia specjalnego – na podstawie tego orzeczenia oraz ustaleń zawartych w indywidualnym programie edukacyjno-terapeutycznym, opracowanym na podstawie przepisów w sprawie warunków organizowania kształcenia, wychowania i opieki dla dzieci i młodzieży niepełnosprawnych oraz niedostosowanych społecznie w prz</w:t>
      </w:r>
      <w:r w:rsidR="00A51655">
        <w:t xml:space="preserve">edszkolach, szkołach </w:t>
      </w:r>
      <w:r w:rsidR="000B61A8">
        <w:br/>
      </w:r>
      <w:r w:rsidRPr="00E05D9C">
        <w:t>i oddziałach ogólnodostępnych lub integracyjnych;</w:t>
      </w:r>
    </w:p>
    <w:p w14:paraId="6384E3FC" w14:textId="77777777" w:rsidR="00CF7D8D" w:rsidRPr="00E05D9C" w:rsidRDefault="00CF7D8D" w:rsidP="00C663C3">
      <w:pPr>
        <w:ind w:left="567"/>
        <w:jc w:val="both"/>
      </w:pPr>
    </w:p>
    <w:p w14:paraId="7C2B374D" w14:textId="77777777" w:rsidR="00CF7D8D" w:rsidRPr="00E05D9C" w:rsidRDefault="00CF7D8D" w:rsidP="003578BC">
      <w:pPr>
        <w:numPr>
          <w:ilvl w:val="0"/>
          <w:numId w:val="130"/>
        </w:numPr>
        <w:suppressAutoHyphens w:val="0"/>
        <w:ind w:left="851" w:hanging="284"/>
        <w:jc w:val="both"/>
      </w:pPr>
      <w:r w:rsidRPr="00E05D9C">
        <w:lastRenderedPageBreak/>
        <w:t>posiadającego orzeczenie o potrzebie indywidualnego nauczania - na podstawie tego orzeczenia;</w:t>
      </w:r>
    </w:p>
    <w:p w14:paraId="20F56F60" w14:textId="77777777" w:rsidR="00CF7D8D" w:rsidRPr="00E05D9C" w:rsidRDefault="00CF7D8D" w:rsidP="00C663C3">
      <w:pPr>
        <w:ind w:left="851"/>
        <w:jc w:val="both"/>
      </w:pPr>
    </w:p>
    <w:p w14:paraId="02BE66A8" w14:textId="77777777" w:rsidR="00CF7D8D" w:rsidRPr="00E05D9C" w:rsidRDefault="00CF7D8D" w:rsidP="003578BC">
      <w:pPr>
        <w:numPr>
          <w:ilvl w:val="0"/>
          <w:numId w:val="130"/>
        </w:numPr>
        <w:suppressAutoHyphens w:val="0"/>
        <w:spacing w:line="276" w:lineRule="auto"/>
        <w:ind w:left="851" w:hanging="284"/>
        <w:jc w:val="both"/>
      </w:pPr>
      <w:r w:rsidRPr="00E05D9C">
        <w:t>posiadającego opinię poradni psychologiczno-pedagogicznej, w tym poradni specjalistycznej, o specyficznych trudnościach w uczeniu się lub inną opinię poradni psychologiczno-pedagogicznej, w tym poradni specjalistycznej - na podstawie tej opinii;</w:t>
      </w:r>
    </w:p>
    <w:p w14:paraId="5D74F805" w14:textId="77777777" w:rsidR="00CF7D8D" w:rsidRPr="00E05D9C" w:rsidRDefault="00CF7D8D" w:rsidP="00C663C3">
      <w:pPr>
        <w:ind w:left="851"/>
        <w:jc w:val="both"/>
      </w:pPr>
    </w:p>
    <w:p w14:paraId="6B5BD279" w14:textId="77777777" w:rsidR="00CF7D8D" w:rsidRPr="00E05D9C" w:rsidRDefault="00CF7D8D" w:rsidP="003578BC">
      <w:pPr>
        <w:numPr>
          <w:ilvl w:val="0"/>
          <w:numId w:val="130"/>
        </w:numPr>
        <w:suppressAutoHyphens w:val="0"/>
        <w:spacing w:line="276" w:lineRule="auto"/>
        <w:ind w:left="851" w:hanging="284"/>
        <w:jc w:val="both"/>
      </w:pPr>
      <w:r w:rsidRPr="00E05D9C">
        <w:t>nieposiadającego orzeczenia</w:t>
      </w:r>
      <w:r w:rsidR="00F24F5C" w:rsidRPr="00E05D9C">
        <w:t xml:space="preserve"> lub opinii wymienionych w pkt 3</w:t>
      </w:r>
      <w:r w:rsidRPr="00E05D9C">
        <w:t xml:space="preserve"> lit a – c, który objęty jest pomocą psychologiczno-pedagogiczną w przedszkolu - na podstawie rozpoznania indywidualnych potrzeb rozwojowych i edukacyjnych oraz indywidualnych możliwości psychofizycznych dziecka dokonanego prze</w:t>
      </w:r>
      <w:r w:rsidR="007D233E" w:rsidRPr="00E05D9C">
        <w:t>z</w:t>
      </w:r>
      <w:r w:rsidR="00C55E34">
        <w:t xml:space="preserve"> nauczycieli i specjalistów, </w:t>
      </w:r>
      <w:r w:rsidR="000B61A8">
        <w:br/>
      </w:r>
      <w:r w:rsidR="00C55E34">
        <w:t xml:space="preserve">o </w:t>
      </w:r>
      <w:r w:rsidRPr="00E05D9C">
        <w:t>którym mowa w przepisach w sprawie zasad udzielania i organizacji pomocy psychologiczno-pedagogicznej w publicznych przedszkola</w:t>
      </w:r>
      <w:r w:rsidR="00C55E34">
        <w:t>ch, szkołach</w:t>
      </w:r>
      <w:r w:rsidRPr="00E05D9C">
        <w:t xml:space="preserve"> i placówkach.</w:t>
      </w:r>
    </w:p>
    <w:p w14:paraId="3CA66A10" w14:textId="77777777" w:rsidR="00CF7D8D" w:rsidRPr="00E05D9C" w:rsidRDefault="00CF7D8D" w:rsidP="00C663C3">
      <w:pPr>
        <w:ind w:left="851"/>
        <w:jc w:val="both"/>
      </w:pPr>
    </w:p>
    <w:p w14:paraId="573FB643" w14:textId="77777777" w:rsidR="00CF7D8D" w:rsidRPr="00E05D9C" w:rsidRDefault="00CF7D8D" w:rsidP="003578BC">
      <w:pPr>
        <w:numPr>
          <w:ilvl w:val="0"/>
          <w:numId w:val="186"/>
        </w:numPr>
        <w:spacing w:line="276" w:lineRule="auto"/>
        <w:jc w:val="both"/>
      </w:pPr>
      <w:r w:rsidRPr="00E05D9C">
        <w:t xml:space="preserve">Sposób dostosowania wymagań edukacyjnych dla wychowanków nauczyciel </w:t>
      </w:r>
      <w:r w:rsidR="00C55E34">
        <w:t xml:space="preserve">odnotowuje w </w:t>
      </w:r>
      <w:r w:rsidRPr="00E05D9C">
        <w:t>opracowanych wymaganiach e</w:t>
      </w:r>
      <w:r w:rsidR="00382BA3" w:rsidRPr="00E05D9C">
        <w:t>dukacyjnych dla oddziału /grupy:</w:t>
      </w:r>
    </w:p>
    <w:p w14:paraId="424008FF" w14:textId="77777777" w:rsidR="00CF7D8D" w:rsidRPr="00E05D9C" w:rsidRDefault="00CF7D8D" w:rsidP="00C663C3">
      <w:pPr>
        <w:ind w:left="851"/>
        <w:jc w:val="both"/>
      </w:pPr>
    </w:p>
    <w:p w14:paraId="2DA6049E" w14:textId="77777777" w:rsidR="00CF7D8D" w:rsidRPr="00E05D9C" w:rsidRDefault="00CF7D8D" w:rsidP="003578BC">
      <w:pPr>
        <w:pStyle w:val="Akapitzlist"/>
        <w:numPr>
          <w:ilvl w:val="0"/>
          <w:numId w:val="187"/>
        </w:numPr>
        <w:tabs>
          <w:tab w:val="left" w:pos="426"/>
        </w:tabs>
        <w:suppressAutoHyphens w:val="0"/>
        <w:spacing w:line="276" w:lineRule="auto"/>
        <w:jc w:val="both"/>
      </w:pPr>
      <w:r w:rsidRPr="00E05D9C">
        <w:t>indywidualizowanie prac</w:t>
      </w:r>
      <w:r w:rsidR="00C55E34">
        <w:t xml:space="preserve">y z dzieckiem na obowiązkowych i </w:t>
      </w:r>
      <w:r w:rsidRPr="00E05D9C">
        <w:t>dodatkowych zajęciach edukacyjnych, odpowiednio do potrzeb rozwojowych i edukacyjnych oraz możliwości psychofizycznych dziecka;</w:t>
      </w:r>
    </w:p>
    <w:p w14:paraId="550BDD0A" w14:textId="77777777" w:rsidR="00CF7D8D" w:rsidRPr="00E05D9C" w:rsidRDefault="00CF7D8D" w:rsidP="00382BA3">
      <w:pPr>
        <w:ind w:left="426" w:hanging="426"/>
        <w:jc w:val="both"/>
      </w:pPr>
    </w:p>
    <w:p w14:paraId="432BB8F3" w14:textId="77777777" w:rsidR="00CF7D8D" w:rsidRPr="00E05D9C" w:rsidRDefault="00CF7D8D" w:rsidP="003578BC">
      <w:pPr>
        <w:pStyle w:val="Akapitzlist"/>
        <w:numPr>
          <w:ilvl w:val="0"/>
          <w:numId w:val="187"/>
        </w:numPr>
        <w:suppressAutoHyphens w:val="0"/>
        <w:jc w:val="both"/>
      </w:pPr>
      <w:r w:rsidRPr="00E05D9C">
        <w:t xml:space="preserve">dostosowywać metody pracy </w:t>
      </w:r>
      <w:r w:rsidR="00C55E34">
        <w:t>do sposobów uczenia się ucznia;</w:t>
      </w:r>
    </w:p>
    <w:p w14:paraId="7F6326D4" w14:textId="77777777" w:rsidR="00CF7D8D" w:rsidRPr="00E05D9C" w:rsidRDefault="00CF7D8D" w:rsidP="00382BA3">
      <w:pPr>
        <w:ind w:left="426" w:hanging="426"/>
        <w:jc w:val="both"/>
      </w:pPr>
    </w:p>
    <w:p w14:paraId="19D58A14" w14:textId="77777777" w:rsidR="00CF7D8D" w:rsidRPr="00E05D9C" w:rsidRDefault="00CF7D8D" w:rsidP="003578BC">
      <w:pPr>
        <w:pStyle w:val="Akapitzlist"/>
        <w:numPr>
          <w:ilvl w:val="0"/>
          <w:numId w:val="187"/>
        </w:numPr>
        <w:suppressAutoHyphens w:val="0"/>
        <w:jc w:val="both"/>
      </w:pPr>
      <w:r w:rsidRPr="00E05D9C">
        <w:t>udział w zebraniach organizowanych przez wychowawcę grupy;</w:t>
      </w:r>
    </w:p>
    <w:p w14:paraId="301EECDF" w14:textId="77777777" w:rsidR="00CF7D8D" w:rsidRPr="00E05D9C" w:rsidRDefault="00CF7D8D" w:rsidP="00382BA3">
      <w:pPr>
        <w:ind w:left="426" w:hanging="426"/>
        <w:jc w:val="both"/>
      </w:pPr>
    </w:p>
    <w:p w14:paraId="2D71E50E" w14:textId="77777777" w:rsidR="00CF7D8D" w:rsidRPr="00E05D9C" w:rsidRDefault="00CF7D8D" w:rsidP="003578BC">
      <w:pPr>
        <w:pStyle w:val="Akapitzlist"/>
        <w:numPr>
          <w:ilvl w:val="0"/>
          <w:numId w:val="187"/>
        </w:numPr>
        <w:suppressAutoHyphens w:val="0"/>
        <w:jc w:val="both"/>
      </w:pPr>
      <w:r w:rsidRPr="00E05D9C">
        <w:t>komunikowanie rodzicom postępów oraz efektywności świadczonej pomocy;</w:t>
      </w:r>
    </w:p>
    <w:p w14:paraId="056D0CDA" w14:textId="77777777" w:rsidR="00CF7D8D" w:rsidRPr="00E05D9C" w:rsidRDefault="00CF7D8D" w:rsidP="00382BA3">
      <w:pPr>
        <w:ind w:left="426" w:hanging="426"/>
        <w:jc w:val="both"/>
      </w:pPr>
    </w:p>
    <w:p w14:paraId="4392B49A" w14:textId="77777777" w:rsidR="00CF7D8D" w:rsidRPr="00E05D9C" w:rsidRDefault="00CF7D8D" w:rsidP="003578BC">
      <w:pPr>
        <w:pStyle w:val="Akapitzlist"/>
        <w:numPr>
          <w:ilvl w:val="0"/>
          <w:numId w:val="187"/>
        </w:numPr>
        <w:tabs>
          <w:tab w:val="left" w:pos="0"/>
          <w:tab w:val="left" w:pos="426"/>
        </w:tabs>
        <w:suppressAutoHyphens w:val="0"/>
        <w:jc w:val="both"/>
      </w:pPr>
      <w:r w:rsidRPr="00E05D9C">
        <w:t>prowadzenie dokumentacji na potrzeby zajęć dodatkowych (</w:t>
      </w:r>
      <w:r w:rsidR="008D15D7">
        <w:rPr>
          <w:i/>
        </w:rPr>
        <w:t>rewalidacyjnych, korekcyjno</w:t>
      </w:r>
      <w:r w:rsidRPr="00E05D9C">
        <w:rPr>
          <w:i/>
        </w:rPr>
        <w:t xml:space="preserve"> – kompensacyj</w:t>
      </w:r>
      <w:r w:rsidR="00C55E34">
        <w:rPr>
          <w:i/>
        </w:rPr>
        <w:t>nych, pracy z dzieckiem zdolnym i innych specjalistycznych);</w:t>
      </w:r>
    </w:p>
    <w:p w14:paraId="6E2754A1" w14:textId="77777777" w:rsidR="00CF7D8D" w:rsidRPr="00E05D9C" w:rsidRDefault="00CF7D8D" w:rsidP="00382BA3">
      <w:pPr>
        <w:ind w:left="426" w:hanging="426"/>
        <w:jc w:val="both"/>
      </w:pPr>
    </w:p>
    <w:p w14:paraId="75E698C6" w14:textId="77777777" w:rsidR="00CF7D8D" w:rsidRPr="00E05D9C" w:rsidRDefault="00C55E34" w:rsidP="003578BC">
      <w:pPr>
        <w:pStyle w:val="Akapitzlist"/>
        <w:numPr>
          <w:ilvl w:val="0"/>
          <w:numId w:val="187"/>
        </w:numPr>
        <w:tabs>
          <w:tab w:val="left" w:pos="426"/>
        </w:tabs>
        <w:suppressAutoHyphens w:val="0"/>
        <w:spacing w:line="276" w:lineRule="auto"/>
        <w:jc w:val="both"/>
      </w:pPr>
      <w:r>
        <w:t>współdziałanie</w:t>
      </w:r>
      <w:r w:rsidR="00CF7D8D" w:rsidRPr="00E05D9C">
        <w:t xml:space="preserve"> z innymi nauczycielami prowadzącymi zajęcia </w:t>
      </w:r>
      <w:r>
        <w:t>w grupie w celu zintegrowania</w:t>
      </w:r>
      <w:r w:rsidR="00CF7D8D" w:rsidRPr="00E05D9C">
        <w:t xml:space="preserve"> i ujednolicenia oddział</w:t>
      </w:r>
      <w:r w:rsidR="007D233E" w:rsidRPr="00E05D9C">
        <w:t>ywań oraz wymiany doświ</w:t>
      </w:r>
      <w:r>
        <w:t xml:space="preserve">adczeń </w:t>
      </w:r>
      <w:r w:rsidR="008D15D7">
        <w:br/>
      </w:r>
      <w:r>
        <w:t xml:space="preserve">i </w:t>
      </w:r>
      <w:r w:rsidR="00CF7D8D" w:rsidRPr="00E05D9C">
        <w:t>komunikowania postępów rozwoju dziecka;</w:t>
      </w:r>
    </w:p>
    <w:p w14:paraId="2A7FE089" w14:textId="77777777" w:rsidR="00CF7D8D" w:rsidRPr="00E05D9C" w:rsidRDefault="00CF7D8D" w:rsidP="00F0222F">
      <w:pPr>
        <w:spacing w:line="276" w:lineRule="auto"/>
        <w:ind w:left="426" w:hanging="426"/>
        <w:jc w:val="both"/>
      </w:pPr>
    </w:p>
    <w:p w14:paraId="06D5C44F" w14:textId="77777777" w:rsidR="00CF7D8D" w:rsidRPr="00E05D9C" w:rsidRDefault="00CF7D8D" w:rsidP="003578BC">
      <w:pPr>
        <w:pStyle w:val="Akapitzlist"/>
        <w:numPr>
          <w:ilvl w:val="0"/>
          <w:numId w:val="187"/>
        </w:numPr>
        <w:tabs>
          <w:tab w:val="left" w:pos="426"/>
        </w:tabs>
        <w:suppressAutoHyphens w:val="0"/>
        <w:spacing w:line="276" w:lineRule="auto"/>
        <w:jc w:val="both"/>
      </w:pPr>
      <w:r w:rsidRPr="00E05D9C">
        <w:t>prowadzenie działań służących wszechstronnemu rozwojowi dziecka w sferze emocjonalnej i behawioralnej;</w:t>
      </w:r>
    </w:p>
    <w:p w14:paraId="51D8CAB0" w14:textId="77777777" w:rsidR="00CF7D8D" w:rsidRPr="00E05D9C" w:rsidRDefault="00CF7D8D" w:rsidP="00F0222F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</w:pPr>
    </w:p>
    <w:p w14:paraId="04E4A06D" w14:textId="77777777" w:rsidR="00924BFF" w:rsidRPr="00E05D9C" w:rsidRDefault="00CF7D8D" w:rsidP="003578BC">
      <w:pPr>
        <w:pStyle w:val="Akapitzlist"/>
        <w:numPr>
          <w:ilvl w:val="0"/>
          <w:numId w:val="187"/>
        </w:numPr>
        <w:tabs>
          <w:tab w:val="left" w:pos="426"/>
        </w:tabs>
        <w:suppressAutoHyphens w:val="0"/>
        <w:spacing w:line="276" w:lineRule="auto"/>
        <w:jc w:val="both"/>
      </w:pPr>
      <w:r w:rsidRPr="00E05D9C">
        <w:t>udzielanie doraźnej pomocy wychowa</w:t>
      </w:r>
      <w:r w:rsidR="00C55E34">
        <w:t xml:space="preserve">nkom w sytuacjach kryzysowych </w:t>
      </w:r>
      <w:r w:rsidR="000B61A8">
        <w:br/>
      </w:r>
      <w:r w:rsidR="00C55E34">
        <w:t xml:space="preserve">z </w:t>
      </w:r>
      <w:r w:rsidRPr="00E05D9C">
        <w:t>wykorzystaniem zasobów wychowanka, jego rodziny, otoczenia społecznego</w:t>
      </w:r>
      <w:r w:rsidR="00C55E34">
        <w:t xml:space="preserve"> </w:t>
      </w:r>
      <w:r w:rsidR="000B61A8">
        <w:br/>
      </w:r>
      <w:r w:rsidR="00C55E34">
        <w:t xml:space="preserve">i </w:t>
      </w:r>
      <w:r w:rsidRPr="00E05D9C">
        <w:t>instytucji pomocowych;</w:t>
      </w:r>
    </w:p>
    <w:p w14:paraId="51EB2AF2" w14:textId="77777777" w:rsidR="00924BFF" w:rsidRPr="00E05D9C" w:rsidRDefault="00924BFF" w:rsidP="00F24F5C">
      <w:pPr>
        <w:spacing w:line="276" w:lineRule="auto"/>
        <w:jc w:val="center"/>
        <w:rPr>
          <w:b/>
        </w:rPr>
      </w:pPr>
    </w:p>
    <w:p w14:paraId="45DB6C57" w14:textId="77777777" w:rsidR="00C55E34" w:rsidRDefault="006F3F7F" w:rsidP="00C55E34">
      <w:pPr>
        <w:spacing w:line="276" w:lineRule="auto"/>
        <w:jc w:val="center"/>
        <w:rPr>
          <w:b/>
          <w:bCs/>
          <w:color w:val="000000"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="00A26218" w:rsidRPr="00E05D9C">
        <w:rPr>
          <w:b/>
        </w:rPr>
        <w:t>6</w:t>
      </w:r>
      <w:r w:rsidR="000E72BD" w:rsidRPr="00E05D9C">
        <w:rPr>
          <w:b/>
        </w:rPr>
        <w:t>5</w:t>
      </w:r>
    </w:p>
    <w:p w14:paraId="0DD82B10" w14:textId="77777777" w:rsidR="00CF7D8D" w:rsidRPr="00E05D9C" w:rsidRDefault="00CF7D8D" w:rsidP="00924BFF">
      <w:pPr>
        <w:spacing w:line="276" w:lineRule="auto"/>
        <w:rPr>
          <w:b/>
          <w:bCs/>
          <w:color w:val="000000"/>
        </w:rPr>
      </w:pPr>
      <w:r w:rsidRPr="00E05D9C">
        <w:rPr>
          <w:b/>
        </w:rPr>
        <w:t>Organiz</w:t>
      </w:r>
      <w:r w:rsidR="006F3F7F" w:rsidRPr="00E05D9C">
        <w:rPr>
          <w:b/>
        </w:rPr>
        <w:t xml:space="preserve">acja wychowania i organizacja </w:t>
      </w:r>
      <w:r w:rsidRPr="00E05D9C">
        <w:rPr>
          <w:b/>
        </w:rPr>
        <w:t>zajęć rewali</w:t>
      </w:r>
      <w:r w:rsidR="006F3F7F" w:rsidRPr="00E05D9C">
        <w:rPr>
          <w:b/>
        </w:rPr>
        <w:t xml:space="preserve">dacyjnych </w:t>
      </w:r>
      <w:r w:rsidRPr="00E05D9C">
        <w:rPr>
          <w:b/>
        </w:rPr>
        <w:t>wychowankom niepełnosprawnym</w:t>
      </w:r>
    </w:p>
    <w:p w14:paraId="38F8B60B" w14:textId="77777777" w:rsidR="00CF7D8D" w:rsidRPr="00E05D9C" w:rsidRDefault="00CF7D8D" w:rsidP="00F0222F">
      <w:pPr>
        <w:spacing w:line="276" w:lineRule="auto"/>
      </w:pPr>
    </w:p>
    <w:p w14:paraId="386C846F" w14:textId="77777777" w:rsidR="00CF7D8D" w:rsidRPr="00E05D9C" w:rsidRDefault="00CF7D8D" w:rsidP="003578BC">
      <w:pPr>
        <w:numPr>
          <w:ilvl w:val="0"/>
          <w:numId w:val="188"/>
        </w:numPr>
        <w:spacing w:line="276" w:lineRule="auto"/>
        <w:jc w:val="both"/>
      </w:pPr>
      <w:r w:rsidRPr="00E05D9C">
        <w:t xml:space="preserve">W przedszkolu </w:t>
      </w:r>
      <w:r w:rsidR="009C37F0" w:rsidRPr="00E05D9C">
        <w:t>zajęcia wychowania przedszkolneg</w:t>
      </w:r>
      <w:r w:rsidR="000B61A8">
        <w:t>o dla dzieci niepełnosprawnych,</w:t>
      </w:r>
      <w:r w:rsidR="009C37F0" w:rsidRPr="00E05D9C">
        <w:t xml:space="preserve"> którym</w:t>
      </w:r>
      <w:r w:rsidRPr="00E05D9C">
        <w:t xml:space="preserve"> poradnia psychologiczno – pedagogiczna wydała orzeczenie o potrzebie kształcenia s</w:t>
      </w:r>
      <w:r w:rsidR="009C37F0" w:rsidRPr="00E05D9C">
        <w:t>pecjalnego prowadzone są</w:t>
      </w:r>
      <w:r w:rsidRPr="00E05D9C">
        <w:t>:</w:t>
      </w:r>
    </w:p>
    <w:p w14:paraId="36217842" w14:textId="77777777" w:rsidR="009C37F0" w:rsidRPr="00E05D9C" w:rsidRDefault="00CF7D8D" w:rsidP="003578BC">
      <w:pPr>
        <w:numPr>
          <w:ilvl w:val="0"/>
          <w:numId w:val="144"/>
        </w:numPr>
        <w:tabs>
          <w:tab w:val="left" w:pos="284"/>
        </w:tabs>
        <w:suppressAutoHyphens w:val="0"/>
        <w:spacing w:before="240" w:line="276" w:lineRule="auto"/>
        <w:ind w:left="714" w:hanging="357"/>
        <w:jc w:val="both"/>
      </w:pPr>
      <w:r w:rsidRPr="00E05D9C">
        <w:lastRenderedPageBreak/>
        <w:t>w oddziale ogólnodostępnym;</w:t>
      </w:r>
    </w:p>
    <w:p w14:paraId="3D0F3EF7" w14:textId="77777777" w:rsidR="00CF7D8D" w:rsidRPr="00E05D9C" w:rsidRDefault="00CF7D8D" w:rsidP="003578BC">
      <w:pPr>
        <w:numPr>
          <w:ilvl w:val="0"/>
          <w:numId w:val="144"/>
        </w:numPr>
        <w:tabs>
          <w:tab w:val="left" w:pos="284"/>
        </w:tabs>
        <w:suppressAutoHyphens w:val="0"/>
        <w:spacing w:before="240" w:line="276" w:lineRule="auto"/>
        <w:ind w:left="714" w:hanging="357"/>
        <w:jc w:val="both"/>
      </w:pPr>
      <w:r w:rsidRPr="00E05D9C">
        <w:t>w grupie integracyjnej.</w:t>
      </w:r>
    </w:p>
    <w:p w14:paraId="0CEF4C0C" w14:textId="77777777" w:rsidR="006F3F7F" w:rsidRPr="00E05D9C" w:rsidRDefault="006F3F7F" w:rsidP="00F0222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</w:pPr>
    </w:p>
    <w:p w14:paraId="53451252" w14:textId="77777777" w:rsidR="009C37F0" w:rsidRPr="00E05D9C" w:rsidRDefault="009C37F0" w:rsidP="003578BC">
      <w:pPr>
        <w:numPr>
          <w:ilvl w:val="0"/>
          <w:numId w:val="188"/>
        </w:numPr>
        <w:spacing w:line="276" w:lineRule="auto"/>
        <w:jc w:val="both"/>
      </w:pPr>
      <w:r w:rsidRPr="00E05D9C">
        <w:t>Przedszkole organizuje zajęcia zgodnie z zaleceniami zawartymi w orzeczeniu o po</w:t>
      </w:r>
      <w:r w:rsidR="007B351D">
        <w:t>trzebie kształcenia specjalnego.</w:t>
      </w:r>
    </w:p>
    <w:p w14:paraId="1BDCA2D7" w14:textId="77777777" w:rsidR="00EF09E8" w:rsidRPr="00E05D9C" w:rsidRDefault="00EF09E8" w:rsidP="00F0222F">
      <w:pPr>
        <w:spacing w:line="276" w:lineRule="auto"/>
        <w:ind w:left="360"/>
        <w:jc w:val="both"/>
      </w:pPr>
    </w:p>
    <w:p w14:paraId="7A5FDDC8" w14:textId="77777777" w:rsidR="003F1886" w:rsidRPr="00E05D9C" w:rsidRDefault="00C55E34" w:rsidP="003578BC">
      <w:pPr>
        <w:numPr>
          <w:ilvl w:val="0"/>
          <w:numId w:val="188"/>
        </w:numPr>
        <w:spacing w:line="276" w:lineRule="auto"/>
        <w:jc w:val="both"/>
      </w:pPr>
      <w:r>
        <w:t>Przedszkole</w:t>
      </w:r>
      <w:r w:rsidR="00CF7D8D" w:rsidRPr="00E05D9C">
        <w:t xml:space="preserve"> zapewnia odpowiednie, ze względu na indywidualne po</w:t>
      </w:r>
      <w:r>
        <w:t xml:space="preserve">trzeby i </w:t>
      </w:r>
      <w:r w:rsidR="00CF7D8D" w:rsidRPr="00E05D9C">
        <w:t>możliwości psychofizyczne wychowanków warunki do zajęć, sprzęt specjalistyczny i środki dydaktyczne.</w:t>
      </w:r>
    </w:p>
    <w:p w14:paraId="4ACC2D07" w14:textId="77777777" w:rsidR="003F1886" w:rsidRPr="00E05D9C" w:rsidRDefault="003F1886" w:rsidP="00F0222F">
      <w:pPr>
        <w:tabs>
          <w:tab w:val="left" w:pos="567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15E84AA0" w14:textId="77777777" w:rsidR="00C55E34" w:rsidRDefault="00CF7D8D" w:rsidP="00C55E34">
      <w:pPr>
        <w:tabs>
          <w:tab w:val="left" w:pos="567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="006D3482" w:rsidRPr="00E05D9C">
        <w:rPr>
          <w:b/>
        </w:rPr>
        <w:t>6</w:t>
      </w:r>
      <w:r w:rsidR="000E72BD" w:rsidRPr="00E05D9C">
        <w:rPr>
          <w:b/>
        </w:rPr>
        <w:t>6</w:t>
      </w:r>
    </w:p>
    <w:p w14:paraId="0B8390E1" w14:textId="77777777" w:rsidR="00CF7D8D" w:rsidRPr="00E05D9C" w:rsidRDefault="00924BFF" w:rsidP="00924BFF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b/>
        </w:rPr>
      </w:pPr>
      <w:r w:rsidRPr="00E05D9C">
        <w:t>1.</w:t>
      </w:r>
      <w:r w:rsidRPr="00E05D9C">
        <w:rPr>
          <w:b/>
        </w:rPr>
        <w:t xml:space="preserve"> </w:t>
      </w:r>
      <w:r w:rsidR="00CF7D8D" w:rsidRPr="00E05D9C">
        <w:t>Wyc</w:t>
      </w:r>
      <w:r w:rsidR="00C55E34">
        <w:t>howankowi z niepełnosprawnością</w:t>
      </w:r>
      <w:r w:rsidR="00CF7D8D" w:rsidRPr="00E05D9C">
        <w:t xml:space="preserve"> można</w:t>
      </w:r>
      <w:r w:rsidRPr="00E05D9C">
        <w:t xml:space="preserve"> </w:t>
      </w:r>
      <w:r w:rsidR="00CF7D8D" w:rsidRPr="00E05D9C">
        <w:t>przedłużyć okres wychowania przedszkolnego do 8 roku życia.</w:t>
      </w:r>
    </w:p>
    <w:p w14:paraId="5159B66B" w14:textId="77777777" w:rsidR="00CF7D8D" w:rsidRPr="00E05D9C" w:rsidRDefault="00CF7D8D" w:rsidP="00F0222F">
      <w:pPr>
        <w:autoSpaceDE w:val="0"/>
        <w:autoSpaceDN w:val="0"/>
        <w:adjustRightInd w:val="0"/>
        <w:spacing w:line="276" w:lineRule="auto"/>
        <w:jc w:val="both"/>
      </w:pPr>
    </w:p>
    <w:p w14:paraId="79B806ED" w14:textId="77777777" w:rsidR="00CF7D8D" w:rsidRPr="00E05D9C" w:rsidRDefault="00924BFF" w:rsidP="00924BFF">
      <w:pPr>
        <w:spacing w:line="276" w:lineRule="auto"/>
        <w:jc w:val="both"/>
      </w:pPr>
      <w:r w:rsidRPr="00E05D9C">
        <w:t xml:space="preserve">2. </w:t>
      </w:r>
      <w:r w:rsidR="00CF7D8D" w:rsidRPr="00E05D9C">
        <w:t>Decyzję o przedłużeniu okresu wychowania przedszkolnego niepełnosprawnemu dziecku podejmuje w formie uchwały stanowiącej rada pedagogiczna, po uzyskaniu pozyt</w:t>
      </w:r>
      <w:r w:rsidR="009C37F0" w:rsidRPr="00E05D9C">
        <w:t>ywnej opinii Zespołu Wspierającego</w:t>
      </w:r>
      <w:r w:rsidR="00CF7D8D" w:rsidRPr="00E05D9C">
        <w:t xml:space="preserve">, o którym mowa w § </w:t>
      </w:r>
      <w:r w:rsidR="009C37F0" w:rsidRPr="00E05D9C">
        <w:t>39 ust.1 S</w:t>
      </w:r>
      <w:r w:rsidR="00CF7D8D" w:rsidRPr="00E05D9C">
        <w:t>tatutu oraz zgody rodziców.</w:t>
      </w:r>
    </w:p>
    <w:p w14:paraId="23EEAD0F" w14:textId="77777777" w:rsidR="00EF09E8" w:rsidRPr="00E05D9C" w:rsidRDefault="00EF09E8" w:rsidP="00F0222F">
      <w:pPr>
        <w:spacing w:line="276" w:lineRule="auto"/>
        <w:ind w:left="360"/>
        <w:jc w:val="both"/>
      </w:pPr>
    </w:p>
    <w:p w14:paraId="1671CEC6" w14:textId="77777777" w:rsidR="00CF7D8D" w:rsidRPr="00E05D9C" w:rsidRDefault="00924BFF" w:rsidP="00924BFF">
      <w:pPr>
        <w:spacing w:line="276" w:lineRule="auto"/>
        <w:jc w:val="both"/>
      </w:pPr>
      <w:r w:rsidRPr="00E05D9C">
        <w:t>3.</w:t>
      </w:r>
      <w:r w:rsidR="007B351D">
        <w:t xml:space="preserve"> </w:t>
      </w:r>
      <w:r w:rsidR="00CF7D8D" w:rsidRPr="00E05D9C">
        <w:t>Opinię, o której mowa w ust. 2 sporządza się na piśmie.</w:t>
      </w:r>
    </w:p>
    <w:p w14:paraId="27164FDB" w14:textId="77777777" w:rsidR="00CF7D8D" w:rsidRPr="00E05D9C" w:rsidRDefault="00CF7D8D" w:rsidP="00F0222F">
      <w:pPr>
        <w:spacing w:line="276" w:lineRule="auto"/>
        <w:ind w:left="360"/>
        <w:jc w:val="both"/>
      </w:pPr>
    </w:p>
    <w:p w14:paraId="1E025ACE" w14:textId="77777777" w:rsidR="00CF7D8D" w:rsidRPr="00E05D9C" w:rsidRDefault="00924BFF" w:rsidP="00924BFF">
      <w:pPr>
        <w:spacing w:line="276" w:lineRule="auto"/>
        <w:jc w:val="both"/>
      </w:pPr>
      <w:r w:rsidRPr="00E05D9C">
        <w:t>4.</w:t>
      </w:r>
      <w:r w:rsidR="007B351D">
        <w:t xml:space="preserve"> </w:t>
      </w:r>
      <w:r w:rsidR="00CF7D8D" w:rsidRPr="00E05D9C">
        <w:t>Zgodę na przedłużenie wychowania przedszkolnego składają w formie pi</w:t>
      </w:r>
      <w:r w:rsidR="00C55E34">
        <w:t>semnej do dyrektora przedszkola</w:t>
      </w:r>
      <w:r w:rsidR="00CF7D8D" w:rsidRPr="00E05D9C">
        <w:t>, nie później niż do 15 lutego danego roku szkolnego.</w:t>
      </w:r>
    </w:p>
    <w:p w14:paraId="5B6246EF" w14:textId="77777777" w:rsidR="00EF09E8" w:rsidRPr="00E05D9C" w:rsidRDefault="00EF09E8" w:rsidP="00F0222F">
      <w:pPr>
        <w:spacing w:line="276" w:lineRule="auto"/>
        <w:ind w:left="360"/>
        <w:jc w:val="both"/>
      </w:pPr>
    </w:p>
    <w:p w14:paraId="64481E35" w14:textId="77777777" w:rsidR="00CF7D8D" w:rsidRPr="00E05D9C" w:rsidRDefault="00924BFF" w:rsidP="00924BFF">
      <w:pPr>
        <w:spacing w:line="276" w:lineRule="auto"/>
        <w:jc w:val="both"/>
      </w:pPr>
      <w:r w:rsidRPr="00E05D9C">
        <w:t>5.</w:t>
      </w:r>
      <w:r w:rsidR="007B351D">
        <w:t xml:space="preserve"> </w:t>
      </w:r>
      <w:r w:rsidR="00CF7D8D" w:rsidRPr="00E05D9C">
        <w:t>Decyzję o przedłużeniu pobytu dziecka w przedszkolu podejmuje dyrektor przedszkola nie później niż do końca lutego w ostatnim roku szkolnym.</w:t>
      </w:r>
    </w:p>
    <w:p w14:paraId="3DBBB9DC" w14:textId="77777777" w:rsidR="00EF09E8" w:rsidRPr="00E05D9C" w:rsidRDefault="00EF09E8" w:rsidP="00F0222F">
      <w:pPr>
        <w:spacing w:line="276" w:lineRule="auto"/>
        <w:ind w:left="360"/>
        <w:jc w:val="both"/>
      </w:pPr>
    </w:p>
    <w:p w14:paraId="65D60842" w14:textId="77777777" w:rsidR="00CF7D8D" w:rsidRPr="00E05D9C" w:rsidRDefault="00924BFF" w:rsidP="00924BFF">
      <w:pPr>
        <w:spacing w:line="276" w:lineRule="auto"/>
        <w:jc w:val="both"/>
      </w:pPr>
      <w:r w:rsidRPr="00E05D9C">
        <w:t>6.</w:t>
      </w:r>
      <w:r w:rsidR="007B351D">
        <w:t xml:space="preserve"> </w:t>
      </w:r>
      <w:r w:rsidR="00CF7D8D" w:rsidRPr="00E05D9C">
        <w:t>Przedłużenie nauki niepełnosprawnemu dziecku może być dokonane w przypadkach:</w:t>
      </w:r>
    </w:p>
    <w:p w14:paraId="5F07B5EC" w14:textId="77777777" w:rsidR="00CF7D8D" w:rsidRPr="00E05D9C" w:rsidRDefault="00CF7D8D" w:rsidP="00F0222F">
      <w:pPr>
        <w:autoSpaceDE w:val="0"/>
        <w:autoSpaceDN w:val="0"/>
        <w:adjustRightInd w:val="0"/>
        <w:spacing w:line="276" w:lineRule="auto"/>
        <w:jc w:val="both"/>
      </w:pPr>
    </w:p>
    <w:p w14:paraId="45DB18CB" w14:textId="77777777" w:rsidR="00CF7D8D" w:rsidRPr="00E05D9C" w:rsidRDefault="00CF7D8D" w:rsidP="003578BC">
      <w:pPr>
        <w:pStyle w:val="Akapitzlist"/>
        <w:numPr>
          <w:ilvl w:val="0"/>
          <w:numId w:val="189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</w:pPr>
      <w:r w:rsidRPr="00E05D9C">
        <w:t>braków w opanowaniu wiedzy i umiejętności z zakresu podstawy programowej, kształcenia przedszkolnego utrudniających podję</w:t>
      </w:r>
      <w:r w:rsidR="00C55E34">
        <w:t xml:space="preserve">cie nauki w szkole podstawowej </w:t>
      </w:r>
      <w:r w:rsidRPr="00E05D9C">
        <w:t>spowodowanych dysfunkcjami;</w:t>
      </w:r>
    </w:p>
    <w:p w14:paraId="0152F978" w14:textId="77777777" w:rsidR="00CF7D8D" w:rsidRPr="00E05D9C" w:rsidRDefault="00CF7D8D" w:rsidP="00F0222F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</w:pPr>
    </w:p>
    <w:p w14:paraId="67391C46" w14:textId="77777777" w:rsidR="00CF7D8D" w:rsidRPr="00E05D9C" w:rsidRDefault="000E72BD" w:rsidP="003578BC">
      <w:pPr>
        <w:pStyle w:val="Akapitzlist"/>
        <w:numPr>
          <w:ilvl w:val="0"/>
          <w:numId w:val="189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</w:pPr>
      <w:r w:rsidRPr="00E05D9C">
        <w:t>braku psychoemocjonalnej gotowości dziecka</w:t>
      </w:r>
      <w:r w:rsidR="00CF7D8D" w:rsidRPr="00E05D9C">
        <w:t xml:space="preserve"> do</w:t>
      </w:r>
      <w:r w:rsidRPr="00E05D9C">
        <w:t xml:space="preserve"> podjęcia nauki szkolnej.</w:t>
      </w:r>
      <w:r w:rsidR="00CF7D8D" w:rsidRPr="00E05D9C">
        <w:t xml:space="preserve"> </w:t>
      </w:r>
    </w:p>
    <w:p w14:paraId="14FEA5AA" w14:textId="77777777" w:rsidR="00CF7D8D" w:rsidRPr="00E05D9C" w:rsidRDefault="00CF7D8D" w:rsidP="00F0222F">
      <w:pPr>
        <w:spacing w:line="276" w:lineRule="auto"/>
        <w:jc w:val="both"/>
        <w:rPr>
          <w:b/>
        </w:rPr>
      </w:pPr>
    </w:p>
    <w:p w14:paraId="08262FD8" w14:textId="77777777" w:rsidR="00C55E34" w:rsidRDefault="009C37F0" w:rsidP="00C55E34">
      <w:pPr>
        <w:tabs>
          <w:tab w:val="left" w:pos="567"/>
        </w:tabs>
        <w:spacing w:line="276" w:lineRule="auto"/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="00EF09E8" w:rsidRPr="00E05D9C">
        <w:rPr>
          <w:b/>
        </w:rPr>
        <w:t>6</w:t>
      </w:r>
      <w:r w:rsidR="000E72BD" w:rsidRPr="00E05D9C">
        <w:rPr>
          <w:b/>
        </w:rPr>
        <w:t>7</w:t>
      </w:r>
    </w:p>
    <w:p w14:paraId="3C063714" w14:textId="77777777" w:rsidR="00CF7D8D" w:rsidRPr="00E05D9C" w:rsidRDefault="00CF7D8D" w:rsidP="00853FD0">
      <w:pPr>
        <w:tabs>
          <w:tab w:val="left" w:pos="567"/>
        </w:tabs>
        <w:spacing w:line="276" w:lineRule="auto"/>
        <w:rPr>
          <w:b/>
        </w:rPr>
      </w:pPr>
      <w:r w:rsidRPr="00E05D9C">
        <w:t>Opieka nad niepełnosprawnymi</w:t>
      </w:r>
      <w:r w:rsidR="00C55E34">
        <w:t xml:space="preserve"> wychowankami </w:t>
      </w:r>
      <w:r w:rsidRPr="00E05D9C">
        <w:t xml:space="preserve">prowadzona jest do końca roku szkolnego, </w:t>
      </w:r>
      <w:r w:rsidR="000B61A8">
        <w:br/>
      </w:r>
      <w:r w:rsidRPr="00E05D9C">
        <w:t>w którym dziecko w tym roku kalendarzowym kończy 8 rok życia.</w:t>
      </w:r>
    </w:p>
    <w:p w14:paraId="557BCA4A" w14:textId="77777777" w:rsidR="00CF7D8D" w:rsidRPr="00E05D9C" w:rsidRDefault="00CF7D8D" w:rsidP="00F0222F">
      <w:pPr>
        <w:spacing w:line="276" w:lineRule="auto"/>
      </w:pPr>
    </w:p>
    <w:p w14:paraId="090C526D" w14:textId="77777777" w:rsidR="006D3482" w:rsidRPr="00E05D9C" w:rsidRDefault="009C37F0" w:rsidP="00C55E34">
      <w:pPr>
        <w:spacing w:line="276" w:lineRule="auto"/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="00EF09E8" w:rsidRPr="00E05D9C">
        <w:rPr>
          <w:b/>
        </w:rPr>
        <w:t>6</w:t>
      </w:r>
      <w:r w:rsidR="000E72BD" w:rsidRPr="00E05D9C">
        <w:rPr>
          <w:b/>
        </w:rPr>
        <w:t>8</w:t>
      </w:r>
    </w:p>
    <w:p w14:paraId="38C2D566" w14:textId="77777777" w:rsidR="00CF7D8D" w:rsidRPr="00E05D9C" w:rsidRDefault="00CF7D8D" w:rsidP="003578BC">
      <w:pPr>
        <w:numPr>
          <w:ilvl w:val="0"/>
          <w:numId w:val="190"/>
        </w:numPr>
        <w:spacing w:line="276" w:lineRule="auto"/>
        <w:jc w:val="both"/>
      </w:pPr>
      <w:r w:rsidRPr="00E05D9C">
        <w:t>Wychowankowi niepełnosprawnemu przeds</w:t>
      </w:r>
      <w:r w:rsidR="009C37F0" w:rsidRPr="00E05D9C">
        <w:t>zkole organizuje zajęcia rewali</w:t>
      </w:r>
      <w:r w:rsidR="00C55E34">
        <w:t>dacyjne, zgodnie</w:t>
      </w:r>
      <w:r w:rsidRPr="00E05D9C">
        <w:t xml:space="preserve"> z zaleceniami poradni psychologiczno – pedagogicznej. Tygodniowy wymiar zajęć rewalidacyjnych w każdym roku szkolnym wynosi w oddziale ogólnodostępnym lub integracyjnym po 2 godziny na dziecko.</w:t>
      </w:r>
    </w:p>
    <w:p w14:paraId="25816D91" w14:textId="77777777" w:rsidR="00CF7D8D" w:rsidRPr="00E05D9C" w:rsidRDefault="00CF7D8D" w:rsidP="00F0222F">
      <w:pPr>
        <w:spacing w:line="276" w:lineRule="auto"/>
        <w:jc w:val="both"/>
      </w:pPr>
    </w:p>
    <w:p w14:paraId="71552066" w14:textId="77777777" w:rsidR="00CF7D8D" w:rsidRPr="00E05D9C" w:rsidRDefault="00CF7D8D" w:rsidP="003578BC">
      <w:pPr>
        <w:numPr>
          <w:ilvl w:val="0"/>
          <w:numId w:val="190"/>
        </w:numPr>
        <w:spacing w:line="276" w:lineRule="auto"/>
        <w:jc w:val="both"/>
      </w:pPr>
      <w:r w:rsidRPr="00E05D9C">
        <w:t>Liczbę godzin zajęć rewalidacyjnych dyrektor przedszkola umieszcza w szkolnym planie zajęć i arkuszu organizacyjnym.</w:t>
      </w:r>
    </w:p>
    <w:p w14:paraId="69C8E941" w14:textId="77777777" w:rsidR="00EF09E8" w:rsidRPr="00E05D9C" w:rsidRDefault="00EF09E8" w:rsidP="00F0222F">
      <w:pPr>
        <w:spacing w:line="276" w:lineRule="auto"/>
        <w:ind w:left="360"/>
        <w:jc w:val="both"/>
      </w:pPr>
    </w:p>
    <w:p w14:paraId="5BA95AB9" w14:textId="77777777" w:rsidR="009C37F0" w:rsidRPr="00E05D9C" w:rsidRDefault="00CF7D8D" w:rsidP="003578BC">
      <w:pPr>
        <w:numPr>
          <w:ilvl w:val="0"/>
          <w:numId w:val="190"/>
        </w:numPr>
        <w:spacing w:line="276" w:lineRule="auto"/>
        <w:jc w:val="both"/>
      </w:pPr>
      <w:r w:rsidRPr="00E05D9C">
        <w:t>Godzina zajęć rewalidacyjnych trwa 60 minut. W uzasadnionych przypadkach dopuszcza się prowadzenie zajęć w</w:t>
      </w:r>
      <w:r w:rsidR="00C55E34">
        <w:t xml:space="preserve"> czasie krótszym niż 60 minut, </w:t>
      </w:r>
      <w:r w:rsidRPr="00E05D9C">
        <w:t>zachowując ustalony dla ucznia łączny czas tych zajęć. Zajęcia organizuje się w co najmniej dwóch dniach.</w:t>
      </w:r>
      <w:r w:rsidR="00650953">
        <w:t xml:space="preserve"> </w:t>
      </w:r>
    </w:p>
    <w:p w14:paraId="0B0A4B92" w14:textId="77777777" w:rsidR="00AF6468" w:rsidRPr="00E05D9C" w:rsidRDefault="00AF6468" w:rsidP="00AF6468">
      <w:pPr>
        <w:pStyle w:val="Akapitzlist"/>
      </w:pPr>
    </w:p>
    <w:p w14:paraId="2501C3C8" w14:textId="77777777" w:rsidR="00AF6468" w:rsidRPr="00E05D9C" w:rsidRDefault="00AF6468" w:rsidP="00AF6468">
      <w:pPr>
        <w:spacing w:line="276" w:lineRule="auto"/>
        <w:jc w:val="both"/>
      </w:pPr>
    </w:p>
    <w:p w14:paraId="4FC09BC8" w14:textId="77777777" w:rsidR="00AF6468" w:rsidRPr="00E05D9C" w:rsidRDefault="00AF6468" w:rsidP="00AF6468">
      <w:pPr>
        <w:spacing w:line="276" w:lineRule="auto"/>
        <w:jc w:val="both"/>
      </w:pPr>
    </w:p>
    <w:p w14:paraId="2B25367A" w14:textId="77777777" w:rsidR="006D3482" w:rsidRPr="00E05D9C" w:rsidRDefault="009C37F0" w:rsidP="00C55E34">
      <w:pPr>
        <w:tabs>
          <w:tab w:val="left" w:pos="567"/>
        </w:tabs>
        <w:spacing w:line="276" w:lineRule="auto"/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="006D3482" w:rsidRPr="00E05D9C">
        <w:rPr>
          <w:b/>
        </w:rPr>
        <w:t>6</w:t>
      </w:r>
      <w:r w:rsidR="000E72BD" w:rsidRPr="00E05D9C">
        <w:rPr>
          <w:b/>
        </w:rPr>
        <w:t>9</w:t>
      </w:r>
    </w:p>
    <w:p w14:paraId="4DA7B299" w14:textId="77777777" w:rsidR="00CF7D8D" w:rsidRPr="00E05D9C" w:rsidRDefault="00CF7D8D" w:rsidP="003578BC">
      <w:pPr>
        <w:numPr>
          <w:ilvl w:val="0"/>
          <w:numId w:val="191"/>
        </w:numPr>
        <w:spacing w:line="276" w:lineRule="auto"/>
        <w:jc w:val="both"/>
      </w:pPr>
      <w:r w:rsidRPr="00E05D9C">
        <w:t>Dla dziecka posiadającego orzeczenie o potrzebie kształcenia specjalnego Zespó</w:t>
      </w:r>
      <w:r w:rsidR="009C37F0" w:rsidRPr="00E05D9C">
        <w:t>ł Wspierający</w:t>
      </w:r>
      <w:r w:rsidR="00C55E34">
        <w:t>,</w:t>
      </w:r>
      <w:r w:rsidR="009C37F0" w:rsidRPr="00E05D9C">
        <w:t xml:space="preserve"> o którym mowa §39 ust. 1 S</w:t>
      </w:r>
      <w:r w:rsidRPr="00E05D9C">
        <w:t>tatutu przedszkola po dokonaniu wielospecjalistycznej oceny funkcjonowania ucznia, opracowuje indywidualny program edukacyjno – t</w:t>
      </w:r>
      <w:r w:rsidR="00C55E34">
        <w:t>erapeutyczny (</w:t>
      </w:r>
      <w:r w:rsidRPr="00E05D9C">
        <w:t>IPET) dostosowany do indyw</w:t>
      </w:r>
      <w:r w:rsidR="00EF09E8" w:rsidRPr="00E05D9C">
        <w:t>idualnych potrzeb rozwojowych i </w:t>
      </w:r>
      <w:r w:rsidRPr="00E05D9C">
        <w:t>edukacyjnych oraz możliwości psychofizycznych dz</w:t>
      </w:r>
      <w:r w:rsidR="00C55E34">
        <w:t>iecka zwany dalej „ programem”.</w:t>
      </w:r>
    </w:p>
    <w:p w14:paraId="357B6DFA" w14:textId="77777777" w:rsidR="00CF7D8D" w:rsidRPr="00E05D9C" w:rsidRDefault="00CF7D8D" w:rsidP="00F0222F">
      <w:pPr>
        <w:spacing w:line="276" w:lineRule="auto"/>
        <w:jc w:val="both"/>
      </w:pPr>
    </w:p>
    <w:p w14:paraId="5B36D3DB" w14:textId="77777777" w:rsidR="00CF7D8D" w:rsidRPr="00E05D9C" w:rsidRDefault="00CF7D8D" w:rsidP="003578BC">
      <w:pPr>
        <w:numPr>
          <w:ilvl w:val="0"/>
          <w:numId w:val="191"/>
        </w:numPr>
        <w:spacing w:line="276" w:lineRule="auto"/>
        <w:jc w:val="both"/>
      </w:pPr>
      <w:r w:rsidRPr="00E05D9C">
        <w:t>Program opracowuje się na okres, na jaki zostało wydane orzeczenie o potrzebie kształcenia specjalnego, nie dłuższy jednak niż etap edukacyjny.</w:t>
      </w:r>
    </w:p>
    <w:p w14:paraId="616A4FB3" w14:textId="77777777" w:rsidR="00CF7D8D" w:rsidRPr="00E05D9C" w:rsidRDefault="00CF7D8D" w:rsidP="00F0222F">
      <w:pPr>
        <w:spacing w:line="276" w:lineRule="auto"/>
        <w:ind w:left="360"/>
        <w:jc w:val="both"/>
      </w:pPr>
    </w:p>
    <w:p w14:paraId="46806962" w14:textId="77777777" w:rsidR="00C55E34" w:rsidRDefault="009C37F0" w:rsidP="00C55E34">
      <w:pPr>
        <w:numPr>
          <w:ilvl w:val="0"/>
          <w:numId w:val="191"/>
        </w:numPr>
        <w:spacing w:line="276" w:lineRule="auto"/>
        <w:jc w:val="both"/>
      </w:pPr>
      <w:r w:rsidRPr="00E05D9C">
        <w:t>Zespół, o którym mowa w § 39 ust.1</w:t>
      </w:r>
      <w:r w:rsidR="00CF7D8D" w:rsidRPr="00E05D9C">
        <w:t xml:space="preserve"> statutu, na miesiąc przed zakończeniem zajęć dydaktycznych w roku szkolnym dokonuje okresowej wielospecjalistycznej oceny poziomu funkcjonowania dziecka, uwzględniając ocenę efektywności pomocy psychologiczno-pedagog</w:t>
      </w:r>
      <w:r w:rsidR="00C55E34">
        <w:t>icznej udzielanej wychowankowi oraz</w:t>
      </w:r>
      <w:r w:rsidR="00CF7D8D" w:rsidRPr="00E05D9C">
        <w:t xml:space="preserve"> w miarę potrzeb, dokonuje modyfikacji programu.</w:t>
      </w:r>
    </w:p>
    <w:p w14:paraId="4757A8E5" w14:textId="77777777" w:rsidR="00C55E34" w:rsidRPr="00C55E34" w:rsidRDefault="00C55E34" w:rsidP="00C55E34">
      <w:pPr>
        <w:spacing w:line="276" w:lineRule="auto"/>
        <w:ind w:left="360"/>
        <w:jc w:val="both"/>
      </w:pPr>
    </w:p>
    <w:p w14:paraId="08F7404C" w14:textId="77777777" w:rsidR="006D3482" w:rsidRPr="00E05D9C" w:rsidRDefault="00CF7D8D" w:rsidP="00C55E34">
      <w:pPr>
        <w:tabs>
          <w:tab w:val="left" w:pos="426"/>
        </w:tabs>
        <w:spacing w:line="276" w:lineRule="auto"/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="000E72BD" w:rsidRPr="00E05D9C">
        <w:rPr>
          <w:b/>
        </w:rPr>
        <w:t>70</w:t>
      </w:r>
    </w:p>
    <w:p w14:paraId="106A54B1" w14:textId="77777777" w:rsidR="00CF7D8D" w:rsidRPr="00E05D9C" w:rsidRDefault="008275FA" w:rsidP="00382BA3">
      <w:pPr>
        <w:tabs>
          <w:tab w:val="left" w:pos="426"/>
        </w:tabs>
        <w:jc w:val="both"/>
        <w:rPr>
          <w:b/>
        </w:rPr>
      </w:pPr>
      <w:r w:rsidRPr="00E05D9C">
        <w:t>1.</w:t>
      </w:r>
      <w:r w:rsidR="00C55E34">
        <w:t xml:space="preserve">W przedszkolu </w:t>
      </w:r>
      <w:r w:rsidR="00CF7D8D" w:rsidRPr="00E05D9C">
        <w:t>organizowane są zajęcia rewalidacyjne w zakresie:</w:t>
      </w:r>
    </w:p>
    <w:p w14:paraId="5A3FBCCD" w14:textId="77777777" w:rsidR="00CF7D8D" w:rsidRPr="00E05D9C" w:rsidRDefault="00CF7D8D" w:rsidP="00382BA3">
      <w:pPr>
        <w:jc w:val="both"/>
      </w:pPr>
    </w:p>
    <w:p w14:paraId="5A3AEEA5" w14:textId="77777777" w:rsidR="00CF7D8D" w:rsidRPr="00E05D9C" w:rsidRDefault="00CF7D8D" w:rsidP="003578BC">
      <w:pPr>
        <w:numPr>
          <w:ilvl w:val="0"/>
          <w:numId w:val="132"/>
        </w:numPr>
        <w:suppressAutoHyphens w:val="0"/>
        <w:jc w:val="both"/>
      </w:pPr>
      <w:r w:rsidRPr="00E05D9C">
        <w:t>korekcji wad postawy ( gimnastyka korekcyjna);</w:t>
      </w:r>
    </w:p>
    <w:p w14:paraId="21E2188B" w14:textId="77777777" w:rsidR="00EF09E8" w:rsidRPr="00E05D9C" w:rsidRDefault="00EF09E8" w:rsidP="00382BA3">
      <w:pPr>
        <w:suppressAutoHyphens w:val="0"/>
        <w:ind w:left="780"/>
        <w:jc w:val="both"/>
      </w:pPr>
    </w:p>
    <w:p w14:paraId="79D455D9" w14:textId="77777777" w:rsidR="00CF7D8D" w:rsidRPr="00E05D9C" w:rsidRDefault="00CF7D8D" w:rsidP="003578BC">
      <w:pPr>
        <w:numPr>
          <w:ilvl w:val="0"/>
          <w:numId w:val="132"/>
        </w:numPr>
        <w:suppressAutoHyphens w:val="0"/>
        <w:jc w:val="both"/>
      </w:pPr>
      <w:r w:rsidRPr="00E05D9C">
        <w:t>korygujące wady mowy ( zajęcia logopedyczne);</w:t>
      </w:r>
    </w:p>
    <w:p w14:paraId="61EE5F5D" w14:textId="77777777" w:rsidR="00EF09E8" w:rsidRPr="00E05D9C" w:rsidRDefault="00EF09E8" w:rsidP="00382BA3">
      <w:pPr>
        <w:suppressAutoHyphens w:val="0"/>
        <w:jc w:val="both"/>
      </w:pPr>
    </w:p>
    <w:p w14:paraId="10CD649B" w14:textId="77777777" w:rsidR="00CF7D8D" w:rsidRPr="00E05D9C" w:rsidRDefault="00CF7D8D" w:rsidP="003578BC">
      <w:pPr>
        <w:numPr>
          <w:ilvl w:val="0"/>
          <w:numId w:val="132"/>
        </w:numPr>
        <w:suppressAutoHyphens w:val="0"/>
        <w:jc w:val="both"/>
      </w:pPr>
      <w:r w:rsidRPr="00E05D9C">
        <w:t xml:space="preserve"> korekcyjno – kompensacyjne;</w:t>
      </w:r>
    </w:p>
    <w:p w14:paraId="32993E6A" w14:textId="77777777" w:rsidR="00EF09E8" w:rsidRPr="00E05D9C" w:rsidRDefault="00EF09E8" w:rsidP="00382BA3">
      <w:pPr>
        <w:suppressAutoHyphens w:val="0"/>
        <w:jc w:val="both"/>
      </w:pPr>
    </w:p>
    <w:p w14:paraId="3BFC3383" w14:textId="77777777" w:rsidR="00CF7D8D" w:rsidRPr="00E05D9C" w:rsidRDefault="00CF7D8D" w:rsidP="003578BC">
      <w:pPr>
        <w:numPr>
          <w:ilvl w:val="0"/>
          <w:numId w:val="132"/>
        </w:numPr>
        <w:suppressAutoHyphens w:val="0"/>
        <w:jc w:val="both"/>
      </w:pPr>
      <w:r w:rsidRPr="00E05D9C">
        <w:t>zajęcia specjalistyczne: dogoterapia, terapia zajęciowa, terapia integracji sensorycznej, kinezyterapia (w miarę posiadanych środków finansowych).</w:t>
      </w:r>
    </w:p>
    <w:p w14:paraId="5550FB9C" w14:textId="77777777" w:rsidR="00CF7D8D" w:rsidRPr="00E05D9C" w:rsidRDefault="00CF7D8D" w:rsidP="00F0222F">
      <w:pPr>
        <w:spacing w:line="276" w:lineRule="auto"/>
        <w:jc w:val="both"/>
      </w:pPr>
    </w:p>
    <w:p w14:paraId="1ED17367" w14:textId="77777777" w:rsidR="006D3482" w:rsidRPr="00E05D9C" w:rsidRDefault="00CF7D8D" w:rsidP="00C55E34">
      <w:pPr>
        <w:tabs>
          <w:tab w:val="left" w:pos="426"/>
        </w:tabs>
        <w:spacing w:line="276" w:lineRule="auto"/>
        <w:jc w:val="center"/>
        <w:rPr>
          <w:b/>
        </w:rPr>
      </w:pPr>
      <w:r w:rsidRPr="00E05D9C">
        <w:rPr>
          <w:b/>
        </w:rPr>
        <w:t>§</w:t>
      </w:r>
      <w:r w:rsidR="00AF6468" w:rsidRPr="00E05D9C">
        <w:rPr>
          <w:b/>
        </w:rPr>
        <w:t xml:space="preserve"> </w:t>
      </w:r>
      <w:r w:rsidR="00F13882" w:rsidRPr="00E05D9C">
        <w:rPr>
          <w:b/>
        </w:rPr>
        <w:t>7</w:t>
      </w:r>
      <w:r w:rsidR="000E72BD" w:rsidRPr="00E05D9C">
        <w:rPr>
          <w:b/>
        </w:rPr>
        <w:t>1</w:t>
      </w:r>
    </w:p>
    <w:p w14:paraId="64450730" w14:textId="77777777" w:rsidR="00CF7D8D" w:rsidRPr="00E05D9C" w:rsidRDefault="00CF7D8D" w:rsidP="003578BC">
      <w:pPr>
        <w:numPr>
          <w:ilvl w:val="0"/>
          <w:numId w:val="192"/>
        </w:numPr>
        <w:spacing w:line="276" w:lineRule="auto"/>
        <w:jc w:val="both"/>
      </w:pPr>
      <w:r w:rsidRPr="00E05D9C">
        <w:t>W przedszkolu za zgodą organu prowadzącego można zatrudniać dodatkowo nauczycieli posiadających kwalifikacje w zakresie pedagogiki specjalnej w celu współorganizowania kształcenia dzieci niepełnosprawnych, niedostosowanych społecznie oraz zagrożonych niedostosowaniem społecznym.</w:t>
      </w:r>
    </w:p>
    <w:p w14:paraId="4731B54C" w14:textId="77777777" w:rsidR="00CF7D8D" w:rsidRPr="00E05D9C" w:rsidRDefault="00CF7D8D" w:rsidP="00382BA3">
      <w:pPr>
        <w:jc w:val="both"/>
      </w:pPr>
    </w:p>
    <w:p w14:paraId="5904FDEC" w14:textId="77777777" w:rsidR="00CF7D8D" w:rsidRPr="00E05D9C" w:rsidRDefault="00CF7D8D" w:rsidP="003578BC">
      <w:pPr>
        <w:numPr>
          <w:ilvl w:val="0"/>
          <w:numId w:val="192"/>
        </w:numPr>
        <w:jc w:val="both"/>
      </w:pPr>
      <w:r w:rsidRPr="00E05D9C">
        <w:t>Nauczyciele, o których mowa w ust. 1:</w:t>
      </w:r>
    </w:p>
    <w:p w14:paraId="2F8E345B" w14:textId="77777777" w:rsidR="003549C6" w:rsidRPr="00E05D9C" w:rsidRDefault="003549C6" w:rsidP="00382BA3">
      <w:pPr>
        <w:jc w:val="both"/>
      </w:pPr>
    </w:p>
    <w:p w14:paraId="7D7B56EE" w14:textId="77777777" w:rsidR="00CF7D8D" w:rsidRPr="00E05D9C" w:rsidRDefault="00CF7D8D" w:rsidP="003578BC">
      <w:pPr>
        <w:pStyle w:val="Akapitzlist"/>
        <w:numPr>
          <w:ilvl w:val="0"/>
          <w:numId w:val="193"/>
        </w:numPr>
        <w:spacing w:line="276" w:lineRule="auto"/>
        <w:jc w:val="both"/>
      </w:pPr>
      <w:r w:rsidRPr="00E05D9C">
        <w:t>prowadzą wspólnie z innymi nauczycielami zajęcia edukacyjne oraz wspólnie z innymi nauczycielami i ze specjalistami realizują zintegrowane d</w:t>
      </w:r>
      <w:r w:rsidR="00C55E34">
        <w:t xml:space="preserve">ziałania i zajęcia, określone </w:t>
      </w:r>
      <w:r w:rsidR="000B61A8">
        <w:br/>
      </w:r>
      <w:r w:rsidR="00C55E34">
        <w:t xml:space="preserve">w </w:t>
      </w:r>
      <w:r w:rsidRPr="00E05D9C">
        <w:t>programie;</w:t>
      </w:r>
    </w:p>
    <w:p w14:paraId="7FC2DA6C" w14:textId="77777777" w:rsidR="00CF7D8D" w:rsidRPr="00E05D9C" w:rsidRDefault="00CF7D8D" w:rsidP="00F0222F">
      <w:pPr>
        <w:spacing w:line="276" w:lineRule="auto"/>
        <w:jc w:val="both"/>
      </w:pPr>
    </w:p>
    <w:p w14:paraId="71426C13" w14:textId="77777777" w:rsidR="00CF7D8D" w:rsidRPr="00E05D9C" w:rsidRDefault="00CF7D8D" w:rsidP="003578BC">
      <w:pPr>
        <w:pStyle w:val="Akapitzlist"/>
        <w:numPr>
          <w:ilvl w:val="0"/>
          <w:numId w:val="193"/>
        </w:numPr>
        <w:spacing w:line="276" w:lineRule="auto"/>
        <w:jc w:val="both"/>
      </w:pPr>
      <w:r w:rsidRPr="00E05D9C">
        <w:lastRenderedPageBreak/>
        <w:t>prowadzą wspólnie z innymi nauczycielami i ze specjalistami pracę</w:t>
      </w:r>
      <w:r w:rsidR="00C55E34">
        <w:t xml:space="preserve"> wychowawczą </w:t>
      </w:r>
      <w:r w:rsidR="000B61A8">
        <w:br/>
      </w:r>
      <w:r w:rsidR="00C55E34">
        <w:t xml:space="preserve">z </w:t>
      </w:r>
      <w:r w:rsidR="008275FA" w:rsidRPr="00E05D9C">
        <w:t xml:space="preserve">dziećmi </w:t>
      </w:r>
      <w:r w:rsidRPr="00E05D9C">
        <w:t>niepełnosprawnymi, niedostosowanymi społecznie oraz zagrożonymi niedostosowaniem społecznym;</w:t>
      </w:r>
    </w:p>
    <w:p w14:paraId="1C390513" w14:textId="77777777" w:rsidR="00CF7D8D" w:rsidRPr="00E05D9C" w:rsidRDefault="00CF7D8D" w:rsidP="00F0222F">
      <w:pPr>
        <w:spacing w:line="276" w:lineRule="auto"/>
        <w:jc w:val="both"/>
      </w:pPr>
    </w:p>
    <w:p w14:paraId="52845A3B" w14:textId="77777777" w:rsidR="00CF7D8D" w:rsidRPr="00E05D9C" w:rsidRDefault="00CF7D8D" w:rsidP="003578BC">
      <w:pPr>
        <w:pStyle w:val="Akapitzlist"/>
        <w:numPr>
          <w:ilvl w:val="0"/>
          <w:numId w:val="193"/>
        </w:numPr>
        <w:spacing w:line="276" w:lineRule="auto"/>
        <w:jc w:val="both"/>
      </w:pPr>
      <w:r w:rsidRPr="00E05D9C">
        <w:t>uczestniczą, w miarę potrzeb, w zajęciach edukacyjnych prowadzonych przez nauczycieli oraz w zintegrowanych działaniach i zajęciach, określonych w programie, realizowanych przez nauczycieli i specjalistów;</w:t>
      </w:r>
    </w:p>
    <w:p w14:paraId="3A866958" w14:textId="77777777" w:rsidR="00CF7D8D" w:rsidRPr="00E05D9C" w:rsidRDefault="00CF7D8D" w:rsidP="00F0222F">
      <w:pPr>
        <w:spacing w:line="276" w:lineRule="auto"/>
        <w:jc w:val="both"/>
      </w:pPr>
    </w:p>
    <w:p w14:paraId="51841BA0" w14:textId="77777777" w:rsidR="00CF7D8D" w:rsidRPr="00E05D9C" w:rsidRDefault="00CF7D8D" w:rsidP="003578BC">
      <w:pPr>
        <w:pStyle w:val="Akapitzlist"/>
        <w:numPr>
          <w:ilvl w:val="0"/>
          <w:numId w:val="193"/>
        </w:numPr>
        <w:spacing w:line="276" w:lineRule="auto"/>
        <w:jc w:val="both"/>
      </w:pPr>
      <w:r w:rsidRPr="00E05D9C">
        <w:t>udzielają pomocy nauczycielom prowadzącym zajęcia</w:t>
      </w:r>
      <w:r w:rsidR="00C55E34">
        <w:t xml:space="preserve"> edukacyjne oraz nauczycielom </w:t>
      </w:r>
      <w:r w:rsidR="000B61A8">
        <w:br/>
      </w:r>
      <w:r w:rsidR="00C55E34">
        <w:t xml:space="preserve">i </w:t>
      </w:r>
      <w:r w:rsidRPr="00E05D9C">
        <w:t>specjalistom realizującym zintegrowane działania i zajęcia, określone</w:t>
      </w:r>
      <w:r w:rsidR="00A26218" w:rsidRPr="00E05D9C">
        <w:t xml:space="preserve"> w programie,</w:t>
      </w:r>
      <w:r w:rsidR="00C55E34">
        <w:t xml:space="preserve"> </w:t>
      </w:r>
      <w:r w:rsidR="000B61A8">
        <w:br/>
      </w:r>
      <w:r w:rsidR="00C55E34">
        <w:t xml:space="preserve">w </w:t>
      </w:r>
      <w:r w:rsidRPr="00E05D9C">
        <w:t>doborze form i metod pracy z uczniami niepełnosprawnymi, niedostosowanymi społecznie oraz zagrożonymi niedostosowaniem społecznym.</w:t>
      </w:r>
    </w:p>
    <w:p w14:paraId="5424ADFA" w14:textId="77777777" w:rsidR="00CF7D8D" w:rsidRPr="00E05D9C" w:rsidRDefault="00CF7D8D" w:rsidP="00F0222F">
      <w:pPr>
        <w:spacing w:line="276" w:lineRule="auto"/>
        <w:jc w:val="both"/>
        <w:rPr>
          <w:i/>
        </w:rPr>
      </w:pPr>
    </w:p>
    <w:p w14:paraId="1E333C65" w14:textId="77777777" w:rsidR="00CF7D8D" w:rsidRDefault="00C55E34" w:rsidP="007D51B8">
      <w:pPr>
        <w:numPr>
          <w:ilvl w:val="0"/>
          <w:numId w:val="192"/>
        </w:numPr>
        <w:spacing w:line="276" w:lineRule="auto"/>
        <w:jc w:val="both"/>
      </w:pPr>
      <w:r>
        <w:t>Dyrektor przedszkola</w:t>
      </w:r>
      <w:r w:rsidR="00CF7D8D" w:rsidRPr="00E05D9C">
        <w:t xml:space="preserve">, uwzględniając indywidualne potrzeby rozwojowe i edukacyjne oraz możliwości psychofizyczne uczniów niepełnosprawnych, niedostosowanych społecznie oraz zagrożonych niedostosowaniem społecznym, wyznacza zajęcia edukacyjne oraz zintegrowane działania i zajęcia, określone w programie, realizowane wspólnie z innymi nauczycielami przez nauczycieli, o których mowa w ust. 1, lub w których nauczyciele </w:t>
      </w:r>
      <w:r w:rsidR="000B61A8">
        <w:br/>
      </w:r>
      <w:r w:rsidR="00CF7D8D" w:rsidRPr="00E05D9C">
        <w:t>ci uczestniczą.</w:t>
      </w:r>
    </w:p>
    <w:p w14:paraId="2EA0A9BC" w14:textId="77777777" w:rsidR="007D51B8" w:rsidRPr="007D51B8" w:rsidRDefault="007D51B8" w:rsidP="007D51B8">
      <w:pPr>
        <w:spacing w:line="276" w:lineRule="auto"/>
        <w:ind w:left="360"/>
        <w:jc w:val="both"/>
      </w:pPr>
    </w:p>
    <w:p w14:paraId="649C703B" w14:textId="77777777" w:rsidR="007D51B8" w:rsidRDefault="007D51B8" w:rsidP="007D51B8">
      <w:pPr>
        <w:spacing w:line="276" w:lineRule="auto"/>
        <w:jc w:val="center"/>
        <w:rPr>
          <w:b/>
          <w:bCs/>
          <w:color w:val="000000"/>
        </w:rPr>
      </w:pPr>
      <w:r w:rsidRPr="00E05D9C">
        <w:rPr>
          <w:b/>
          <w:bCs/>
          <w:color w:val="000000"/>
        </w:rPr>
        <w:t>§ 7</w:t>
      </w:r>
      <w:r>
        <w:rPr>
          <w:b/>
          <w:bCs/>
          <w:color w:val="000000"/>
        </w:rPr>
        <w:t>2</w:t>
      </w:r>
    </w:p>
    <w:p w14:paraId="608A6697" w14:textId="77777777" w:rsidR="007D51B8" w:rsidRPr="00E05D9C" w:rsidRDefault="007D51B8" w:rsidP="007D51B8">
      <w:pPr>
        <w:spacing w:line="276" w:lineRule="auto"/>
        <w:rPr>
          <w:b/>
        </w:rPr>
      </w:pPr>
      <w:r>
        <w:rPr>
          <w:b/>
        </w:rPr>
        <w:t>Indywidualne obowiązkowe roczne przygotowanie przedszkolne</w:t>
      </w:r>
    </w:p>
    <w:p w14:paraId="388EA2EC" w14:textId="77777777" w:rsidR="00CF7D8D" w:rsidRPr="007D51B8" w:rsidRDefault="00CF7D8D" w:rsidP="007D51B8">
      <w:pPr>
        <w:spacing w:line="276" w:lineRule="auto"/>
        <w:jc w:val="both"/>
        <w:rPr>
          <w:b/>
          <w:color w:val="000000" w:themeColor="text1"/>
        </w:rPr>
      </w:pPr>
    </w:p>
    <w:p w14:paraId="530CF912" w14:textId="77777777" w:rsidR="00F1113A" w:rsidRPr="00E05D9C" w:rsidRDefault="00F1113A" w:rsidP="003578BC">
      <w:pPr>
        <w:numPr>
          <w:ilvl w:val="0"/>
          <w:numId w:val="242"/>
        </w:numPr>
        <w:spacing w:line="276" w:lineRule="auto"/>
        <w:jc w:val="both"/>
      </w:pPr>
      <w:r w:rsidRPr="00E05D9C">
        <w:t xml:space="preserve">Dzieci podlegające obowiązkowemu rocznemu przygotowaniu przedszkolnemu, którym stan zdrowia uniemożliwia lub znacznie utrudnia uczęszczanie do przedszkola obejmuje </w:t>
      </w:r>
      <w:r w:rsidR="000B61A8">
        <w:br/>
      </w:r>
      <w:r w:rsidRPr="00E05D9C">
        <w:t>się indywidualnym nauczaniem.</w:t>
      </w:r>
    </w:p>
    <w:p w14:paraId="33BC105D" w14:textId="77777777" w:rsidR="00AF53F3" w:rsidRPr="00E05D9C" w:rsidRDefault="00AF53F3" w:rsidP="00F0222F">
      <w:pPr>
        <w:spacing w:line="276" w:lineRule="auto"/>
        <w:ind w:left="360"/>
        <w:jc w:val="both"/>
      </w:pPr>
    </w:p>
    <w:p w14:paraId="50CC9E0B" w14:textId="77777777" w:rsidR="00F1113A" w:rsidRPr="00E05D9C" w:rsidRDefault="00F1113A" w:rsidP="003578BC">
      <w:pPr>
        <w:numPr>
          <w:ilvl w:val="0"/>
          <w:numId w:val="242"/>
        </w:numPr>
        <w:spacing w:line="276" w:lineRule="auto"/>
        <w:jc w:val="both"/>
      </w:pPr>
      <w:r w:rsidRPr="00E05D9C">
        <w:t>Indywidualne nauczanie organizuje się na czas ok</w:t>
      </w:r>
      <w:r w:rsidR="00C55E34">
        <w:t xml:space="preserve">reślony wskazany w orzeczeniu </w:t>
      </w:r>
      <w:r w:rsidR="000B61A8">
        <w:br/>
      </w:r>
      <w:r w:rsidR="00C55E34">
        <w:t xml:space="preserve">o </w:t>
      </w:r>
      <w:r w:rsidRPr="00E05D9C">
        <w:t>potrzebie indywidualneg</w:t>
      </w:r>
      <w:r w:rsidR="006D3482" w:rsidRPr="00E05D9C">
        <w:t>o</w:t>
      </w:r>
      <w:r w:rsidRPr="00E05D9C">
        <w:t xml:space="preserve"> nauczania, zwanym dalej „orzeczeniem”.</w:t>
      </w:r>
    </w:p>
    <w:p w14:paraId="54D7F92A" w14:textId="77777777" w:rsidR="00AF53F3" w:rsidRPr="00E05D9C" w:rsidRDefault="00AF53F3" w:rsidP="00F0222F">
      <w:pPr>
        <w:spacing w:line="276" w:lineRule="auto"/>
        <w:jc w:val="both"/>
      </w:pPr>
    </w:p>
    <w:p w14:paraId="7C7EB30B" w14:textId="77777777" w:rsidR="00F1113A" w:rsidRPr="00E05D9C" w:rsidRDefault="00F1113A" w:rsidP="003578BC">
      <w:pPr>
        <w:numPr>
          <w:ilvl w:val="0"/>
          <w:numId w:val="242"/>
        </w:numPr>
        <w:spacing w:line="276" w:lineRule="auto"/>
        <w:jc w:val="both"/>
      </w:pPr>
      <w:r w:rsidRPr="00E05D9C">
        <w:t>Indywidualne nauczanie organizuje się w sposób zapewniający wykonanie zaleceń określonych w orzeczeniu.</w:t>
      </w:r>
    </w:p>
    <w:p w14:paraId="23A7B7B1" w14:textId="77777777" w:rsidR="00AF53F3" w:rsidRPr="00E05D9C" w:rsidRDefault="00AF53F3" w:rsidP="00F0222F">
      <w:pPr>
        <w:spacing w:line="276" w:lineRule="auto"/>
        <w:jc w:val="both"/>
      </w:pPr>
    </w:p>
    <w:p w14:paraId="743EBD2A" w14:textId="77777777" w:rsidR="00F1113A" w:rsidRPr="00E05D9C" w:rsidRDefault="00F1113A" w:rsidP="003578BC">
      <w:pPr>
        <w:numPr>
          <w:ilvl w:val="0"/>
          <w:numId w:val="242"/>
        </w:numPr>
        <w:spacing w:line="276" w:lineRule="auto"/>
        <w:jc w:val="both"/>
      </w:pPr>
      <w:r w:rsidRPr="00E05D9C">
        <w:t>Dyrektor szkoły ustala, w uzgodnieniu z organem prowadzącym szkołę, zakres i czas prowadzenia zajęć indywidualnego nauczania.</w:t>
      </w:r>
    </w:p>
    <w:p w14:paraId="25EBF97B" w14:textId="77777777" w:rsidR="00AF53F3" w:rsidRPr="00E05D9C" w:rsidRDefault="00AF53F3" w:rsidP="00F0222F">
      <w:pPr>
        <w:spacing w:line="276" w:lineRule="auto"/>
        <w:jc w:val="both"/>
      </w:pPr>
    </w:p>
    <w:p w14:paraId="68CEBC06" w14:textId="77777777" w:rsidR="00F1113A" w:rsidRPr="00E05D9C" w:rsidRDefault="00F1113A" w:rsidP="003578BC">
      <w:pPr>
        <w:numPr>
          <w:ilvl w:val="0"/>
          <w:numId w:val="242"/>
        </w:numPr>
        <w:spacing w:line="276" w:lineRule="auto"/>
        <w:jc w:val="both"/>
      </w:pPr>
      <w:r w:rsidRPr="00E05D9C">
        <w:t>Dyrektor szkoły zasięga opinii rodziców ucznia w zakresie czasu prowadzen</w:t>
      </w:r>
      <w:r w:rsidR="00C55E34">
        <w:t xml:space="preserve">ia zajęć </w:t>
      </w:r>
      <w:r w:rsidRPr="00E05D9C">
        <w:t>indywidualnego nauczania.</w:t>
      </w:r>
    </w:p>
    <w:p w14:paraId="5E1011F0" w14:textId="77777777" w:rsidR="009D09B4" w:rsidRPr="00E05D9C" w:rsidRDefault="009D09B4" w:rsidP="009D09B4">
      <w:pPr>
        <w:spacing w:line="276" w:lineRule="auto"/>
        <w:jc w:val="both"/>
      </w:pPr>
    </w:p>
    <w:p w14:paraId="298D0346" w14:textId="77777777" w:rsidR="00F1113A" w:rsidRPr="00E05D9C" w:rsidRDefault="00F1113A" w:rsidP="003578BC">
      <w:pPr>
        <w:numPr>
          <w:ilvl w:val="0"/>
          <w:numId w:val="242"/>
        </w:numPr>
        <w:spacing w:line="276" w:lineRule="auto"/>
        <w:jc w:val="both"/>
      </w:pPr>
      <w:r w:rsidRPr="00E05D9C">
        <w:t>Zajęcia indywidualnego nauczania są prowadzone z uczniem przez nauczycieli, którym dyrektor powierzy prowadzenie tych zajęć.</w:t>
      </w:r>
    </w:p>
    <w:p w14:paraId="21C35B2A" w14:textId="77777777" w:rsidR="00AF53F3" w:rsidRPr="00E05D9C" w:rsidRDefault="00AF53F3" w:rsidP="00F0222F">
      <w:pPr>
        <w:spacing w:line="276" w:lineRule="auto"/>
        <w:ind w:left="360"/>
        <w:jc w:val="both"/>
      </w:pPr>
    </w:p>
    <w:p w14:paraId="5E8D1FB7" w14:textId="77777777" w:rsidR="00F1113A" w:rsidRPr="00E05D9C" w:rsidRDefault="00F1113A" w:rsidP="003578BC">
      <w:pPr>
        <w:numPr>
          <w:ilvl w:val="0"/>
          <w:numId w:val="242"/>
        </w:numPr>
        <w:spacing w:line="276" w:lineRule="auto"/>
        <w:jc w:val="both"/>
      </w:pPr>
      <w:r w:rsidRPr="00E05D9C">
        <w:t>W uzasadnionych przypadkach dyrektor może powierzyć prowadzenie zajęć indywidualnego nauczania nauczycielowi zatrudnionemu w innej placówce.</w:t>
      </w:r>
    </w:p>
    <w:p w14:paraId="670697EE" w14:textId="77777777" w:rsidR="00AF53F3" w:rsidRPr="00E05D9C" w:rsidRDefault="00AF53F3" w:rsidP="00F0222F">
      <w:pPr>
        <w:spacing w:line="276" w:lineRule="auto"/>
        <w:ind w:left="360"/>
        <w:jc w:val="both"/>
      </w:pPr>
    </w:p>
    <w:p w14:paraId="02FF673F" w14:textId="77777777" w:rsidR="00F1113A" w:rsidRPr="00E05D9C" w:rsidRDefault="00F1113A" w:rsidP="003578BC">
      <w:pPr>
        <w:numPr>
          <w:ilvl w:val="0"/>
          <w:numId w:val="242"/>
        </w:numPr>
        <w:spacing w:line="276" w:lineRule="auto"/>
        <w:jc w:val="both"/>
      </w:pPr>
      <w:r w:rsidRPr="00E05D9C">
        <w:lastRenderedPageBreak/>
        <w:t>Zajęcia indywidualnego nauczania są prowadzone prze</w:t>
      </w:r>
      <w:r w:rsidR="00C55E34">
        <w:t xml:space="preserve">z nauczycieli w indywidualnym </w:t>
      </w:r>
      <w:r w:rsidR="000B61A8">
        <w:br/>
      </w:r>
      <w:r w:rsidR="00C55E34">
        <w:t xml:space="preserve">i </w:t>
      </w:r>
      <w:r w:rsidRPr="00E05D9C">
        <w:t>bezpośrednim kontakcie z u</w:t>
      </w:r>
      <w:r w:rsidR="00C55E34">
        <w:t xml:space="preserve">czniem. Indywidualne nauczanie </w:t>
      </w:r>
      <w:r w:rsidRPr="00E05D9C">
        <w:t>organizuje dyrektor przedszkola na wniosek rodziców (prawnych opiekunów) i na podstawie orzeczenia wydanego przez zespół orzekający w publicznej poradni psychologiczno – pedagogicznej, w tym poradni specjalistycznej. Dyrektor organizuje indywidualne przygotowanie przedszkolne w sposób zapewniający wykonanie określonych w orzeczeniu zaleceń dotyczących warunków realizacji potrzeb edukacyjnych dziecka.</w:t>
      </w:r>
    </w:p>
    <w:p w14:paraId="1B2890F0" w14:textId="77777777" w:rsidR="00AF53F3" w:rsidRPr="00E05D9C" w:rsidRDefault="00AF53F3" w:rsidP="00F0222F">
      <w:pPr>
        <w:spacing w:line="276" w:lineRule="auto"/>
        <w:ind w:left="360"/>
        <w:jc w:val="both"/>
      </w:pPr>
    </w:p>
    <w:p w14:paraId="7E4D11BD" w14:textId="77777777" w:rsidR="00F1113A" w:rsidRPr="00E05D9C" w:rsidRDefault="00F1113A" w:rsidP="003578BC">
      <w:pPr>
        <w:numPr>
          <w:ilvl w:val="0"/>
          <w:numId w:val="242"/>
        </w:numPr>
        <w:spacing w:line="276" w:lineRule="auto"/>
        <w:jc w:val="both"/>
      </w:pPr>
      <w:r w:rsidRPr="00E05D9C">
        <w:t xml:space="preserve">Zajęcia indywidualnego przygotowania przedszkolnego prowadzi się w miejscu pobytu dziecka oraz zgodnie ze wskazaniami w orzeczeniu. </w:t>
      </w:r>
    </w:p>
    <w:p w14:paraId="6DAE8C99" w14:textId="77777777" w:rsidR="00AF53F3" w:rsidRPr="00E05D9C" w:rsidRDefault="00AF53F3" w:rsidP="00F0222F">
      <w:pPr>
        <w:spacing w:line="276" w:lineRule="auto"/>
        <w:ind w:left="360"/>
        <w:jc w:val="both"/>
      </w:pPr>
    </w:p>
    <w:p w14:paraId="5C54BD0C" w14:textId="77777777" w:rsidR="00F1113A" w:rsidRPr="00E05D9C" w:rsidRDefault="00F1113A" w:rsidP="003578BC">
      <w:pPr>
        <w:numPr>
          <w:ilvl w:val="0"/>
          <w:numId w:val="242"/>
        </w:numPr>
        <w:spacing w:line="276" w:lineRule="auto"/>
        <w:jc w:val="both"/>
      </w:pPr>
      <w:r w:rsidRPr="00E05D9C">
        <w:t>Tygodniowy wymiar godzin zajęć indywidualnego nauczania d</w:t>
      </w:r>
      <w:r w:rsidR="00C55E34">
        <w:t xml:space="preserve">la uczniów realizuje się </w:t>
      </w:r>
      <w:r w:rsidR="000B61A8">
        <w:br/>
      </w:r>
      <w:r w:rsidR="00C55E34">
        <w:t xml:space="preserve">w </w:t>
      </w:r>
      <w:r w:rsidRPr="00E05D9C">
        <w:t>ciągu co najmniej 3 dni.</w:t>
      </w:r>
    </w:p>
    <w:p w14:paraId="39E54BC1" w14:textId="77777777" w:rsidR="00AF53F3" w:rsidRPr="00E05D9C" w:rsidRDefault="00AF53F3" w:rsidP="00F0222F">
      <w:pPr>
        <w:spacing w:line="276" w:lineRule="auto"/>
        <w:ind w:left="360"/>
        <w:jc w:val="both"/>
      </w:pPr>
    </w:p>
    <w:p w14:paraId="2C97EF26" w14:textId="77777777" w:rsidR="00F1113A" w:rsidRPr="00E05D9C" w:rsidRDefault="00F1113A" w:rsidP="003578BC">
      <w:pPr>
        <w:numPr>
          <w:ilvl w:val="0"/>
          <w:numId w:val="242"/>
        </w:numPr>
        <w:spacing w:line="276" w:lineRule="auto"/>
        <w:jc w:val="both"/>
      </w:pPr>
      <w:r w:rsidRPr="00E05D9C">
        <w:t xml:space="preserve">Dokumentację indywidualnego przygotowania przedszkolnego prowadzi się w Dzienniku Indywidualnego nauczania, odrębnie prowadzonym </w:t>
      </w:r>
      <w:r w:rsidR="00C55E34">
        <w:t xml:space="preserve">dla każdego dziecka. Wniosek, </w:t>
      </w:r>
      <w:r w:rsidR="000B61A8">
        <w:br/>
      </w:r>
      <w:r w:rsidR="00C55E34">
        <w:t xml:space="preserve">o </w:t>
      </w:r>
      <w:r w:rsidRPr="00E05D9C">
        <w:t xml:space="preserve">którym mowa w ust. 8 wpisuje się do Dziennika Indywidualnego nauczania, a zgodę </w:t>
      </w:r>
      <w:r w:rsidR="000B61A8">
        <w:br/>
      </w:r>
      <w:r w:rsidRPr="00E05D9C">
        <w:t xml:space="preserve">na odstąpienie treści nauczania potwierdza dyrektor własnoręcznym podpisem w dzienniku. </w:t>
      </w:r>
    </w:p>
    <w:p w14:paraId="5BBE5BF2" w14:textId="77777777" w:rsidR="00F1113A" w:rsidRPr="00E05D9C" w:rsidRDefault="00F1113A" w:rsidP="00F0222F">
      <w:pPr>
        <w:spacing w:line="276" w:lineRule="auto"/>
        <w:ind w:left="360"/>
        <w:jc w:val="both"/>
      </w:pPr>
    </w:p>
    <w:p w14:paraId="30DA3645" w14:textId="77777777" w:rsidR="00F1113A" w:rsidRPr="00E05D9C" w:rsidRDefault="00F1113A" w:rsidP="003578BC">
      <w:pPr>
        <w:numPr>
          <w:ilvl w:val="0"/>
          <w:numId w:val="242"/>
        </w:numPr>
        <w:spacing w:line="276" w:lineRule="auto"/>
        <w:jc w:val="both"/>
      </w:pPr>
      <w:r w:rsidRPr="00E05D9C">
        <w:t xml:space="preserve">W przypadku uczniów objętych indywidualnym nauczaniem, których stan zdrowia znacznie utrudnia uczęszczanie do przedszkola, dyrektor w ramach działań, organizuje różne formy uczestniczenia ucznia </w:t>
      </w:r>
      <w:r w:rsidR="00C55E34">
        <w:t>w życiu przedszkolnym. Dyrektor</w:t>
      </w:r>
      <w:r w:rsidRPr="00E05D9C">
        <w:t xml:space="preserve"> w szczególności umożliwia uczniowi udział w zajęciach rozwijających zainteresowania i uzdolnienia, uroczystościach i imprezach oraz wybranych zajęciach edukacyjnych. </w:t>
      </w:r>
    </w:p>
    <w:p w14:paraId="3E60C95C" w14:textId="77777777" w:rsidR="00F1113A" w:rsidRPr="00E05D9C" w:rsidRDefault="00F1113A" w:rsidP="00F0222F">
      <w:pPr>
        <w:spacing w:line="276" w:lineRule="auto"/>
        <w:ind w:left="360"/>
        <w:jc w:val="both"/>
      </w:pPr>
    </w:p>
    <w:p w14:paraId="2219B586" w14:textId="77777777" w:rsidR="00F1113A" w:rsidRPr="00E05D9C" w:rsidRDefault="00F1113A" w:rsidP="003578BC">
      <w:pPr>
        <w:numPr>
          <w:ilvl w:val="0"/>
          <w:numId w:val="242"/>
        </w:numPr>
        <w:spacing w:line="276" w:lineRule="auto"/>
        <w:jc w:val="both"/>
      </w:pPr>
      <w:r w:rsidRPr="00E05D9C">
        <w:t>Na wniosek rodziców ucznia i na podstawie dołączonego do wniosku zaświadczenia lekarskiego, z którego wynika, że stan zdrowia uc</w:t>
      </w:r>
      <w:r w:rsidR="00C55E34">
        <w:t xml:space="preserve">znia, uległ czasowej poprawie </w:t>
      </w:r>
      <w:r w:rsidR="000B61A8">
        <w:br/>
      </w:r>
      <w:r w:rsidR="00C55E34">
        <w:t xml:space="preserve">i </w:t>
      </w:r>
      <w:r w:rsidRPr="00E05D9C">
        <w:t>umożliwia mu uczęszczanie do przedszkola, dyrektor zawiesza organizację indywidualnego nauczania na okres wskazany w zaświadczeniu lekarskim.</w:t>
      </w:r>
    </w:p>
    <w:p w14:paraId="4F55AD1F" w14:textId="77777777" w:rsidR="003549C6" w:rsidRPr="00E05D9C" w:rsidRDefault="003549C6" w:rsidP="00F0222F">
      <w:pPr>
        <w:spacing w:line="276" w:lineRule="auto"/>
        <w:rPr>
          <w:b/>
          <w:bCs/>
          <w:color w:val="000000"/>
        </w:rPr>
      </w:pPr>
    </w:p>
    <w:p w14:paraId="24DF5721" w14:textId="77777777" w:rsidR="00C55E34" w:rsidRDefault="008275FA" w:rsidP="00F8624D">
      <w:pPr>
        <w:spacing w:line="276" w:lineRule="auto"/>
        <w:jc w:val="center"/>
        <w:rPr>
          <w:b/>
          <w:bCs/>
          <w:color w:val="000000"/>
        </w:rPr>
      </w:pPr>
      <w:r w:rsidRPr="00E05D9C">
        <w:rPr>
          <w:b/>
          <w:bCs/>
          <w:color w:val="000000"/>
        </w:rPr>
        <w:t>§</w:t>
      </w:r>
      <w:r w:rsidR="00AF6468" w:rsidRPr="00E05D9C">
        <w:rPr>
          <w:b/>
          <w:bCs/>
          <w:color w:val="000000"/>
        </w:rPr>
        <w:t xml:space="preserve"> </w:t>
      </w:r>
      <w:r w:rsidR="003549C6" w:rsidRPr="00E05D9C">
        <w:rPr>
          <w:b/>
          <w:bCs/>
          <w:color w:val="000000"/>
        </w:rPr>
        <w:t>7</w:t>
      </w:r>
      <w:r w:rsidR="000E72BD" w:rsidRPr="00E05D9C">
        <w:rPr>
          <w:b/>
          <w:bCs/>
          <w:color w:val="000000"/>
        </w:rPr>
        <w:t>3</w:t>
      </w:r>
    </w:p>
    <w:p w14:paraId="271E50CD" w14:textId="77777777" w:rsidR="00CF7D8D" w:rsidRPr="00E05D9C" w:rsidRDefault="00CF7D8D" w:rsidP="00F0222F">
      <w:pPr>
        <w:spacing w:line="276" w:lineRule="auto"/>
        <w:rPr>
          <w:b/>
        </w:rPr>
      </w:pPr>
      <w:r w:rsidRPr="00E05D9C">
        <w:rPr>
          <w:b/>
        </w:rPr>
        <w:t>Sprawowanie opieki nad dziećmi w czasie pobytu w przedszkolu i poza nim</w:t>
      </w:r>
    </w:p>
    <w:p w14:paraId="510E8AB5" w14:textId="77777777" w:rsidR="00AF53F3" w:rsidRPr="00E05D9C" w:rsidRDefault="00AF53F3" w:rsidP="00F0222F">
      <w:pPr>
        <w:spacing w:line="276" w:lineRule="auto"/>
        <w:rPr>
          <w:bCs/>
          <w:color w:val="000000"/>
        </w:rPr>
      </w:pPr>
    </w:p>
    <w:p w14:paraId="35EC3179" w14:textId="77777777" w:rsidR="00845445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>Przedszkole sprawuje bezpośrednią i stałą opiek</w:t>
      </w:r>
      <w:r w:rsidR="00C55E34">
        <w:t xml:space="preserve">ę nad dziećmi w czasie pobytu </w:t>
      </w:r>
      <w:r w:rsidR="000B61A8">
        <w:br/>
      </w:r>
      <w:r w:rsidR="00C55E34">
        <w:t xml:space="preserve">w </w:t>
      </w:r>
      <w:r w:rsidRPr="00E05D9C">
        <w:t>przedszkolu oraz w trakcie zajęć poza terenem pr</w:t>
      </w:r>
      <w:r w:rsidR="00C55E34">
        <w:t xml:space="preserve">zedszkola dostosowując metody </w:t>
      </w:r>
      <w:r w:rsidR="000B61A8">
        <w:br/>
      </w:r>
      <w:r w:rsidR="00C55E34">
        <w:t>i sposoby oddziaływań do wieku</w:t>
      </w:r>
      <w:r w:rsidRPr="00E05D9C">
        <w:t xml:space="preserve"> dziecka i jego możliwości rozwojowych, potrzeb środowiskowych z uwzględnieniem istniejących warunków lokalowych.</w:t>
      </w:r>
    </w:p>
    <w:p w14:paraId="4132C221" w14:textId="77777777" w:rsidR="00AF53F3" w:rsidRPr="00E05D9C" w:rsidRDefault="00AF53F3" w:rsidP="00F0222F">
      <w:pPr>
        <w:spacing w:line="276" w:lineRule="auto"/>
        <w:ind w:left="360"/>
        <w:jc w:val="both"/>
      </w:pPr>
    </w:p>
    <w:p w14:paraId="534E374A" w14:textId="77777777" w:rsidR="00845445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>Przedszkole zapewnia dzieciom opiekę, wychowanie i nauczanie przez pię</w:t>
      </w:r>
      <w:r w:rsidR="00C55E34">
        <w:t xml:space="preserve">ć dni </w:t>
      </w:r>
      <w:r w:rsidR="000B61A8">
        <w:br/>
      </w:r>
      <w:r w:rsidR="00C55E34">
        <w:t xml:space="preserve">w </w:t>
      </w:r>
      <w:r w:rsidRPr="00E05D9C">
        <w:t>tygodniu, od poniedziałku do piątku w godzinach od 6.30 do 16.</w:t>
      </w:r>
      <w:r w:rsidR="00487DE5" w:rsidRPr="00E05D9C">
        <w:t>30</w:t>
      </w:r>
      <w:r w:rsidRPr="00E05D9C">
        <w:t xml:space="preserve">, z wyjątkiem dni ustawowo wolnych od pracy. </w:t>
      </w:r>
    </w:p>
    <w:p w14:paraId="7AAC00C6" w14:textId="77777777" w:rsidR="00AF53F3" w:rsidRPr="00E05D9C" w:rsidRDefault="00AF53F3" w:rsidP="00F0222F">
      <w:pPr>
        <w:spacing w:line="276" w:lineRule="auto"/>
        <w:jc w:val="both"/>
      </w:pPr>
    </w:p>
    <w:p w14:paraId="33A6A58A" w14:textId="77777777" w:rsidR="00CF7D8D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>Dzieci przebywające w przedszkolu są pod opieką nauczyciela, który organizuje im zabawy, zajęcia dydaktyczno-wychowawcze, zgodnie z zatwierdzonym programem wychowania przedszkoln</w:t>
      </w:r>
      <w:r w:rsidR="00C55E34">
        <w:t>ego i miesięcznym planem zajęć.</w:t>
      </w:r>
    </w:p>
    <w:p w14:paraId="1B29717B" w14:textId="77777777" w:rsidR="009D09B4" w:rsidRPr="00E05D9C" w:rsidRDefault="009D09B4" w:rsidP="009D09B4">
      <w:pPr>
        <w:spacing w:line="276" w:lineRule="auto"/>
        <w:jc w:val="both"/>
      </w:pPr>
    </w:p>
    <w:p w14:paraId="1FF34710" w14:textId="77777777" w:rsidR="00CF7D8D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lastRenderedPageBreak/>
        <w:t>Nauczyciel jest w pełni odpowiedzialny za bezpieczeństwo powierzonych jemu dzieci. Zapewnia dzieciom poczucie bezpieczeństwa zarów</w:t>
      </w:r>
      <w:r w:rsidR="00C55E34">
        <w:t xml:space="preserve">no pod względem fizycznym jak </w:t>
      </w:r>
      <w:r w:rsidR="000B61A8">
        <w:br/>
      </w:r>
      <w:r w:rsidR="00C55E34">
        <w:t xml:space="preserve">i </w:t>
      </w:r>
      <w:r w:rsidRPr="00E05D9C">
        <w:t xml:space="preserve">psychicznym. </w:t>
      </w:r>
    </w:p>
    <w:p w14:paraId="52FA0050" w14:textId="77777777" w:rsidR="00AF53F3" w:rsidRPr="00E05D9C" w:rsidRDefault="00AF53F3" w:rsidP="00F0222F">
      <w:pPr>
        <w:spacing w:line="276" w:lineRule="auto"/>
        <w:ind w:left="360"/>
        <w:jc w:val="both"/>
      </w:pPr>
    </w:p>
    <w:p w14:paraId="5BEACC2F" w14:textId="77777777" w:rsidR="00CF7D8D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>Nauczyciel każdorazowo kontroluje miejsca</w:t>
      </w:r>
      <w:r w:rsidR="000B61A8">
        <w:t>, w których przebywają dzieci (</w:t>
      </w:r>
      <w:r w:rsidRPr="00E05D9C">
        <w:t>sala zabaw, szatnia, łazienki, plac zabaw) oraz sprzęt, pomoce i narzędzia pracy.</w:t>
      </w:r>
    </w:p>
    <w:p w14:paraId="59A82015" w14:textId="77777777" w:rsidR="00AF53F3" w:rsidRPr="00E05D9C" w:rsidRDefault="00AF53F3" w:rsidP="00F0222F">
      <w:pPr>
        <w:pStyle w:val="Akapitzlist"/>
        <w:spacing w:line="276" w:lineRule="auto"/>
      </w:pPr>
    </w:p>
    <w:p w14:paraId="21E3ACE2" w14:textId="77777777" w:rsidR="00CF7D8D" w:rsidRPr="00E05D9C" w:rsidRDefault="00C55E34" w:rsidP="003578BC">
      <w:pPr>
        <w:numPr>
          <w:ilvl w:val="0"/>
          <w:numId w:val="243"/>
        </w:numPr>
        <w:spacing w:line="276" w:lineRule="auto"/>
        <w:jc w:val="both"/>
      </w:pPr>
      <w:r>
        <w:t>Nauczyciel przekazuje</w:t>
      </w:r>
      <w:r w:rsidR="00CF7D8D" w:rsidRPr="00E05D9C">
        <w:t xml:space="preserve"> zmieniającemu</w:t>
      </w:r>
      <w:r>
        <w:t xml:space="preserve"> nauczycielowi wszelkie uwagi</w:t>
      </w:r>
      <w:r w:rsidR="00CF7D8D" w:rsidRPr="00E05D9C">
        <w:t xml:space="preserve"> dotyczące wychowankó</w:t>
      </w:r>
      <w:r>
        <w:t>w.</w:t>
      </w:r>
    </w:p>
    <w:p w14:paraId="366C191E" w14:textId="77777777" w:rsidR="00AF53F3" w:rsidRPr="00E05D9C" w:rsidRDefault="00AF53F3" w:rsidP="00F0222F">
      <w:pPr>
        <w:spacing w:line="276" w:lineRule="auto"/>
        <w:jc w:val="both"/>
      </w:pPr>
    </w:p>
    <w:p w14:paraId="6C0C6485" w14:textId="77777777" w:rsidR="00CF7D8D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>Nauczyciel może opuścić dzieci tylko wtedy, gdy zapewni w tym czasie opiekę upoważnionej osob</w:t>
      </w:r>
      <w:r w:rsidR="006D3482" w:rsidRPr="00E05D9C">
        <w:t>ie</w:t>
      </w:r>
      <w:r w:rsidRPr="00E05D9C">
        <w:t xml:space="preserve"> do sprawowania nadzoru. </w:t>
      </w:r>
    </w:p>
    <w:p w14:paraId="32792D3E" w14:textId="77777777" w:rsidR="00AF53F3" w:rsidRPr="00E05D9C" w:rsidRDefault="00AF53F3" w:rsidP="00F0222F">
      <w:pPr>
        <w:spacing w:line="276" w:lineRule="auto"/>
        <w:jc w:val="both"/>
      </w:pPr>
    </w:p>
    <w:p w14:paraId="6DC95ECA" w14:textId="77777777" w:rsidR="00CF7D8D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>Przedszkole może organizować różnorodne formy krajoznaw</w:t>
      </w:r>
      <w:r w:rsidR="00C55E34">
        <w:t xml:space="preserve">stwa i turystyki. Organizację </w:t>
      </w:r>
      <w:r w:rsidR="000B61A8">
        <w:br/>
      </w:r>
      <w:r w:rsidR="00C55E34">
        <w:t xml:space="preserve">i </w:t>
      </w:r>
      <w:r w:rsidRPr="00E05D9C">
        <w:t>program wycieczek dostosowuje się do wieku, zainteresowań i potrzeb dzieci, ich stanu zdrowia oraz sprawności fizycznej.</w:t>
      </w:r>
    </w:p>
    <w:p w14:paraId="61465F38" w14:textId="77777777" w:rsidR="00AF53F3" w:rsidRPr="00E05D9C" w:rsidRDefault="00AF53F3" w:rsidP="00F0222F">
      <w:pPr>
        <w:spacing w:line="276" w:lineRule="auto"/>
        <w:jc w:val="both"/>
      </w:pPr>
    </w:p>
    <w:p w14:paraId="63BFE0A7" w14:textId="77777777" w:rsidR="00CF7D8D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 xml:space="preserve">Wycieczki i spacery poza teren przedszkola odbywają się z udziałem wymaganej liczby opiekunów. </w:t>
      </w:r>
    </w:p>
    <w:p w14:paraId="531A436E" w14:textId="77777777" w:rsidR="00AF53F3" w:rsidRPr="00E05D9C" w:rsidRDefault="00AF53F3" w:rsidP="00F0222F">
      <w:pPr>
        <w:spacing w:line="276" w:lineRule="auto"/>
        <w:jc w:val="both"/>
      </w:pPr>
    </w:p>
    <w:p w14:paraId="3199A7DB" w14:textId="77777777" w:rsidR="00CF7D8D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 xml:space="preserve">Wycieczki całodzienne dzieci poza teren przedszkola odbywają się za pisemną zgodą rodziców/prawnych opiekunów. Jeżeli wycieczka stanowi formę realizacji podstawy programowej wychowania przedszkolnego i odbywa się w miejscowości Radwanice nie wymaga się zgody rodzica/pranego opiekuna. </w:t>
      </w:r>
    </w:p>
    <w:p w14:paraId="6EC94EAD" w14:textId="77777777" w:rsidR="00AF53F3" w:rsidRPr="00E05D9C" w:rsidRDefault="00AF53F3" w:rsidP="00F0222F">
      <w:pPr>
        <w:spacing w:line="276" w:lineRule="auto"/>
        <w:jc w:val="both"/>
      </w:pPr>
    </w:p>
    <w:p w14:paraId="3BDC460C" w14:textId="77777777" w:rsidR="00CF7D8D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 xml:space="preserve">Na każde 10 dzieci przypada przynajmniej jeden opiekun. W przypadku korzystania </w:t>
      </w:r>
      <w:r w:rsidR="000B61A8">
        <w:br/>
      </w:r>
      <w:r w:rsidRPr="00E05D9C">
        <w:t>ze środków transportu miejskiego na każde 5 dzieci przypada jeden opiekun. Dyrektor przedszkola może wyrazić zgodę w szczególnych przypadkach na łączenie funkcji kierownika z funkcją opiekuna.</w:t>
      </w:r>
    </w:p>
    <w:p w14:paraId="0C78164D" w14:textId="77777777" w:rsidR="00AF53F3" w:rsidRPr="00E05D9C" w:rsidRDefault="00AF53F3" w:rsidP="00F0222F">
      <w:pPr>
        <w:spacing w:line="276" w:lineRule="auto"/>
        <w:jc w:val="both"/>
      </w:pPr>
    </w:p>
    <w:p w14:paraId="75FC3693" w14:textId="77777777" w:rsidR="00CF7D8D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>Obowiązkiem nauczyciela jest udzielenie natychmiastowej pomocy dziecku w sytuacji, gdy ta pomoc jest niezbędna. Nauczyciel jest zobowiązany powiadomić dyrektora przedszkola oraz rodziców/prawnych opiekunów o zaistniałym wypadku lub zaobserwowanych niepokojących symptomach.</w:t>
      </w:r>
    </w:p>
    <w:p w14:paraId="67C6A4DA" w14:textId="77777777" w:rsidR="00AF53F3" w:rsidRPr="00E05D9C" w:rsidRDefault="00AF53F3" w:rsidP="00F0222F">
      <w:pPr>
        <w:spacing w:line="276" w:lineRule="auto"/>
        <w:jc w:val="both"/>
      </w:pPr>
    </w:p>
    <w:p w14:paraId="4AAF3E59" w14:textId="77777777" w:rsidR="00CF7D8D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>Pracownicy przedszkola nie podają dzieciom żadnych leków, nawet na prośbę rodzica/prawnego opiekuna.</w:t>
      </w:r>
    </w:p>
    <w:p w14:paraId="3FF7BF8A" w14:textId="77777777" w:rsidR="00AF53F3" w:rsidRPr="00E05D9C" w:rsidRDefault="00AF53F3" w:rsidP="00F0222F">
      <w:pPr>
        <w:spacing w:line="276" w:lineRule="auto"/>
        <w:jc w:val="both"/>
      </w:pPr>
    </w:p>
    <w:p w14:paraId="1E7BD77E" w14:textId="77777777" w:rsidR="00CF7D8D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>Rodzice podpisują oświadczenie zezwalające na wezwanie do dziecka karetki pogotowania ratunkowego w uzasadnionych przypadkach.</w:t>
      </w:r>
    </w:p>
    <w:p w14:paraId="1006C5C2" w14:textId="77777777" w:rsidR="00AF53F3" w:rsidRPr="00E05D9C" w:rsidRDefault="00AF53F3" w:rsidP="00F0222F">
      <w:pPr>
        <w:spacing w:line="276" w:lineRule="auto"/>
        <w:jc w:val="both"/>
      </w:pPr>
    </w:p>
    <w:p w14:paraId="6EDD53CE" w14:textId="77777777" w:rsidR="00CF7D8D" w:rsidRPr="00E05D9C" w:rsidRDefault="00CF7D8D" w:rsidP="003578BC">
      <w:pPr>
        <w:numPr>
          <w:ilvl w:val="0"/>
          <w:numId w:val="243"/>
        </w:numPr>
        <w:spacing w:line="276" w:lineRule="auto"/>
        <w:jc w:val="both"/>
      </w:pPr>
      <w:r w:rsidRPr="00E05D9C">
        <w:t>Każdy rodzic ( prawny opiekun) ma prawo skorzystać z dobrowolnego grupowego ubezpieczenia swojego dziecka od następstw nieszczęśliwych wypadków.</w:t>
      </w:r>
    </w:p>
    <w:p w14:paraId="3BE4E5BF" w14:textId="77777777" w:rsidR="00AF53F3" w:rsidRPr="00E05D9C" w:rsidRDefault="00AF53F3" w:rsidP="00F0222F">
      <w:pPr>
        <w:spacing w:line="276" w:lineRule="auto"/>
        <w:jc w:val="both"/>
      </w:pPr>
    </w:p>
    <w:p w14:paraId="574E970B" w14:textId="77777777" w:rsidR="00A26218" w:rsidRDefault="00CF7D8D" w:rsidP="000B61A8">
      <w:pPr>
        <w:numPr>
          <w:ilvl w:val="0"/>
          <w:numId w:val="243"/>
        </w:numPr>
        <w:spacing w:line="276" w:lineRule="auto"/>
        <w:jc w:val="both"/>
      </w:pPr>
      <w:r w:rsidRPr="00E05D9C">
        <w:lastRenderedPageBreak/>
        <w:t>Przedszkole pomaga w zawieraniu w/w ubezpieczenia, przedstawiając Radzie Rodziców oferty towarzystw ubezpieczeniowych. Decyzję o wyborze ubezpieczyciela podejmuje Rada Rodziców.</w:t>
      </w:r>
    </w:p>
    <w:p w14:paraId="7D0565D9" w14:textId="77777777" w:rsidR="000B61A8" w:rsidRDefault="000B61A8" w:rsidP="000B61A8">
      <w:pPr>
        <w:pStyle w:val="Akapitzlist"/>
      </w:pPr>
    </w:p>
    <w:p w14:paraId="53212267" w14:textId="77777777" w:rsidR="00615875" w:rsidRDefault="00615875" w:rsidP="000B61A8">
      <w:pPr>
        <w:spacing w:line="276" w:lineRule="auto"/>
        <w:jc w:val="both"/>
      </w:pPr>
    </w:p>
    <w:p w14:paraId="3931AAE7" w14:textId="77777777" w:rsidR="007B351D" w:rsidRPr="000B61A8" w:rsidRDefault="007B351D" w:rsidP="000B61A8">
      <w:pPr>
        <w:spacing w:line="276" w:lineRule="auto"/>
        <w:jc w:val="both"/>
      </w:pPr>
    </w:p>
    <w:p w14:paraId="41761F75" w14:textId="77777777" w:rsidR="00845445" w:rsidRPr="00B664E2" w:rsidRDefault="00CF7D8D" w:rsidP="00B664E2">
      <w:pPr>
        <w:pStyle w:val="Tytu"/>
        <w:spacing w:line="276" w:lineRule="auto"/>
        <w:ind w:firstLine="0"/>
        <w:jc w:val="center"/>
        <w:rPr>
          <w:sz w:val="32"/>
          <w:szCs w:val="32"/>
        </w:rPr>
      </w:pPr>
      <w:r w:rsidRPr="00865A09">
        <w:rPr>
          <w:sz w:val="32"/>
          <w:szCs w:val="32"/>
        </w:rPr>
        <w:t>DZIAŁ III</w:t>
      </w:r>
    </w:p>
    <w:p w14:paraId="6BA1A68A" w14:textId="77777777" w:rsidR="00E1317A" w:rsidRPr="00BC6262" w:rsidRDefault="000B61A8" w:rsidP="00BC6262">
      <w:pPr>
        <w:pStyle w:val="Nagwek2"/>
        <w:spacing w:line="276" w:lineRule="auto"/>
        <w:jc w:val="center"/>
        <w:rPr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ORGANY</w:t>
      </w:r>
      <w:r w:rsidR="00845445" w:rsidRPr="00845445">
        <w:rPr>
          <w:rFonts w:ascii="Times New Roman" w:hAnsi="Times New Roman"/>
          <w:i w:val="0"/>
          <w:sz w:val="24"/>
          <w:szCs w:val="24"/>
        </w:rPr>
        <w:t xml:space="preserve"> PRZEDSZKOLA I ICH KOMPETENCJ</w:t>
      </w:r>
      <w:r w:rsidR="0015307D">
        <w:rPr>
          <w:rFonts w:ascii="Times New Roman" w:hAnsi="Times New Roman"/>
          <w:i w:val="0"/>
          <w:sz w:val="24"/>
          <w:szCs w:val="24"/>
        </w:rPr>
        <w:t>E</w:t>
      </w:r>
    </w:p>
    <w:p w14:paraId="337EF093" w14:textId="77777777" w:rsidR="00C55E34" w:rsidRDefault="00C55E34" w:rsidP="00C55E34">
      <w:pPr>
        <w:spacing w:line="276" w:lineRule="auto"/>
        <w:jc w:val="center"/>
        <w:rPr>
          <w:b/>
        </w:rPr>
      </w:pPr>
    </w:p>
    <w:p w14:paraId="27DFF55F" w14:textId="77777777" w:rsidR="00BF5941" w:rsidRPr="00C55E34" w:rsidRDefault="00C41119" w:rsidP="00C55E34">
      <w:pPr>
        <w:spacing w:line="276" w:lineRule="auto"/>
        <w:jc w:val="center"/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Pr="00C55E34">
        <w:rPr>
          <w:b/>
        </w:rPr>
        <w:t>7</w:t>
      </w:r>
      <w:r w:rsidR="000E72BD" w:rsidRPr="00C55E34">
        <w:rPr>
          <w:b/>
        </w:rPr>
        <w:t>4</w:t>
      </w:r>
    </w:p>
    <w:p w14:paraId="55D4F94E" w14:textId="77777777" w:rsidR="00CF7D8D" w:rsidRDefault="00865A09" w:rsidP="003578BC">
      <w:pPr>
        <w:numPr>
          <w:ilvl w:val="0"/>
          <w:numId w:val="244"/>
        </w:numPr>
        <w:spacing w:line="276" w:lineRule="auto"/>
        <w:jc w:val="both"/>
      </w:pPr>
      <w:r w:rsidRPr="00865A09">
        <w:t>Organy przedszkola są wspólne z organami szkoły.</w:t>
      </w:r>
    </w:p>
    <w:p w14:paraId="666CFD3A" w14:textId="77777777" w:rsidR="00E7659D" w:rsidRPr="00865A09" w:rsidRDefault="00E7659D" w:rsidP="00F0222F">
      <w:pPr>
        <w:spacing w:line="276" w:lineRule="auto"/>
        <w:ind w:left="360"/>
        <w:jc w:val="both"/>
      </w:pPr>
    </w:p>
    <w:p w14:paraId="7E3B7661" w14:textId="77777777" w:rsidR="00865A09" w:rsidRPr="00865A09" w:rsidRDefault="00865A09" w:rsidP="003578BC">
      <w:pPr>
        <w:numPr>
          <w:ilvl w:val="0"/>
          <w:numId w:val="244"/>
        </w:numPr>
        <w:spacing w:line="276" w:lineRule="auto"/>
        <w:jc w:val="both"/>
      </w:pPr>
      <w:r w:rsidRPr="00865A09">
        <w:t>Zadania poszczególnych organów regulują umoco</w:t>
      </w:r>
      <w:r w:rsidR="00C55E34">
        <w:t xml:space="preserve">wania prawne zawarte w części A </w:t>
      </w:r>
      <w:r w:rsidRPr="00865A09">
        <w:t>Statutu.</w:t>
      </w:r>
    </w:p>
    <w:p w14:paraId="4A395F0C" w14:textId="77777777" w:rsidR="00865A09" w:rsidRPr="00865A09" w:rsidRDefault="00865A09" w:rsidP="00F0222F">
      <w:pPr>
        <w:tabs>
          <w:tab w:val="left" w:pos="567"/>
        </w:tabs>
        <w:spacing w:line="276" w:lineRule="auto"/>
        <w:jc w:val="both"/>
      </w:pPr>
    </w:p>
    <w:p w14:paraId="16003A49" w14:textId="77777777" w:rsidR="00CF7D8D" w:rsidRPr="00845445" w:rsidRDefault="00865A09" w:rsidP="00F0222F">
      <w:pPr>
        <w:pStyle w:val="Nagwek2"/>
        <w:spacing w:line="276" w:lineRule="auto"/>
        <w:jc w:val="center"/>
        <w:rPr>
          <w:rFonts w:ascii="Times New Roman" w:hAnsi="Times New Roman"/>
          <w:b w:val="0"/>
          <w:bCs w:val="0"/>
          <w:i w:val="0"/>
          <w:sz w:val="32"/>
          <w:szCs w:val="32"/>
        </w:rPr>
      </w:pPr>
      <w:r w:rsidRPr="00845445">
        <w:rPr>
          <w:rFonts w:ascii="Times New Roman" w:hAnsi="Times New Roman"/>
          <w:i w:val="0"/>
          <w:sz w:val="32"/>
          <w:szCs w:val="32"/>
        </w:rPr>
        <w:t>DZIAŁ IV</w:t>
      </w:r>
    </w:p>
    <w:p w14:paraId="21C8BDB7" w14:textId="77777777" w:rsidR="00CF7D8D" w:rsidRPr="00845445" w:rsidRDefault="00865A09" w:rsidP="00F0222F">
      <w:pPr>
        <w:pStyle w:val="Nagwek2"/>
        <w:spacing w:line="276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845445">
        <w:rPr>
          <w:rFonts w:ascii="Times New Roman" w:hAnsi="Times New Roman"/>
          <w:i w:val="0"/>
          <w:sz w:val="24"/>
          <w:szCs w:val="24"/>
        </w:rPr>
        <w:t>ORGANIZACJA WYCHOWANIA I OPIEKI W PRZEDSZKOLU</w:t>
      </w:r>
    </w:p>
    <w:p w14:paraId="2D22DBFD" w14:textId="77777777" w:rsidR="00865A09" w:rsidRPr="00C55E34" w:rsidRDefault="00865A09" w:rsidP="00F0222F">
      <w:pPr>
        <w:spacing w:line="276" w:lineRule="auto"/>
      </w:pPr>
    </w:p>
    <w:p w14:paraId="2D5E4FD4" w14:textId="77777777" w:rsidR="00C55E34" w:rsidRDefault="00845445" w:rsidP="00C55E34">
      <w:pPr>
        <w:spacing w:line="276" w:lineRule="auto"/>
        <w:jc w:val="center"/>
      </w:pPr>
      <w:r w:rsidRPr="00C55E34">
        <w:rPr>
          <w:b/>
        </w:rPr>
        <w:t>§7</w:t>
      </w:r>
      <w:r w:rsidR="000E72BD" w:rsidRPr="00C55E34">
        <w:rPr>
          <w:b/>
        </w:rPr>
        <w:t>5</w:t>
      </w:r>
    </w:p>
    <w:p w14:paraId="16294678" w14:textId="77777777" w:rsidR="00845445" w:rsidRPr="00C55E34" w:rsidRDefault="00CF7D8D" w:rsidP="00E1317A">
      <w:pPr>
        <w:spacing w:line="276" w:lineRule="auto"/>
        <w:jc w:val="both"/>
      </w:pPr>
      <w:r w:rsidRPr="00C55E34">
        <w:t>Podstawową jednostką organizacyjną przedszkola j</w:t>
      </w:r>
      <w:r w:rsidR="000B0E5E" w:rsidRPr="00C55E34">
        <w:t>est oddział obejmujący dzieci w </w:t>
      </w:r>
      <w:r w:rsidRPr="00C55E34">
        <w:t>zbliżonym wieku, z zachowaniem zasady, by w jednym oddziale były dzieci o zbliżonym wieku, liczon</w:t>
      </w:r>
      <w:r w:rsidR="00E1317A" w:rsidRPr="00C55E34">
        <w:t xml:space="preserve">ym także w miesiącach urodzenia, </w:t>
      </w:r>
      <w:r w:rsidRPr="00C55E34">
        <w:t>z uwzględnieniem ich potrzeb, zainteresowań, uzdolnień, rodzaju i stopnia niepełnosprawności.</w:t>
      </w:r>
    </w:p>
    <w:p w14:paraId="488123E3" w14:textId="77777777" w:rsidR="00454F8E" w:rsidRPr="00C55E34" w:rsidRDefault="00454F8E" w:rsidP="00E1317A">
      <w:pPr>
        <w:spacing w:line="276" w:lineRule="auto"/>
        <w:jc w:val="both"/>
        <w:rPr>
          <w:b/>
        </w:rPr>
      </w:pPr>
    </w:p>
    <w:p w14:paraId="1D4AA172" w14:textId="77777777" w:rsidR="00C55E34" w:rsidRDefault="00CF7D8D" w:rsidP="00C55E34">
      <w:pPr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="00583156" w:rsidRPr="00C55E34">
        <w:rPr>
          <w:b/>
        </w:rPr>
        <w:t>7</w:t>
      </w:r>
      <w:r w:rsidR="000E72BD" w:rsidRPr="00C55E34">
        <w:rPr>
          <w:b/>
        </w:rPr>
        <w:t>6</w:t>
      </w:r>
    </w:p>
    <w:p w14:paraId="53204E0E" w14:textId="77777777" w:rsidR="00CF7D8D" w:rsidRPr="00C55E34" w:rsidRDefault="00E1317A" w:rsidP="00E1317A">
      <w:r w:rsidRPr="00C55E34">
        <w:t xml:space="preserve"> </w:t>
      </w:r>
      <w:r w:rsidR="00CF7D8D" w:rsidRPr="00C55E34">
        <w:t>Ilość oddziałów przedszkolnych jest wskazana w arkuszu organizacyjnym placówki opracowanym na dany rok szkolny.</w:t>
      </w:r>
    </w:p>
    <w:p w14:paraId="195F5F68" w14:textId="77777777" w:rsidR="00454F8E" w:rsidRPr="00C55E34" w:rsidRDefault="00454F8E" w:rsidP="00454F8E">
      <w:pPr>
        <w:jc w:val="both"/>
      </w:pPr>
    </w:p>
    <w:p w14:paraId="7ADBD6F8" w14:textId="77777777" w:rsidR="00C55E34" w:rsidRDefault="006B6BEE" w:rsidP="00C55E34">
      <w:pPr>
        <w:spacing w:line="276" w:lineRule="auto"/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Pr="00C55E34">
        <w:rPr>
          <w:b/>
        </w:rPr>
        <w:t>7</w:t>
      </w:r>
      <w:r w:rsidR="000E72BD" w:rsidRPr="00C55E34">
        <w:rPr>
          <w:b/>
        </w:rPr>
        <w:t>7</w:t>
      </w:r>
    </w:p>
    <w:p w14:paraId="5ED2DF27" w14:textId="77777777" w:rsidR="00CF7D8D" w:rsidRPr="00C55E34" w:rsidRDefault="00CF7D8D" w:rsidP="00E1317A">
      <w:pPr>
        <w:spacing w:line="276" w:lineRule="auto"/>
        <w:rPr>
          <w:b/>
        </w:rPr>
      </w:pPr>
      <w:r w:rsidRPr="00C55E34">
        <w:t xml:space="preserve">Dzienny czas pracy przedszkola ustala się na </w:t>
      </w:r>
      <w:r w:rsidR="00BF5941" w:rsidRPr="00C55E34">
        <w:t>dzie</w:t>
      </w:r>
      <w:r w:rsidR="00826337" w:rsidRPr="00C55E34">
        <w:t xml:space="preserve">sięć </w:t>
      </w:r>
      <w:r w:rsidRPr="00C55E34">
        <w:t>godzin</w:t>
      </w:r>
      <w:r w:rsidR="00CC5438" w:rsidRPr="00C55E34">
        <w:t>y</w:t>
      </w:r>
      <w:r w:rsidRPr="00C55E34">
        <w:t xml:space="preserve"> dzienne: </w:t>
      </w:r>
      <w:r w:rsidR="00CC5438" w:rsidRPr="00C55E34">
        <w:rPr>
          <w:b/>
        </w:rPr>
        <w:t>od 6.30 do </w:t>
      </w:r>
      <w:r w:rsidR="00F13882" w:rsidRPr="00C55E34">
        <w:rPr>
          <w:b/>
        </w:rPr>
        <w:t>16.3</w:t>
      </w:r>
      <w:r w:rsidRPr="00C55E34">
        <w:rPr>
          <w:b/>
        </w:rPr>
        <w:t>0.</w:t>
      </w:r>
    </w:p>
    <w:p w14:paraId="5AC7CD22" w14:textId="77777777" w:rsidR="00454F8E" w:rsidRPr="00C55E34" w:rsidRDefault="00454F8E" w:rsidP="00454F8E">
      <w:pPr>
        <w:spacing w:line="276" w:lineRule="auto"/>
        <w:jc w:val="center"/>
        <w:rPr>
          <w:b/>
        </w:rPr>
      </w:pPr>
    </w:p>
    <w:p w14:paraId="3E1575C2" w14:textId="77777777" w:rsidR="00C55E34" w:rsidRDefault="006B6BEE" w:rsidP="00C55E34">
      <w:pPr>
        <w:spacing w:line="276" w:lineRule="auto"/>
        <w:jc w:val="center"/>
        <w:rPr>
          <w:b/>
        </w:rPr>
      </w:pPr>
      <w:r w:rsidRPr="00C55E34">
        <w:rPr>
          <w:b/>
        </w:rPr>
        <w:t>§7</w:t>
      </w:r>
      <w:r w:rsidR="000E72BD" w:rsidRPr="00C55E34">
        <w:rPr>
          <w:b/>
        </w:rPr>
        <w:t>8</w:t>
      </w:r>
    </w:p>
    <w:p w14:paraId="5853563D" w14:textId="77777777" w:rsidR="00CF7D8D" w:rsidRPr="00C55E34" w:rsidRDefault="00CF7D8D" w:rsidP="00E1317A">
      <w:pPr>
        <w:spacing w:line="276" w:lineRule="auto"/>
        <w:rPr>
          <w:b/>
        </w:rPr>
      </w:pPr>
      <w:r w:rsidRPr="00C55E34">
        <w:t>Podstawa programowa j</w:t>
      </w:r>
      <w:r w:rsidR="00BA2D78" w:rsidRPr="00C55E34">
        <w:t>est realizowana w godzinach  8.00  - 13.0</w:t>
      </w:r>
      <w:r w:rsidRPr="00C55E34">
        <w:t>0.</w:t>
      </w:r>
    </w:p>
    <w:p w14:paraId="102035EF" w14:textId="77777777" w:rsidR="00454F8E" w:rsidRPr="00C55E34" w:rsidRDefault="00454F8E" w:rsidP="00454F8E">
      <w:pPr>
        <w:spacing w:line="276" w:lineRule="auto"/>
        <w:jc w:val="center"/>
        <w:rPr>
          <w:b/>
        </w:rPr>
      </w:pPr>
    </w:p>
    <w:p w14:paraId="3EC1C826" w14:textId="77777777" w:rsidR="00C55E34" w:rsidRDefault="00CF7D8D" w:rsidP="00C55E34">
      <w:pPr>
        <w:spacing w:line="276" w:lineRule="auto"/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="00E96424" w:rsidRPr="00C55E34">
        <w:rPr>
          <w:b/>
        </w:rPr>
        <w:t>7</w:t>
      </w:r>
      <w:r w:rsidR="000E72BD" w:rsidRPr="00C55E34">
        <w:rPr>
          <w:b/>
        </w:rPr>
        <w:t>9</w:t>
      </w:r>
    </w:p>
    <w:p w14:paraId="2B2827BB" w14:textId="77777777" w:rsidR="00D55398" w:rsidRPr="00615875" w:rsidRDefault="00CF7D8D" w:rsidP="00E1317A">
      <w:pPr>
        <w:spacing w:line="276" w:lineRule="auto"/>
      </w:pPr>
      <w:r w:rsidRPr="00C55E34">
        <w:t>Przedszkole funkcjonuje przez cały rok szkolny, z wyjątkiem przerw ustalanych przez organ prowadzący, na wniosek dyrektora przedszkola.</w:t>
      </w:r>
    </w:p>
    <w:p w14:paraId="3E89072D" w14:textId="77777777" w:rsidR="00D55398" w:rsidRDefault="00CF7D8D" w:rsidP="00D55398">
      <w:pPr>
        <w:spacing w:before="240"/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="000E72BD" w:rsidRPr="00C55E34">
        <w:rPr>
          <w:b/>
        </w:rPr>
        <w:t>80</w:t>
      </w:r>
    </w:p>
    <w:p w14:paraId="29E525D0" w14:textId="77777777" w:rsidR="00197D7D" w:rsidRPr="00C55E34" w:rsidRDefault="00CF7D8D" w:rsidP="000B61A8">
      <w:pPr>
        <w:spacing w:before="240"/>
        <w:jc w:val="both"/>
        <w:rPr>
          <w:b/>
        </w:rPr>
      </w:pPr>
      <w:r w:rsidRPr="00C55E34">
        <w:t xml:space="preserve">Liczba dzieci w oddziale nie może przekraczać 25. </w:t>
      </w:r>
    </w:p>
    <w:p w14:paraId="56E85595" w14:textId="77777777" w:rsidR="00E1317A" w:rsidRPr="00C55E34" w:rsidRDefault="00E1317A" w:rsidP="00E1317A">
      <w:pPr>
        <w:spacing w:line="276" w:lineRule="auto"/>
        <w:rPr>
          <w:b/>
        </w:rPr>
      </w:pPr>
    </w:p>
    <w:p w14:paraId="2A2817BC" w14:textId="77777777" w:rsidR="00C55E34" w:rsidRDefault="00E96424" w:rsidP="00C55E34">
      <w:pPr>
        <w:spacing w:line="276" w:lineRule="auto"/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="000E72BD" w:rsidRPr="00C55E34">
        <w:rPr>
          <w:b/>
        </w:rPr>
        <w:t>81</w:t>
      </w:r>
    </w:p>
    <w:p w14:paraId="5F2362A2" w14:textId="77777777" w:rsidR="00CF7D8D" w:rsidRPr="00C55E34" w:rsidRDefault="00CF7D8D" w:rsidP="000B61A8">
      <w:pPr>
        <w:spacing w:line="276" w:lineRule="auto"/>
        <w:jc w:val="both"/>
        <w:rPr>
          <w:b/>
        </w:rPr>
      </w:pPr>
      <w:r w:rsidRPr="00C55E34">
        <w:t>W uzasadnionych przypadkach, za zgod</w:t>
      </w:r>
      <w:r w:rsidRPr="00C55E34">
        <w:rPr>
          <w:b/>
        </w:rPr>
        <w:t>ą</w:t>
      </w:r>
      <w:r w:rsidRPr="00C55E34">
        <w:t xml:space="preserve"> organu prowadzącego przedszkole, liczba dzieci </w:t>
      </w:r>
      <w:r w:rsidR="000B61A8">
        <w:br/>
      </w:r>
      <w:r w:rsidRPr="00C55E34">
        <w:t>w oddziale może być niższa.</w:t>
      </w:r>
    </w:p>
    <w:p w14:paraId="6B8BCACC" w14:textId="77777777" w:rsidR="00E1317A" w:rsidRPr="00C55E34" w:rsidRDefault="00E1317A" w:rsidP="000B61A8">
      <w:pPr>
        <w:spacing w:line="276" w:lineRule="auto"/>
        <w:jc w:val="both"/>
        <w:rPr>
          <w:b/>
        </w:rPr>
      </w:pPr>
    </w:p>
    <w:p w14:paraId="6CEFEE2A" w14:textId="77777777" w:rsidR="00C55E34" w:rsidRDefault="00CF7D8D" w:rsidP="00C55E34">
      <w:pPr>
        <w:spacing w:line="276" w:lineRule="auto"/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="00E96424" w:rsidRPr="00C55E34">
        <w:rPr>
          <w:b/>
        </w:rPr>
        <w:t>8</w:t>
      </w:r>
      <w:r w:rsidR="000E72BD" w:rsidRPr="00C55E34">
        <w:rPr>
          <w:b/>
        </w:rPr>
        <w:t>2</w:t>
      </w:r>
    </w:p>
    <w:p w14:paraId="4B90BD6A" w14:textId="77777777" w:rsidR="00CF7D8D" w:rsidRPr="00C55E34" w:rsidRDefault="00CF7D8D" w:rsidP="000B61A8">
      <w:pPr>
        <w:spacing w:line="276" w:lineRule="auto"/>
        <w:jc w:val="both"/>
        <w:rPr>
          <w:b/>
        </w:rPr>
      </w:pPr>
      <w:r w:rsidRPr="00C55E34">
        <w:t>Odbieranie dzieci z p</w:t>
      </w:r>
      <w:r w:rsidR="00E96424" w:rsidRPr="00C55E34">
        <w:t xml:space="preserve">rzedszkola trwa do godziny </w:t>
      </w:r>
      <w:r w:rsidR="00E1317A" w:rsidRPr="00C55E34">
        <w:rPr>
          <w:b/>
        </w:rPr>
        <w:t>16:</w:t>
      </w:r>
      <w:r w:rsidR="00826337" w:rsidRPr="00C55E34">
        <w:rPr>
          <w:b/>
        </w:rPr>
        <w:t>3</w:t>
      </w:r>
      <w:r w:rsidR="00E96424" w:rsidRPr="00C55E34">
        <w:rPr>
          <w:b/>
        </w:rPr>
        <w:t>0</w:t>
      </w:r>
      <w:r w:rsidRPr="00C55E34">
        <w:rPr>
          <w:b/>
        </w:rPr>
        <w:t>.</w:t>
      </w:r>
    </w:p>
    <w:p w14:paraId="0ABF649A" w14:textId="77777777" w:rsidR="00454F8E" w:rsidRPr="00C55E34" w:rsidRDefault="00454F8E" w:rsidP="00454F8E">
      <w:pPr>
        <w:spacing w:line="276" w:lineRule="auto"/>
        <w:jc w:val="center"/>
        <w:rPr>
          <w:b/>
        </w:rPr>
      </w:pPr>
    </w:p>
    <w:p w14:paraId="6B831A4B" w14:textId="77777777" w:rsidR="00615875" w:rsidRDefault="00615875" w:rsidP="00C55E34">
      <w:pPr>
        <w:spacing w:line="276" w:lineRule="auto"/>
        <w:jc w:val="center"/>
        <w:rPr>
          <w:b/>
        </w:rPr>
      </w:pPr>
    </w:p>
    <w:p w14:paraId="1F94B1D9" w14:textId="77777777" w:rsidR="00C55E34" w:rsidRDefault="00E96424" w:rsidP="00C55E34">
      <w:pPr>
        <w:spacing w:line="276" w:lineRule="auto"/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="00BF5941" w:rsidRPr="00C55E34">
        <w:rPr>
          <w:b/>
        </w:rPr>
        <w:t>8</w:t>
      </w:r>
      <w:r w:rsidR="000E72BD" w:rsidRPr="00C55E34">
        <w:rPr>
          <w:b/>
        </w:rPr>
        <w:t>3</w:t>
      </w:r>
    </w:p>
    <w:p w14:paraId="26779C63" w14:textId="77777777" w:rsidR="00C55E34" w:rsidRDefault="00CF7D8D" w:rsidP="000B61A8">
      <w:pPr>
        <w:spacing w:line="276" w:lineRule="auto"/>
        <w:jc w:val="both"/>
        <w:rPr>
          <w:b/>
        </w:rPr>
      </w:pPr>
      <w:r w:rsidRPr="00C55E34">
        <w:t xml:space="preserve">Godzina zajęć w przedszkolu trwa 60 minut. </w:t>
      </w:r>
    </w:p>
    <w:p w14:paraId="55B7518A" w14:textId="77777777" w:rsidR="00BF5941" w:rsidRPr="00C55E34" w:rsidRDefault="00E96424" w:rsidP="00C55E34">
      <w:pPr>
        <w:spacing w:before="240" w:line="276" w:lineRule="auto"/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="00BF5941" w:rsidRPr="00C55E34">
        <w:rPr>
          <w:b/>
        </w:rPr>
        <w:t>8</w:t>
      </w:r>
      <w:r w:rsidR="000E72BD" w:rsidRPr="00C55E34">
        <w:rPr>
          <w:b/>
        </w:rPr>
        <w:t>4</w:t>
      </w:r>
    </w:p>
    <w:p w14:paraId="74BFF139" w14:textId="77777777" w:rsidR="00444598" w:rsidRPr="00C55E34" w:rsidRDefault="00CF7D8D" w:rsidP="000B61A8">
      <w:pPr>
        <w:numPr>
          <w:ilvl w:val="0"/>
          <w:numId w:val="245"/>
        </w:numPr>
        <w:jc w:val="both"/>
      </w:pPr>
      <w:r w:rsidRPr="00C55E34">
        <w:t>Na wniosek rodziców (prawnych opiekunów) i</w:t>
      </w:r>
      <w:r w:rsidR="00C55E34">
        <w:t xml:space="preserve"> za zgodą organu prowadzącego </w:t>
      </w:r>
      <w:r w:rsidR="000B61A8">
        <w:br/>
      </w:r>
      <w:r w:rsidR="00C55E34">
        <w:t xml:space="preserve">w </w:t>
      </w:r>
      <w:r w:rsidRPr="00C55E34">
        <w:t xml:space="preserve">przedszkolu mogą być prowadzone zajęcia dodatkowe: np.: zajęcia </w:t>
      </w:r>
      <w:r w:rsidR="000B0E5E" w:rsidRPr="00C55E34">
        <w:t>umuzykalniające</w:t>
      </w:r>
      <w:r w:rsidR="007B351D">
        <w:t xml:space="preserve"> (</w:t>
      </w:r>
      <w:r w:rsidR="004E7847" w:rsidRPr="00C55E34">
        <w:t>rytmika</w:t>
      </w:r>
      <w:r w:rsidR="007B351D">
        <w:t>)</w:t>
      </w:r>
      <w:r w:rsidR="00F8624D">
        <w:t xml:space="preserve"> i inne.</w:t>
      </w:r>
      <w:r w:rsidR="004E7847" w:rsidRPr="00C55E34">
        <w:t xml:space="preserve"> </w:t>
      </w:r>
      <w:r w:rsidRPr="00C55E34">
        <w:t xml:space="preserve">Zajęcia są bezpłatne. </w:t>
      </w:r>
    </w:p>
    <w:p w14:paraId="02960C99" w14:textId="77777777" w:rsidR="00444598" w:rsidRPr="00C55E34" w:rsidRDefault="00444598" w:rsidP="000B61A8">
      <w:pPr>
        <w:ind w:left="360"/>
        <w:jc w:val="both"/>
      </w:pPr>
    </w:p>
    <w:p w14:paraId="516E0AD8" w14:textId="77777777" w:rsidR="00CF7D8D" w:rsidRPr="00C55E34" w:rsidRDefault="00CF7D8D" w:rsidP="000B61A8">
      <w:pPr>
        <w:numPr>
          <w:ilvl w:val="0"/>
          <w:numId w:val="245"/>
        </w:numPr>
        <w:jc w:val="both"/>
      </w:pPr>
      <w:r w:rsidRPr="00C55E34">
        <w:t xml:space="preserve">Czas trwania zajęć dodatkowych jest dostosowany do </w:t>
      </w:r>
      <w:r w:rsidR="00C55E34">
        <w:t xml:space="preserve">możliwości rozwojowych dzieci </w:t>
      </w:r>
      <w:r w:rsidR="000B61A8">
        <w:br/>
      </w:r>
      <w:r w:rsidR="00C55E34">
        <w:t xml:space="preserve">i </w:t>
      </w:r>
      <w:r w:rsidRPr="00C55E34">
        <w:t>wynosi:</w:t>
      </w:r>
    </w:p>
    <w:p w14:paraId="05A2E255" w14:textId="77777777" w:rsidR="00CF7D8D" w:rsidRPr="00C55E34" w:rsidRDefault="00C55E34" w:rsidP="000B61A8">
      <w:pPr>
        <w:pStyle w:val="Akapitzlist"/>
        <w:numPr>
          <w:ilvl w:val="0"/>
          <w:numId w:val="206"/>
        </w:numPr>
        <w:spacing w:before="240"/>
        <w:ind w:left="284" w:hanging="284"/>
        <w:jc w:val="both"/>
      </w:pPr>
      <w:r>
        <w:t xml:space="preserve">z dziećmi w wieku 3 - 4 lat </w:t>
      </w:r>
      <w:r w:rsidR="00CF7D8D" w:rsidRPr="00C55E34">
        <w:t>- około 15 minut;</w:t>
      </w:r>
    </w:p>
    <w:p w14:paraId="54D18389" w14:textId="77777777" w:rsidR="00CF7D8D" w:rsidRPr="00C55E34" w:rsidRDefault="00C55E34" w:rsidP="000B61A8">
      <w:pPr>
        <w:pStyle w:val="Akapitzlist"/>
        <w:numPr>
          <w:ilvl w:val="0"/>
          <w:numId w:val="206"/>
        </w:numPr>
        <w:spacing w:before="240"/>
        <w:ind w:left="284" w:hanging="284"/>
        <w:jc w:val="both"/>
      </w:pPr>
      <w:r>
        <w:t xml:space="preserve">z dziećmi w wieku 5 - </w:t>
      </w:r>
      <w:r w:rsidR="00CF7D8D" w:rsidRPr="00C55E34">
        <w:t>lat – około 30 minut.</w:t>
      </w:r>
    </w:p>
    <w:p w14:paraId="04B00281" w14:textId="77777777" w:rsidR="00454F8E" w:rsidRPr="00C55E34" w:rsidRDefault="00454F8E" w:rsidP="000B61A8">
      <w:pPr>
        <w:spacing w:line="276" w:lineRule="auto"/>
        <w:jc w:val="both"/>
        <w:rPr>
          <w:b/>
        </w:rPr>
      </w:pPr>
    </w:p>
    <w:p w14:paraId="6F5CB945" w14:textId="77777777" w:rsidR="00BF5941" w:rsidRPr="00C55E34" w:rsidRDefault="00CF7D8D" w:rsidP="00C55E34">
      <w:pPr>
        <w:spacing w:line="276" w:lineRule="auto"/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="00BF5941" w:rsidRPr="00C55E34">
        <w:rPr>
          <w:b/>
        </w:rPr>
        <w:t>8</w:t>
      </w:r>
      <w:r w:rsidR="000E72BD" w:rsidRPr="00C55E34">
        <w:rPr>
          <w:b/>
        </w:rPr>
        <w:t>5</w:t>
      </w:r>
    </w:p>
    <w:p w14:paraId="533C84ED" w14:textId="77777777" w:rsidR="00197D7D" w:rsidRPr="00C55E34" w:rsidRDefault="00CF7D8D" w:rsidP="00D55398">
      <w:pPr>
        <w:pStyle w:val="Akapitzlist"/>
        <w:numPr>
          <w:ilvl w:val="0"/>
          <w:numId w:val="207"/>
        </w:numPr>
        <w:spacing w:after="240" w:line="276" w:lineRule="auto"/>
        <w:ind w:left="284" w:hanging="284"/>
        <w:rPr>
          <w:color w:val="000000"/>
        </w:rPr>
      </w:pPr>
      <w:r w:rsidRPr="00C55E34">
        <w:rPr>
          <w:color w:val="000000"/>
        </w:rPr>
        <w:t>Prze</w:t>
      </w:r>
      <w:r w:rsidR="00C55E34">
        <w:rPr>
          <w:color w:val="000000"/>
        </w:rPr>
        <w:t>dszkole, na życzenie rodziców (</w:t>
      </w:r>
      <w:r w:rsidRPr="00C55E34">
        <w:rPr>
          <w:color w:val="000000"/>
        </w:rPr>
        <w:t>prawnych opiek</w:t>
      </w:r>
      <w:r w:rsidR="00C55E34">
        <w:rPr>
          <w:color w:val="000000"/>
        </w:rPr>
        <w:t xml:space="preserve">unów) organizuje naukę religii </w:t>
      </w:r>
    </w:p>
    <w:p w14:paraId="53C4517C" w14:textId="77777777" w:rsidR="00CF7D8D" w:rsidRPr="00C55E34" w:rsidRDefault="00CF7D8D" w:rsidP="00D55398">
      <w:pPr>
        <w:pStyle w:val="Akapitzlist"/>
        <w:numPr>
          <w:ilvl w:val="0"/>
          <w:numId w:val="207"/>
        </w:numPr>
        <w:spacing w:after="240" w:line="276" w:lineRule="auto"/>
        <w:ind w:left="284" w:hanging="284"/>
        <w:rPr>
          <w:color w:val="000000"/>
        </w:rPr>
      </w:pPr>
      <w:r w:rsidRPr="00C55E34">
        <w:rPr>
          <w:color w:val="000000"/>
        </w:rPr>
        <w:t>Nauka religii odbywa się w przedszkolu w wymiarze 60 min. w tygodniu.</w:t>
      </w:r>
    </w:p>
    <w:p w14:paraId="2D76F6A3" w14:textId="77777777" w:rsidR="00E1317A" w:rsidRPr="00C55E34" w:rsidRDefault="00E1317A" w:rsidP="00454F8E">
      <w:pPr>
        <w:tabs>
          <w:tab w:val="left" w:pos="567"/>
        </w:tabs>
        <w:spacing w:line="276" w:lineRule="auto"/>
        <w:jc w:val="center"/>
        <w:rPr>
          <w:b/>
          <w:color w:val="000000"/>
        </w:rPr>
      </w:pPr>
    </w:p>
    <w:p w14:paraId="47E096F8" w14:textId="77777777" w:rsidR="00C55E34" w:rsidRDefault="00CF7D8D" w:rsidP="00C55E34">
      <w:pPr>
        <w:tabs>
          <w:tab w:val="left" w:pos="567"/>
        </w:tabs>
        <w:spacing w:line="276" w:lineRule="auto"/>
        <w:jc w:val="center"/>
        <w:rPr>
          <w:b/>
          <w:color w:val="000000"/>
        </w:rPr>
      </w:pPr>
      <w:r w:rsidRPr="00C55E34">
        <w:rPr>
          <w:b/>
          <w:color w:val="000000"/>
        </w:rPr>
        <w:t>§</w:t>
      </w:r>
      <w:r w:rsidR="00AF6468" w:rsidRPr="00C55E34">
        <w:rPr>
          <w:b/>
          <w:color w:val="000000"/>
        </w:rPr>
        <w:t xml:space="preserve"> </w:t>
      </w:r>
      <w:r w:rsidR="00BF5941" w:rsidRPr="00C55E34">
        <w:rPr>
          <w:b/>
          <w:color w:val="000000"/>
        </w:rPr>
        <w:t>8</w:t>
      </w:r>
      <w:r w:rsidR="000E72BD" w:rsidRPr="00C55E34">
        <w:rPr>
          <w:b/>
          <w:color w:val="000000"/>
        </w:rPr>
        <w:t>6</w:t>
      </w:r>
    </w:p>
    <w:p w14:paraId="0E0C7413" w14:textId="77777777" w:rsidR="00233EE3" w:rsidRPr="00C55E34" w:rsidRDefault="00CF7D8D" w:rsidP="00E1317A">
      <w:pPr>
        <w:tabs>
          <w:tab w:val="left" w:pos="567"/>
        </w:tabs>
        <w:spacing w:line="276" w:lineRule="auto"/>
        <w:rPr>
          <w:b/>
          <w:color w:val="000000"/>
        </w:rPr>
      </w:pPr>
      <w:r w:rsidRPr="00C55E34">
        <w:rPr>
          <w:b/>
          <w:color w:val="000000"/>
        </w:rPr>
        <w:t>Grupy międzyodd</w:t>
      </w:r>
      <w:r w:rsidR="0025120A">
        <w:rPr>
          <w:b/>
          <w:color w:val="000000"/>
        </w:rPr>
        <w:t>ziałowe</w:t>
      </w:r>
    </w:p>
    <w:p w14:paraId="0ECDB76D" w14:textId="77777777" w:rsidR="00CF7D8D" w:rsidRPr="00C55E34" w:rsidRDefault="00CF7D8D" w:rsidP="003578BC">
      <w:pPr>
        <w:pStyle w:val="Akapitzlist"/>
        <w:numPr>
          <w:ilvl w:val="0"/>
          <w:numId w:val="208"/>
        </w:numPr>
        <w:spacing w:before="240"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Dyrektor może podjąć decyzję o prowadzeniu zajęć opiekuńczych lub dydaktyczno –wychowawczych w grupach międzyoddziałowych.</w:t>
      </w:r>
    </w:p>
    <w:p w14:paraId="05027EC2" w14:textId="77777777" w:rsidR="00CF7D8D" w:rsidRPr="00C55E34" w:rsidRDefault="00CF7D8D" w:rsidP="003578BC">
      <w:pPr>
        <w:pStyle w:val="Akapitzlist"/>
        <w:numPr>
          <w:ilvl w:val="0"/>
          <w:numId w:val="208"/>
        </w:numPr>
        <w:spacing w:before="240"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Grupa międzyoddziałowa jest tworzona na okres roku szko</w:t>
      </w:r>
      <w:r w:rsidR="00BA2D78" w:rsidRPr="00C55E34">
        <w:rPr>
          <w:color w:val="000000"/>
        </w:rPr>
        <w:t>lnego w godzinach 6.3</w:t>
      </w:r>
      <w:r w:rsidR="00444598" w:rsidRPr="00C55E34">
        <w:rPr>
          <w:color w:val="000000"/>
        </w:rPr>
        <w:t>0</w:t>
      </w:r>
      <w:r w:rsidR="00BA2D78" w:rsidRPr="00C55E34">
        <w:rPr>
          <w:color w:val="000000"/>
        </w:rPr>
        <w:t xml:space="preserve"> – 8.</w:t>
      </w:r>
      <w:r w:rsidR="00444598" w:rsidRPr="00C55E34">
        <w:rPr>
          <w:color w:val="000000"/>
        </w:rPr>
        <w:t xml:space="preserve">00 </w:t>
      </w:r>
      <w:r w:rsidR="00D55398">
        <w:rPr>
          <w:color w:val="000000"/>
        </w:rPr>
        <w:br/>
      </w:r>
      <w:r w:rsidR="00C55E34">
        <w:rPr>
          <w:color w:val="000000"/>
        </w:rPr>
        <w:t xml:space="preserve">i </w:t>
      </w:r>
      <w:r w:rsidRPr="00C55E34">
        <w:rPr>
          <w:color w:val="000000"/>
        </w:rPr>
        <w:t>14.00 – 16.</w:t>
      </w:r>
      <w:r w:rsidR="0025120A">
        <w:rPr>
          <w:color w:val="000000"/>
        </w:rPr>
        <w:t>3</w:t>
      </w:r>
      <w:r w:rsidR="00444598" w:rsidRPr="00C55E34">
        <w:rPr>
          <w:color w:val="000000"/>
        </w:rPr>
        <w:t>0</w:t>
      </w:r>
      <w:r w:rsidRPr="00C55E34">
        <w:rPr>
          <w:color w:val="000000"/>
        </w:rPr>
        <w:t xml:space="preserve"> w celu zapewnienia opieki nad dziećmi p</w:t>
      </w:r>
      <w:r w:rsidR="00C55E34">
        <w:rPr>
          <w:color w:val="000000"/>
        </w:rPr>
        <w:t xml:space="preserve">rzyprowadzanymi wcześnie rano </w:t>
      </w:r>
      <w:r w:rsidR="00D55398">
        <w:rPr>
          <w:color w:val="000000"/>
        </w:rPr>
        <w:br/>
      </w:r>
      <w:r w:rsidR="00C55E34">
        <w:rPr>
          <w:color w:val="000000"/>
        </w:rPr>
        <w:t xml:space="preserve">i </w:t>
      </w:r>
      <w:r w:rsidRPr="00C55E34">
        <w:rPr>
          <w:color w:val="000000"/>
        </w:rPr>
        <w:t xml:space="preserve">późno odbieranymi z przedszkola. </w:t>
      </w:r>
    </w:p>
    <w:p w14:paraId="4BC587C2" w14:textId="77777777" w:rsidR="00CF7D8D" w:rsidRPr="00C55E34" w:rsidRDefault="00CF7D8D" w:rsidP="003578BC">
      <w:pPr>
        <w:pStyle w:val="Akapitzlist"/>
        <w:numPr>
          <w:ilvl w:val="0"/>
          <w:numId w:val="208"/>
        </w:numPr>
        <w:spacing w:before="240"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Liczba dzieci w grupie międzyoddziałowej nie może przekraczać 25.</w:t>
      </w:r>
    </w:p>
    <w:p w14:paraId="73F5E88D" w14:textId="77777777" w:rsidR="00233EE3" w:rsidRPr="00C55E34" w:rsidRDefault="00CF7D8D" w:rsidP="003578BC">
      <w:pPr>
        <w:pStyle w:val="Akapitzlist"/>
        <w:numPr>
          <w:ilvl w:val="0"/>
          <w:numId w:val="208"/>
        </w:numPr>
        <w:spacing w:before="240"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Na czas ferii świątecznych, zimowy</w:t>
      </w:r>
      <w:r w:rsidR="00D55398">
        <w:rPr>
          <w:color w:val="000000"/>
        </w:rPr>
        <w:t>ch zapisy dzieci do grup między</w:t>
      </w:r>
      <w:r w:rsidRPr="00C55E34">
        <w:rPr>
          <w:color w:val="000000"/>
        </w:rPr>
        <w:t>oddziałow</w:t>
      </w:r>
      <w:r w:rsidR="00C55E34">
        <w:rPr>
          <w:color w:val="000000"/>
        </w:rPr>
        <w:t xml:space="preserve">ych </w:t>
      </w:r>
      <w:r w:rsidR="00D55398">
        <w:rPr>
          <w:color w:val="000000"/>
        </w:rPr>
        <w:t>są</w:t>
      </w:r>
      <w:r w:rsidR="00C55E34">
        <w:rPr>
          <w:color w:val="000000"/>
        </w:rPr>
        <w:t xml:space="preserve"> prowadzone po zebranych</w:t>
      </w:r>
      <w:r w:rsidRPr="00C55E34">
        <w:rPr>
          <w:color w:val="000000"/>
        </w:rPr>
        <w:t xml:space="preserve"> deklaracjach rodziców lub opiekunów prawnych. Jeśli liczba deklarowanych dzieci nie przekracza liczb</w:t>
      </w:r>
      <w:r w:rsidR="00C55E34">
        <w:rPr>
          <w:color w:val="000000"/>
        </w:rPr>
        <w:t>y 5 przedszkole jest nieczynne.</w:t>
      </w:r>
    </w:p>
    <w:p w14:paraId="3BE76993" w14:textId="77777777" w:rsidR="00BC6262" w:rsidRPr="00D55398" w:rsidRDefault="00CF7D8D" w:rsidP="00D55398">
      <w:pPr>
        <w:pStyle w:val="Akapitzlist"/>
        <w:numPr>
          <w:ilvl w:val="0"/>
          <w:numId w:val="208"/>
        </w:numPr>
        <w:spacing w:before="240"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Wycieczki, wyjazdy do teatru i inne formy wyjazdowe zaj</w:t>
      </w:r>
      <w:r w:rsidR="00C55E34">
        <w:rPr>
          <w:color w:val="000000"/>
        </w:rPr>
        <w:t xml:space="preserve">ęć mogą odbywać się w grupach </w:t>
      </w:r>
      <w:r w:rsidR="00D55398">
        <w:rPr>
          <w:color w:val="000000"/>
        </w:rPr>
        <w:br/>
      </w:r>
      <w:r w:rsidR="00C55E34" w:rsidRPr="00D55398">
        <w:rPr>
          <w:color w:val="000000"/>
        </w:rPr>
        <w:t xml:space="preserve">o </w:t>
      </w:r>
      <w:r w:rsidRPr="00D55398">
        <w:rPr>
          <w:color w:val="000000"/>
        </w:rPr>
        <w:t>strukturze międzyoddziałowej, zgodnie z Regulaminem Organizacji Wycieczek</w:t>
      </w:r>
    </w:p>
    <w:p w14:paraId="37CA0C16" w14:textId="77777777" w:rsidR="000E72BD" w:rsidRPr="00C55E34" w:rsidRDefault="000E72BD" w:rsidP="000E72BD">
      <w:pPr>
        <w:pStyle w:val="Akapitzlist"/>
        <w:spacing w:line="276" w:lineRule="auto"/>
        <w:ind w:left="284"/>
        <w:jc w:val="both"/>
        <w:rPr>
          <w:color w:val="000000"/>
        </w:rPr>
      </w:pPr>
    </w:p>
    <w:p w14:paraId="5D3E801B" w14:textId="77777777" w:rsidR="00233EE3" w:rsidRPr="00C55E34" w:rsidRDefault="00E96424" w:rsidP="00C55E34">
      <w:pPr>
        <w:spacing w:line="276" w:lineRule="auto"/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="00233EE3" w:rsidRPr="00C55E34">
        <w:rPr>
          <w:b/>
        </w:rPr>
        <w:t>8</w:t>
      </w:r>
      <w:r w:rsidR="000E72BD" w:rsidRPr="00C55E34">
        <w:rPr>
          <w:b/>
        </w:rPr>
        <w:t>7</w:t>
      </w:r>
    </w:p>
    <w:p w14:paraId="41C57D07" w14:textId="77777777" w:rsidR="00CF7D8D" w:rsidRPr="00C55E34" w:rsidRDefault="00CF7D8D" w:rsidP="003578BC">
      <w:pPr>
        <w:pStyle w:val="Akapitzlist"/>
        <w:numPr>
          <w:ilvl w:val="0"/>
          <w:numId w:val="306"/>
        </w:numPr>
        <w:spacing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Dyrektor przedszkola powierza poszczególne oddziały opiece jednego lub dwóch nauczycieli, zależnie od czasu pracy oddziału lub realizowanych zadań.</w:t>
      </w:r>
    </w:p>
    <w:p w14:paraId="505A3AA0" w14:textId="77777777" w:rsidR="00802BE2" w:rsidRPr="00C55E34" w:rsidRDefault="00CF7D8D" w:rsidP="003578BC">
      <w:pPr>
        <w:pStyle w:val="Akapitzlist"/>
        <w:numPr>
          <w:ilvl w:val="0"/>
          <w:numId w:val="306"/>
        </w:numPr>
        <w:spacing w:before="240"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lastRenderedPageBreak/>
        <w:t>Dla zapewnienia ciągłości i skuteczności pracy wychowawc</w:t>
      </w:r>
      <w:r w:rsidR="00BA2D78" w:rsidRPr="00C55E34">
        <w:rPr>
          <w:color w:val="000000"/>
        </w:rPr>
        <w:t>zej i dydaktycznej nauczyciel (</w:t>
      </w:r>
      <w:r w:rsidRPr="00C55E34">
        <w:rPr>
          <w:color w:val="000000"/>
        </w:rPr>
        <w:t xml:space="preserve">nauczyciele) opiekuje się danym oddziałem przez cały okres uczęszczania dzieci </w:t>
      </w:r>
      <w:r w:rsidR="00D55398">
        <w:rPr>
          <w:color w:val="000000"/>
        </w:rPr>
        <w:br/>
      </w:r>
      <w:r w:rsidRPr="00C55E34">
        <w:rPr>
          <w:color w:val="000000"/>
        </w:rPr>
        <w:t xml:space="preserve">do przedszkola. </w:t>
      </w:r>
    </w:p>
    <w:p w14:paraId="3087F819" w14:textId="77777777" w:rsidR="00615875" w:rsidRDefault="00615875" w:rsidP="007B351D">
      <w:pPr>
        <w:tabs>
          <w:tab w:val="left" w:pos="567"/>
        </w:tabs>
        <w:spacing w:line="276" w:lineRule="auto"/>
        <w:rPr>
          <w:b/>
        </w:rPr>
      </w:pPr>
    </w:p>
    <w:p w14:paraId="6B45A71A" w14:textId="77777777" w:rsidR="00233EE3" w:rsidRPr="00C55E34" w:rsidRDefault="00802BE2" w:rsidP="00C55E34">
      <w:pPr>
        <w:tabs>
          <w:tab w:val="left" w:pos="567"/>
        </w:tabs>
        <w:spacing w:line="276" w:lineRule="auto"/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="00233EE3" w:rsidRPr="00C55E34">
        <w:rPr>
          <w:b/>
        </w:rPr>
        <w:t>8</w:t>
      </w:r>
      <w:r w:rsidR="000E72BD" w:rsidRPr="00C55E34">
        <w:rPr>
          <w:b/>
        </w:rPr>
        <w:t>8</w:t>
      </w:r>
    </w:p>
    <w:p w14:paraId="6A289058" w14:textId="77777777" w:rsidR="00CF7D8D" w:rsidRPr="00C55E34" w:rsidRDefault="00CF7D8D" w:rsidP="003578BC">
      <w:pPr>
        <w:pStyle w:val="Akapitzlist"/>
        <w:numPr>
          <w:ilvl w:val="0"/>
          <w:numId w:val="209"/>
        </w:numPr>
        <w:tabs>
          <w:tab w:val="left" w:pos="567"/>
        </w:tabs>
        <w:spacing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Szczegółową organizację wychowania, nauczania i opieki w danym roku szkolnym określa arkusz organizacji przedszkola opracowany przez dyrektora przedszkola. Arkusz organizacyjny zatwierdza organ prowadzący przedszkole.</w:t>
      </w:r>
    </w:p>
    <w:p w14:paraId="31368292" w14:textId="77777777" w:rsidR="00CF7D8D" w:rsidRPr="00C55E34" w:rsidRDefault="00CF7D8D" w:rsidP="003578BC">
      <w:pPr>
        <w:pStyle w:val="Akapitzlist"/>
        <w:numPr>
          <w:ilvl w:val="0"/>
          <w:numId w:val="209"/>
        </w:numPr>
        <w:tabs>
          <w:tab w:val="left" w:pos="567"/>
        </w:tabs>
        <w:spacing w:before="240"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Dyrektor przedszkola opracowuje arkusz organizacyjny pracy szkoły do 30 kwietnia każdego roku szkolnego.</w:t>
      </w:r>
    </w:p>
    <w:p w14:paraId="133BE585" w14:textId="77777777" w:rsidR="00E1317A" w:rsidRPr="00C55E34" w:rsidRDefault="00CF7D8D" w:rsidP="003578BC">
      <w:pPr>
        <w:pStyle w:val="Akapitzlist"/>
        <w:numPr>
          <w:ilvl w:val="0"/>
          <w:numId w:val="209"/>
        </w:numPr>
        <w:tabs>
          <w:tab w:val="left" w:pos="567"/>
        </w:tabs>
        <w:spacing w:before="240"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Na podstawie zatwierdzonego arkusza organiza</w:t>
      </w:r>
      <w:r w:rsidR="00C55E34">
        <w:rPr>
          <w:color w:val="000000"/>
        </w:rPr>
        <w:t xml:space="preserve">cyjnego przedszkola dyrektor, </w:t>
      </w:r>
      <w:r w:rsidR="00D55398">
        <w:rPr>
          <w:color w:val="000000"/>
        </w:rPr>
        <w:br/>
      </w:r>
      <w:r w:rsidR="00C55E34">
        <w:rPr>
          <w:color w:val="000000"/>
        </w:rPr>
        <w:t xml:space="preserve">z </w:t>
      </w:r>
      <w:r w:rsidRPr="00C55E34">
        <w:rPr>
          <w:color w:val="000000"/>
        </w:rPr>
        <w:t>uwzględnieniem zasad ochrony zdrowia i higieny pracy, ustala tygodniowy rozkład zajęć określający organizację zajęć edukacyjnych.</w:t>
      </w:r>
    </w:p>
    <w:p w14:paraId="7BE0E7EB" w14:textId="77777777" w:rsidR="00E1317A" w:rsidRPr="00C55E34" w:rsidRDefault="00E1317A" w:rsidP="00E1317A">
      <w:pPr>
        <w:pStyle w:val="Akapitzlist"/>
        <w:tabs>
          <w:tab w:val="left" w:pos="567"/>
        </w:tabs>
        <w:spacing w:before="240" w:line="276" w:lineRule="auto"/>
        <w:ind w:left="284"/>
        <w:jc w:val="both"/>
        <w:rPr>
          <w:color w:val="000000"/>
        </w:rPr>
      </w:pPr>
    </w:p>
    <w:p w14:paraId="7E2E22F2" w14:textId="77777777" w:rsidR="00C55E34" w:rsidRDefault="00802BE2" w:rsidP="00C55E34">
      <w:pPr>
        <w:tabs>
          <w:tab w:val="left" w:pos="567"/>
        </w:tabs>
        <w:spacing w:line="276" w:lineRule="auto"/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="00233EE3" w:rsidRPr="00C55E34">
        <w:rPr>
          <w:b/>
        </w:rPr>
        <w:t>8</w:t>
      </w:r>
      <w:r w:rsidR="000E72BD" w:rsidRPr="00C55E34">
        <w:rPr>
          <w:b/>
        </w:rPr>
        <w:t>9</w:t>
      </w:r>
    </w:p>
    <w:p w14:paraId="4AFF926D" w14:textId="77777777" w:rsidR="00233EE3" w:rsidRPr="00C55E34" w:rsidRDefault="00E1317A" w:rsidP="00E1317A">
      <w:pPr>
        <w:tabs>
          <w:tab w:val="left" w:pos="567"/>
        </w:tabs>
        <w:spacing w:line="276" w:lineRule="auto"/>
        <w:rPr>
          <w:b/>
        </w:rPr>
      </w:pPr>
      <w:r w:rsidRPr="00C55E34">
        <w:rPr>
          <w:b/>
        </w:rPr>
        <w:t>Organizacja zajęć</w:t>
      </w:r>
    </w:p>
    <w:p w14:paraId="49A14AD2" w14:textId="77777777" w:rsidR="00BC6262" w:rsidRPr="00C55E34" w:rsidRDefault="00BC6262" w:rsidP="00E1317A">
      <w:pPr>
        <w:tabs>
          <w:tab w:val="left" w:pos="567"/>
        </w:tabs>
        <w:spacing w:line="276" w:lineRule="auto"/>
        <w:rPr>
          <w:b/>
        </w:rPr>
      </w:pPr>
    </w:p>
    <w:p w14:paraId="4BC0315B" w14:textId="77777777" w:rsidR="00CF7D8D" w:rsidRPr="00C55E34" w:rsidRDefault="00CF7D8D" w:rsidP="003578BC">
      <w:pPr>
        <w:pStyle w:val="Akapitzlist"/>
        <w:numPr>
          <w:ilvl w:val="0"/>
          <w:numId w:val="210"/>
        </w:numPr>
        <w:tabs>
          <w:tab w:val="left" w:pos="567"/>
        </w:tabs>
        <w:spacing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Organizację pracy przedszkola określa ramowy rozkład dnia ustalony przez dyrektora przedszkola na wniosek Rady Pedagogicznej, z uwzględnieniem zasad ochrony z</w:t>
      </w:r>
      <w:r w:rsidR="000B0E5E" w:rsidRPr="00C55E34">
        <w:rPr>
          <w:color w:val="000000"/>
        </w:rPr>
        <w:t>drowia i </w:t>
      </w:r>
      <w:r w:rsidRPr="00C55E34">
        <w:rPr>
          <w:color w:val="000000"/>
        </w:rPr>
        <w:t>higieny pracy oraz oczekiwań</w:t>
      </w:r>
      <w:r w:rsidR="00C55E34">
        <w:rPr>
          <w:color w:val="000000"/>
        </w:rPr>
        <w:t xml:space="preserve"> rodziców (prawnych opiekunów).</w:t>
      </w:r>
    </w:p>
    <w:p w14:paraId="27324C72" w14:textId="77777777" w:rsidR="00444598" w:rsidRPr="00C55E34" w:rsidRDefault="00444598" w:rsidP="003578BC">
      <w:pPr>
        <w:pStyle w:val="Akapitzlist"/>
        <w:numPr>
          <w:ilvl w:val="0"/>
          <w:numId w:val="210"/>
        </w:numPr>
        <w:tabs>
          <w:tab w:val="left" w:pos="567"/>
        </w:tabs>
        <w:spacing w:before="240"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Zgodnie z zapisami dotyczącymi zadań przedszkola nauczyciele organizują zajęcia wspierające rozwój dziecka. Wykorzystują do tego każdą sytuację i moment pobytu dziecka w przedszkolu, czyli tzw. zajęcia kierowane i niekierowane. Wszystkie doświadczenia dzieci płynące z organizacji pracy przedszkola są efektem realizacji programu wychowania przedszkolnego. Ważne są zatem zajęcia kierowane, jak i czas spożywania posiłków, czas przeznaczony na odpoczynek i charakter tego odpoczynku, uroczystości przedszkolne, wycieczki, ale i ubieranie, rozbieranie. Bardzo</w:t>
      </w:r>
      <w:r w:rsidR="00C55E34">
        <w:rPr>
          <w:color w:val="000000"/>
        </w:rPr>
        <w:t xml:space="preserve"> ważna jest samodzielna zabawa.</w:t>
      </w:r>
    </w:p>
    <w:p w14:paraId="4FAB89D4" w14:textId="77777777" w:rsidR="00444598" w:rsidRPr="00C55E34" w:rsidRDefault="00444598" w:rsidP="003578BC">
      <w:pPr>
        <w:pStyle w:val="Akapitzlist"/>
        <w:numPr>
          <w:ilvl w:val="0"/>
          <w:numId w:val="210"/>
        </w:numPr>
        <w:tabs>
          <w:tab w:val="left" w:pos="567"/>
        </w:tabs>
        <w:spacing w:before="240"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Organizacja zabawy, nauki i wypoczynku w przedszkolu oparta jest na rytmie dnia, czyli powtarzających się systematycznie fazach, które pozwalają dziecku na stopniowe rozumienie pojęcia czasu i organizacji oraz dają poczucie bezpieczeństwa i spokoju, zapewniając mu zdrowy rozwój.</w:t>
      </w:r>
    </w:p>
    <w:p w14:paraId="02D370BF" w14:textId="77777777" w:rsidR="00CF7D8D" w:rsidRPr="00C55E34" w:rsidRDefault="00CF7D8D" w:rsidP="003578BC">
      <w:pPr>
        <w:pStyle w:val="Akapitzlist"/>
        <w:numPr>
          <w:ilvl w:val="0"/>
          <w:numId w:val="210"/>
        </w:numPr>
        <w:tabs>
          <w:tab w:val="left" w:pos="567"/>
        </w:tabs>
        <w:spacing w:before="240"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Przyprowadzanie dziecka do przedszkola jest równoznaczne z wyrażeniem zgody rodziców na udział dziecka we wszystkich zajęciach i s</w:t>
      </w:r>
      <w:r w:rsidR="00C55E34">
        <w:rPr>
          <w:color w:val="000000"/>
        </w:rPr>
        <w:t xml:space="preserve">pacerach. Przedszkole zgodnie </w:t>
      </w:r>
      <w:r w:rsidR="00D55398">
        <w:rPr>
          <w:color w:val="000000"/>
        </w:rPr>
        <w:br/>
      </w:r>
      <w:r w:rsidR="00C55E34">
        <w:rPr>
          <w:color w:val="000000"/>
        </w:rPr>
        <w:t xml:space="preserve">z </w:t>
      </w:r>
      <w:r w:rsidRPr="00C55E34">
        <w:rPr>
          <w:color w:val="000000"/>
        </w:rPr>
        <w:t xml:space="preserve">obowiązującym prawem nie spełnia życzeń rodziców, aby dzieci po przebytych chorobach i dłuższej nieobecności nie wychodziły na powietrze i </w:t>
      </w:r>
      <w:r w:rsidR="00C55E34">
        <w:rPr>
          <w:color w:val="000000"/>
        </w:rPr>
        <w:t xml:space="preserve">nie uczestniczyły w spacerach </w:t>
      </w:r>
      <w:r w:rsidR="00D55398">
        <w:rPr>
          <w:color w:val="000000"/>
        </w:rPr>
        <w:br/>
      </w:r>
      <w:r w:rsidR="00C55E34">
        <w:rPr>
          <w:color w:val="000000"/>
        </w:rPr>
        <w:t xml:space="preserve">i </w:t>
      </w:r>
      <w:r w:rsidRPr="00C55E34">
        <w:rPr>
          <w:color w:val="000000"/>
        </w:rPr>
        <w:t xml:space="preserve">zabawach w ogrodzie przedszkolnym. </w:t>
      </w:r>
    </w:p>
    <w:p w14:paraId="049903FE" w14:textId="77777777" w:rsidR="00CF7D8D" w:rsidRPr="00C55E34" w:rsidRDefault="00CF7D8D" w:rsidP="003578BC">
      <w:pPr>
        <w:pStyle w:val="Akapitzlist"/>
        <w:numPr>
          <w:ilvl w:val="0"/>
          <w:numId w:val="210"/>
        </w:numPr>
        <w:tabs>
          <w:tab w:val="left" w:pos="567"/>
        </w:tabs>
        <w:spacing w:before="240" w:line="276" w:lineRule="auto"/>
        <w:ind w:left="284" w:hanging="284"/>
        <w:jc w:val="both"/>
        <w:rPr>
          <w:color w:val="000000"/>
        </w:rPr>
      </w:pPr>
      <w:r w:rsidRPr="00C55E34">
        <w:rPr>
          <w:color w:val="000000"/>
        </w:rPr>
        <w:t>Ubiór dziecka oraz obuwie dziecka powinno być wygodne, praktyczne, bezpieczne oraz dostosowane do warunków atmosferycznych, w tym umożliwiając codzienny pobyt dziecka na powietrzu. Wskazane jest, szczególnie w grupach młodszych pozostawienie przez rodziców „zapasowych” części garderoby.</w:t>
      </w:r>
    </w:p>
    <w:p w14:paraId="7D3AC804" w14:textId="77777777" w:rsidR="00E1317A" w:rsidRPr="00C55E34" w:rsidRDefault="00E1317A" w:rsidP="00E1317A">
      <w:pPr>
        <w:tabs>
          <w:tab w:val="left" w:pos="567"/>
        </w:tabs>
        <w:spacing w:line="276" w:lineRule="auto"/>
        <w:rPr>
          <w:b/>
        </w:rPr>
      </w:pPr>
    </w:p>
    <w:p w14:paraId="531840BF" w14:textId="77777777" w:rsidR="00615875" w:rsidRDefault="00802BE2" w:rsidP="00615875">
      <w:pPr>
        <w:tabs>
          <w:tab w:val="left" w:pos="567"/>
        </w:tabs>
        <w:spacing w:line="276" w:lineRule="auto"/>
        <w:jc w:val="center"/>
        <w:rPr>
          <w:b/>
        </w:rPr>
      </w:pPr>
      <w:r w:rsidRPr="00C55E34">
        <w:rPr>
          <w:b/>
        </w:rPr>
        <w:lastRenderedPageBreak/>
        <w:t>§</w:t>
      </w:r>
      <w:r w:rsidR="00AF6468" w:rsidRPr="00C55E34">
        <w:rPr>
          <w:b/>
        </w:rPr>
        <w:t xml:space="preserve"> </w:t>
      </w:r>
      <w:r w:rsidR="000E72BD" w:rsidRPr="00C55E34">
        <w:rPr>
          <w:b/>
        </w:rPr>
        <w:t>90</w:t>
      </w:r>
    </w:p>
    <w:p w14:paraId="6478C151" w14:textId="77777777" w:rsidR="00CF7D8D" w:rsidRPr="00C55E34" w:rsidRDefault="00CF7D8D" w:rsidP="00E1317A">
      <w:pPr>
        <w:tabs>
          <w:tab w:val="left" w:pos="567"/>
        </w:tabs>
        <w:spacing w:line="276" w:lineRule="auto"/>
        <w:rPr>
          <w:b/>
        </w:rPr>
      </w:pPr>
      <w:r w:rsidRPr="00C55E34">
        <w:rPr>
          <w:b/>
        </w:rPr>
        <w:t>Ra</w:t>
      </w:r>
      <w:r w:rsidR="00C8742C">
        <w:rPr>
          <w:b/>
        </w:rPr>
        <w:t>mowy rozkład dnia w przedszkolu</w:t>
      </w:r>
    </w:p>
    <w:p w14:paraId="079D29C7" w14:textId="77777777" w:rsidR="00F44F9C" w:rsidRPr="00C55E34" w:rsidRDefault="00444598" w:rsidP="003578BC">
      <w:pPr>
        <w:pStyle w:val="Akapitzlist"/>
        <w:numPr>
          <w:ilvl w:val="1"/>
          <w:numId w:val="174"/>
        </w:numPr>
        <w:tabs>
          <w:tab w:val="left" w:pos="567"/>
        </w:tabs>
        <w:spacing w:before="240" w:line="276" w:lineRule="auto"/>
        <w:jc w:val="both"/>
      </w:pPr>
      <w:r w:rsidRPr="00C55E34">
        <w:t>Dzieci 3-4 letnich: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8058"/>
      </w:tblGrid>
      <w:tr w:rsidR="00444598" w:rsidRPr="00C55E34" w14:paraId="3984B8E7" w14:textId="77777777" w:rsidTr="00DD5C5C">
        <w:trPr>
          <w:trHeight w:val="525"/>
        </w:trPr>
        <w:tc>
          <w:tcPr>
            <w:tcW w:w="11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58799B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6</w:t>
            </w:r>
            <w:r w:rsidRPr="00C55E34">
              <w:rPr>
                <w:b/>
                <w:vertAlign w:val="superscript"/>
              </w:rPr>
              <w:t>30</w:t>
            </w:r>
            <w:r w:rsidRPr="00C55E34">
              <w:rPr>
                <w:b/>
              </w:rPr>
              <w:t>–8</w:t>
            </w:r>
            <w:r w:rsidRPr="00C55E34">
              <w:rPr>
                <w:b/>
                <w:vertAlign w:val="superscript"/>
              </w:rPr>
              <w:t>00</w:t>
            </w:r>
          </w:p>
        </w:tc>
        <w:tc>
          <w:tcPr>
            <w:tcW w:w="9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3DFFA1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Schodzenie się dzieci. Stwarzanie warunków do zabaw odpowiadających zainteresowaniom dziecięcym. Gry i zabawy dydaktyczne, zabawy konstrukcyjne, tematyczne, badawcze itp. Oglądanie książek, albumów, czasopism dziecięcych. Rozmowy indywidualne z dziećmi.</w:t>
            </w:r>
          </w:p>
        </w:tc>
      </w:tr>
      <w:tr w:rsidR="00444598" w:rsidRPr="00C55E34" w14:paraId="6A9D38DB" w14:textId="77777777" w:rsidTr="00DD5C5C">
        <w:trPr>
          <w:trHeight w:val="540"/>
        </w:trPr>
        <w:tc>
          <w:tcPr>
            <w:tcW w:w="11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B64199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8</w:t>
            </w:r>
            <w:r w:rsidRPr="00C55E34">
              <w:rPr>
                <w:b/>
                <w:vertAlign w:val="superscript"/>
              </w:rPr>
              <w:t>00</w:t>
            </w:r>
            <w:r w:rsidRPr="00C55E34">
              <w:rPr>
                <w:b/>
              </w:rPr>
              <w:t>–8</w:t>
            </w:r>
            <w:r w:rsidRPr="00C55E34">
              <w:rPr>
                <w:b/>
                <w:vertAlign w:val="superscript"/>
              </w:rPr>
              <w:t>15</w:t>
            </w:r>
          </w:p>
        </w:tc>
        <w:tc>
          <w:tcPr>
            <w:tcW w:w="9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FF4F97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Zabawy integrujące grupę. Ćwiczenia poranne. Ćwiczenia ogólnorozwojowe np. rozwijające percepcję wzrokową i słuchową, grafomotorykę. Zabawy dowolne.</w:t>
            </w:r>
          </w:p>
        </w:tc>
      </w:tr>
      <w:tr w:rsidR="00444598" w:rsidRPr="00C55E34" w14:paraId="2412DE4A" w14:textId="77777777" w:rsidTr="00DD5C5C">
        <w:trPr>
          <w:trHeight w:val="540"/>
        </w:trPr>
        <w:tc>
          <w:tcPr>
            <w:tcW w:w="11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9B2411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8</w:t>
            </w:r>
            <w:r w:rsidRPr="00C55E34">
              <w:rPr>
                <w:b/>
                <w:vertAlign w:val="superscript"/>
              </w:rPr>
              <w:t>15</w:t>
            </w:r>
            <w:r w:rsidRPr="00C55E34">
              <w:rPr>
                <w:b/>
              </w:rPr>
              <w:t>-9</w:t>
            </w:r>
            <w:r w:rsidRPr="00C55E34">
              <w:rPr>
                <w:b/>
                <w:vertAlign w:val="superscript"/>
              </w:rPr>
              <w:t>00</w:t>
            </w:r>
          </w:p>
        </w:tc>
        <w:tc>
          <w:tcPr>
            <w:tcW w:w="9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C37957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 xml:space="preserve">Czynności higieniczne oraz przygotowanie do śniadania. </w:t>
            </w:r>
            <w:r w:rsidRPr="00C55E34">
              <w:rPr>
                <w:b/>
              </w:rPr>
              <w:t xml:space="preserve">Śniadanie- </w:t>
            </w:r>
            <w:r w:rsidRPr="00C55E34">
              <w:t>spożywanie posiłku, wdrażanie dzieci do samodzielności i kulturalnego zachowywania się przy stole. Czynności higieniczne po śniadaniu- wyrabianie nawyku mycia zębów i rąk po posiłku.</w:t>
            </w:r>
          </w:p>
        </w:tc>
      </w:tr>
      <w:tr w:rsidR="00444598" w:rsidRPr="00C55E34" w14:paraId="02DAF5A6" w14:textId="77777777" w:rsidTr="00DD5C5C">
        <w:trPr>
          <w:trHeight w:val="540"/>
        </w:trPr>
        <w:tc>
          <w:tcPr>
            <w:tcW w:w="11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E69501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9</w:t>
            </w:r>
            <w:r w:rsidRPr="00C55E34">
              <w:rPr>
                <w:b/>
                <w:vertAlign w:val="superscript"/>
              </w:rPr>
              <w:t>00</w:t>
            </w:r>
            <w:r w:rsidRPr="00C55E34">
              <w:rPr>
                <w:b/>
              </w:rPr>
              <w:t>–10</w:t>
            </w:r>
            <w:r w:rsidRPr="00C55E34">
              <w:rPr>
                <w:b/>
                <w:vertAlign w:val="superscript"/>
              </w:rPr>
              <w:t>00</w:t>
            </w:r>
          </w:p>
        </w:tc>
        <w:tc>
          <w:tcPr>
            <w:tcW w:w="9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EEEBDA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 xml:space="preserve">Zajęcia dydaktyczne, będące realizacją wybranych treści z programu wychowania przedszkolnego. Zajęcia ruchowe, plastyczne, muzyczne, dziecięce liczenie. Wspieranie dzieci w rozwijaniu czynności intelektualnych, które stosują </w:t>
            </w:r>
            <w:r w:rsidR="00D55398">
              <w:br/>
            </w:r>
            <w:r w:rsidRPr="00C55E34">
              <w:t>w poznawaniu i rozumi</w:t>
            </w:r>
            <w:r w:rsidR="00B664E2" w:rsidRPr="00C55E34">
              <w:t>eniu siebie i otoczenia, wraz z </w:t>
            </w:r>
            <w:r w:rsidRPr="00C55E34">
              <w:t xml:space="preserve">edukacją matematyczną. Wspieranie działań twórczych podczas kontaktu dzieci ze sztuką, muzyką </w:t>
            </w:r>
            <w:r w:rsidR="00D55398">
              <w:br/>
            </w:r>
            <w:r w:rsidRPr="00C55E34">
              <w:t>i literaturą.</w:t>
            </w:r>
          </w:p>
        </w:tc>
      </w:tr>
      <w:tr w:rsidR="00444598" w:rsidRPr="00C55E34" w14:paraId="0B846ADE" w14:textId="77777777" w:rsidTr="00B664E2">
        <w:trPr>
          <w:trHeight w:val="405"/>
        </w:trPr>
        <w:tc>
          <w:tcPr>
            <w:tcW w:w="11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0E978E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10</w:t>
            </w:r>
            <w:r w:rsidRPr="00C55E34">
              <w:rPr>
                <w:b/>
                <w:vertAlign w:val="superscript"/>
              </w:rPr>
              <w:t>00</w:t>
            </w:r>
            <w:r w:rsidRPr="00C55E34">
              <w:rPr>
                <w:b/>
              </w:rPr>
              <w:t>–10</w:t>
            </w:r>
            <w:r w:rsidRPr="00C55E34">
              <w:rPr>
                <w:b/>
                <w:vertAlign w:val="superscript"/>
              </w:rPr>
              <w:t>30</w:t>
            </w:r>
          </w:p>
        </w:tc>
        <w:tc>
          <w:tcPr>
            <w:tcW w:w="9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D8E98C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Spacery, wycieczki, zabawy dowolne na świeżym powietrzu. Pobyt w ogrodzie – zabawy i gry ruchowe z całą grupą organizowane przez nauczyciela- dobór zaj</w:t>
            </w:r>
            <w:r w:rsidR="00B664E2" w:rsidRPr="00C55E34">
              <w:t>ęć uzależniony jest od pogody i </w:t>
            </w:r>
            <w:r w:rsidRPr="00C55E34">
              <w:t>pory roku. Kształtowanie sprawności ruchowej dzieci. Wdrażanie dzieci do dbałoś</w:t>
            </w:r>
            <w:r w:rsidR="00B664E2" w:rsidRPr="00C55E34">
              <w:t>ci o </w:t>
            </w:r>
            <w:r w:rsidRPr="00C55E34">
              <w:t>bezpieczeństwo własne i innych.. Obserwacje przyrodnicze, prace porządkowe i ogrodnicze. Czynności samoobsługowe w szatni.</w:t>
            </w:r>
          </w:p>
        </w:tc>
      </w:tr>
      <w:tr w:rsidR="00444598" w:rsidRPr="00C55E34" w14:paraId="345A6C06" w14:textId="77777777" w:rsidTr="00DD5C5C">
        <w:trPr>
          <w:trHeight w:val="375"/>
        </w:trPr>
        <w:tc>
          <w:tcPr>
            <w:tcW w:w="11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04734E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10</w:t>
            </w:r>
            <w:r w:rsidRPr="00C55E34">
              <w:rPr>
                <w:b/>
                <w:vertAlign w:val="superscript"/>
              </w:rPr>
              <w:t>00</w:t>
            </w:r>
            <w:r w:rsidRPr="00C55E34">
              <w:rPr>
                <w:b/>
              </w:rPr>
              <w:t>–10</w:t>
            </w:r>
            <w:r w:rsidRPr="00C55E34">
              <w:rPr>
                <w:b/>
                <w:vertAlign w:val="superscript"/>
              </w:rPr>
              <w:t>30</w:t>
            </w:r>
          </w:p>
        </w:tc>
        <w:tc>
          <w:tcPr>
            <w:tcW w:w="9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C85B11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 xml:space="preserve">Czynności higieniczne przed obiadem. Obiad I danie+ deserek- </w:t>
            </w:r>
            <w:r w:rsidRPr="00C55E34">
              <w:t xml:space="preserve">wdrażanie </w:t>
            </w:r>
            <w:r w:rsidR="00D55398">
              <w:br/>
            </w:r>
            <w:r w:rsidRPr="00C55E34">
              <w:t xml:space="preserve">do prawidłowego posługiwania się sztućcami. Wdrażanie dzieci do orientacji </w:t>
            </w:r>
            <w:r w:rsidR="00D55398">
              <w:br/>
            </w:r>
            <w:r w:rsidRPr="00C55E34">
              <w:t>w zasadach zdrowego żywienia.</w:t>
            </w:r>
          </w:p>
        </w:tc>
      </w:tr>
      <w:tr w:rsidR="00444598" w:rsidRPr="00C55E34" w14:paraId="1DE30C59" w14:textId="77777777" w:rsidTr="00DD5C5C">
        <w:trPr>
          <w:trHeight w:val="540"/>
        </w:trPr>
        <w:tc>
          <w:tcPr>
            <w:tcW w:w="11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EEFBA6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10</w:t>
            </w:r>
            <w:r w:rsidRPr="00C55E34">
              <w:rPr>
                <w:b/>
                <w:vertAlign w:val="superscript"/>
              </w:rPr>
              <w:t>30</w:t>
            </w:r>
            <w:r w:rsidRPr="00C55E34">
              <w:rPr>
                <w:b/>
              </w:rPr>
              <w:t>-12</w:t>
            </w:r>
            <w:r w:rsidRPr="00C55E34">
              <w:rPr>
                <w:b/>
                <w:vertAlign w:val="superscript"/>
              </w:rPr>
              <w:t>00</w:t>
            </w:r>
          </w:p>
        </w:tc>
        <w:tc>
          <w:tcPr>
            <w:tcW w:w="9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38BE22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Czynności samoobsługowe. Poobiedni odpoczynek, relaks- leżakowanie, słuchanie bajek czytanych przez nauczyciela, słuchanie kołysanek, muzyki poważnej. Zapewnienie dzieciom różnych form relaksu, zabawy o nieznacznej aktywności umożliwiające odpoczynek po posiłku.</w:t>
            </w:r>
          </w:p>
        </w:tc>
      </w:tr>
      <w:tr w:rsidR="00444598" w:rsidRPr="00C55E34" w14:paraId="1115A31B" w14:textId="77777777" w:rsidTr="00A00709">
        <w:trPr>
          <w:trHeight w:val="401"/>
        </w:trPr>
        <w:tc>
          <w:tcPr>
            <w:tcW w:w="11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5D7EB0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12</w:t>
            </w:r>
            <w:r w:rsidRPr="00C55E34">
              <w:rPr>
                <w:b/>
                <w:vertAlign w:val="superscript"/>
              </w:rPr>
              <w:t>00</w:t>
            </w:r>
            <w:r w:rsidRPr="00C55E34">
              <w:rPr>
                <w:b/>
              </w:rPr>
              <w:t>–13</w:t>
            </w:r>
            <w:r w:rsidRPr="00C55E34">
              <w:rPr>
                <w:b/>
                <w:vertAlign w:val="superscript"/>
              </w:rPr>
              <w:t>15</w:t>
            </w:r>
          </w:p>
        </w:tc>
        <w:tc>
          <w:tcPr>
            <w:tcW w:w="9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D1DCEF" w14:textId="77777777" w:rsidR="00444598" w:rsidRPr="00C55E34" w:rsidRDefault="00444598" w:rsidP="00A00709">
            <w:pPr>
              <w:spacing w:line="276" w:lineRule="auto"/>
              <w:jc w:val="both"/>
            </w:pPr>
            <w:r w:rsidRPr="00C55E34">
              <w:t>Grupowe zabawy logopedyczne, językowe, oddechowe, zabawy ruchowo- naśladowcze przy muzyce.</w:t>
            </w:r>
            <w:r w:rsidR="00700960">
              <w:t xml:space="preserve"> </w:t>
            </w:r>
            <w:r w:rsidRPr="00C55E34">
              <w:t>Ćwiczenia relaksacyjne. Zabawy ruchowe, gry i zabawy dydaktyczne w małych grupach, ćwiczenia indywidualne z dziećmi dostosowane do ich możliwości. Swobodne zabawy wg inwencji twórczej dzieci, w wybranych kącikach zainteresowań przy udziale nauczyciela. Zabawy konstrukcyjne, tematyczne, badawcze.</w:t>
            </w:r>
          </w:p>
        </w:tc>
      </w:tr>
      <w:tr w:rsidR="00444598" w:rsidRPr="00C55E34" w14:paraId="52E7FE94" w14:textId="77777777" w:rsidTr="00DD5C5C">
        <w:trPr>
          <w:trHeight w:val="540"/>
        </w:trPr>
        <w:tc>
          <w:tcPr>
            <w:tcW w:w="11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1EF3F7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13</w:t>
            </w:r>
            <w:r w:rsidRPr="00C55E34">
              <w:rPr>
                <w:b/>
                <w:vertAlign w:val="superscript"/>
              </w:rPr>
              <w:t>15</w:t>
            </w:r>
            <w:r w:rsidRPr="00C55E34">
              <w:rPr>
                <w:b/>
              </w:rPr>
              <w:t>–13</w:t>
            </w:r>
            <w:r w:rsidRPr="00C55E34">
              <w:rPr>
                <w:b/>
                <w:vertAlign w:val="superscript"/>
              </w:rPr>
              <w:t>45</w:t>
            </w:r>
          </w:p>
        </w:tc>
        <w:tc>
          <w:tcPr>
            <w:tcW w:w="9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820433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 xml:space="preserve">Obiad II danie- </w:t>
            </w:r>
            <w:r w:rsidRPr="00C55E34">
              <w:t>doskonalenie czynności samoobsługowych oraz rozumienie konieczności jedzenia różnorodnych pokarmów.</w:t>
            </w:r>
          </w:p>
        </w:tc>
      </w:tr>
      <w:tr w:rsidR="00444598" w:rsidRPr="00C55E34" w14:paraId="4BAC4C45" w14:textId="77777777" w:rsidTr="00DD5C5C">
        <w:trPr>
          <w:trHeight w:val="540"/>
        </w:trPr>
        <w:tc>
          <w:tcPr>
            <w:tcW w:w="11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1E5CE4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13</w:t>
            </w:r>
            <w:r w:rsidRPr="00C55E34">
              <w:rPr>
                <w:b/>
                <w:vertAlign w:val="superscript"/>
              </w:rPr>
              <w:t>45</w:t>
            </w:r>
            <w:r w:rsidRPr="00C55E34">
              <w:rPr>
                <w:b/>
              </w:rPr>
              <w:t>–15</w:t>
            </w:r>
            <w:r w:rsidRPr="00C55E34">
              <w:rPr>
                <w:b/>
                <w:vertAlign w:val="superscript"/>
              </w:rPr>
              <w:t>00</w:t>
            </w:r>
          </w:p>
        </w:tc>
        <w:tc>
          <w:tcPr>
            <w:tcW w:w="9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DE6A9A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W naszych ulubionych kącikach zainteresowań- zabawy plastyczne, konstrukcyjne, manipulacyjne, tematyczne, integrujące grupę. Swobodne rozmowy z dziećmi.</w:t>
            </w:r>
          </w:p>
        </w:tc>
      </w:tr>
      <w:tr w:rsidR="00444598" w:rsidRPr="00C55E34" w14:paraId="7B3EF269" w14:textId="77777777" w:rsidTr="00DD5C5C">
        <w:trPr>
          <w:trHeight w:val="525"/>
        </w:trPr>
        <w:tc>
          <w:tcPr>
            <w:tcW w:w="11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F6C0FE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15</w:t>
            </w:r>
            <w:r w:rsidRPr="00C55E34">
              <w:rPr>
                <w:b/>
                <w:vertAlign w:val="superscript"/>
              </w:rPr>
              <w:t>00</w:t>
            </w:r>
            <w:r w:rsidRPr="00C55E34">
              <w:rPr>
                <w:b/>
              </w:rPr>
              <w:t>–16</w:t>
            </w:r>
            <w:r w:rsidR="0025120A">
              <w:rPr>
                <w:b/>
                <w:vertAlign w:val="superscript"/>
              </w:rPr>
              <w:t>3</w:t>
            </w:r>
            <w:r w:rsidRPr="00C55E34">
              <w:rPr>
                <w:b/>
                <w:vertAlign w:val="superscript"/>
              </w:rPr>
              <w:t>0</w:t>
            </w:r>
          </w:p>
        </w:tc>
        <w:tc>
          <w:tcPr>
            <w:tcW w:w="9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56A684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Stwarzanie warunków do zabaw odpowiadających zainteresowani</w:t>
            </w:r>
            <w:r w:rsidR="00700960">
              <w:t xml:space="preserve">om dzieci. Praca indywidualna i </w:t>
            </w:r>
            <w:r w:rsidRPr="00C55E34">
              <w:t>zespołowa w zależności od potrzeb i możliwości dzieci. Prace porządkowe w sali. W zależności od pory roku – zabawy dowolne w ogrodzie. Rozchodzenie się dzieci.</w:t>
            </w:r>
          </w:p>
        </w:tc>
      </w:tr>
    </w:tbl>
    <w:p w14:paraId="38E6ABE4" w14:textId="77777777" w:rsidR="00444598" w:rsidRPr="00C55E34" w:rsidRDefault="00444598" w:rsidP="00F0222F">
      <w:pPr>
        <w:keepNext/>
        <w:spacing w:before="240" w:after="60" w:line="276" w:lineRule="auto"/>
        <w:jc w:val="both"/>
      </w:pPr>
      <w:r w:rsidRPr="00C55E34">
        <w:lastRenderedPageBreak/>
        <w:t>2) Dzieci 5-6 letnich</w:t>
      </w:r>
    </w:p>
    <w:tbl>
      <w:tblPr>
        <w:tblW w:w="0" w:type="auto"/>
        <w:tblInd w:w="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9"/>
        <w:gridCol w:w="8143"/>
      </w:tblGrid>
      <w:tr w:rsidR="00444598" w:rsidRPr="00C55E34" w14:paraId="1EFA7DDE" w14:textId="77777777" w:rsidTr="00B664E2">
        <w:trPr>
          <w:trHeight w:val="1772"/>
        </w:trPr>
        <w:tc>
          <w:tcPr>
            <w:tcW w:w="1078" w:type="dxa"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0" w:space="0" w:color="836967"/>
            </w:tcBorders>
            <w:tcMar>
              <w:left w:w="10" w:type="dxa"/>
              <w:right w:w="10" w:type="dxa"/>
            </w:tcMar>
          </w:tcPr>
          <w:p w14:paraId="045D2C83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6</w:t>
            </w:r>
            <w:r w:rsidRPr="00C55E34">
              <w:rPr>
                <w:b/>
                <w:vertAlign w:val="superscript"/>
              </w:rPr>
              <w:t>30</w:t>
            </w:r>
            <w:r w:rsidRPr="00C55E34">
              <w:rPr>
                <w:b/>
              </w:rPr>
              <w:t>–9</w:t>
            </w:r>
            <w:r w:rsidRPr="00C55E34">
              <w:rPr>
                <w:b/>
                <w:vertAlign w:val="superscript"/>
              </w:rPr>
              <w:t>00</w:t>
            </w:r>
          </w:p>
          <w:p w14:paraId="05815989" w14:textId="77777777" w:rsidR="00444598" w:rsidRPr="00C55E34" w:rsidRDefault="00444598" w:rsidP="00F0222F">
            <w:pPr>
              <w:spacing w:line="276" w:lineRule="auto"/>
              <w:jc w:val="both"/>
              <w:rPr>
                <w:vertAlign w:val="superscript"/>
              </w:rPr>
            </w:pPr>
          </w:p>
        </w:tc>
        <w:tc>
          <w:tcPr>
            <w:tcW w:w="956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tcMar>
              <w:left w:w="10" w:type="dxa"/>
              <w:right w:w="10" w:type="dxa"/>
            </w:tcMar>
          </w:tcPr>
          <w:p w14:paraId="4E549C3C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Schodzenie się dzieci. Stwarzanie warunków do zabaw odpowiadających zainteresowaniom dziecięcym. Gry i zabawy dydaktyczne, zabawy konstrukcyjne, tematyczne, badawcze itp. Oglądanie książek, albumów, czasopism dziecięcych. Zabawy integrujące grupę. Ćwiczenia ogólnorozwojowe np. rozwijające percepcję wzrokową i słuchową, grafomotorykę. Czynności organizacyjne. Prace indywidualne. Ćwiczenia poranne. Dowolne zabawy tematyczne w kącikach wg inwencji dzieci, przy niewielkim udziale nauczyciela.</w:t>
            </w:r>
          </w:p>
        </w:tc>
      </w:tr>
      <w:tr w:rsidR="00444598" w:rsidRPr="00C55E34" w14:paraId="4D4E062C" w14:textId="77777777" w:rsidTr="00DD5C5C">
        <w:tc>
          <w:tcPr>
            <w:tcW w:w="108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tcMar>
              <w:left w:w="10" w:type="dxa"/>
              <w:right w:w="10" w:type="dxa"/>
            </w:tcMar>
          </w:tcPr>
          <w:p w14:paraId="0ABB7FD9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9</w:t>
            </w:r>
            <w:r w:rsidRPr="00C55E34">
              <w:rPr>
                <w:b/>
                <w:vertAlign w:val="superscript"/>
              </w:rPr>
              <w:t>00</w:t>
            </w:r>
            <w:r w:rsidRPr="00C55E34">
              <w:rPr>
                <w:b/>
              </w:rPr>
              <w:t>–9</w:t>
            </w:r>
            <w:r w:rsidRPr="00C55E34">
              <w:rPr>
                <w:b/>
                <w:vertAlign w:val="superscript"/>
              </w:rPr>
              <w:t>30</w:t>
            </w:r>
          </w:p>
        </w:tc>
        <w:tc>
          <w:tcPr>
            <w:tcW w:w="95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10" w:type="dxa"/>
              <w:right w:w="10" w:type="dxa"/>
            </w:tcMar>
          </w:tcPr>
          <w:p w14:paraId="56246546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Czynności higieniczne oraz przygotowanie do śniadania</w:t>
            </w:r>
            <w:r w:rsidR="00700960">
              <w:rPr>
                <w:b/>
              </w:rPr>
              <w:t>.</w:t>
            </w:r>
            <w:r w:rsidRPr="00C55E34">
              <w:rPr>
                <w:b/>
              </w:rPr>
              <w:t xml:space="preserve"> Śniadanie. S</w:t>
            </w:r>
            <w:r w:rsidRPr="00C55E34">
              <w:t xml:space="preserve">pożywanie posiłku, wdrażanie dzieci do samodzielności i kulturalnego zachowywania się przy stole. Kształtowanie czynności samoobsługowych, nawyków higienicznych </w:t>
            </w:r>
            <w:r w:rsidR="00D55398">
              <w:br/>
            </w:r>
            <w:r w:rsidRPr="00C55E34">
              <w:t>i kulturalnych.</w:t>
            </w:r>
          </w:p>
        </w:tc>
      </w:tr>
      <w:tr w:rsidR="00444598" w:rsidRPr="00C55E34" w14:paraId="7FAF8744" w14:textId="77777777" w:rsidTr="00DD5C5C">
        <w:trPr>
          <w:trHeight w:val="524"/>
        </w:trPr>
        <w:tc>
          <w:tcPr>
            <w:tcW w:w="108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tcMar>
              <w:left w:w="10" w:type="dxa"/>
              <w:right w:w="10" w:type="dxa"/>
            </w:tcMar>
          </w:tcPr>
          <w:p w14:paraId="454F945C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9</w:t>
            </w:r>
            <w:r w:rsidRPr="00C55E34">
              <w:rPr>
                <w:b/>
                <w:vertAlign w:val="superscript"/>
              </w:rPr>
              <w:t>30</w:t>
            </w:r>
            <w:r w:rsidRPr="00C55E34">
              <w:rPr>
                <w:b/>
              </w:rPr>
              <w:t>–10</w:t>
            </w:r>
            <w:r w:rsidRPr="00C55E34">
              <w:rPr>
                <w:b/>
                <w:vertAlign w:val="superscript"/>
              </w:rPr>
              <w:t>30</w:t>
            </w:r>
          </w:p>
        </w:tc>
        <w:tc>
          <w:tcPr>
            <w:tcW w:w="95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10" w:type="dxa"/>
              <w:right w:w="10" w:type="dxa"/>
            </w:tcMar>
          </w:tcPr>
          <w:p w14:paraId="18FB671D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Zajęcia dydaktyczne, będące realizacją wybranyc</w:t>
            </w:r>
            <w:r w:rsidR="00700960">
              <w:t xml:space="preserve">h treści z programu wychowania </w:t>
            </w:r>
            <w:r w:rsidRPr="00C55E34">
              <w:t xml:space="preserve">przedszkolnego. Zajęcia ruchowe, plastyczne, muzyczne, dziecięce liczenie. Wspieranie dzieci w rozwijaniu czynności intelektualnych, które stosują </w:t>
            </w:r>
            <w:r w:rsidR="00D55398">
              <w:br/>
            </w:r>
            <w:r w:rsidRPr="00C55E34">
              <w:t>w poznawaniu i rozumi</w:t>
            </w:r>
            <w:r w:rsidR="00700960">
              <w:t xml:space="preserve">eniu siebie i otoczenia, wraz z </w:t>
            </w:r>
            <w:r w:rsidRPr="00C55E34">
              <w:t>edukacją matematyczną. Wspieranie działań twórczych podczas kont</w:t>
            </w:r>
            <w:r w:rsidR="00700960">
              <w:t xml:space="preserve">aktu dzieci ze sztuką, muzyką </w:t>
            </w:r>
            <w:r w:rsidR="00D55398">
              <w:br/>
            </w:r>
            <w:r w:rsidR="00700960">
              <w:t xml:space="preserve">i </w:t>
            </w:r>
            <w:r w:rsidRPr="00C55E34">
              <w:t>literaturą.</w:t>
            </w:r>
          </w:p>
        </w:tc>
      </w:tr>
      <w:tr w:rsidR="00444598" w:rsidRPr="00C55E34" w14:paraId="70C0C287" w14:textId="77777777" w:rsidTr="00DD5C5C">
        <w:trPr>
          <w:trHeight w:val="819"/>
        </w:trPr>
        <w:tc>
          <w:tcPr>
            <w:tcW w:w="108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tcMar>
              <w:left w:w="10" w:type="dxa"/>
              <w:right w:w="10" w:type="dxa"/>
            </w:tcMar>
          </w:tcPr>
          <w:p w14:paraId="0BE543B4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10</w:t>
            </w:r>
            <w:r w:rsidRPr="00C55E34">
              <w:rPr>
                <w:b/>
                <w:vertAlign w:val="superscript"/>
              </w:rPr>
              <w:t>30</w:t>
            </w:r>
            <w:r w:rsidRPr="00C55E34">
              <w:rPr>
                <w:b/>
              </w:rPr>
              <w:t>–10</w:t>
            </w:r>
            <w:r w:rsidRPr="00C55E34">
              <w:rPr>
                <w:b/>
                <w:vertAlign w:val="superscript"/>
              </w:rPr>
              <w:t>50</w:t>
            </w:r>
          </w:p>
        </w:tc>
        <w:tc>
          <w:tcPr>
            <w:tcW w:w="95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10" w:type="dxa"/>
              <w:right w:w="10" w:type="dxa"/>
            </w:tcMar>
          </w:tcPr>
          <w:p w14:paraId="7562F793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Zabawy logopedyczne, ćwiczenia oddechowe, zabawy ruchowo- naśladowcze. Zabawy dowolne w</w:t>
            </w:r>
            <w:r w:rsidR="00B664E2" w:rsidRPr="00C55E34">
              <w:t> </w:t>
            </w:r>
            <w:r w:rsidRPr="00C55E34">
              <w:t>kącikach zainteresowań dla dzieci. Swobodne zabawy wg inwencji twórczej dzieci, przy udziale nauczyciela.</w:t>
            </w:r>
          </w:p>
        </w:tc>
      </w:tr>
      <w:tr w:rsidR="00444598" w:rsidRPr="00C55E34" w14:paraId="24FE8414" w14:textId="77777777" w:rsidTr="00DD5C5C">
        <w:tc>
          <w:tcPr>
            <w:tcW w:w="108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tcMar>
              <w:left w:w="10" w:type="dxa"/>
              <w:right w:w="10" w:type="dxa"/>
            </w:tcMar>
          </w:tcPr>
          <w:p w14:paraId="2DF3A643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10</w:t>
            </w:r>
            <w:r w:rsidRPr="00C55E34">
              <w:rPr>
                <w:b/>
                <w:vertAlign w:val="superscript"/>
              </w:rPr>
              <w:t>50</w:t>
            </w:r>
            <w:r w:rsidRPr="00C55E34">
              <w:rPr>
                <w:b/>
              </w:rPr>
              <w:t>–11</w:t>
            </w:r>
            <w:r w:rsidRPr="00C55E34">
              <w:rPr>
                <w:b/>
                <w:vertAlign w:val="superscript"/>
              </w:rPr>
              <w:t>30</w:t>
            </w:r>
          </w:p>
        </w:tc>
        <w:tc>
          <w:tcPr>
            <w:tcW w:w="95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10" w:type="dxa"/>
              <w:right w:w="10" w:type="dxa"/>
            </w:tcMar>
          </w:tcPr>
          <w:p w14:paraId="773E1D7F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Obiad I danie+ deserek</w:t>
            </w:r>
            <w:r w:rsidRPr="00C55E34">
              <w:t xml:space="preserve">. Wychowanie zdrowotne. Wdrażanie dzieci do orientacji </w:t>
            </w:r>
            <w:r w:rsidR="00D55398">
              <w:br/>
            </w:r>
            <w:r w:rsidRPr="00C55E34">
              <w:t>w zasadach zdrowego żywienia.</w:t>
            </w:r>
          </w:p>
        </w:tc>
      </w:tr>
      <w:tr w:rsidR="00444598" w:rsidRPr="00C55E34" w14:paraId="64306A30" w14:textId="77777777" w:rsidTr="00DD5C5C">
        <w:trPr>
          <w:trHeight w:val="593"/>
        </w:trPr>
        <w:tc>
          <w:tcPr>
            <w:tcW w:w="108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tcMar>
              <w:left w:w="10" w:type="dxa"/>
              <w:right w:w="10" w:type="dxa"/>
            </w:tcMar>
          </w:tcPr>
          <w:p w14:paraId="531DBF51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11</w:t>
            </w:r>
            <w:r w:rsidRPr="00C55E34">
              <w:rPr>
                <w:b/>
                <w:vertAlign w:val="superscript"/>
              </w:rPr>
              <w:t>30</w:t>
            </w:r>
            <w:r w:rsidRPr="00C55E34">
              <w:rPr>
                <w:b/>
              </w:rPr>
              <w:t>–12</w:t>
            </w:r>
            <w:r w:rsidRPr="00C55E34">
              <w:rPr>
                <w:b/>
                <w:vertAlign w:val="superscript"/>
              </w:rPr>
              <w:t>00</w:t>
            </w:r>
          </w:p>
        </w:tc>
        <w:tc>
          <w:tcPr>
            <w:tcW w:w="95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10" w:type="dxa"/>
              <w:right w:w="10" w:type="dxa"/>
            </w:tcMar>
          </w:tcPr>
          <w:p w14:paraId="37416E47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 xml:space="preserve">Spacery, zabawy dowolne na świeżym powietrzu. Wdrażanie dzieci do dbałości </w:t>
            </w:r>
            <w:r w:rsidR="00D55398">
              <w:br/>
            </w:r>
            <w:r w:rsidRPr="00C55E34">
              <w:t xml:space="preserve">o bezpieczeństwo własne i innych. Pobyt w ogrodzie – zabawy i gry ruchowe z całą grupą organizowane przez nauczyciela- dobór zajęć uzależniony jest od pogody </w:t>
            </w:r>
            <w:r w:rsidR="00D55398">
              <w:br/>
            </w:r>
            <w:r w:rsidRPr="00C55E34">
              <w:t>i pory roku. Kształtowanie sprawności ruchowej dzieci. Obserwacje przyrodnicze, prace porządkowe i ogrodn</w:t>
            </w:r>
            <w:r w:rsidR="00700960">
              <w:t xml:space="preserve">icze. Czynności samoobsługowe w </w:t>
            </w:r>
            <w:r w:rsidRPr="00C55E34">
              <w:t>szatni.</w:t>
            </w:r>
          </w:p>
        </w:tc>
      </w:tr>
      <w:tr w:rsidR="00444598" w:rsidRPr="00C55E34" w14:paraId="6C6C9437" w14:textId="77777777" w:rsidTr="00DD5C5C">
        <w:tc>
          <w:tcPr>
            <w:tcW w:w="108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tcMar>
              <w:left w:w="10" w:type="dxa"/>
              <w:right w:w="10" w:type="dxa"/>
            </w:tcMar>
          </w:tcPr>
          <w:p w14:paraId="3066AFD2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12</w:t>
            </w:r>
            <w:r w:rsidRPr="00C55E34">
              <w:rPr>
                <w:b/>
                <w:vertAlign w:val="superscript"/>
              </w:rPr>
              <w:t>00</w:t>
            </w:r>
            <w:r w:rsidRPr="00C55E34">
              <w:rPr>
                <w:b/>
              </w:rPr>
              <w:t>–12</w:t>
            </w:r>
            <w:r w:rsidRPr="00C55E34">
              <w:rPr>
                <w:b/>
                <w:vertAlign w:val="superscript"/>
              </w:rPr>
              <w:t>30</w:t>
            </w:r>
          </w:p>
        </w:tc>
        <w:tc>
          <w:tcPr>
            <w:tcW w:w="95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10" w:type="dxa"/>
              <w:right w:w="10" w:type="dxa"/>
            </w:tcMar>
          </w:tcPr>
          <w:p w14:paraId="6E73D2D8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Ćwiczenia relaksacyjne. Zajęcia indywidualne dla dzieci o szczególnych zainteresowaniach. Słuchanie literatury dziecięcej. Zabawy dydaktyczne, ćwiczenia graficzne, utrwalenie poznanych wierszy i piosenek. Słuchanie opowiadań nauczycielki.</w:t>
            </w:r>
          </w:p>
        </w:tc>
      </w:tr>
      <w:tr w:rsidR="00444598" w:rsidRPr="00C55E34" w14:paraId="46051342" w14:textId="77777777" w:rsidTr="00DD5C5C">
        <w:tc>
          <w:tcPr>
            <w:tcW w:w="108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tcMar>
              <w:left w:w="10" w:type="dxa"/>
              <w:right w:w="10" w:type="dxa"/>
            </w:tcMar>
          </w:tcPr>
          <w:p w14:paraId="1C7EE39D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12</w:t>
            </w:r>
            <w:r w:rsidRPr="00C55E34">
              <w:rPr>
                <w:b/>
                <w:vertAlign w:val="superscript"/>
              </w:rPr>
              <w:t>30</w:t>
            </w:r>
            <w:r w:rsidRPr="00C55E34">
              <w:rPr>
                <w:b/>
              </w:rPr>
              <w:t>-13</w:t>
            </w:r>
            <w:r w:rsidRPr="00C55E34">
              <w:rPr>
                <w:b/>
                <w:vertAlign w:val="superscript"/>
              </w:rPr>
              <w:t>00</w:t>
            </w:r>
          </w:p>
        </w:tc>
        <w:tc>
          <w:tcPr>
            <w:tcW w:w="95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10" w:type="dxa"/>
              <w:right w:w="10" w:type="dxa"/>
            </w:tcMar>
          </w:tcPr>
          <w:p w14:paraId="4AEECB96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Obiad II danie. Czynności higieniczne i samoobsługowe.</w:t>
            </w:r>
            <w:r w:rsidRPr="00C55E34">
              <w:t xml:space="preserve"> Przestrzeganie zasad dobrego wychowania podczas spożywania posiłku, ćwiczenie umiejętności posługiwania się sztućcami.</w:t>
            </w:r>
          </w:p>
        </w:tc>
      </w:tr>
      <w:tr w:rsidR="00444598" w:rsidRPr="00C55E34" w14:paraId="1323B410" w14:textId="77777777" w:rsidTr="00DD5C5C">
        <w:trPr>
          <w:trHeight w:val="687"/>
        </w:trPr>
        <w:tc>
          <w:tcPr>
            <w:tcW w:w="108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tcMar>
              <w:left w:w="10" w:type="dxa"/>
              <w:right w:w="10" w:type="dxa"/>
            </w:tcMar>
          </w:tcPr>
          <w:p w14:paraId="4BC095AE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13</w:t>
            </w:r>
            <w:r w:rsidRPr="00C55E34">
              <w:rPr>
                <w:b/>
                <w:vertAlign w:val="superscript"/>
              </w:rPr>
              <w:t>00</w:t>
            </w:r>
            <w:r w:rsidRPr="00C55E34">
              <w:rPr>
                <w:b/>
              </w:rPr>
              <w:t>–15</w:t>
            </w:r>
            <w:r w:rsidRPr="00C55E34">
              <w:rPr>
                <w:b/>
                <w:vertAlign w:val="superscript"/>
              </w:rPr>
              <w:t>00</w:t>
            </w:r>
          </w:p>
        </w:tc>
        <w:tc>
          <w:tcPr>
            <w:tcW w:w="95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10" w:type="dxa"/>
              <w:right w:w="10" w:type="dxa"/>
            </w:tcMar>
          </w:tcPr>
          <w:p w14:paraId="363B11B9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Ćwiczenia indywidualne z dziećmi. Słuchanie opowiadań. Gry i zabawy stolikowe rozwijające wenę twórczą dziecka. Zabawy dowolne w swoich ulubionych kącikach zainteresowań. Zabawy tematyczne, konstrukcyjne, badawcze.</w:t>
            </w:r>
          </w:p>
        </w:tc>
      </w:tr>
      <w:tr w:rsidR="00444598" w:rsidRPr="00C55E34" w14:paraId="25C25175" w14:textId="77777777" w:rsidTr="00DD5C5C">
        <w:tc>
          <w:tcPr>
            <w:tcW w:w="108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0" w:space="0" w:color="836967"/>
            </w:tcBorders>
            <w:tcMar>
              <w:left w:w="10" w:type="dxa"/>
              <w:right w:w="10" w:type="dxa"/>
            </w:tcMar>
          </w:tcPr>
          <w:p w14:paraId="5BBF72B9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rPr>
                <w:b/>
              </w:rPr>
              <w:t>15</w:t>
            </w:r>
            <w:r w:rsidRPr="00C55E34">
              <w:rPr>
                <w:b/>
                <w:vertAlign w:val="superscript"/>
              </w:rPr>
              <w:t>00</w:t>
            </w:r>
            <w:r w:rsidRPr="00C55E34">
              <w:rPr>
                <w:b/>
              </w:rPr>
              <w:t>–16</w:t>
            </w:r>
            <w:r w:rsidR="0025120A">
              <w:rPr>
                <w:b/>
                <w:vertAlign w:val="superscript"/>
              </w:rPr>
              <w:t>3</w:t>
            </w:r>
            <w:r w:rsidRPr="00C55E34">
              <w:rPr>
                <w:b/>
                <w:vertAlign w:val="superscript"/>
              </w:rPr>
              <w:t>0</w:t>
            </w:r>
          </w:p>
        </w:tc>
        <w:tc>
          <w:tcPr>
            <w:tcW w:w="95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left w:w="10" w:type="dxa"/>
              <w:right w:w="10" w:type="dxa"/>
            </w:tcMar>
          </w:tcPr>
          <w:p w14:paraId="5AA103CA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Stwarzanie warunków do zabaw odpowiadających zainteresowanio</w:t>
            </w:r>
            <w:r w:rsidR="00700960">
              <w:t xml:space="preserve">m dzieci. Praca indywidualna i </w:t>
            </w:r>
            <w:r w:rsidRPr="00C55E34">
              <w:t xml:space="preserve">zespołowa w zależności </w:t>
            </w:r>
            <w:r w:rsidR="00700960">
              <w:t>od potrzeb i możliwości dzieci.</w:t>
            </w:r>
            <w:r w:rsidRPr="00C55E34">
              <w:t xml:space="preserve"> Prace porządkowe w sali. W zależności od pory roku – zabawy dowolne w ogrodzie.</w:t>
            </w:r>
          </w:p>
          <w:p w14:paraId="6E1B3B64" w14:textId="77777777" w:rsidR="00444598" w:rsidRPr="00C55E34" w:rsidRDefault="00444598" w:rsidP="00F0222F">
            <w:pPr>
              <w:spacing w:line="276" w:lineRule="auto"/>
              <w:jc w:val="both"/>
            </w:pPr>
            <w:r w:rsidRPr="00C55E34">
              <w:t>Rozchodzenie się dzieci.</w:t>
            </w:r>
          </w:p>
        </w:tc>
      </w:tr>
    </w:tbl>
    <w:p w14:paraId="2ABBBF29" w14:textId="77777777" w:rsidR="00F44F9C" w:rsidRPr="00C55E34" w:rsidRDefault="00F44F9C" w:rsidP="00454F8E">
      <w:pPr>
        <w:pStyle w:val="Nagwek2"/>
        <w:spacing w:before="0" w:after="0" w:line="276" w:lineRule="auto"/>
        <w:jc w:val="center"/>
        <w:rPr>
          <w:rFonts w:ascii="Times New Roman" w:hAnsi="Times New Roman"/>
          <w:i w:val="0"/>
          <w:sz w:val="24"/>
          <w:szCs w:val="24"/>
        </w:rPr>
      </w:pPr>
    </w:p>
    <w:p w14:paraId="7FA15092" w14:textId="77777777" w:rsidR="00A00709" w:rsidRPr="00C55E34" w:rsidRDefault="00A00709" w:rsidP="00A00709"/>
    <w:p w14:paraId="6A9CF895" w14:textId="77777777" w:rsidR="00700960" w:rsidRDefault="00197D7D" w:rsidP="00700960">
      <w:pPr>
        <w:pStyle w:val="Nagwek2"/>
        <w:spacing w:before="0" w:after="0" w:line="276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C55E34">
        <w:rPr>
          <w:rFonts w:ascii="Times New Roman" w:hAnsi="Times New Roman"/>
          <w:i w:val="0"/>
          <w:sz w:val="24"/>
          <w:szCs w:val="24"/>
        </w:rPr>
        <w:lastRenderedPageBreak/>
        <w:t>§</w:t>
      </w:r>
      <w:r w:rsidR="00AF6468" w:rsidRPr="00C55E34">
        <w:rPr>
          <w:rFonts w:ascii="Times New Roman" w:hAnsi="Times New Roman"/>
          <w:i w:val="0"/>
          <w:sz w:val="24"/>
          <w:szCs w:val="24"/>
        </w:rPr>
        <w:t xml:space="preserve"> </w:t>
      </w:r>
      <w:r w:rsidR="000E72BD" w:rsidRPr="00C55E34">
        <w:rPr>
          <w:rFonts w:ascii="Times New Roman" w:hAnsi="Times New Roman"/>
          <w:i w:val="0"/>
          <w:sz w:val="24"/>
          <w:szCs w:val="24"/>
        </w:rPr>
        <w:t>91</w:t>
      </w:r>
    </w:p>
    <w:p w14:paraId="22F95C99" w14:textId="77777777" w:rsidR="00CF7D8D" w:rsidRPr="00C55E34" w:rsidRDefault="00C8742C" w:rsidP="00A00709">
      <w:pPr>
        <w:pStyle w:val="Nagwek2"/>
        <w:spacing w:before="0" w:after="0" w:line="276" w:lineRule="auto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Dokumentacja pedagogiczna</w:t>
      </w:r>
    </w:p>
    <w:p w14:paraId="536225B5" w14:textId="77777777" w:rsidR="00CF7D8D" w:rsidRPr="00C55E34" w:rsidRDefault="00CF7D8D" w:rsidP="003578BC">
      <w:pPr>
        <w:numPr>
          <w:ilvl w:val="0"/>
          <w:numId w:val="211"/>
        </w:numPr>
        <w:tabs>
          <w:tab w:val="left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Nauczyciele wychowania przedszkolnego prowadzą dzienniki za</w:t>
      </w:r>
      <w:r w:rsidR="000B0E5E" w:rsidRPr="00C55E34">
        <w:t>jęć grupowych w </w:t>
      </w:r>
      <w:r w:rsidRPr="00C55E34">
        <w:t>przedszkolu, w którym dokumentują przebieg p</w:t>
      </w:r>
      <w:r w:rsidR="000B0E5E" w:rsidRPr="00C55E34">
        <w:t>racy dydaktyczno-wychowawczej z </w:t>
      </w:r>
      <w:r w:rsidRPr="00C55E34">
        <w:t>dziećmi w danym roku szkolnym oraz czas pobytu dziecka w przedszkolu w każ</w:t>
      </w:r>
      <w:r w:rsidR="00444598" w:rsidRPr="00C55E34">
        <w:t>dym dniu. Dla potrzeb placówki wprowadza się dzienniki grup łączonych "międzyoddziałowych" w godzina</w:t>
      </w:r>
      <w:r w:rsidR="00A00709" w:rsidRPr="00C55E34">
        <w:t>ch 6.30 - 8.00 oraz 15.00 - 16.3</w:t>
      </w:r>
      <w:r w:rsidR="00444598" w:rsidRPr="00C55E34">
        <w:t xml:space="preserve">0. </w:t>
      </w:r>
      <w:r w:rsidRPr="00C55E34">
        <w:t>Dzienniki prowadzone są</w:t>
      </w:r>
      <w:r w:rsidR="00CC44A6">
        <w:t xml:space="preserve"> zgodnie z odrębnymi przepisami, również w formie elektronicznej tzw. e-dziennika.</w:t>
      </w:r>
      <w:r w:rsidRPr="00C55E34">
        <w:t xml:space="preserve"> </w:t>
      </w:r>
    </w:p>
    <w:p w14:paraId="774D7F92" w14:textId="77777777" w:rsidR="00CF7D8D" w:rsidRPr="00C55E34" w:rsidRDefault="00CF7D8D" w:rsidP="003578BC">
      <w:pPr>
        <w:numPr>
          <w:ilvl w:val="0"/>
          <w:numId w:val="211"/>
        </w:numPr>
        <w:tabs>
          <w:tab w:val="left" w:pos="426"/>
        </w:tabs>
        <w:suppressAutoHyphens w:val="0"/>
        <w:spacing w:before="240" w:line="276" w:lineRule="auto"/>
        <w:ind w:left="426" w:hanging="426"/>
        <w:jc w:val="both"/>
      </w:pPr>
      <w:r w:rsidRPr="00C55E34">
        <w:t xml:space="preserve">Pedagodzy specjalni i specjaliści prowadzą dzienniki zajęć pracy </w:t>
      </w:r>
      <w:r w:rsidR="00700960">
        <w:t xml:space="preserve">indywidualnej </w:t>
      </w:r>
      <w:r w:rsidR="00D55398">
        <w:br/>
      </w:r>
      <w:r w:rsidR="00700960">
        <w:t xml:space="preserve">i </w:t>
      </w:r>
      <w:r w:rsidRPr="00C55E34">
        <w:t xml:space="preserve">zespołowej z dziećmi posiadającymi orzeczenie o potrzebie kształcenia specjalnego oraz z dziećmi objętymi pomocą psychologiczno-pedagogiczną. </w:t>
      </w:r>
    </w:p>
    <w:p w14:paraId="7323F6AD" w14:textId="77777777" w:rsidR="00CF7D8D" w:rsidRPr="00C55E34" w:rsidRDefault="00CF7D8D" w:rsidP="003578BC">
      <w:pPr>
        <w:numPr>
          <w:ilvl w:val="0"/>
          <w:numId w:val="211"/>
        </w:numPr>
        <w:tabs>
          <w:tab w:val="left" w:pos="426"/>
        </w:tabs>
        <w:suppressAutoHyphens w:val="0"/>
        <w:spacing w:before="240" w:line="276" w:lineRule="auto"/>
        <w:ind w:left="426" w:hanging="426"/>
        <w:jc w:val="both"/>
      </w:pPr>
      <w:r w:rsidRPr="00C55E34">
        <w:t xml:space="preserve">Nauczyciele prowadzący zajęcia indywidualnego obowiązkowego rocznego przygotowania przedszkolnego prowadzą dzienniki oddzielnie dla każdego wychowanka objętego tą formą edukacji. </w:t>
      </w:r>
    </w:p>
    <w:p w14:paraId="45BB47C1" w14:textId="77777777" w:rsidR="0043584D" w:rsidRPr="00C55E34" w:rsidRDefault="00CF7D8D" w:rsidP="003578BC">
      <w:pPr>
        <w:numPr>
          <w:ilvl w:val="0"/>
          <w:numId w:val="211"/>
        </w:numPr>
        <w:tabs>
          <w:tab w:val="left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Przedszkole prowadzi księgę ewidencji dzieci 5 i 6 –</w:t>
      </w:r>
      <w:r w:rsidR="001E75BF">
        <w:t xml:space="preserve"> </w:t>
      </w:r>
      <w:r w:rsidRPr="00C55E34">
        <w:t xml:space="preserve">letnich spełniających obowiązek rocznego przygotowania przedszkolnego na zasadach określonych w odrębnych przepisach.  </w:t>
      </w:r>
    </w:p>
    <w:p w14:paraId="3CBC8929" w14:textId="77777777" w:rsidR="00BC6262" w:rsidRPr="00C55E34" w:rsidRDefault="00BC6262" w:rsidP="00BC6262">
      <w:pPr>
        <w:spacing w:line="276" w:lineRule="auto"/>
        <w:rPr>
          <w:b/>
        </w:rPr>
      </w:pPr>
    </w:p>
    <w:p w14:paraId="27E6BFC4" w14:textId="77777777" w:rsidR="008E622B" w:rsidRDefault="002D33D9" w:rsidP="008E622B">
      <w:pPr>
        <w:spacing w:line="276" w:lineRule="auto"/>
        <w:jc w:val="center"/>
        <w:rPr>
          <w:b/>
        </w:rPr>
      </w:pPr>
      <w:r w:rsidRPr="00C55E34">
        <w:rPr>
          <w:b/>
        </w:rPr>
        <w:t>§</w:t>
      </w:r>
      <w:r w:rsidR="00AF6468" w:rsidRPr="00C55E34">
        <w:rPr>
          <w:b/>
        </w:rPr>
        <w:t xml:space="preserve"> </w:t>
      </w:r>
      <w:r w:rsidR="00233EE3" w:rsidRPr="00C55E34">
        <w:rPr>
          <w:b/>
        </w:rPr>
        <w:t>9</w:t>
      </w:r>
      <w:r w:rsidR="000E72BD" w:rsidRPr="00C55E34">
        <w:rPr>
          <w:b/>
        </w:rPr>
        <w:t>2</w:t>
      </w:r>
    </w:p>
    <w:p w14:paraId="5A577BD2" w14:textId="77777777" w:rsidR="00CF7D8D" w:rsidRPr="00C55E34" w:rsidRDefault="00C8742C" w:rsidP="00BC6262">
      <w:pPr>
        <w:spacing w:line="276" w:lineRule="auto"/>
      </w:pPr>
      <w:r>
        <w:rPr>
          <w:b/>
          <w:bCs/>
          <w:iCs/>
        </w:rPr>
        <w:t>Odpłatność za przedszkole</w:t>
      </w:r>
    </w:p>
    <w:p w14:paraId="69361B47" w14:textId="77777777" w:rsidR="00CF7D8D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Nauczanie i wychowanie w zakresie podstawy programowej wychowania przedszkolnego jest bezpłatne. Zajęcia dodatkowe są bezpłatne i organizowane za zgodą organu prowadzącego.</w:t>
      </w:r>
    </w:p>
    <w:p w14:paraId="5BC15386" w14:textId="77777777" w:rsidR="00CF7D8D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Opłaty za każdą rozpoczętą godzinę świadczeń wykraczających poza czas przeznaczony na bezpłatną realizację podstawy wychowania przeds</w:t>
      </w:r>
      <w:r w:rsidR="000B0E5E" w:rsidRPr="00C55E34">
        <w:t>zkolnego wyn</w:t>
      </w:r>
      <w:r w:rsidR="003B0507" w:rsidRPr="00C55E34">
        <w:t xml:space="preserve">osi 1 zł, </w:t>
      </w:r>
      <w:r w:rsidR="00D55398">
        <w:br/>
      </w:r>
      <w:r w:rsidR="008E622B">
        <w:t xml:space="preserve">z </w:t>
      </w:r>
      <w:r w:rsidR="003B0507" w:rsidRPr="00C55E34">
        <w:t xml:space="preserve">wykluczeniem opłat za pobyt dzieci spełniających obowiązkowe roczne przygotowanie przedszkolne. </w:t>
      </w:r>
      <w:r w:rsidRPr="00C55E34">
        <w:t>W godzinach poza realizacją podstawy programowej przedszkole organizuje:</w:t>
      </w:r>
    </w:p>
    <w:p w14:paraId="22AE28A1" w14:textId="77777777" w:rsidR="00CF7D8D" w:rsidRPr="00C55E34" w:rsidRDefault="00CF7D8D" w:rsidP="003578BC">
      <w:pPr>
        <w:numPr>
          <w:ilvl w:val="0"/>
          <w:numId w:val="141"/>
        </w:numPr>
        <w:tabs>
          <w:tab w:val="left" w:pos="426"/>
        </w:tabs>
        <w:suppressAutoHyphens w:val="0"/>
        <w:spacing w:before="240"/>
        <w:ind w:left="0" w:firstLine="0"/>
        <w:jc w:val="both"/>
      </w:pPr>
      <w:r w:rsidRPr="00C55E34">
        <w:t>gry i zabawy dydaktyczne wspomagające rozwój dziecka;</w:t>
      </w:r>
    </w:p>
    <w:p w14:paraId="0E596003" w14:textId="77777777" w:rsidR="00CF7D8D" w:rsidRPr="00C55E34" w:rsidRDefault="00CF7D8D" w:rsidP="003578BC">
      <w:pPr>
        <w:numPr>
          <w:ilvl w:val="0"/>
          <w:numId w:val="141"/>
        </w:numPr>
        <w:tabs>
          <w:tab w:val="left" w:pos="426"/>
        </w:tabs>
        <w:suppressAutoHyphens w:val="0"/>
        <w:spacing w:before="240"/>
        <w:ind w:left="0" w:firstLine="0"/>
        <w:jc w:val="both"/>
      </w:pPr>
      <w:r w:rsidRPr="00C55E34">
        <w:t>gry i zabawy badawcze rozwijające zainteresowania otaczającym światem;</w:t>
      </w:r>
    </w:p>
    <w:p w14:paraId="15C51D6C" w14:textId="77777777" w:rsidR="00CF7D8D" w:rsidRPr="00C55E34" w:rsidRDefault="00CF7D8D" w:rsidP="003578BC">
      <w:pPr>
        <w:numPr>
          <w:ilvl w:val="0"/>
          <w:numId w:val="141"/>
        </w:numPr>
        <w:tabs>
          <w:tab w:val="left" w:pos="426"/>
        </w:tabs>
        <w:suppressAutoHyphens w:val="0"/>
        <w:spacing w:before="240"/>
        <w:ind w:left="0" w:firstLine="0"/>
        <w:jc w:val="both"/>
      </w:pPr>
      <w:r w:rsidRPr="00C55E34">
        <w:t>zajęcia muzyczne lub plastyczne, oraz teatralne rozwijające uzdolnienia dziecka;</w:t>
      </w:r>
    </w:p>
    <w:p w14:paraId="460672E7" w14:textId="77777777" w:rsidR="00CF7D8D" w:rsidRPr="00C55E34" w:rsidRDefault="00CF7D8D" w:rsidP="003578BC">
      <w:pPr>
        <w:numPr>
          <w:ilvl w:val="0"/>
          <w:numId w:val="141"/>
        </w:numPr>
        <w:tabs>
          <w:tab w:val="left" w:pos="426"/>
        </w:tabs>
        <w:suppressAutoHyphens w:val="0"/>
        <w:spacing w:before="240"/>
        <w:ind w:left="0" w:firstLine="0"/>
        <w:jc w:val="both"/>
      </w:pPr>
      <w:r w:rsidRPr="00C55E34">
        <w:t>gry i zabawy ruchowe wspomagające rozwój ruchowy dziecka;</w:t>
      </w:r>
    </w:p>
    <w:p w14:paraId="0072EA61" w14:textId="77777777" w:rsidR="00CF7D8D" w:rsidRPr="00C55E34" w:rsidRDefault="00CF7D8D" w:rsidP="003578BC">
      <w:pPr>
        <w:numPr>
          <w:ilvl w:val="0"/>
          <w:numId w:val="141"/>
        </w:numPr>
        <w:tabs>
          <w:tab w:val="left" w:pos="426"/>
        </w:tabs>
        <w:suppressAutoHyphens w:val="0"/>
        <w:spacing w:before="240"/>
        <w:ind w:left="0" w:firstLine="0"/>
        <w:jc w:val="both"/>
      </w:pPr>
      <w:r w:rsidRPr="00C55E34">
        <w:t>zabawy wspomagające rozwój emocjonalny i społeczny dziecka;</w:t>
      </w:r>
    </w:p>
    <w:p w14:paraId="53963246" w14:textId="77777777" w:rsidR="00CF7D8D" w:rsidRPr="00C55E34" w:rsidRDefault="00CF7D8D" w:rsidP="003578BC">
      <w:pPr>
        <w:numPr>
          <w:ilvl w:val="0"/>
          <w:numId w:val="141"/>
        </w:numPr>
        <w:tabs>
          <w:tab w:val="left" w:pos="426"/>
        </w:tabs>
        <w:suppressAutoHyphens w:val="0"/>
        <w:spacing w:before="240"/>
        <w:ind w:left="426" w:hanging="426"/>
        <w:jc w:val="both"/>
      </w:pPr>
      <w:r w:rsidRPr="00C55E34">
        <w:t>opiekę nad dzieckiem w czasie zajęć specjalistycznych, odpoczynku lub spożywania posiłku.</w:t>
      </w:r>
    </w:p>
    <w:p w14:paraId="4413999F" w14:textId="77777777" w:rsidR="00CF7D8D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Ewidencję liczby godzin korzystania przez dziecko z odpłatnych dodatkowych godzin opieki prowadzą nauczyciele na podstawie zapisów w dzienniku zajęć przedszkolnym.</w:t>
      </w:r>
    </w:p>
    <w:p w14:paraId="3EF9472C" w14:textId="77777777" w:rsidR="00CF7D8D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lastRenderedPageBreak/>
        <w:t>Przedszkole jest jednostką budżetową, której działalność finansowana jest przez Urząd Gmin</w:t>
      </w:r>
      <w:r w:rsidR="008E622B">
        <w:t>y w Radwanicach oraz rodziców (</w:t>
      </w:r>
      <w:r w:rsidRPr="00C55E34">
        <w:t>prawnych opiekunów) – w formie comiesięcznej odpłatności za pobyt dziecka w przedszkolu.</w:t>
      </w:r>
    </w:p>
    <w:p w14:paraId="7C2C37BA" w14:textId="77777777" w:rsidR="00CF7D8D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Wysokość odpłatności za pobyt dziecka w przedszko</w:t>
      </w:r>
      <w:r w:rsidR="008E622B">
        <w:t xml:space="preserve">lu oraz świadczenia udzielane </w:t>
      </w:r>
      <w:r w:rsidR="00D55398">
        <w:br/>
      </w:r>
      <w:r w:rsidR="008E622B">
        <w:t xml:space="preserve">w </w:t>
      </w:r>
      <w:r w:rsidRPr="00C55E34">
        <w:t>czasie przekraczającym bezpłatne nauczanie, wychowanie i opiekę w ramach obowiązkowego rocznego przygotowania przedszkolnego, ustala organ prowadząc</w:t>
      </w:r>
      <w:r w:rsidR="001E3880">
        <w:t>y przedszkole w formie uchwały.</w:t>
      </w:r>
    </w:p>
    <w:p w14:paraId="4762C51E" w14:textId="77777777" w:rsidR="00CF7D8D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Dzienna opłata wyżywienia dziecka w przedszkolu ustalana jest na podstawie obowiązujących cen artykułów żywnościowych, z uwzględnieniem norm żywieniowych. Wysokość opłaty za wyżywienie określa dyrektor przedszkola w formie komunikatu.</w:t>
      </w:r>
    </w:p>
    <w:p w14:paraId="3330F521" w14:textId="77777777" w:rsidR="00CF7D8D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Opłata, o której mowa w ust. 8 podlega zwrotowi w kwocie równej iloczynowi dni nieobecności i stawki za wyżywienie, jeżeli nieobecność</w:t>
      </w:r>
      <w:r w:rsidR="008E622B">
        <w:t xml:space="preserve"> jest dłuższa niż jeden dzień </w:t>
      </w:r>
      <w:r w:rsidR="00D55398">
        <w:br/>
      </w:r>
      <w:r w:rsidR="008E622B">
        <w:t xml:space="preserve">i </w:t>
      </w:r>
      <w:r w:rsidRPr="00C55E34">
        <w:t>zgłoszona przez rodziców do intendenta lub nauczyci</w:t>
      </w:r>
      <w:r w:rsidR="008E622B">
        <w:t xml:space="preserve">ela. Zwrot nadpłaty następuje </w:t>
      </w:r>
      <w:r w:rsidR="00D55398">
        <w:br/>
      </w:r>
      <w:r w:rsidR="008E622B">
        <w:t xml:space="preserve">w </w:t>
      </w:r>
      <w:r w:rsidRPr="00C55E34">
        <w:t>formie odliczenia od należności w następnym miesiącu.</w:t>
      </w:r>
    </w:p>
    <w:p w14:paraId="7838B5AC" w14:textId="77777777" w:rsidR="00CF7D8D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Deklaracje dotyczące czasu pobytu dziecka w przedszkolu oraz rodzajów spożywanych posiłków, a tym samym wysokości wnoszenia opła</w:t>
      </w:r>
      <w:r w:rsidR="008E622B">
        <w:t xml:space="preserve">t, rodzic przedkłada w umowie </w:t>
      </w:r>
      <w:r w:rsidR="00D55398">
        <w:br/>
      </w:r>
      <w:r w:rsidR="008E622B">
        <w:t xml:space="preserve">o </w:t>
      </w:r>
      <w:r w:rsidRPr="00C55E34">
        <w:t>świadczeniu usług przedszkolnych. Podejmowanie w trakcie roku szkolnego jakichkolwiek zmian do wcześniejszych deklaracji wymaga pisemnego wystąpienia rodzica do dyrektora przedszkola. W uzasadnionych przypadkach dyrektor uwzględnia zmiany z pierwszym dniem kolejnego miesiąca.</w:t>
      </w:r>
    </w:p>
    <w:p w14:paraId="329E7AA6" w14:textId="77777777" w:rsidR="00A00709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Opłaty za wyżywienie dziecka w przedszkolu oraz za poby</w:t>
      </w:r>
      <w:r w:rsidR="00301392" w:rsidRPr="00C55E34">
        <w:t>t należy dokonywać do 15-</w:t>
      </w:r>
      <w:r w:rsidRPr="00C55E34">
        <w:t xml:space="preserve">tego każdego miesiąca na </w:t>
      </w:r>
      <w:r w:rsidR="00A00709" w:rsidRPr="00C55E34">
        <w:t xml:space="preserve">wskazane </w:t>
      </w:r>
      <w:r w:rsidRPr="00C55E34">
        <w:t>konto placówk</w:t>
      </w:r>
      <w:r w:rsidR="0043584D" w:rsidRPr="00C55E34">
        <w:t>i</w:t>
      </w:r>
      <w:r w:rsidR="00A00709" w:rsidRPr="00C55E34">
        <w:t>.</w:t>
      </w:r>
      <w:r w:rsidR="0043584D" w:rsidRPr="00C55E34">
        <w:t xml:space="preserve"> </w:t>
      </w:r>
    </w:p>
    <w:p w14:paraId="04D41331" w14:textId="77777777" w:rsidR="00CF7D8D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W przypadku wnoszenia opłat po terminie wskazanym w statucie przedszkola przedszkole nalicza ustawowe odsetki.</w:t>
      </w:r>
    </w:p>
    <w:p w14:paraId="56F0ECF5" w14:textId="77777777" w:rsidR="00CF7D8D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W przypadku powstania zaległości w opłatach, o których mowa w ust. 2, 6 i 8, przekraczających jeden miesiąc, dziecko może zostać skreślone z listy dzieci uczęszczających do przedszkola. Skreślenie z listy nie wyklucza postępowania egzekucyjnego.</w:t>
      </w:r>
    </w:p>
    <w:p w14:paraId="73BF48A5" w14:textId="77777777" w:rsidR="00CF7D8D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>W przypadku rezygnacji z przedszkola, rodzic powinien złożyć pisemną informację w celu zaprzestania naliczania odpłatności. Nadpłatę za wyżywienie można odebrać, po złożeniu wniosku, w kasie Zespołu Szkolno- Przedszkolnego lub przekazać na cele przedszkola.</w:t>
      </w:r>
    </w:p>
    <w:p w14:paraId="0C52D363" w14:textId="77777777" w:rsidR="00CF7D8D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 xml:space="preserve">Na wniosek rodziców dziecka, dyrektor przedszkola w porozumieniu z Radą Pedagogiczną występuje do GOPS –u o całkowite lub częściowe sfinansowanie odpłatności </w:t>
      </w:r>
      <w:r w:rsidR="00D55398">
        <w:br/>
      </w:r>
      <w:r w:rsidRPr="00C55E34">
        <w:t>za świadczenia w przedszkolu.</w:t>
      </w:r>
    </w:p>
    <w:p w14:paraId="608430BD" w14:textId="77777777" w:rsidR="00CF7D8D" w:rsidRPr="00C55E34" w:rsidRDefault="00CF7D8D" w:rsidP="003578BC">
      <w:pPr>
        <w:numPr>
          <w:ilvl w:val="0"/>
          <w:numId w:val="246"/>
        </w:numPr>
        <w:tabs>
          <w:tab w:val="clear" w:pos="720"/>
          <w:tab w:val="num" w:pos="426"/>
        </w:tabs>
        <w:suppressAutoHyphens w:val="0"/>
        <w:spacing w:before="240" w:line="276" w:lineRule="auto"/>
        <w:ind w:left="426" w:hanging="426"/>
        <w:jc w:val="both"/>
      </w:pPr>
      <w:r w:rsidRPr="00C55E34">
        <w:t xml:space="preserve">Pracownik przedszkola ma prawo korzystać z posiłków wydawanych przez kuchnię przedszkola. Pracownik pokrywa w całości koszt „wsadu </w:t>
      </w:r>
      <w:r w:rsidR="001E3880">
        <w:t xml:space="preserve">do kotła” oraz koszty osobowe </w:t>
      </w:r>
      <w:r w:rsidR="00D55398">
        <w:br/>
      </w:r>
      <w:r w:rsidR="001E3880">
        <w:t xml:space="preserve">i </w:t>
      </w:r>
      <w:r w:rsidRPr="00C55E34">
        <w:t xml:space="preserve">koszty wytworzenia posiłku. </w:t>
      </w:r>
    </w:p>
    <w:p w14:paraId="4A4EB034" w14:textId="77777777" w:rsidR="00CF7D8D" w:rsidRDefault="00CF7D8D" w:rsidP="00F0222F">
      <w:pPr>
        <w:spacing w:line="276" w:lineRule="auto"/>
        <w:jc w:val="center"/>
      </w:pPr>
    </w:p>
    <w:p w14:paraId="47CAAA29" w14:textId="77777777" w:rsidR="00D55398" w:rsidRPr="004021DA" w:rsidRDefault="00D55398" w:rsidP="00F0222F">
      <w:pPr>
        <w:spacing w:line="276" w:lineRule="auto"/>
        <w:jc w:val="center"/>
      </w:pPr>
    </w:p>
    <w:p w14:paraId="44EEB69E" w14:textId="77777777" w:rsidR="00CF7D8D" w:rsidRPr="002D33D9" w:rsidRDefault="00CF7D8D" w:rsidP="00F0222F">
      <w:pPr>
        <w:pStyle w:val="Nagwek2"/>
        <w:spacing w:line="276" w:lineRule="auto"/>
        <w:jc w:val="center"/>
        <w:rPr>
          <w:b w:val="0"/>
          <w:bCs w:val="0"/>
          <w:i w:val="0"/>
          <w:sz w:val="32"/>
          <w:szCs w:val="32"/>
        </w:rPr>
      </w:pPr>
      <w:r w:rsidRPr="002D33D9">
        <w:rPr>
          <w:i w:val="0"/>
          <w:sz w:val="32"/>
          <w:szCs w:val="32"/>
        </w:rPr>
        <w:lastRenderedPageBreak/>
        <w:t>DZIAŁ V</w:t>
      </w:r>
    </w:p>
    <w:p w14:paraId="14E0AF6E" w14:textId="77777777" w:rsidR="00CF7D8D" w:rsidRPr="0043584D" w:rsidRDefault="005B7C2A" w:rsidP="00F0222F">
      <w:pPr>
        <w:tabs>
          <w:tab w:val="left" w:pos="567"/>
        </w:tabs>
        <w:spacing w:before="240" w:line="276" w:lineRule="auto"/>
        <w:jc w:val="center"/>
        <w:rPr>
          <w:b/>
        </w:rPr>
      </w:pPr>
      <w:r w:rsidRPr="0043584D">
        <w:rPr>
          <w:b/>
        </w:rPr>
        <w:t>NAUCZYCIELE I INNI PRACOWNICY PRZEDSZKOLA</w:t>
      </w:r>
    </w:p>
    <w:p w14:paraId="0AB6D53F" w14:textId="77777777" w:rsidR="001E3880" w:rsidRDefault="00982431" w:rsidP="001E3880">
      <w:pPr>
        <w:tabs>
          <w:tab w:val="left" w:pos="567"/>
        </w:tabs>
        <w:spacing w:before="240" w:line="276" w:lineRule="auto"/>
        <w:jc w:val="center"/>
        <w:rPr>
          <w:b/>
        </w:rPr>
      </w:pPr>
      <w:r w:rsidRPr="008E622B">
        <w:rPr>
          <w:b/>
        </w:rPr>
        <w:t>§</w:t>
      </w:r>
      <w:r w:rsidR="00AF6468" w:rsidRPr="008E622B">
        <w:rPr>
          <w:b/>
        </w:rPr>
        <w:t xml:space="preserve"> </w:t>
      </w:r>
      <w:r w:rsidRPr="008E622B">
        <w:rPr>
          <w:b/>
        </w:rPr>
        <w:t>9</w:t>
      </w:r>
      <w:r w:rsidR="000E72BD" w:rsidRPr="008E622B">
        <w:rPr>
          <w:b/>
        </w:rPr>
        <w:t>3</w:t>
      </w:r>
    </w:p>
    <w:p w14:paraId="231F93E7" w14:textId="77777777" w:rsidR="00602874" w:rsidRPr="008E622B" w:rsidRDefault="00CF7D8D" w:rsidP="00D55398">
      <w:pPr>
        <w:tabs>
          <w:tab w:val="left" w:pos="567"/>
        </w:tabs>
        <w:spacing w:before="240" w:line="276" w:lineRule="auto"/>
        <w:jc w:val="both"/>
      </w:pPr>
      <w:r w:rsidRPr="008E622B">
        <w:t xml:space="preserve">Nauczyciel prowadzi pracę dydaktyczno – wychowawczą i opiekuńczą oraz odpowiada </w:t>
      </w:r>
      <w:r w:rsidR="00D55398">
        <w:br/>
      </w:r>
      <w:r w:rsidRPr="008E622B">
        <w:t>za jakość i wyniki tej pracy oraz bezpieczeństwo powierzonych jego opiece dzieci.</w:t>
      </w:r>
    </w:p>
    <w:p w14:paraId="0D79B95F" w14:textId="77777777" w:rsidR="001E3880" w:rsidRDefault="002D33D9" w:rsidP="001E3880">
      <w:pPr>
        <w:tabs>
          <w:tab w:val="left" w:pos="567"/>
        </w:tabs>
        <w:spacing w:before="240"/>
        <w:jc w:val="center"/>
        <w:rPr>
          <w:b/>
        </w:rPr>
      </w:pPr>
      <w:r w:rsidRPr="008E622B">
        <w:rPr>
          <w:b/>
        </w:rPr>
        <w:t>§</w:t>
      </w:r>
      <w:r w:rsidR="00AF6468" w:rsidRPr="008E622B">
        <w:rPr>
          <w:b/>
        </w:rPr>
        <w:t xml:space="preserve"> </w:t>
      </w:r>
      <w:r w:rsidR="00133C05" w:rsidRPr="008E622B">
        <w:rPr>
          <w:b/>
        </w:rPr>
        <w:t>9</w:t>
      </w:r>
      <w:r w:rsidR="000E72BD" w:rsidRPr="008E622B">
        <w:rPr>
          <w:b/>
        </w:rPr>
        <w:t>4</w:t>
      </w:r>
    </w:p>
    <w:p w14:paraId="11C92AAF" w14:textId="77777777" w:rsidR="00133C05" w:rsidRPr="008E622B" w:rsidRDefault="00BC6262" w:rsidP="00602874">
      <w:pPr>
        <w:tabs>
          <w:tab w:val="left" w:pos="567"/>
        </w:tabs>
        <w:spacing w:before="240"/>
        <w:rPr>
          <w:b/>
        </w:rPr>
      </w:pPr>
      <w:r w:rsidRPr="008E622B">
        <w:rPr>
          <w:b/>
        </w:rPr>
        <w:t>Obowiązki nauczycieli</w:t>
      </w:r>
    </w:p>
    <w:p w14:paraId="6D7745C0" w14:textId="77777777" w:rsidR="00CF7D8D" w:rsidRPr="008E622B" w:rsidRDefault="00CF7D8D" w:rsidP="003578BC">
      <w:pPr>
        <w:numPr>
          <w:ilvl w:val="0"/>
          <w:numId w:val="247"/>
        </w:numPr>
        <w:tabs>
          <w:tab w:val="clear" w:pos="720"/>
          <w:tab w:val="num" w:pos="426"/>
        </w:tabs>
        <w:suppressAutoHyphens w:val="0"/>
        <w:spacing w:line="276" w:lineRule="auto"/>
        <w:ind w:hanging="720"/>
        <w:jc w:val="both"/>
      </w:pPr>
      <w:r w:rsidRPr="008E622B">
        <w:t>Do obowiązków nauczycieli należy w szczególności:</w:t>
      </w:r>
    </w:p>
    <w:p w14:paraId="13BBD036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num" w:pos="0"/>
          <w:tab w:val="left" w:pos="284"/>
        </w:tabs>
        <w:suppressAutoHyphens w:val="0"/>
        <w:spacing w:line="276" w:lineRule="auto"/>
        <w:ind w:left="0" w:firstLine="0"/>
        <w:jc w:val="both"/>
      </w:pPr>
      <w:r w:rsidRPr="008E622B">
        <w:t>odpowiedzialność za życie, zdrowie i bezpieczeństwo powierzonych opiece dzieci w czasie zajęć organizowanych przez przedszkole;</w:t>
      </w:r>
    </w:p>
    <w:p w14:paraId="272F6C07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num" w:pos="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8E622B">
        <w:t>otoczenie opieką każde dziecko od chwili jego przyjęcia do przedszkola;</w:t>
      </w:r>
    </w:p>
    <w:p w14:paraId="61501C29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num" w:pos="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8E622B">
        <w:t>prawidłowa organizacja procesu dydaktycznego, m.in. wykorzystanie najnowszej wiedzy merytorycznej i metodycznej do pełnej realizacji wybranego programu wychowania przedszkolnego, wybór optymalnych form organizacyjnych i metod pracy z dziećmi w celu maksymalnego ułatwienia dzieciom zrozumienia istoty realizowanych zagadnień;</w:t>
      </w:r>
    </w:p>
    <w:p w14:paraId="59554602" w14:textId="77777777" w:rsidR="00CF7D8D" w:rsidRPr="008E622B" w:rsidRDefault="001E3880" w:rsidP="003578BC">
      <w:pPr>
        <w:numPr>
          <w:ilvl w:val="0"/>
          <w:numId w:val="133"/>
        </w:numPr>
        <w:tabs>
          <w:tab w:val="clear" w:pos="1506"/>
          <w:tab w:val="num" w:pos="0"/>
          <w:tab w:val="left" w:pos="284"/>
          <w:tab w:val="left" w:pos="567"/>
        </w:tabs>
        <w:suppressAutoHyphens w:val="0"/>
        <w:spacing w:before="240" w:line="276" w:lineRule="auto"/>
        <w:ind w:left="0" w:firstLine="0"/>
        <w:jc w:val="both"/>
      </w:pPr>
      <w:r>
        <w:t xml:space="preserve"> indywidualizowanie </w:t>
      </w:r>
      <w:r w:rsidR="00CF7D8D" w:rsidRPr="008E622B">
        <w:t>pracy z dzieckiem, w szczególności poprzez dostosowanie wymagań edukacyjnych, metod i form pracy do indywidual</w:t>
      </w:r>
      <w:r>
        <w:t xml:space="preserve">nych potrzeb psychofizycznych </w:t>
      </w:r>
      <w:r w:rsidR="00D55398">
        <w:br/>
      </w:r>
      <w:r>
        <w:t xml:space="preserve">i </w:t>
      </w:r>
      <w:r w:rsidR="00CF7D8D" w:rsidRPr="008E622B">
        <w:t>edukacyjnych dziecka, zgodnie z ustaleniami zawartymi</w:t>
      </w:r>
      <w:r w:rsidR="00CC44A6">
        <w:t xml:space="preserve"> w WOF-u w</w:t>
      </w:r>
      <w:r w:rsidR="00CF7D8D" w:rsidRPr="008E622B">
        <w:t xml:space="preserve">ychowanka oraz na podstawie pisemnej opinii poradni psychologiczno – pedagogicznej lub innej poradni specjalistycznej.  </w:t>
      </w:r>
    </w:p>
    <w:p w14:paraId="376B90E5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num" w:pos="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8E622B">
        <w:t>prowadzenie obserwacji pedagogicznych zakończonych analizą i oceną gotowości dziec</w:t>
      </w:r>
      <w:r w:rsidR="001E3880">
        <w:t>ka do podjęcia nauki w szkole (</w:t>
      </w:r>
      <w:r w:rsidRPr="008E622B">
        <w:t>diagnozą przedszkolną) w grupach 6 - latków;</w:t>
      </w:r>
    </w:p>
    <w:p w14:paraId="34A276B0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num" w:pos="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8E622B">
        <w:t>współdziałanie z rodzicami w sprawach wychowania i nauczania, a w szczególności informowanie rodziców na pierwszym zebraniu o wymaganiach wynikających z realizowanego programu wychowania przedszkolnego, systematyczne inf</w:t>
      </w:r>
      <w:r w:rsidR="001E3880">
        <w:t xml:space="preserve">ormowanie o postępach dziecka </w:t>
      </w:r>
      <w:r w:rsidR="00D55398">
        <w:br/>
      </w:r>
      <w:r w:rsidR="001E3880">
        <w:t xml:space="preserve">i </w:t>
      </w:r>
      <w:r w:rsidRPr="008E622B">
        <w:t>pojawiających się trudnościach, a także o jego zachowaniu i rozwoju, w formach przyjętych w przedszkolu;</w:t>
      </w:r>
    </w:p>
    <w:p w14:paraId="57AFFB14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num" w:pos="0"/>
          <w:tab w:val="left" w:pos="284"/>
          <w:tab w:val="num" w:pos="1440"/>
        </w:tabs>
        <w:suppressAutoHyphens w:val="0"/>
        <w:spacing w:before="240" w:line="276" w:lineRule="auto"/>
        <w:ind w:left="0" w:firstLine="0"/>
        <w:jc w:val="both"/>
      </w:pPr>
      <w:r w:rsidRPr="008E622B">
        <w:t>rozpoznawanie możliwości psychofizycznych oraz indywidualnych potrzeb rozwojowych, ryzyka wystąpienia specyficznych trudności w nauce, rozpoznawanie i rozwijanie predyspozycji i uzdolnień ucznia;</w:t>
      </w:r>
    </w:p>
    <w:p w14:paraId="15401080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num" w:pos="0"/>
          <w:tab w:val="left" w:pos="284"/>
          <w:tab w:val="num" w:pos="1440"/>
        </w:tabs>
        <w:suppressAutoHyphens w:val="0"/>
        <w:spacing w:before="240" w:line="276" w:lineRule="auto"/>
        <w:ind w:left="0" w:firstLine="0"/>
        <w:jc w:val="both"/>
      </w:pPr>
      <w:r w:rsidRPr="008E622B">
        <w:t>wnioskowanie do dyrektora przedszkola o objęcie pomocą psychologiczno-pedagogicznej dziecka, w przypadkach, gdy podejmowane przez nauczyciela działania nie przyniosły oczekiwanych zmian lub, gdy nauczyciel zdiagnozował wybitne uzdolnienia;</w:t>
      </w:r>
    </w:p>
    <w:p w14:paraId="55C5B6FF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num" w:pos="0"/>
          <w:tab w:val="left" w:pos="284"/>
          <w:tab w:val="num" w:pos="1440"/>
        </w:tabs>
        <w:suppressAutoHyphens w:val="0"/>
        <w:spacing w:before="240" w:line="276" w:lineRule="auto"/>
        <w:ind w:left="0" w:firstLine="0"/>
        <w:jc w:val="both"/>
      </w:pPr>
      <w:r w:rsidRPr="008E622B">
        <w:t>aktywny udział w pracach Zespołu Wspierającego oraz innych</w:t>
      </w:r>
      <w:r w:rsidR="001E3880">
        <w:t xml:space="preserve">, do </w:t>
      </w:r>
      <w:r w:rsidRPr="008E622B">
        <w:t>których nauczyciel należy;</w:t>
      </w:r>
    </w:p>
    <w:p w14:paraId="1D0A2CD4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num" w:pos="0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  <w:rPr>
          <w:b/>
        </w:rPr>
      </w:pPr>
      <w:r w:rsidRPr="008E622B">
        <w:lastRenderedPageBreak/>
        <w:t xml:space="preserve">dostosowanie wymagań edukacyjnych z zajęć do indywidualnych potrzeb psychofizycznych i edukacyjnych ucznia, u którego stwierdzono zaburzenia i odchylenia rozwojowe lub specyficzne trudności w uczeniu się </w:t>
      </w:r>
      <w:r w:rsidR="00AF5C43" w:rsidRPr="008E622B">
        <w:t>potwierdzone opinią publicznej</w:t>
      </w:r>
      <w:r w:rsidRPr="008E622B">
        <w:t>, w tym poradni specjalistycznej;</w:t>
      </w:r>
    </w:p>
    <w:p w14:paraId="2A6692D7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num" w:pos="0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  <w:rPr>
          <w:b/>
        </w:rPr>
      </w:pPr>
      <w:r w:rsidRPr="008E622B">
        <w:t>tworzenie własnego warsztatu pracy dydaktycznej, wykonywanie pomocy dydaktycznych, udział w gromadzeniu innych niezbędnych śr</w:t>
      </w:r>
      <w:r w:rsidR="001E3880">
        <w:t>odków dydaktycznych (zgłaszanie</w:t>
      </w:r>
      <w:r w:rsidRPr="008E622B">
        <w:t xml:space="preserve"> dyrekcji zapotrzebowania, pomoc w zakupie), dbałość o pomoce i sprzęt będący na wyposażeniu sali;</w:t>
      </w:r>
    </w:p>
    <w:p w14:paraId="3C1C0312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num" w:pos="0"/>
          <w:tab w:val="left" w:pos="426"/>
        </w:tabs>
        <w:suppressAutoHyphens w:val="0"/>
        <w:spacing w:before="240" w:line="276" w:lineRule="auto"/>
        <w:ind w:left="0" w:firstLine="0"/>
        <w:jc w:val="both"/>
        <w:rPr>
          <w:b/>
        </w:rPr>
      </w:pPr>
      <w:r w:rsidRPr="008E622B">
        <w:t>kształcenie i wychowywanie dzieci w umiłowaniu Ojczyzny, szacunku dla symboli narodowych oraz szacunku dla każdego człowieka;</w:t>
      </w:r>
    </w:p>
    <w:p w14:paraId="19AE8F86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num" w:pos="0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dbanie o kształtowanie u dzieci postaw moralnych;</w:t>
      </w:r>
    </w:p>
    <w:p w14:paraId="58C4D42E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 xml:space="preserve">bezstronne, rzetelne, systematyczne i sprawiedliwe ocenianie umiejętności dzieci. </w:t>
      </w:r>
    </w:p>
    <w:p w14:paraId="120CD403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wspieranie rozwoju psychofizycznego każdego dziecka, jego zdolności lub zainteresowań;</w:t>
      </w:r>
    </w:p>
    <w:p w14:paraId="112E2EC4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rozpoznawanie możliwości i potrzeb powierzonych jego opiece dzieci;</w:t>
      </w:r>
    </w:p>
    <w:p w14:paraId="33C4C71B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organizowanie i prowadzenie zebrań z rodzicami oraz indywidualne kontakty z rodzicami dzieci;</w:t>
      </w:r>
    </w:p>
    <w:p w14:paraId="1F172F9A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doskonalenie umiejętności dydaktycznych, aktywny udział we wszystkich posiedzeniach Rad Pedagogicznych, udział w lekcjach otwartych, uczestnictwo w konferencjach metodycznych oraz wszystkich formach doskonalenia wewnętrznego;</w:t>
      </w:r>
    </w:p>
    <w:p w14:paraId="5789E3C9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aktywny udział w życiu przedszkola: udział w uroczystościach i imprezach organizowanych w przedszkolu;</w:t>
      </w:r>
    </w:p>
    <w:p w14:paraId="5FF482BD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przestrzeganie dyscypliny pracy;</w:t>
      </w:r>
    </w:p>
    <w:p w14:paraId="42487C01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prawidłowe prowadzenie dokumentacji: opracowywanie rocznych i miesięcznych planów pracy, prowadzenie dziennika oddziału, kart obserwacji, a t</w:t>
      </w:r>
      <w:r w:rsidR="001E3880">
        <w:t xml:space="preserve">akże zestawień statystycznych </w:t>
      </w:r>
      <w:r w:rsidR="00D55398">
        <w:br/>
      </w:r>
      <w:r w:rsidR="001E3880">
        <w:t xml:space="preserve">i </w:t>
      </w:r>
      <w:r w:rsidRPr="008E622B">
        <w:t>innych wymaganych przez dyrektora przedszkola;</w:t>
      </w:r>
    </w:p>
    <w:p w14:paraId="71CA090D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kierowanie się w swoim działaniu dobrem dziecka, poszanowanie jego godności osobistej;</w:t>
      </w:r>
    </w:p>
    <w:p w14:paraId="6ECA3DFE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dbanie o wystrój sali powierzonej opiece;</w:t>
      </w:r>
    </w:p>
    <w:p w14:paraId="5FB9264B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przestrzeganie tajemnicy służbowej;</w:t>
      </w:r>
    </w:p>
    <w:p w14:paraId="5CFEF02C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przestrzeganie zasad współżycia społecznego i dbanie o właściwe relacje pracownicze;</w:t>
      </w:r>
    </w:p>
    <w:p w14:paraId="3B50BB86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opracowanie lub wybór i przedstawienie programu wychowania przedszkolnego dyrektorowi przedszkola;</w:t>
      </w:r>
    </w:p>
    <w:p w14:paraId="2336E0F8" w14:textId="77777777" w:rsidR="00CF7D8D" w:rsidRPr="008E622B" w:rsidRDefault="00CF7D8D" w:rsidP="003578BC">
      <w:pPr>
        <w:numPr>
          <w:ilvl w:val="0"/>
          <w:numId w:val="133"/>
        </w:numPr>
        <w:tabs>
          <w:tab w:val="clear" w:pos="1506"/>
          <w:tab w:val="left" w:pos="284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wykonywanie czynności administracyjnych dotyczących powierzonego oddziału, zgodnie z zarządzeniami i poleceniami Dyrektora oraz uchwałami Rady Pedagogicznej.</w:t>
      </w:r>
    </w:p>
    <w:p w14:paraId="0B61430B" w14:textId="77777777" w:rsidR="00CF7D8D" w:rsidRPr="008E622B" w:rsidRDefault="00CF7D8D" w:rsidP="003578BC">
      <w:pPr>
        <w:numPr>
          <w:ilvl w:val="0"/>
          <w:numId w:val="247"/>
        </w:numPr>
        <w:tabs>
          <w:tab w:val="clear" w:pos="720"/>
          <w:tab w:val="num" w:pos="426"/>
        </w:tabs>
        <w:suppressAutoHyphens w:val="0"/>
        <w:spacing w:before="240" w:line="276" w:lineRule="auto"/>
        <w:ind w:hanging="720"/>
        <w:jc w:val="both"/>
      </w:pPr>
      <w:r w:rsidRPr="008E622B">
        <w:t>Nauczyciel realizuje zadania, o których mowa w ust. 1 poprzez:</w:t>
      </w:r>
    </w:p>
    <w:p w14:paraId="2D55B246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lastRenderedPageBreak/>
        <w:t>dokładne poznanie dzieci, ich stanu zdrowia, cech osobowościowych, warunków rodzinnych bytowych a także potrzeb i oczekiwań;</w:t>
      </w:r>
    </w:p>
    <w:p w14:paraId="4BA4E086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tworzenie środowiska zapewniającego dzieciom prawidłowy rozwój fizyczny i psychiczny, poczucie bezpieczeństwa i atmosferę zaufania;</w:t>
      </w:r>
    </w:p>
    <w:p w14:paraId="0F465E42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ułatwianie adaptacji w środowisku rówieśniczym i no</w:t>
      </w:r>
      <w:r w:rsidR="00133C05" w:rsidRPr="008E622B">
        <w:t>wych warunkach, a także pomoc w </w:t>
      </w:r>
      <w:r w:rsidRPr="008E622B">
        <w:t>rozwiązywaniu konfliktów z innymi dziećmi;</w:t>
      </w:r>
    </w:p>
    <w:p w14:paraId="199ABAD5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pomoc w rozwiązywaniu napięć powstałych na tle rodzinnym;</w:t>
      </w:r>
    </w:p>
    <w:p w14:paraId="5FFE4156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organizowanie pobytu dziecka w przedszkolu, poprzez przestrzeganie porządku dnia, wdrażanie dzieci do współpracy;</w:t>
      </w:r>
    </w:p>
    <w:p w14:paraId="381D76C8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utrzymywanie stałego kontaktu z psychologiem, pedagogiem i logopedą lub innymi nauczycielami prowadzącymi zajęcia specjalistyczne;</w:t>
      </w:r>
    </w:p>
    <w:p w14:paraId="5D6297C4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 xml:space="preserve">wdrażanie dzieci do wysiłku, cierpliwości, pokonywanie trudności i odporności </w:t>
      </w:r>
      <w:r w:rsidR="00D55398">
        <w:br/>
      </w:r>
      <w:r w:rsidRPr="008E622B">
        <w:t>na niepowodzenia;</w:t>
      </w:r>
    </w:p>
    <w:p w14:paraId="2A65347D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wdrażanie dzieci do społecznego działania oraz kształtowanie właściwych postaw moralnych, właściwych relacji między dziećmi – życzliwości, współdziałania, pomocy, odpow</w:t>
      </w:r>
      <w:r w:rsidR="001E3880">
        <w:t>iedzialności za ład i estetykę s</w:t>
      </w:r>
      <w:r w:rsidRPr="008E622B">
        <w:t>ali;</w:t>
      </w:r>
    </w:p>
    <w:p w14:paraId="079B63AC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okazywanie troski i życzliwości do każdego dziecka;</w:t>
      </w:r>
    </w:p>
    <w:p w14:paraId="6F4B832A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unikanie złośliwości i przesady w ocenie błędów i wad dziecka;</w:t>
      </w:r>
    </w:p>
    <w:p w14:paraId="3EF3DF9D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stwarzanie możliwości wykazania się przez dzieci, zdolnościami poznawczymi, opiekuńczymi, artystycznymi lub innymi;</w:t>
      </w:r>
    </w:p>
    <w:p w14:paraId="2CD65F88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współpracę z rodzicami, Poradnią Psychologiczn</w:t>
      </w:r>
      <w:r w:rsidR="00133C05" w:rsidRPr="008E622B">
        <w:t>o – Pedagogiczną, intendentem w </w:t>
      </w:r>
      <w:r w:rsidRPr="008E622B">
        <w:t>sprawach żywienia dzieci;</w:t>
      </w:r>
    </w:p>
    <w:p w14:paraId="371BA18C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wdrażanie dzieci do dbania o zdrowie i higienę osobistą;</w:t>
      </w:r>
    </w:p>
    <w:p w14:paraId="3A115A17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 xml:space="preserve">dbanie o stan techniczny sprzętu zgromadzonego w sali oraz zabawek i innych pomocy dydaktycznych; przestrzeganie zasad bezpieczeństwa w </w:t>
      </w:r>
      <w:r w:rsidR="001E3880">
        <w:t xml:space="preserve">budynku przedszkola, ogrodzie </w:t>
      </w:r>
      <w:r w:rsidR="00D55398">
        <w:br/>
      </w:r>
      <w:r w:rsidR="001E3880">
        <w:t xml:space="preserve">i </w:t>
      </w:r>
      <w:r w:rsidRPr="008E622B">
        <w:t>podczas wyjść poza teren przedszkola;</w:t>
      </w:r>
    </w:p>
    <w:p w14:paraId="46BA0337" w14:textId="77777777" w:rsidR="00CF7D8D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udzielanie rad, wskazówek i pomocy rodzicom lub opiekunom prawnym;</w:t>
      </w:r>
    </w:p>
    <w:p w14:paraId="691A2D2B" w14:textId="77777777" w:rsidR="00095EA9" w:rsidRPr="008E622B" w:rsidRDefault="00CF7D8D" w:rsidP="003578BC">
      <w:pPr>
        <w:numPr>
          <w:ilvl w:val="1"/>
          <w:numId w:val="134"/>
        </w:numPr>
        <w:tabs>
          <w:tab w:val="clear" w:pos="1506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8E622B">
        <w:t>przestrzeganie procedur obowiązujących w przedszkolu, a szczególności procedury odbierania dzieci z przedszkola, postępowania w wypadkach, organizowania wycieczek poza teren przedszkola.</w:t>
      </w:r>
    </w:p>
    <w:p w14:paraId="2C43C2CF" w14:textId="77777777" w:rsidR="00C93F3B" w:rsidRDefault="00C93F3B" w:rsidP="001E3880">
      <w:pPr>
        <w:spacing w:before="240" w:line="276" w:lineRule="auto"/>
        <w:jc w:val="center"/>
        <w:rPr>
          <w:b/>
        </w:rPr>
      </w:pPr>
    </w:p>
    <w:p w14:paraId="3E95402A" w14:textId="77777777" w:rsidR="00C93F3B" w:rsidRDefault="00C93F3B" w:rsidP="001E3880">
      <w:pPr>
        <w:spacing w:before="240" w:line="276" w:lineRule="auto"/>
        <w:jc w:val="center"/>
        <w:rPr>
          <w:b/>
        </w:rPr>
      </w:pPr>
    </w:p>
    <w:p w14:paraId="7ECB513D" w14:textId="77777777" w:rsidR="00C93F3B" w:rsidRDefault="00C93F3B" w:rsidP="001E3880">
      <w:pPr>
        <w:spacing w:before="240" w:line="276" w:lineRule="auto"/>
        <w:jc w:val="center"/>
        <w:rPr>
          <w:b/>
        </w:rPr>
      </w:pPr>
    </w:p>
    <w:p w14:paraId="58F88406" w14:textId="77777777" w:rsidR="001E3880" w:rsidRDefault="00CF7D8D" w:rsidP="001E3880">
      <w:pPr>
        <w:spacing w:before="240" w:line="276" w:lineRule="auto"/>
        <w:jc w:val="center"/>
        <w:rPr>
          <w:b/>
        </w:rPr>
      </w:pPr>
      <w:r w:rsidRPr="008E622B">
        <w:rPr>
          <w:b/>
        </w:rPr>
        <w:lastRenderedPageBreak/>
        <w:t>§</w:t>
      </w:r>
      <w:r w:rsidR="00D55398">
        <w:rPr>
          <w:b/>
        </w:rPr>
        <w:t xml:space="preserve"> </w:t>
      </w:r>
      <w:r w:rsidR="00133C05" w:rsidRPr="008E622B">
        <w:rPr>
          <w:b/>
        </w:rPr>
        <w:t>9</w:t>
      </w:r>
      <w:r w:rsidR="000E72BD" w:rsidRPr="008E622B">
        <w:rPr>
          <w:b/>
        </w:rPr>
        <w:t>5</w:t>
      </w:r>
    </w:p>
    <w:p w14:paraId="50EDC58D" w14:textId="77777777" w:rsidR="00CF7D8D" w:rsidRPr="008E622B" w:rsidRDefault="00CF7D8D" w:rsidP="003B527D">
      <w:pPr>
        <w:spacing w:before="240" w:line="276" w:lineRule="auto"/>
        <w:rPr>
          <w:b/>
        </w:rPr>
      </w:pPr>
      <w:r w:rsidRPr="008E622B">
        <w:rPr>
          <w:b/>
        </w:rPr>
        <w:t>Zadania nauczycieli w</w:t>
      </w:r>
      <w:r w:rsidR="00CC44A6">
        <w:rPr>
          <w:b/>
        </w:rPr>
        <w:t xml:space="preserve"> zakresie bezpieczeństwa dzieci</w:t>
      </w:r>
    </w:p>
    <w:p w14:paraId="4CC0973A" w14:textId="77777777" w:rsidR="00CF7D8D" w:rsidRPr="008E622B" w:rsidRDefault="00CF7D8D" w:rsidP="003578BC">
      <w:pPr>
        <w:numPr>
          <w:ilvl w:val="0"/>
          <w:numId w:val="248"/>
        </w:numPr>
        <w:tabs>
          <w:tab w:val="clear" w:pos="72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8E622B">
        <w:t>Nauczyciel jest odpowiedzialny za życie, zdrowie i bezpieczeństwo po</w:t>
      </w:r>
      <w:r w:rsidR="001E3880">
        <w:t>wierzonych jego opiece dzieci. j</w:t>
      </w:r>
      <w:r w:rsidRPr="008E622B">
        <w:t>est zobowiązany:</w:t>
      </w:r>
    </w:p>
    <w:p w14:paraId="13766038" w14:textId="77777777" w:rsidR="00CF7D8D" w:rsidRPr="008E622B" w:rsidRDefault="00CF7D8D" w:rsidP="003578BC">
      <w:pPr>
        <w:numPr>
          <w:ilvl w:val="0"/>
          <w:numId w:val="135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8E622B">
        <w:t>skrupulatnie przestrzegać i stosować przepisy i zarządzenia odnośnie bhp i p/poż, a także odbywać wymagane szkolenia z tego zakresu;</w:t>
      </w:r>
    </w:p>
    <w:p w14:paraId="3F55F725" w14:textId="77777777" w:rsidR="00CF7D8D" w:rsidRPr="008E622B" w:rsidRDefault="00CF7D8D" w:rsidP="003578BC">
      <w:pPr>
        <w:numPr>
          <w:ilvl w:val="0"/>
          <w:numId w:val="135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8E622B">
        <w:t>do cią</w:t>
      </w:r>
      <w:r w:rsidR="003B527D" w:rsidRPr="008E622B">
        <w:t>głej obecności przy dzieciach; n</w:t>
      </w:r>
      <w:r w:rsidRPr="008E622B">
        <w:t>auczyciel może opuścić miejsce pracy po przekazaniu grupy drugiemu nauczycielowi;</w:t>
      </w:r>
    </w:p>
    <w:p w14:paraId="5FF72620" w14:textId="77777777" w:rsidR="00CF7D8D" w:rsidRPr="008E622B" w:rsidRDefault="00CF7D8D" w:rsidP="003578BC">
      <w:pPr>
        <w:numPr>
          <w:ilvl w:val="0"/>
          <w:numId w:val="135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8E622B">
        <w:t>do niezwłocznego przerwania i wyprowadzenia dzieci z zagrożonych miejsc, jeżeli stan zagrożenia powstanie lub ujawni się w czasie zajęć;</w:t>
      </w:r>
    </w:p>
    <w:p w14:paraId="277E71BE" w14:textId="77777777" w:rsidR="00CF7D8D" w:rsidRPr="008E622B" w:rsidRDefault="00A066AB" w:rsidP="003578BC">
      <w:pPr>
        <w:numPr>
          <w:ilvl w:val="0"/>
          <w:numId w:val="135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8E622B">
        <w:t>nierozpoczynania</w:t>
      </w:r>
      <w:r w:rsidR="00CF7D8D" w:rsidRPr="008E622B">
        <w:t xml:space="preserve"> zajęć, jeżeli w pomieszczeniach lub innych miejscach, w których mają być prowadzone zajęcia stan znajdującego się wyposażenia stwarza zagrożenia dla bezpieczeństwa;</w:t>
      </w:r>
    </w:p>
    <w:p w14:paraId="38DE50E1" w14:textId="77777777" w:rsidR="00CF7D8D" w:rsidRPr="008E622B" w:rsidRDefault="00CF7D8D" w:rsidP="003578BC">
      <w:pPr>
        <w:numPr>
          <w:ilvl w:val="0"/>
          <w:numId w:val="135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8E622B">
        <w:t>do przestrzegania ustalonych godzin rozpoczynania i kończenia zajęć;</w:t>
      </w:r>
    </w:p>
    <w:p w14:paraId="43D18CD2" w14:textId="77777777" w:rsidR="00CF7D8D" w:rsidRPr="008E622B" w:rsidRDefault="00CF7D8D" w:rsidP="003578BC">
      <w:pPr>
        <w:numPr>
          <w:ilvl w:val="0"/>
          <w:numId w:val="135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8E622B">
        <w:t xml:space="preserve">nauczyciel ma obowiązek wejść do sali pierwszy, by sprawdzić, czy warunki </w:t>
      </w:r>
      <w:r w:rsidR="00D55398">
        <w:br/>
      </w:r>
      <w:r w:rsidRPr="008E622B">
        <w:t xml:space="preserve">do prowadzenia zajęć z dziećmi nie zagrażają bezpieczeństwu dzieci i nauczyciela. Jeżeli sala do zajęć nie odpowiada warunkom bezpieczeństwa nauczyciel ma obowiązek zgłosić </w:t>
      </w:r>
      <w:r w:rsidR="00D55398">
        <w:br/>
      </w:r>
      <w:r w:rsidRPr="008E622B">
        <w:t>to do Dyrektora przedszkola celem usunięcia usterek. Do czasu naprawienia usterek nauczyciel ma prawo odmówić prowadzenia zajęć w danym miejscu.</w:t>
      </w:r>
    </w:p>
    <w:p w14:paraId="59144042" w14:textId="77777777" w:rsidR="00CF7D8D" w:rsidRPr="008E622B" w:rsidRDefault="00CF7D8D" w:rsidP="003578BC">
      <w:pPr>
        <w:numPr>
          <w:ilvl w:val="0"/>
          <w:numId w:val="135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8E622B">
        <w:t>kontrolować właściwą postawę dzieci w czasie zajęć i korygować zauważone błędy;</w:t>
      </w:r>
    </w:p>
    <w:p w14:paraId="78F21A5C" w14:textId="77777777" w:rsidR="00CF7D8D" w:rsidRPr="008E622B" w:rsidRDefault="00CF7D8D" w:rsidP="003578BC">
      <w:pPr>
        <w:numPr>
          <w:ilvl w:val="0"/>
          <w:numId w:val="135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8E622B">
        <w:t>dbać o czystość, ład i porządek w czasie trwania zajęć i po ich zakończeniu;</w:t>
      </w:r>
    </w:p>
    <w:p w14:paraId="7AEA3B52" w14:textId="77777777" w:rsidR="00CF7D8D" w:rsidRPr="008E622B" w:rsidRDefault="00CF7D8D" w:rsidP="003578BC">
      <w:pPr>
        <w:numPr>
          <w:ilvl w:val="0"/>
          <w:numId w:val="135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8E622B">
        <w:t>zgłaszać do dyrektora oraz wpisywać do zeszytu wyjść wszystkie wyjścia poza teren przedszkola;</w:t>
      </w:r>
    </w:p>
    <w:p w14:paraId="06F2BB65" w14:textId="77777777" w:rsidR="00CF7D8D" w:rsidRPr="008E622B" w:rsidRDefault="00CF7D8D" w:rsidP="003578BC">
      <w:pPr>
        <w:numPr>
          <w:ilvl w:val="0"/>
          <w:numId w:val="135"/>
        </w:numPr>
        <w:tabs>
          <w:tab w:val="clear" w:pos="1506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usuwać z sali uszkodzone zabawki i pomoce dydaktyczne, które mogłyby spowodować skaleczenia lub zagrażać zdrowiu dzieci;</w:t>
      </w:r>
    </w:p>
    <w:p w14:paraId="290BB5E2" w14:textId="77777777" w:rsidR="00CF7D8D" w:rsidRPr="008E622B" w:rsidRDefault="00CF7D8D" w:rsidP="003578BC">
      <w:pPr>
        <w:numPr>
          <w:ilvl w:val="0"/>
          <w:numId w:val="135"/>
        </w:numPr>
        <w:tabs>
          <w:tab w:val="clear" w:pos="1506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8E622B">
        <w:t>udzielić pierwszej pomocy dziecku w przypadku wystąpienia choroby lub wypadku;</w:t>
      </w:r>
    </w:p>
    <w:p w14:paraId="414D6EAD" w14:textId="77777777" w:rsidR="00AF5C43" w:rsidRPr="008E622B" w:rsidRDefault="00CF7D8D" w:rsidP="003578BC">
      <w:pPr>
        <w:numPr>
          <w:ilvl w:val="0"/>
          <w:numId w:val="135"/>
        </w:numPr>
        <w:tabs>
          <w:tab w:val="clear" w:pos="1506"/>
          <w:tab w:val="num" w:pos="426"/>
        </w:tabs>
        <w:suppressAutoHyphens w:val="0"/>
        <w:spacing w:line="276" w:lineRule="auto"/>
        <w:ind w:left="0" w:firstLine="0"/>
        <w:jc w:val="both"/>
      </w:pPr>
      <w:r w:rsidRPr="008E622B">
        <w:t>nauczyciel jest zobowiązany niezwłocznie zawiadomić rodziców i Dyrektora przedszkola w przypadku zauważenia niepokojących objawów chorobowych.</w:t>
      </w:r>
    </w:p>
    <w:p w14:paraId="529BB8F1" w14:textId="77777777" w:rsidR="00AF5C43" w:rsidRPr="008E622B" w:rsidRDefault="00AF5C43" w:rsidP="000E72BD">
      <w:pPr>
        <w:suppressAutoHyphens w:val="0"/>
        <w:spacing w:line="276" w:lineRule="auto"/>
        <w:jc w:val="both"/>
      </w:pPr>
    </w:p>
    <w:p w14:paraId="3B12C414" w14:textId="77777777" w:rsidR="001E3880" w:rsidRDefault="001E3880" w:rsidP="001E3880">
      <w:pPr>
        <w:tabs>
          <w:tab w:val="left" w:pos="567"/>
        </w:tabs>
        <w:spacing w:line="276" w:lineRule="auto"/>
        <w:jc w:val="center"/>
        <w:rPr>
          <w:b/>
        </w:rPr>
      </w:pPr>
      <w:r>
        <w:rPr>
          <w:b/>
        </w:rPr>
        <w:t xml:space="preserve">§ </w:t>
      </w:r>
      <w:r w:rsidR="00095EA9" w:rsidRPr="008E622B">
        <w:rPr>
          <w:b/>
        </w:rPr>
        <w:t>9</w:t>
      </w:r>
      <w:r w:rsidR="000E72BD" w:rsidRPr="008E622B">
        <w:rPr>
          <w:b/>
        </w:rPr>
        <w:t>6</w:t>
      </w:r>
    </w:p>
    <w:p w14:paraId="59F8F487" w14:textId="77777777" w:rsidR="00BC6262" w:rsidRPr="008E622B" w:rsidRDefault="00CF7D8D" w:rsidP="00D55398">
      <w:pPr>
        <w:tabs>
          <w:tab w:val="left" w:pos="567"/>
        </w:tabs>
        <w:spacing w:line="276" w:lineRule="auto"/>
        <w:jc w:val="both"/>
        <w:rPr>
          <w:b/>
        </w:rPr>
      </w:pPr>
      <w:r w:rsidRPr="008E622B">
        <w:t xml:space="preserve">Pracownicy zatrudnieni na umowę o pracę w przedszkolu są pracownikami samorządowymi </w:t>
      </w:r>
      <w:r w:rsidR="00D55398">
        <w:br/>
      </w:r>
      <w:r w:rsidRPr="008E622B">
        <w:t>i podlegają regulacjom ustawy o pracownikach samorządowych.</w:t>
      </w:r>
      <w:r w:rsidR="002D33D9" w:rsidRPr="008E622B">
        <w:t xml:space="preserve"> Zadania poszczególnych pracowników regulują postanowienia </w:t>
      </w:r>
      <w:r w:rsidR="000E72BD" w:rsidRPr="008E622B">
        <w:t>zawarte w części A Statut</w:t>
      </w:r>
    </w:p>
    <w:p w14:paraId="3EC9C0E6" w14:textId="77777777" w:rsidR="003B527D" w:rsidRPr="001E3880" w:rsidRDefault="003B527D" w:rsidP="00F0222F">
      <w:pPr>
        <w:spacing w:line="276" w:lineRule="auto"/>
        <w:ind w:left="142" w:hanging="23"/>
        <w:jc w:val="both"/>
        <w:rPr>
          <w:color w:val="000000" w:themeColor="text1"/>
        </w:rPr>
      </w:pPr>
    </w:p>
    <w:p w14:paraId="5CFA19EF" w14:textId="77777777" w:rsidR="00095EA9" w:rsidRPr="001E3880" w:rsidRDefault="00095EA9" w:rsidP="000E72BD">
      <w:pPr>
        <w:spacing w:line="276" w:lineRule="auto"/>
        <w:jc w:val="both"/>
        <w:rPr>
          <w:color w:val="000000" w:themeColor="text1"/>
        </w:rPr>
      </w:pPr>
    </w:p>
    <w:p w14:paraId="01C1D2A0" w14:textId="77777777" w:rsidR="00CF7D8D" w:rsidRPr="005B7C2A" w:rsidRDefault="00CF7D8D" w:rsidP="00F0222F">
      <w:pPr>
        <w:pStyle w:val="Nagwek2"/>
        <w:spacing w:line="276" w:lineRule="auto"/>
        <w:jc w:val="center"/>
        <w:rPr>
          <w:rFonts w:ascii="Times New Roman" w:hAnsi="Times New Roman"/>
          <w:b w:val="0"/>
          <w:bCs w:val="0"/>
          <w:i w:val="0"/>
          <w:sz w:val="32"/>
          <w:szCs w:val="32"/>
        </w:rPr>
      </w:pPr>
      <w:r w:rsidRPr="005B7C2A">
        <w:rPr>
          <w:rFonts w:ascii="Times New Roman" w:hAnsi="Times New Roman"/>
          <w:i w:val="0"/>
          <w:sz w:val="32"/>
          <w:szCs w:val="32"/>
        </w:rPr>
        <w:lastRenderedPageBreak/>
        <w:t>DZIAŁ VI</w:t>
      </w:r>
    </w:p>
    <w:p w14:paraId="03B9EDB7" w14:textId="77777777" w:rsidR="00CF7D8D" w:rsidRPr="005B7C2A" w:rsidRDefault="005B7C2A" w:rsidP="00F0222F">
      <w:pPr>
        <w:pStyle w:val="Nagwek2"/>
        <w:spacing w:line="276" w:lineRule="auto"/>
        <w:jc w:val="center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5B7C2A">
        <w:rPr>
          <w:rFonts w:ascii="Times New Roman" w:hAnsi="Times New Roman"/>
          <w:i w:val="0"/>
          <w:sz w:val="24"/>
          <w:szCs w:val="24"/>
        </w:rPr>
        <w:t>WYCHOWANKOWIE PRZEDSZKOLA</w:t>
      </w:r>
    </w:p>
    <w:p w14:paraId="0EE131B2" w14:textId="77777777" w:rsidR="003B527D" w:rsidRDefault="003B527D" w:rsidP="007C771F">
      <w:pPr>
        <w:tabs>
          <w:tab w:val="left" w:pos="567"/>
        </w:tabs>
        <w:autoSpaceDE w:val="0"/>
        <w:autoSpaceDN w:val="0"/>
        <w:adjustRightInd w:val="0"/>
        <w:spacing w:line="276" w:lineRule="auto"/>
        <w:jc w:val="center"/>
        <w:rPr>
          <w:b/>
          <w:sz w:val="22"/>
        </w:rPr>
      </w:pPr>
    </w:p>
    <w:p w14:paraId="703C2436" w14:textId="77777777" w:rsidR="001E3880" w:rsidRPr="001E3880" w:rsidRDefault="002D33D9" w:rsidP="001E3880">
      <w:pPr>
        <w:tabs>
          <w:tab w:val="left" w:pos="567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E3880">
        <w:rPr>
          <w:b/>
        </w:rPr>
        <w:t>§</w:t>
      </w:r>
      <w:r w:rsidR="00AF6468" w:rsidRPr="001E3880">
        <w:rPr>
          <w:b/>
        </w:rPr>
        <w:t xml:space="preserve"> </w:t>
      </w:r>
      <w:r w:rsidR="003F1886" w:rsidRPr="001E3880">
        <w:rPr>
          <w:b/>
        </w:rPr>
        <w:t>9</w:t>
      </w:r>
      <w:r w:rsidR="00D0660F" w:rsidRPr="001E3880">
        <w:rPr>
          <w:b/>
        </w:rPr>
        <w:t>7</w:t>
      </w:r>
    </w:p>
    <w:p w14:paraId="4E46232A" w14:textId="77777777" w:rsidR="00CF7D8D" w:rsidRPr="003B527D" w:rsidRDefault="00CF7D8D" w:rsidP="003B527D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 w:rsidRPr="007C46C1">
        <w:rPr>
          <w:b/>
          <w:bCs/>
        </w:rPr>
        <w:t>Zasady rekrutacji</w:t>
      </w:r>
    </w:p>
    <w:p w14:paraId="73BFE7EF" w14:textId="77777777" w:rsidR="00CF7D8D" w:rsidRPr="007C46C1" w:rsidRDefault="00CF7D8D" w:rsidP="003578BC">
      <w:pPr>
        <w:numPr>
          <w:ilvl w:val="0"/>
          <w:numId w:val="249"/>
        </w:numPr>
        <w:tabs>
          <w:tab w:val="left" w:pos="284"/>
        </w:tabs>
        <w:suppressAutoHyphens w:val="0"/>
        <w:spacing w:before="240" w:line="276" w:lineRule="auto"/>
        <w:ind w:hanging="720"/>
        <w:jc w:val="both"/>
      </w:pPr>
      <w:r w:rsidRPr="007C46C1">
        <w:t xml:space="preserve"> Do przedszkola przyjmowane są</w:t>
      </w:r>
      <w:r w:rsidR="003F1886">
        <w:t xml:space="preserve"> w pierwszej kolejności</w:t>
      </w:r>
      <w:r w:rsidRPr="007C46C1">
        <w:t>:</w:t>
      </w:r>
    </w:p>
    <w:p w14:paraId="2431A853" w14:textId="77777777" w:rsidR="00CF7D8D" w:rsidRPr="007C46C1" w:rsidRDefault="00CF7D8D" w:rsidP="00F0222F">
      <w:pPr>
        <w:autoSpaceDE w:val="0"/>
        <w:autoSpaceDN w:val="0"/>
        <w:adjustRightInd w:val="0"/>
        <w:spacing w:line="276" w:lineRule="auto"/>
        <w:jc w:val="both"/>
      </w:pPr>
    </w:p>
    <w:p w14:paraId="20132C3B" w14:textId="77777777" w:rsidR="00CF7D8D" w:rsidRPr="007C46C1" w:rsidRDefault="00CF7D8D" w:rsidP="003578BC">
      <w:pPr>
        <w:numPr>
          <w:ilvl w:val="0"/>
          <w:numId w:val="14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7C46C1">
        <w:t>dzieci w wieku od 3 do 5 lat;</w:t>
      </w:r>
    </w:p>
    <w:p w14:paraId="1A949021" w14:textId="77777777" w:rsidR="003F1886" w:rsidRDefault="00CF7D8D" w:rsidP="003578BC">
      <w:pPr>
        <w:numPr>
          <w:ilvl w:val="0"/>
          <w:numId w:val="14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  <w:r w:rsidRPr="007C46C1">
        <w:t>w wyjątkowych wypadkach może być przyjęte dziecko 2,5 – letnie</w:t>
      </w:r>
      <w:r w:rsidR="007C208F">
        <w:t>;</w:t>
      </w:r>
    </w:p>
    <w:p w14:paraId="5069FA69" w14:textId="77777777" w:rsidR="003F1886" w:rsidRPr="003E0137" w:rsidRDefault="003F1886" w:rsidP="003578BC">
      <w:pPr>
        <w:numPr>
          <w:ilvl w:val="0"/>
          <w:numId w:val="14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  <w:r w:rsidRPr="003F1886">
        <w:rPr>
          <w:bCs/>
        </w:rPr>
        <w:t>termin rekrutacji ustala corocznie dyrektor w określonym ustawowo terminie;</w:t>
      </w:r>
    </w:p>
    <w:p w14:paraId="0CB85F5F" w14:textId="77777777" w:rsidR="00CF7D8D" w:rsidRPr="00047EB7" w:rsidRDefault="00CF7D8D" w:rsidP="003578BC">
      <w:pPr>
        <w:numPr>
          <w:ilvl w:val="0"/>
          <w:numId w:val="249"/>
        </w:numPr>
        <w:tabs>
          <w:tab w:val="clear" w:pos="720"/>
          <w:tab w:val="left" w:pos="284"/>
        </w:tabs>
        <w:suppressAutoHyphens w:val="0"/>
        <w:spacing w:before="240" w:line="276" w:lineRule="auto"/>
        <w:ind w:left="284" w:hanging="284"/>
        <w:jc w:val="both"/>
      </w:pPr>
      <w:r w:rsidRPr="00047EB7">
        <w:t>Podstawą udziału w postępowaniu rekrutacyjnym jest złożenie wniosku, który można pobrać ze strony internetowej przedszkola lub bezpośred</w:t>
      </w:r>
      <w:r w:rsidR="00CC44A6" w:rsidRPr="00047EB7">
        <w:t>nio w placówce w terminie ustalonym przez Organ Prowadzący w po</w:t>
      </w:r>
      <w:r w:rsidR="00097AC1" w:rsidRPr="00047EB7">
        <w:t>rozumieniu z D</w:t>
      </w:r>
      <w:r w:rsidR="00CC44A6" w:rsidRPr="00047EB7">
        <w:t>yrektorem</w:t>
      </w:r>
      <w:r w:rsidRPr="00047EB7">
        <w:t>. Wnioski te winny być złożone w sekretariacie Ze</w:t>
      </w:r>
      <w:r w:rsidR="001E3880" w:rsidRPr="00047EB7">
        <w:t>społu (lub u w</w:t>
      </w:r>
      <w:r w:rsidR="00CC44A6" w:rsidRPr="00047EB7">
        <w:t>ychowawcy grup)</w:t>
      </w:r>
      <w:r w:rsidRPr="00047EB7">
        <w:t>.</w:t>
      </w:r>
    </w:p>
    <w:p w14:paraId="182F6F18" w14:textId="77777777" w:rsidR="00CF7D8D" w:rsidRPr="00047EB7" w:rsidRDefault="00CF7D8D" w:rsidP="003578BC">
      <w:pPr>
        <w:numPr>
          <w:ilvl w:val="0"/>
          <w:numId w:val="249"/>
        </w:numPr>
        <w:tabs>
          <w:tab w:val="clear" w:pos="720"/>
          <w:tab w:val="left" w:pos="284"/>
        </w:tabs>
        <w:suppressAutoHyphens w:val="0"/>
        <w:spacing w:before="240" w:line="276" w:lineRule="auto"/>
        <w:ind w:left="284" w:hanging="284"/>
        <w:jc w:val="both"/>
      </w:pPr>
      <w:r w:rsidRPr="00047EB7">
        <w:t>Wnioski złożone po terminie będą rozpatrywane w drugim terminie, po wcześniejszych uzgodnieniach z organem prowadzącym.</w:t>
      </w:r>
    </w:p>
    <w:p w14:paraId="6EC5AC4E" w14:textId="77777777" w:rsidR="00CF7D8D" w:rsidRPr="00047EB7" w:rsidRDefault="00CF7D8D" w:rsidP="003578BC">
      <w:pPr>
        <w:numPr>
          <w:ilvl w:val="0"/>
          <w:numId w:val="249"/>
        </w:numPr>
        <w:tabs>
          <w:tab w:val="clear" w:pos="720"/>
          <w:tab w:val="left" w:pos="284"/>
        </w:tabs>
        <w:suppressAutoHyphens w:val="0"/>
        <w:spacing w:before="240" w:line="276" w:lineRule="auto"/>
        <w:ind w:left="284" w:hanging="284"/>
        <w:jc w:val="both"/>
      </w:pPr>
      <w:r w:rsidRPr="00047EB7">
        <w:t>Godziny pobytu dziecka w przedszkolu zadeklarowane we wniosku są wiążące przy podpisywaniu umowy. Dopuszcza się zmiany tylko w szczególnych przypadkach.</w:t>
      </w:r>
    </w:p>
    <w:p w14:paraId="30701C35" w14:textId="77777777" w:rsidR="00301392" w:rsidRPr="00047EB7" w:rsidRDefault="00CF7D8D" w:rsidP="003578BC">
      <w:pPr>
        <w:numPr>
          <w:ilvl w:val="0"/>
          <w:numId w:val="249"/>
        </w:numPr>
        <w:tabs>
          <w:tab w:val="clear" w:pos="720"/>
          <w:tab w:val="left" w:pos="284"/>
        </w:tabs>
        <w:suppressAutoHyphens w:val="0"/>
        <w:spacing w:before="240" w:line="276" w:lineRule="auto"/>
        <w:ind w:left="284" w:hanging="284"/>
        <w:jc w:val="both"/>
      </w:pPr>
      <w:r w:rsidRPr="00047EB7">
        <w:t xml:space="preserve"> Po ogłoszeniu wyników rekrutacji rodzic dziecka zobowią</w:t>
      </w:r>
      <w:r w:rsidR="001E3880" w:rsidRPr="00047EB7">
        <w:t xml:space="preserve">zany jest do podpisania umowy, </w:t>
      </w:r>
      <w:r w:rsidRPr="00047EB7">
        <w:t>w sprawie świadczenia usług przez publiczne przedszkole na dany rok szkolny, w terminie wyznaczonym przez dyrektora placówki.</w:t>
      </w:r>
    </w:p>
    <w:p w14:paraId="57F6D812" w14:textId="77777777" w:rsidR="003E0137" w:rsidRPr="00047EB7" w:rsidRDefault="003E0137" w:rsidP="00F0222F">
      <w:pPr>
        <w:autoSpaceDE w:val="0"/>
        <w:autoSpaceDN w:val="0"/>
        <w:adjustRightInd w:val="0"/>
        <w:spacing w:line="276" w:lineRule="auto"/>
      </w:pPr>
    </w:p>
    <w:p w14:paraId="33CC1AEF" w14:textId="77777777" w:rsidR="001E3880" w:rsidRPr="001E3880" w:rsidRDefault="00CF7D8D" w:rsidP="001E3880">
      <w:pPr>
        <w:tabs>
          <w:tab w:val="left" w:pos="567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E3880">
        <w:rPr>
          <w:b/>
        </w:rPr>
        <w:t>§</w:t>
      </w:r>
      <w:r w:rsidR="00AF6468" w:rsidRPr="001E3880">
        <w:rPr>
          <w:b/>
        </w:rPr>
        <w:t xml:space="preserve"> </w:t>
      </w:r>
      <w:r w:rsidR="003F1886" w:rsidRPr="001E3880">
        <w:rPr>
          <w:b/>
        </w:rPr>
        <w:t>9</w:t>
      </w:r>
      <w:r w:rsidR="00D0660F" w:rsidRPr="001E3880">
        <w:rPr>
          <w:b/>
        </w:rPr>
        <w:t>8</w:t>
      </w:r>
    </w:p>
    <w:p w14:paraId="383207FC" w14:textId="77777777" w:rsidR="00CF7D8D" w:rsidRPr="001E3880" w:rsidRDefault="00CF7D8D" w:rsidP="003B527D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b/>
        </w:rPr>
      </w:pPr>
      <w:r w:rsidRPr="001E3880">
        <w:t>1</w:t>
      </w:r>
      <w:r w:rsidRPr="001E3880">
        <w:rPr>
          <w:b/>
        </w:rPr>
        <w:t>.</w:t>
      </w:r>
      <w:r w:rsidRPr="001E3880">
        <w:t xml:space="preserve"> Postępowanie rekrutacyjne składa się z następujących etapów:</w:t>
      </w:r>
    </w:p>
    <w:p w14:paraId="72691B1F" w14:textId="77777777" w:rsidR="00CF7D8D" w:rsidRPr="001E3880" w:rsidRDefault="00CF7D8D" w:rsidP="003578BC">
      <w:pPr>
        <w:pStyle w:val="Akapitzlist"/>
        <w:numPr>
          <w:ilvl w:val="0"/>
          <w:numId w:val="250"/>
        </w:numPr>
        <w:suppressAutoHyphens w:val="0"/>
        <w:spacing w:before="240" w:line="276" w:lineRule="auto"/>
        <w:ind w:left="714" w:hanging="357"/>
        <w:jc w:val="both"/>
      </w:pPr>
      <w:r w:rsidRPr="001E3880">
        <w:t>postępowanie rekrutacyjne przeprowadzane przez Komisję Rekrutacyjną;</w:t>
      </w:r>
    </w:p>
    <w:p w14:paraId="45426687" w14:textId="77777777" w:rsidR="00CF7D8D" w:rsidRPr="001E3880" w:rsidRDefault="00CF7D8D" w:rsidP="003578BC">
      <w:pPr>
        <w:pStyle w:val="Akapitzlist"/>
        <w:numPr>
          <w:ilvl w:val="0"/>
          <w:numId w:val="250"/>
        </w:numPr>
        <w:suppressAutoHyphens w:val="0"/>
        <w:spacing w:before="240" w:line="276" w:lineRule="auto"/>
        <w:ind w:left="714" w:hanging="357"/>
        <w:jc w:val="both"/>
      </w:pPr>
      <w:r w:rsidRPr="001E3880">
        <w:t>podanie do publicznej wiadomości, poprzez umi</w:t>
      </w:r>
      <w:r w:rsidR="001E3880">
        <w:t xml:space="preserve">eszczenie w widocznym miejscu </w:t>
      </w:r>
      <w:r w:rsidR="00D55398">
        <w:br/>
      </w:r>
      <w:r w:rsidR="001E3880">
        <w:t xml:space="preserve">w </w:t>
      </w:r>
      <w:r w:rsidRPr="001E3880">
        <w:t>siedzibie przedszkola listy kandydatów przyjętych i nieprzyjętych do przedszkola;</w:t>
      </w:r>
    </w:p>
    <w:p w14:paraId="1F642309" w14:textId="77777777" w:rsidR="00CF7D8D" w:rsidRPr="001E3880" w:rsidRDefault="00CF7D8D" w:rsidP="003578BC">
      <w:pPr>
        <w:pStyle w:val="Akapitzlist"/>
        <w:numPr>
          <w:ilvl w:val="0"/>
          <w:numId w:val="250"/>
        </w:numPr>
        <w:suppressAutoHyphens w:val="0"/>
        <w:spacing w:before="240" w:line="276" w:lineRule="auto"/>
        <w:ind w:left="714" w:hanging="357"/>
        <w:jc w:val="both"/>
      </w:pPr>
      <w:r w:rsidRPr="001E3880">
        <w:t>postępowanie uzupełniające, w przypadku, gdy po przeprowadzeniu podstawowej rekrutacji przedszkole dysponuje nadal wolnymi miejscami.</w:t>
      </w:r>
    </w:p>
    <w:p w14:paraId="5FA0C983" w14:textId="77777777" w:rsidR="00CF7D8D" w:rsidRPr="001E3880" w:rsidRDefault="00CF7D8D" w:rsidP="00F0222F">
      <w:pPr>
        <w:spacing w:line="276" w:lineRule="auto"/>
      </w:pPr>
    </w:p>
    <w:p w14:paraId="365F9E1A" w14:textId="77777777" w:rsidR="001E3880" w:rsidRDefault="002D33D9" w:rsidP="001E3880">
      <w:pPr>
        <w:tabs>
          <w:tab w:val="left" w:pos="0"/>
          <w:tab w:val="left" w:pos="1881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E3880">
        <w:rPr>
          <w:b/>
        </w:rPr>
        <w:t>§</w:t>
      </w:r>
      <w:r w:rsidR="00AF6468" w:rsidRPr="001E3880">
        <w:rPr>
          <w:b/>
        </w:rPr>
        <w:t xml:space="preserve"> </w:t>
      </w:r>
      <w:r w:rsidR="003F1886" w:rsidRPr="001E3880">
        <w:rPr>
          <w:b/>
        </w:rPr>
        <w:t>9</w:t>
      </w:r>
      <w:r w:rsidR="00D0660F" w:rsidRPr="001E3880">
        <w:rPr>
          <w:b/>
        </w:rPr>
        <w:t>9</w:t>
      </w:r>
    </w:p>
    <w:p w14:paraId="0D411A6C" w14:textId="77777777" w:rsidR="00CF7D8D" w:rsidRPr="001E3880" w:rsidRDefault="00BC6262" w:rsidP="00BC6262">
      <w:pPr>
        <w:tabs>
          <w:tab w:val="left" w:pos="0"/>
          <w:tab w:val="left" w:pos="1881"/>
        </w:tabs>
        <w:autoSpaceDE w:val="0"/>
        <w:autoSpaceDN w:val="0"/>
        <w:adjustRightInd w:val="0"/>
        <w:spacing w:line="276" w:lineRule="auto"/>
        <w:rPr>
          <w:b/>
        </w:rPr>
      </w:pPr>
      <w:r w:rsidRPr="001E3880">
        <w:t>1.</w:t>
      </w:r>
      <w:r w:rsidRPr="001E3880">
        <w:rPr>
          <w:b/>
        </w:rPr>
        <w:t xml:space="preserve"> </w:t>
      </w:r>
      <w:r w:rsidR="00CF7D8D" w:rsidRPr="001E3880">
        <w:t>Do przedszkola przyjmuje się dzieci zamieszkałe na terenie Gminy Radwanice.</w:t>
      </w:r>
    </w:p>
    <w:p w14:paraId="159F65F2" w14:textId="77777777" w:rsidR="00CF7D8D" w:rsidRPr="001E3880" w:rsidRDefault="00CF7D8D" w:rsidP="003578BC">
      <w:pPr>
        <w:pStyle w:val="Akapitzlist"/>
        <w:numPr>
          <w:ilvl w:val="0"/>
          <w:numId w:val="248"/>
        </w:numPr>
        <w:tabs>
          <w:tab w:val="left" w:pos="284"/>
        </w:tabs>
        <w:suppressAutoHyphens w:val="0"/>
        <w:spacing w:before="240" w:line="276" w:lineRule="auto"/>
        <w:jc w:val="both"/>
      </w:pPr>
      <w:r w:rsidRPr="001E3880">
        <w:t>W przypadku większej liczby kandydatów spełniający</w:t>
      </w:r>
      <w:r w:rsidR="003F1886" w:rsidRPr="001E3880">
        <w:t xml:space="preserve">ch warunek, o którym mowa </w:t>
      </w:r>
      <w:r w:rsidR="00D55398">
        <w:br/>
      </w:r>
      <w:r w:rsidR="003F1886" w:rsidRPr="001E3880">
        <w:t>w § 9</w:t>
      </w:r>
      <w:r w:rsidR="007C771F" w:rsidRPr="001E3880">
        <w:t xml:space="preserve">6 </w:t>
      </w:r>
      <w:r w:rsidRPr="001E3880">
        <w:t xml:space="preserve">ust. 1, niż wolnych miejsc w przedszkolu przeprowadza się pierwszy etap postępowania rekrutacyjnego. W pierwszym etapie postępowania rekrutacyjnego </w:t>
      </w:r>
      <w:r w:rsidR="00D55398">
        <w:br/>
      </w:r>
      <w:r w:rsidRPr="001E3880">
        <w:t>są brane pod uwagę łącznie następujące kryteria:</w:t>
      </w:r>
    </w:p>
    <w:p w14:paraId="1F16BE0C" w14:textId="77777777" w:rsidR="00CF7D8D" w:rsidRPr="001E3880" w:rsidRDefault="00CF7D8D" w:rsidP="003578BC">
      <w:pPr>
        <w:pStyle w:val="Akapitzlist"/>
        <w:numPr>
          <w:ilvl w:val="0"/>
          <w:numId w:val="251"/>
        </w:numPr>
        <w:suppressAutoHyphens w:val="0"/>
        <w:spacing w:before="240"/>
        <w:ind w:left="714" w:hanging="357"/>
      </w:pPr>
      <w:r w:rsidRPr="001E3880">
        <w:t>wielodzietność rodziny;</w:t>
      </w:r>
    </w:p>
    <w:p w14:paraId="468590A0" w14:textId="77777777" w:rsidR="00CF7D8D" w:rsidRPr="001E3880" w:rsidRDefault="00CF7D8D" w:rsidP="003578BC">
      <w:pPr>
        <w:pStyle w:val="Akapitzlist"/>
        <w:numPr>
          <w:ilvl w:val="0"/>
          <w:numId w:val="251"/>
        </w:numPr>
        <w:suppressAutoHyphens w:val="0"/>
        <w:spacing w:before="240"/>
        <w:ind w:left="714" w:hanging="357"/>
      </w:pPr>
      <w:r w:rsidRPr="001E3880">
        <w:lastRenderedPageBreak/>
        <w:t>niepełnosprawność dziecka;</w:t>
      </w:r>
    </w:p>
    <w:p w14:paraId="0D0A21CB" w14:textId="77777777" w:rsidR="00CF7D8D" w:rsidRPr="001E3880" w:rsidRDefault="00CF7D8D" w:rsidP="003578BC">
      <w:pPr>
        <w:pStyle w:val="Akapitzlist"/>
        <w:numPr>
          <w:ilvl w:val="0"/>
          <w:numId w:val="251"/>
        </w:numPr>
        <w:suppressAutoHyphens w:val="0"/>
        <w:spacing w:before="240"/>
        <w:ind w:left="714" w:hanging="357"/>
      </w:pPr>
      <w:r w:rsidRPr="001E3880">
        <w:t>niepełnosprawność jednego z rodziców dziecka;</w:t>
      </w:r>
    </w:p>
    <w:p w14:paraId="58BF3027" w14:textId="77777777" w:rsidR="00CF7D8D" w:rsidRPr="001E3880" w:rsidRDefault="00CF7D8D" w:rsidP="003578BC">
      <w:pPr>
        <w:pStyle w:val="Akapitzlist"/>
        <w:numPr>
          <w:ilvl w:val="0"/>
          <w:numId w:val="251"/>
        </w:numPr>
        <w:suppressAutoHyphens w:val="0"/>
        <w:spacing w:before="240"/>
        <w:ind w:left="714" w:hanging="357"/>
      </w:pPr>
      <w:r w:rsidRPr="001E3880">
        <w:t>niepełnosprawność obojga rodziców dziecka;</w:t>
      </w:r>
    </w:p>
    <w:p w14:paraId="39A725FB" w14:textId="77777777" w:rsidR="00CF7D8D" w:rsidRPr="001E3880" w:rsidRDefault="00CF7D8D" w:rsidP="003578BC">
      <w:pPr>
        <w:pStyle w:val="Akapitzlist"/>
        <w:numPr>
          <w:ilvl w:val="0"/>
          <w:numId w:val="251"/>
        </w:numPr>
        <w:suppressAutoHyphens w:val="0"/>
        <w:spacing w:before="240"/>
        <w:ind w:left="714" w:hanging="357"/>
      </w:pPr>
      <w:r w:rsidRPr="001E3880">
        <w:t>samotne wychowywanie dziecka w rodzinie;</w:t>
      </w:r>
    </w:p>
    <w:p w14:paraId="5C68D18B" w14:textId="77777777" w:rsidR="00CF7D8D" w:rsidRPr="001E3880" w:rsidRDefault="00CF7D8D" w:rsidP="003578BC">
      <w:pPr>
        <w:pStyle w:val="Akapitzlist"/>
        <w:numPr>
          <w:ilvl w:val="0"/>
          <w:numId w:val="251"/>
        </w:numPr>
        <w:suppressAutoHyphens w:val="0"/>
        <w:spacing w:before="240"/>
        <w:ind w:left="714" w:hanging="357"/>
      </w:pPr>
      <w:r w:rsidRPr="001E3880">
        <w:t>objęcie dziecka pieczą zastępczą;</w:t>
      </w:r>
    </w:p>
    <w:p w14:paraId="3C3BA6A6" w14:textId="77777777" w:rsidR="00CF7D8D" w:rsidRPr="001E3880" w:rsidRDefault="00CF7D8D" w:rsidP="003578BC">
      <w:pPr>
        <w:pStyle w:val="Akapitzlist"/>
        <w:numPr>
          <w:ilvl w:val="0"/>
          <w:numId w:val="251"/>
        </w:numPr>
        <w:suppressAutoHyphens w:val="0"/>
        <w:spacing w:before="240"/>
        <w:ind w:left="714" w:hanging="357"/>
      </w:pPr>
      <w:r w:rsidRPr="001E3880">
        <w:t>rodzeństwo już objęte opieka przedszkolną;</w:t>
      </w:r>
    </w:p>
    <w:p w14:paraId="57751062" w14:textId="77777777" w:rsidR="00CF7D8D" w:rsidRPr="001E3880" w:rsidRDefault="00CF7D8D" w:rsidP="00F0222F">
      <w:pPr>
        <w:autoSpaceDE w:val="0"/>
        <w:autoSpaceDN w:val="0"/>
        <w:adjustRightInd w:val="0"/>
        <w:spacing w:line="276" w:lineRule="auto"/>
        <w:jc w:val="both"/>
      </w:pPr>
    </w:p>
    <w:p w14:paraId="410276E3" w14:textId="77777777" w:rsidR="007C46C1" w:rsidRPr="001E3880" w:rsidRDefault="00CF7D8D" w:rsidP="00301392">
      <w:pPr>
        <w:autoSpaceDE w:val="0"/>
        <w:autoSpaceDN w:val="0"/>
        <w:adjustRightInd w:val="0"/>
        <w:spacing w:line="276" w:lineRule="auto"/>
        <w:ind w:left="426"/>
        <w:jc w:val="both"/>
      </w:pPr>
      <w:r w:rsidRPr="001E3880">
        <w:t>Powyższe kryteria mają jednakową wartość. Komi</w:t>
      </w:r>
      <w:r w:rsidR="006D318C">
        <w:t xml:space="preserve">sja na potrzeby uporządkowania </w:t>
      </w:r>
      <w:r w:rsidR="00D55398">
        <w:br/>
      </w:r>
      <w:r w:rsidRPr="001E3880">
        <w:t>w kolejności od największej liczby punktów do liczby najmniejszej przyjmuje dla każdego kryterium wartość – „ 1”.</w:t>
      </w:r>
    </w:p>
    <w:p w14:paraId="1697C2E7" w14:textId="77777777" w:rsidR="00CF7D8D" w:rsidRPr="001E3880" w:rsidRDefault="00CF7D8D" w:rsidP="003578BC">
      <w:pPr>
        <w:pStyle w:val="Akapitzlist"/>
        <w:numPr>
          <w:ilvl w:val="0"/>
          <w:numId w:val="248"/>
        </w:numPr>
        <w:tabs>
          <w:tab w:val="left" w:pos="284"/>
        </w:tabs>
        <w:suppressAutoHyphens w:val="0"/>
        <w:spacing w:before="240" w:line="276" w:lineRule="auto"/>
        <w:ind w:left="284" w:hanging="284"/>
        <w:jc w:val="both"/>
      </w:pPr>
      <w:r w:rsidRPr="001E3880">
        <w:t>W przypadku równorzędnych wyników uzyskanych na pierwszym etapie postępowania rekrutacyjnego i wystąpienia niemożności wyboru kandydatów, gdyż ich liczba przekracza liczbę miejsc, komisja przeprowadza dla tej grupy drugi etap postępowania rekrutacyjnego.</w:t>
      </w:r>
    </w:p>
    <w:p w14:paraId="571CC2A0" w14:textId="77777777" w:rsidR="00CF7D8D" w:rsidRPr="001E3880" w:rsidRDefault="00CF7D8D" w:rsidP="003578BC">
      <w:pPr>
        <w:pStyle w:val="Akapitzlist"/>
        <w:numPr>
          <w:ilvl w:val="0"/>
          <w:numId w:val="248"/>
        </w:numPr>
        <w:tabs>
          <w:tab w:val="left" w:pos="284"/>
        </w:tabs>
        <w:suppressAutoHyphens w:val="0"/>
        <w:spacing w:before="240" w:line="276" w:lineRule="auto"/>
        <w:ind w:left="284" w:hanging="284"/>
        <w:jc w:val="both"/>
      </w:pPr>
      <w:r w:rsidRPr="001E3880">
        <w:t xml:space="preserve">W drugim etapie postępowania rekrutacyjnego uwzględnia się kryteria określone przez organ prowadzący. </w:t>
      </w:r>
    </w:p>
    <w:p w14:paraId="05636280" w14:textId="77777777" w:rsidR="00CF7D8D" w:rsidRPr="001E3880" w:rsidRDefault="00CF7D8D" w:rsidP="003578BC">
      <w:pPr>
        <w:pStyle w:val="Akapitzlist"/>
        <w:numPr>
          <w:ilvl w:val="0"/>
          <w:numId w:val="248"/>
        </w:numPr>
        <w:tabs>
          <w:tab w:val="left" w:pos="284"/>
        </w:tabs>
        <w:suppressAutoHyphens w:val="0"/>
        <w:spacing w:before="240" w:line="276" w:lineRule="auto"/>
        <w:ind w:left="284" w:hanging="284"/>
        <w:jc w:val="both"/>
      </w:pPr>
      <w:r w:rsidRPr="001E3880">
        <w:t xml:space="preserve">Do przedszkola mogą być przyjęte dzieci zamieszkałe poza obszarem gminy, jeżeli </w:t>
      </w:r>
      <w:r w:rsidR="00D55398">
        <w:br/>
      </w:r>
      <w:r w:rsidRPr="001E3880">
        <w:t>po przeprowadzeniu postępowania rekrutacyjnego przedszkole nadal dysponuje wolnymi miejscami. W przypadku większej liczby dzieci zamieszkałych poza obszarem gminy przeprowadza się postępowanie rekrutacyj</w:t>
      </w:r>
      <w:r w:rsidR="00522779" w:rsidRPr="001E3880">
        <w:t xml:space="preserve">ne na zasadach określonych w § </w:t>
      </w:r>
      <w:r w:rsidRPr="001E3880">
        <w:t>9</w:t>
      </w:r>
      <w:r w:rsidR="007C771F" w:rsidRPr="001E3880">
        <w:t>8</w:t>
      </w:r>
      <w:r w:rsidR="006D318C">
        <w:t xml:space="preserve"> ust. 2 – 4.</w:t>
      </w:r>
    </w:p>
    <w:p w14:paraId="50C66AF7" w14:textId="77777777" w:rsidR="00CF7D8D" w:rsidRPr="001E3880" w:rsidRDefault="00CF7D8D" w:rsidP="003578BC">
      <w:pPr>
        <w:pStyle w:val="Akapitzlist"/>
        <w:numPr>
          <w:ilvl w:val="0"/>
          <w:numId w:val="248"/>
        </w:numPr>
        <w:tabs>
          <w:tab w:val="left" w:pos="284"/>
        </w:tabs>
        <w:suppressAutoHyphens w:val="0"/>
        <w:spacing w:before="240" w:line="276" w:lineRule="auto"/>
        <w:ind w:left="284" w:hanging="284"/>
        <w:jc w:val="both"/>
      </w:pPr>
      <w:r w:rsidRPr="001E3880">
        <w:t>Publikacja wyników naboru odbędzie się w terminie 14 dni od zakończeniu prac Komisji Rekrutacyjnej, jednak nie później niż do 15 czerwca danego roku poprzez zamieszczenie list dzieci</w:t>
      </w:r>
      <w:r w:rsidR="006D318C">
        <w:t xml:space="preserve"> przyjętych i nieprzyjętych do </w:t>
      </w:r>
      <w:r w:rsidRPr="001E3880">
        <w:t>danego przedszkola na tablicy ogłoszeń oraz na stronie internetowej Zespołu Szkolno- Przedszkolnego.</w:t>
      </w:r>
    </w:p>
    <w:p w14:paraId="670274D9" w14:textId="77777777" w:rsidR="00B664E2" w:rsidRPr="001E3880" w:rsidRDefault="00CF7D8D" w:rsidP="003578BC">
      <w:pPr>
        <w:pStyle w:val="Akapitzlist"/>
        <w:numPr>
          <w:ilvl w:val="0"/>
          <w:numId w:val="248"/>
        </w:numPr>
        <w:tabs>
          <w:tab w:val="left" w:pos="284"/>
        </w:tabs>
        <w:suppressAutoHyphens w:val="0"/>
        <w:spacing w:before="240" w:line="276" w:lineRule="auto"/>
        <w:ind w:left="284" w:hanging="284"/>
        <w:jc w:val="both"/>
      </w:pPr>
      <w:r w:rsidRPr="001E3880">
        <w:t>Jeżeli po przeprowadzeniu postępowania rekrutacyjnego przedszkole nadal posiada wolne miejsca, dyrektor przedszkola przeprowadza postępowanie uzupełniające,</w:t>
      </w:r>
      <w:r w:rsidR="000C436C" w:rsidRPr="001E3880">
        <w:t xml:space="preserve"> które kończy się z </w:t>
      </w:r>
      <w:r w:rsidRPr="001E3880">
        <w:t>dniem ostatnim miesiąca sierpnia roku szkolnego poprzedzającego rok szkolny, na który jest przeprowadzane postępowanie rekrutacyjne. Postępowanie uzupełniające przeprowadza się na zasadach określonych w tym rozdziale.</w:t>
      </w:r>
    </w:p>
    <w:p w14:paraId="644990FB" w14:textId="77777777" w:rsidR="00B664E2" w:rsidRPr="001E3880" w:rsidRDefault="00B664E2" w:rsidP="006D318C">
      <w:pPr>
        <w:autoSpaceDE w:val="0"/>
        <w:autoSpaceDN w:val="0"/>
        <w:adjustRightInd w:val="0"/>
        <w:spacing w:line="276" w:lineRule="auto"/>
        <w:jc w:val="center"/>
      </w:pPr>
    </w:p>
    <w:p w14:paraId="754BD974" w14:textId="77777777" w:rsidR="006D318C" w:rsidRDefault="00522779" w:rsidP="006D318C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E3880">
        <w:rPr>
          <w:b/>
        </w:rPr>
        <w:t>§</w:t>
      </w:r>
      <w:r w:rsidR="00AF6468" w:rsidRPr="001E3880">
        <w:rPr>
          <w:b/>
        </w:rPr>
        <w:t xml:space="preserve"> </w:t>
      </w:r>
      <w:r w:rsidR="00D0660F" w:rsidRPr="001E3880">
        <w:rPr>
          <w:b/>
        </w:rPr>
        <w:t>100</w:t>
      </w:r>
    </w:p>
    <w:p w14:paraId="79E22309" w14:textId="77777777" w:rsidR="00CF7D8D" w:rsidRPr="001E3880" w:rsidRDefault="00CF7D8D" w:rsidP="003B527D">
      <w:pPr>
        <w:autoSpaceDE w:val="0"/>
        <w:autoSpaceDN w:val="0"/>
        <w:adjustRightInd w:val="0"/>
        <w:spacing w:line="276" w:lineRule="auto"/>
        <w:rPr>
          <w:b/>
        </w:rPr>
      </w:pPr>
      <w:r w:rsidRPr="001E3880">
        <w:rPr>
          <w:b/>
          <w:bCs/>
        </w:rPr>
        <w:t>Wymagana dokumentacja na potrzeby rekrutacji</w:t>
      </w:r>
    </w:p>
    <w:p w14:paraId="7366FFAF" w14:textId="77777777" w:rsidR="00CF7D8D" w:rsidRPr="001E3880" w:rsidRDefault="00CF7D8D" w:rsidP="003578BC">
      <w:pPr>
        <w:numPr>
          <w:ilvl w:val="0"/>
          <w:numId w:val="252"/>
        </w:numPr>
        <w:tabs>
          <w:tab w:val="num" w:pos="284"/>
        </w:tabs>
        <w:suppressAutoHyphens w:val="0"/>
        <w:spacing w:before="240" w:line="276" w:lineRule="auto"/>
        <w:ind w:left="284" w:hanging="284"/>
        <w:jc w:val="both"/>
      </w:pPr>
      <w:r w:rsidRPr="001E3880">
        <w:t>Podstawą udziału w postępowaniu rekrutacyjnym do prze</w:t>
      </w:r>
      <w:r w:rsidR="00680434">
        <w:t xml:space="preserve">dszkola jest złożenie wniosku </w:t>
      </w:r>
      <w:r w:rsidR="00680434">
        <w:br/>
        <w:t xml:space="preserve">o </w:t>
      </w:r>
      <w:r w:rsidRPr="001E3880">
        <w:t xml:space="preserve">przyjęcie do przedszkola wraz z wymaganymi załącznikami. </w:t>
      </w:r>
    </w:p>
    <w:p w14:paraId="516BE0AC" w14:textId="77777777" w:rsidR="00CF7D8D" w:rsidRPr="001E3880" w:rsidRDefault="00CF7D8D" w:rsidP="003578BC">
      <w:pPr>
        <w:numPr>
          <w:ilvl w:val="0"/>
          <w:numId w:val="252"/>
        </w:numPr>
        <w:tabs>
          <w:tab w:val="num" w:pos="284"/>
        </w:tabs>
        <w:suppressAutoHyphens w:val="0"/>
        <w:spacing w:before="240" w:line="276" w:lineRule="auto"/>
        <w:ind w:left="284" w:hanging="284"/>
        <w:jc w:val="both"/>
      </w:pPr>
      <w:r w:rsidRPr="001E3880">
        <w:t>Wniosek pobiera się bezpośrednio z sekretariatu Zespołu, u wychowawcy grupy lub strony www.zsp.radwanice.pl</w:t>
      </w:r>
    </w:p>
    <w:p w14:paraId="32970951" w14:textId="77777777" w:rsidR="00CF7D8D" w:rsidRPr="001E3880" w:rsidRDefault="00CF7D8D" w:rsidP="003578BC">
      <w:pPr>
        <w:numPr>
          <w:ilvl w:val="0"/>
          <w:numId w:val="252"/>
        </w:numPr>
        <w:tabs>
          <w:tab w:val="num" w:pos="284"/>
        </w:tabs>
        <w:suppressAutoHyphens w:val="0"/>
        <w:spacing w:before="240" w:line="276" w:lineRule="auto"/>
        <w:ind w:left="284" w:hanging="284"/>
        <w:jc w:val="both"/>
      </w:pPr>
      <w:r w:rsidRPr="001E3880">
        <w:t>Wypełniony wniosek wraz  z załącznikami składa się we wskazanym terminie do dyrektora Zespołu.</w:t>
      </w:r>
    </w:p>
    <w:p w14:paraId="674D324E" w14:textId="77777777" w:rsidR="00CF7D8D" w:rsidRPr="001E3880" w:rsidRDefault="00CF7D8D" w:rsidP="003578BC">
      <w:pPr>
        <w:numPr>
          <w:ilvl w:val="0"/>
          <w:numId w:val="252"/>
        </w:numPr>
        <w:tabs>
          <w:tab w:val="num" w:pos="284"/>
        </w:tabs>
        <w:suppressAutoHyphens w:val="0"/>
        <w:spacing w:before="240" w:line="276" w:lineRule="auto"/>
        <w:ind w:left="284" w:hanging="284"/>
        <w:jc w:val="both"/>
      </w:pPr>
      <w:r w:rsidRPr="001E3880">
        <w:lastRenderedPageBreak/>
        <w:t>Do wniosku dołącza się opcjonalnie:</w:t>
      </w:r>
    </w:p>
    <w:p w14:paraId="178FB7ED" w14:textId="77777777" w:rsidR="00CF7D8D" w:rsidRPr="001E3880" w:rsidRDefault="00CF7D8D" w:rsidP="003578BC">
      <w:pPr>
        <w:numPr>
          <w:ilvl w:val="0"/>
          <w:numId w:val="143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120" w:line="276" w:lineRule="auto"/>
        <w:ind w:left="0" w:firstLine="0"/>
        <w:jc w:val="both"/>
      </w:pPr>
      <w:r w:rsidRPr="001E3880">
        <w:t>oświadczenie o wielodzietności rodziny dziecka;</w:t>
      </w:r>
    </w:p>
    <w:p w14:paraId="7F8FAD8D" w14:textId="77777777" w:rsidR="00CF7D8D" w:rsidRPr="001E3880" w:rsidRDefault="00CF7D8D" w:rsidP="003578BC">
      <w:pPr>
        <w:numPr>
          <w:ilvl w:val="0"/>
          <w:numId w:val="143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120" w:line="276" w:lineRule="auto"/>
        <w:ind w:left="0" w:firstLine="0"/>
        <w:jc w:val="both"/>
      </w:pPr>
      <w:r w:rsidRPr="001E3880">
        <w:t>orzeczenie o potrzebie kształcenia specjalnego wydane ze względu na niepełnosprawność dziecka;</w:t>
      </w:r>
    </w:p>
    <w:p w14:paraId="4601EBBD" w14:textId="77777777" w:rsidR="00CF7D8D" w:rsidRPr="001E3880" w:rsidRDefault="00CF7D8D" w:rsidP="003578BC">
      <w:pPr>
        <w:numPr>
          <w:ilvl w:val="0"/>
          <w:numId w:val="143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120" w:line="276" w:lineRule="auto"/>
        <w:ind w:left="0" w:firstLine="0"/>
        <w:jc w:val="both"/>
      </w:pPr>
      <w:r w:rsidRPr="001E3880">
        <w:t>orzeczenie o niepełnosprawności rodzica/opiekuna lub rodziców/opiekunów dziecka lub orzeczenie równoważne w rozumieniu przepisów usta</w:t>
      </w:r>
      <w:r w:rsidR="006D318C">
        <w:t xml:space="preserve">wy z dnia 27 sierpnia 1997 r. </w:t>
      </w:r>
      <w:r w:rsidR="00D55398">
        <w:br/>
      </w:r>
      <w:r w:rsidR="006D318C">
        <w:t xml:space="preserve">o </w:t>
      </w:r>
      <w:r w:rsidRPr="001E3880">
        <w:t>rehabilitacji zawodowej i społecznej oraz zatrudnianiu osób niepeł</w:t>
      </w:r>
      <w:r w:rsidR="006D318C">
        <w:t xml:space="preserve">nosprawnych ( t.j. Dz .U. </w:t>
      </w:r>
      <w:r w:rsidR="00D55398">
        <w:br/>
      </w:r>
      <w:r w:rsidR="006D318C">
        <w:t xml:space="preserve">z </w:t>
      </w:r>
      <w:r w:rsidRPr="001E3880">
        <w:t>2011 r. Nr 127, poz. 721 ze zm.);</w:t>
      </w:r>
    </w:p>
    <w:p w14:paraId="52BD92B1" w14:textId="77777777" w:rsidR="00CF7D8D" w:rsidRPr="001E3880" w:rsidRDefault="00CF7D8D" w:rsidP="003578BC">
      <w:pPr>
        <w:numPr>
          <w:ilvl w:val="0"/>
          <w:numId w:val="143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120" w:line="276" w:lineRule="auto"/>
        <w:ind w:left="0" w:firstLine="0"/>
        <w:jc w:val="both"/>
      </w:pPr>
      <w:r w:rsidRPr="001E3880">
        <w:t>prawomocny wyrok sądu rodzinnego orzekającego rozwód lub separację lub akt zgonu oraz oświadczenie o samotnym wychowywaniu dziecka oraz niewychowywaniu żadnego dziecka wspólnie z jego rodzicem;</w:t>
      </w:r>
    </w:p>
    <w:p w14:paraId="4DB172C2" w14:textId="77777777" w:rsidR="00CF7D8D" w:rsidRPr="001E3880" w:rsidRDefault="00CF7D8D" w:rsidP="003578BC">
      <w:pPr>
        <w:numPr>
          <w:ilvl w:val="0"/>
          <w:numId w:val="143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120" w:line="276" w:lineRule="auto"/>
        <w:ind w:left="0" w:firstLine="0"/>
        <w:jc w:val="both"/>
      </w:pPr>
      <w:r w:rsidRPr="001E3880">
        <w:t xml:space="preserve">dokument poświadczający objęcie dziecka pieczą zastępczą zgodnie z ustawą </w:t>
      </w:r>
      <w:r w:rsidRPr="001E3880">
        <w:br/>
        <w:t>o wspieraniu rodziny i systemie pieczy zastępczej (t.j. Dz.</w:t>
      </w:r>
      <w:r w:rsidR="006D318C">
        <w:t xml:space="preserve"> </w:t>
      </w:r>
      <w:r w:rsidRPr="001E3880">
        <w:t xml:space="preserve">U. z 2013 r., poz. 135 </w:t>
      </w:r>
      <w:r w:rsidRPr="001E3880">
        <w:br/>
        <w:t>ze zm.);</w:t>
      </w:r>
    </w:p>
    <w:p w14:paraId="2B8C49E1" w14:textId="77777777" w:rsidR="00CF7D8D" w:rsidRPr="001E3880" w:rsidRDefault="00CF7D8D" w:rsidP="003578BC">
      <w:pPr>
        <w:numPr>
          <w:ilvl w:val="0"/>
          <w:numId w:val="143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120" w:line="276" w:lineRule="auto"/>
        <w:ind w:left="0" w:firstLine="0"/>
        <w:jc w:val="both"/>
      </w:pPr>
      <w:r w:rsidRPr="001E3880">
        <w:t>zaświadczenia o zatrudnieniu rodziców;</w:t>
      </w:r>
    </w:p>
    <w:p w14:paraId="3FFB0891" w14:textId="77777777" w:rsidR="00CF7D8D" w:rsidRPr="001E3880" w:rsidRDefault="00CF7D8D" w:rsidP="003578BC">
      <w:pPr>
        <w:numPr>
          <w:ilvl w:val="0"/>
          <w:numId w:val="143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120" w:line="276" w:lineRule="auto"/>
        <w:ind w:left="0" w:firstLine="0"/>
        <w:jc w:val="both"/>
      </w:pPr>
      <w:r w:rsidRPr="001E3880">
        <w:t>inne dokumenty określone przez dyrektora szkoły podczas drugiego naboru;</w:t>
      </w:r>
    </w:p>
    <w:p w14:paraId="1C8475A0" w14:textId="77777777" w:rsidR="00CF7D8D" w:rsidRPr="001E3880" w:rsidRDefault="00CF7D8D" w:rsidP="003578BC">
      <w:pPr>
        <w:numPr>
          <w:ilvl w:val="0"/>
          <w:numId w:val="252"/>
        </w:numPr>
        <w:tabs>
          <w:tab w:val="num" w:pos="284"/>
        </w:tabs>
        <w:suppressAutoHyphens w:val="0"/>
        <w:spacing w:before="240" w:line="276" w:lineRule="auto"/>
        <w:ind w:left="284" w:hanging="284"/>
        <w:jc w:val="both"/>
      </w:pPr>
      <w:r w:rsidRPr="001E3880">
        <w:t>Dokumenty, o których mo</w:t>
      </w:r>
      <w:r w:rsidR="00522779" w:rsidRPr="001E3880">
        <w:t>wa w § 9</w:t>
      </w:r>
      <w:r w:rsidR="007C771F" w:rsidRPr="001E3880">
        <w:t>9</w:t>
      </w:r>
      <w:r w:rsidRPr="001E3880">
        <w:t xml:space="preserve"> ust. 4 pkt 1 i pkt 2 – 5 składa się w oryginale, notarialnie poświadczonej kopii albo w postaci urzędow</w:t>
      </w:r>
      <w:r w:rsidR="006D318C">
        <w:t xml:space="preserve">o poświadczonego zgodnie z art. </w:t>
      </w:r>
      <w:r w:rsidRPr="001E3880">
        <w:t xml:space="preserve">76a §1 Kpa odpisu lub wyciągu z dokumentu, a także w postaci kopii poświadczonej </w:t>
      </w:r>
      <w:r w:rsidR="00D55398">
        <w:br/>
      </w:r>
      <w:r w:rsidRPr="001E3880">
        <w:t>za zgodność z oryginałem przez rodzica kandydata.</w:t>
      </w:r>
    </w:p>
    <w:p w14:paraId="20A13186" w14:textId="77777777" w:rsidR="00CF7D8D" w:rsidRPr="001E3880" w:rsidRDefault="00CF7D8D" w:rsidP="003578BC">
      <w:pPr>
        <w:numPr>
          <w:ilvl w:val="0"/>
          <w:numId w:val="252"/>
        </w:numPr>
        <w:tabs>
          <w:tab w:val="num" w:pos="284"/>
        </w:tabs>
        <w:suppressAutoHyphens w:val="0"/>
        <w:spacing w:before="240" w:line="276" w:lineRule="auto"/>
        <w:ind w:left="284" w:hanging="284"/>
        <w:jc w:val="both"/>
      </w:pPr>
      <w:r w:rsidRPr="001E3880">
        <w:t>Oświ</w:t>
      </w:r>
      <w:r w:rsidR="00522779" w:rsidRPr="001E3880">
        <w:t>adczenia, o których mowa w § 9</w:t>
      </w:r>
      <w:r w:rsidR="007C771F" w:rsidRPr="001E3880">
        <w:t>9</w:t>
      </w:r>
      <w:r w:rsidRPr="001E3880">
        <w:t xml:space="preserve"> ust. 4 pkt 1 i pkt 4 składa się pod rygorem odpowiedzialności karnej za składanie fałszywych zeznań. Składający oświadczenie jest obowiązany do zawarcia klauzuli następującej treści: „Jestem świadomy odpowiedzialności karnej za składanie fałszywych zeznań”.</w:t>
      </w:r>
    </w:p>
    <w:p w14:paraId="62F5B692" w14:textId="77777777" w:rsidR="00CF7D8D" w:rsidRPr="001E3880" w:rsidRDefault="00CF7D8D" w:rsidP="003578BC">
      <w:pPr>
        <w:numPr>
          <w:ilvl w:val="0"/>
          <w:numId w:val="252"/>
        </w:numPr>
        <w:tabs>
          <w:tab w:val="num" w:pos="284"/>
        </w:tabs>
        <w:suppressAutoHyphens w:val="0"/>
        <w:spacing w:before="240" w:line="276" w:lineRule="auto"/>
        <w:ind w:left="284" w:hanging="284"/>
        <w:jc w:val="both"/>
      </w:pPr>
      <w:r w:rsidRPr="001E3880">
        <w:t>Przewodniczący Komisji Rekrutacyjnej może żądać od rodziców/ opiekunów dokumentów potwierdzających okoliczności zawarte w oświadczeniach. Przewodniczący wskazuje termin dostarczenia żądanych potwierdzeń.</w:t>
      </w:r>
    </w:p>
    <w:p w14:paraId="0769F787" w14:textId="77777777" w:rsidR="00CF7D8D" w:rsidRPr="001E3880" w:rsidRDefault="00CF7D8D" w:rsidP="003578BC">
      <w:pPr>
        <w:numPr>
          <w:ilvl w:val="0"/>
          <w:numId w:val="252"/>
        </w:numPr>
        <w:tabs>
          <w:tab w:val="num" w:pos="284"/>
        </w:tabs>
        <w:suppressAutoHyphens w:val="0"/>
        <w:spacing w:before="240" w:line="276" w:lineRule="auto"/>
        <w:ind w:left="284" w:hanging="284"/>
        <w:jc w:val="both"/>
      </w:pPr>
      <w:r w:rsidRPr="001E3880">
        <w:t>Przewodniczący Komisji Rekrutacyjnej może zwrócić się do wójta /burmistrza, prezydenta miasta/ właściwego ze względu na miejsce zamieszkania dziecka o potwierdzenie okoliczności przedstawionych w oświadczeniach r</w:t>
      </w:r>
      <w:r w:rsidR="00DF22AE" w:rsidRPr="001E3880">
        <w:t>odzica/opiekuna. Oświa</w:t>
      </w:r>
      <w:r w:rsidR="006D318C">
        <w:t xml:space="preserve">dczenie </w:t>
      </w:r>
      <w:r w:rsidR="00D55398">
        <w:br/>
      </w:r>
      <w:r w:rsidR="006D318C">
        <w:t xml:space="preserve">o </w:t>
      </w:r>
      <w:r w:rsidRPr="001E3880">
        <w:t>samotnym wychowywaniu dziecka może być zw</w:t>
      </w:r>
      <w:r w:rsidR="006D318C">
        <w:t xml:space="preserve">eryfikowane w drodze wywiadu, </w:t>
      </w:r>
      <w:r w:rsidR="00D55398">
        <w:br/>
      </w:r>
      <w:r w:rsidR="006D318C">
        <w:t xml:space="preserve">o </w:t>
      </w:r>
      <w:r w:rsidRPr="001E3880">
        <w:t>którym mowa w art. 23 ust. 4a ustawy z dnia 28 listopada 2003 r. o świadczeniach rodzinnych.</w:t>
      </w:r>
    </w:p>
    <w:p w14:paraId="0749AC85" w14:textId="77777777" w:rsidR="00CF7D8D" w:rsidRPr="001E3880" w:rsidRDefault="00CF7D8D" w:rsidP="003578BC">
      <w:pPr>
        <w:numPr>
          <w:ilvl w:val="0"/>
          <w:numId w:val="252"/>
        </w:numPr>
        <w:tabs>
          <w:tab w:val="num" w:pos="284"/>
        </w:tabs>
        <w:suppressAutoHyphens w:val="0"/>
        <w:spacing w:before="240" w:line="276" w:lineRule="auto"/>
        <w:ind w:left="284" w:hanging="284"/>
        <w:jc w:val="both"/>
      </w:pPr>
      <w:r w:rsidRPr="001E3880">
        <w:t>Odmowa przedłożenia dokumentów, o które zwrócił się Przewodniczący Komisji Rekru</w:t>
      </w:r>
      <w:r w:rsidR="006D318C">
        <w:t>tacyjnej</w:t>
      </w:r>
      <w:r w:rsidRPr="001E3880">
        <w:t xml:space="preserve"> jest równoznaczna z rezygnacją z udziału w rekrutacji, natomiast odmowa dostarczenia innych dokumentów pozbawia możliwości korzystania z pierwszeństwa przyjęcia określonego w kryteriach naboru.</w:t>
      </w:r>
    </w:p>
    <w:p w14:paraId="306C1FD1" w14:textId="77777777" w:rsidR="00CF7D8D" w:rsidRPr="001E3880" w:rsidRDefault="00CF7D8D" w:rsidP="00F0222F">
      <w:pPr>
        <w:spacing w:line="276" w:lineRule="auto"/>
        <w:rPr>
          <w:b/>
        </w:rPr>
      </w:pPr>
    </w:p>
    <w:p w14:paraId="3F0D62ED" w14:textId="77777777" w:rsidR="00C93F3B" w:rsidRDefault="00C93F3B" w:rsidP="006D318C">
      <w:pPr>
        <w:tabs>
          <w:tab w:val="left" w:pos="567"/>
        </w:tabs>
        <w:spacing w:line="276" w:lineRule="auto"/>
        <w:jc w:val="center"/>
        <w:rPr>
          <w:b/>
        </w:rPr>
      </w:pPr>
    </w:p>
    <w:p w14:paraId="7F98FB4E" w14:textId="77777777" w:rsidR="00C93F3B" w:rsidRDefault="00C93F3B" w:rsidP="006D318C">
      <w:pPr>
        <w:tabs>
          <w:tab w:val="left" w:pos="567"/>
        </w:tabs>
        <w:spacing w:line="276" w:lineRule="auto"/>
        <w:jc w:val="center"/>
        <w:rPr>
          <w:b/>
        </w:rPr>
      </w:pPr>
    </w:p>
    <w:p w14:paraId="2AEDDE0B" w14:textId="77777777" w:rsidR="006D318C" w:rsidRDefault="00522779" w:rsidP="006D318C">
      <w:pPr>
        <w:tabs>
          <w:tab w:val="left" w:pos="567"/>
        </w:tabs>
        <w:spacing w:line="276" w:lineRule="auto"/>
        <w:jc w:val="center"/>
        <w:rPr>
          <w:b/>
        </w:rPr>
      </w:pPr>
      <w:r w:rsidRPr="001E3880">
        <w:rPr>
          <w:b/>
        </w:rPr>
        <w:lastRenderedPageBreak/>
        <w:t>§</w:t>
      </w:r>
      <w:r w:rsidR="00AF6468" w:rsidRPr="001E3880">
        <w:rPr>
          <w:b/>
        </w:rPr>
        <w:t xml:space="preserve"> </w:t>
      </w:r>
      <w:r w:rsidR="00D0660F" w:rsidRPr="001E3880">
        <w:rPr>
          <w:b/>
        </w:rPr>
        <w:t>101</w:t>
      </w:r>
    </w:p>
    <w:p w14:paraId="026C0578" w14:textId="77777777" w:rsidR="00CF7D8D" w:rsidRPr="001E3880" w:rsidRDefault="00127911" w:rsidP="003B527D">
      <w:pPr>
        <w:tabs>
          <w:tab w:val="left" w:pos="567"/>
        </w:tabs>
        <w:spacing w:line="276" w:lineRule="auto"/>
        <w:rPr>
          <w:b/>
        </w:rPr>
      </w:pPr>
      <w:r>
        <w:rPr>
          <w:b/>
        </w:rPr>
        <w:t>Prawa i obowiązki przedszkolaka</w:t>
      </w:r>
    </w:p>
    <w:p w14:paraId="051A8C49" w14:textId="77777777" w:rsidR="00CF7D8D" w:rsidRPr="001E3880" w:rsidRDefault="00CF7D8D" w:rsidP="003578BC">
      <w:pPr>
        <w:numPr>
          <w:ilvl w:val="0"/>
          <w:numId w:val="253"/>
        </w:numPr>
        <w:tabs>
          <w:tab w:val="clear" w:pos="720"/>
        </w:tabs>
        <w:suppressAutoHyphens w:val="0"/>
        <w:spacing w:before="240" w:line="276" w:lineRule="auto"/>
        <w:ind w:left="284"/>
        <w:jc w:val="both"/>
      </w:pPr>
      <w:r w:rsidRPr="001E3880">
        <w:t xml:space="preserve">Dziecko w przedszkolu ma wszelkie prawa wynikające </w:t>
      </w:r>
      <w:r w:rsidR="006D318C">
        <w:t xml:space="preserve">z Konwencji Praw Dziecka, </w:t>
      </w:r>
      <w:r w:rsidR="00D55398">
        <w:br/>
      </w:r>
      <w:r w:rsidR="006D318C">
        <w:t xml:space="preserve">a w </w:t>
      </w:r>
      <w:r w:rsidRPr="001E3880">
        <w:t>szczególności do:</w:t>
      </w:r>
    </w:p>
    <w:p w14:paraId="66848F22" w14:textId="77777777" w:rsidR="00CF7D8D" w:rsidRPr="001E3880" w:rsidRDefault="00CF7D8D" w:rsidP="003578BC">
      <w:pPr>
        <w:pStyle w:val="Akapitzlist"/>
        <w:numPr>
          <w:ilvl w:val="0"/>
          <w:numId w:val="254"/>
        </w:numPr>
        <w:suppressAutoHyphens w:val="0"/>
        <w:spacing w:before="240" w:line="276" w:lineRule="auto"/>
        <w:ind w:left="714" w:hanging="357"/>
        <w:jc w:val="both"/>
        <w:rPr>
          <w:color w:val="000000"/>
        </w:rPr>
      </w:pPr>
      <w:r w:rsidRPr="001E3880">
        <w:t>właściwie zorganizowanego procesu opiekuńczo-wychowawczo- dydaktycznego zgodnie z zasadami higieny pracy umysłowej;</w:t>
      </w:r>
    </w:p>
    <w:p w14:paraId="0673E82F" w14:textId="77777777" w:rsidR="00CF7D8D" w:rsidRPr="001E3880" w:rsidRDefault="00CF7D8D" w:rsidP="003578BC">
      <w:pPr>
        <w:pStyle w:val="Akapitzlist"/>
        <w:numPr>
          <w:ilvl w:val="0"/>
          <w:numId w:val="254"/>
        </w:numPr>
        <w:suppressAutoHyphens w:val="0"/>
        <w:spacing w:before="240" w:line="276" w:lineRule="auto"/>
        <w:ind w:left="714" w:hanging="357"/>
        <w:jc w:val="both"/>
        <w:rPr>
          <w:color w:val="000000"/>
        </w:rPr>
      </w:pPr>
      <w:r w:rsidRPr="001E3880">
        <w:t>szacunku dla wszystkich jego potrzeb, życzliwego podmiotowego traktowania;</w:t>
      </w:r>
    </w:p>
    <w:p w14:paraId="279EF94A" w14:textId="77777777" w:rsidR="00CF7D8D" w:rsidRPr="001E3880" w:rsidRDefault="00CF7D8D" w:rsidP="003578BC">
      <w:pPr>
        <w:pStyle w:val="Akapitzlist"/>
        <w:numPr>
          <w:ilvl w:val="0"/>
          <w:numId w:val="254"/>
        </w:numPr>
        <w:suppressAutoHyphens w:val="0"/>
        <w:spacing w:before="240" w:line="276" w:lineRule="auto"/>
        <w:ind w:left="714" w:hanging="357"/>
        <w:jc w:val="both"/>
        <w:rPr>
          <w:color w:val="000000"/>
        </w:rPr>
      </w:pPr>
      <w:r w:rsidRPr="001E3880">
        <w:t>ochrony przed wszelkimi formami wyrażenia przemocy fizycznej bądź psychicznej;</w:t>
      </w:r>
    </w:p>
    <w:p w14:paraId="18CE57CA" w14:textId="77777777" w:rsidR="00CF7D8D" w:rsidRPr="001E3880" w:rsidRDefault="00CF7D8D" w:rsidP="003578BC">
      <w:pPr>
        <w:pStyle w:val="Akapitzlist"/>
        <w:numPr>
          <w:ilvl w:val="0"/>
          <w:numId w:val="254"/>
        </w:numPr>
        <w:suppressAutoHyphens w:val="0"/>
        <w:spacing w:before="240" w:line="276" w:lineRule="auto"/>
        <w:ind w:left="714" w:hanging="357"/>
        <w:jc w:val="both"/>
        <w:rPr>
          <w:color w:val="000000"/>
        </w:rPr>
      </w:pPr>
      <w:r w:rsidRPr="001E3880">
        <w:t>poszanowaniu jego godności osobistej;</w:t>
      </w:r>
    </w:p>
    <w:p w14:paraId="3F0A93EF" w14:textId="77777777" w:rsidR="00CF7D8D" w:rsidRPr="001E3880" w:rsidRDefault="00CF7D8D" w:rsidP="003578BC">
      <w:pPr>
        <w:pStyle w:val="Akapitzlist"/>
        <w:numPr>
          <w:ilvl w:val="0"/>
          <w:numId w:val="254"/>
        </w:numPr>
        <w:suppressAutoHyphens w:val="0"/>
        <w:spacing w:before="240" w:line="276" w:lineRule="auto"/>
        <w:ind w:left="714" w:hanging="357"/>
        <w:jc w:val="both"/>
        <w:rPr>
          <w:color w:val="000000"/>
        </w:rPr>
      </w:pPr>
      <w:r w:rsidRPr="001E3880">
        <w:t>poszanowaniu własności;</w:t>
      </w:r>
    </w:p>
    <w:p w14:paraId="13DA1078" w14:textId="77777777" w:rsidR="00CF7D8D" w:rsidRPr="001E3880" w:rsidRDefault="00CF7D8D" w:rsidP="003578BC">
      <w:pPr>
        <w:pStyle w:val="Akapitzlist"/>
        <w:numPr>
          <w:ilvl w:val="0"/>
          <w:numId w:val="254"/>
        </w:numPr>
        <w:suppressAutoHyphens w:val="0"/>
        <w:spacing w:before="240" w:line="276" w:lineRule="auto"/>
        <w:ind w:left="714" w:hanging="357"/>
        <w:jc w:val="both"/>
        <w:rPr>
          <w:color w:val="000000"/>
        </w:rPr>
      </w:pPr>
      <w:r w:rsidRPr="001E3880">
        <w:t>opieki i ochrony;</w:t>
      </w:r>
    </w:p>
    <w:p w14:paraId="2FB67A80" w14:textId="77777777" w:rsidR="00CF7D8D" w:rsidRPr="001E3880" w:rsidRDefault="00CF7D8D" w:rsidP="003578BC">
      <w:pPr>
        <w:pStyle w:val="Akapitzlist"/>
        <w:numPr>
          <w:ilvl w:val="0"/>
          <w:numId w:val="254"/>
        </w:numPr>
        <w:suppressAutoHyphens w:val="0"/>
        <w:spacing w:before="240" w:line="276" w:lineRule="auto"/>
        <w:ind w:left="714" w:hanging="357"/>
        <w:jc w:val="both"/>
        <w:rPr>
          <w:color w:val="000000"/>
        </w:rPr>
      </w:pPr>
      <w:r w:rsidRPr="001E3880">
        <w:t>partnerskiej rozmowy na każdy temat;</w:t>
      </w:r>
    </w:p>
    <w:p w14:paraId="06864F1B" w14:textId="77777777" w:rsidR="00CF7D8D" w:rsidRPr="001E3880" w:rsidRDefault="00127911" w:rsidP="003578BC">
      <w:pPr>
        <w:pStyle w:val="Akapitzlist"/>
        <w:numPr>
          <w:ilvl w:val="0"/>
          <w:numId w:val="254"/>
        </w:numPr>
        <w:suppressAutoHyphens w:val="0"/>
        <w:spacing w:before="240" w:line="276" w:lineRule="auto"/>
        <w:ind w:left="714" w:hanging="357"/>
        <w:jc w:val="both"/>
        <w:rPr>
          <w:color w:val="000000"/>
        </w:rPr>
      </w:pPr>
      <w:r>
        <w:t>akceptacji jego osoby;</w:t>
      </w:r>
    </w:p>
    <w:p w14:paraId="699560AD" w14:textId="77777777" w:rsidR="00CF7D8D" w:rsidRPr="001E3880" w:rsidRDefault="00CF7D8D" w:rsidP="003578BC">
      <w:pPr>
        <w:pStyle w:val="Akapitzlist"/>
        <w:numPr>
          <w:ilvl w:val="0"/>
          <w:numId w:val="254"/>
        </w:numPr>
        <w:suppressAutoHyphens w:val="0"/>
        <w:spacing w:before="240" w:line="276" w:lineRule="auto"/>
        <w:ind w:left="714" w:hanging="357"/>
        <w:jc w:val="both"/>
        <w:rPr>
          <w:color w:val="000000"/>
        </w:rPr>
      </w:pPr>
      <w:r w:rsidRPr="001E3880">
        <w:t>korzystania z pomocy psychologiczno-pedagogicznej, logopedycznej i innej specjalistycznej organizowanej w przedszkolu;</w:t>
      </w:r>
    </w:p>
    <w:p w14:paraId="22AAAA96" w14:textId="77777777" w:rsidR="00CF7D8D" w:rsidRPr="001E3880" w:rsidRDefault="00CF7D8D" w:rsidP="003578BC">
      <w:pPr>
        <w:pStyle w:val="Akapitzlist"/>
        <w:numPr>
          <w:ilvl w:val="0"/>
          <w:numId w:val="254"/>
        </w:numPr>
        <w:suppressAutoHyphens w:val="0"/>
        <w:spacing w:before="240" w:line="276" w:lineRule="auto"/>
        <w:ind w:left="714" w:hanging="357"/>
        <w:jc w:val="both"/>
        <w:rPr>
          <w:color w:val="000000"/>
        </w:rPr>
      </w:pPr>
      <w:r w:rsidRPr="001E3880">
        <w:t>swobodnego wyr</w:t>
      </w:r>
      <w:r w:rsidR="006D318C">
        <w:t>ażania swoich myśli i przekonań</w:t>
      </w:r>
      <w:r w:rsidRPr="001E3880">
        <w:t>, jeśl</w:t>
      </w:r>
      <w:r w:rsidR="00127911">
        <w:t>i nie naruszają one praw innych.</w:t>
      </w:r>
    </w:p>
    <w:p w14:paraId="085EF8E3" w14:textId="77777777" w:rsidR="00CF7D8D" w:rsidRPr="001E3880" w:rsidRDefault="00CF7D8D" w:rsidP="00F0222F">
      <w:pPr>
        <w:spacing w:line="276" w:lineRule="auto"/>
        <w:ind w:left="1080"/>
        <w:jc w:val="both"/>
        <w:rPr>
          <w:color w:val="000000"/>
        </w:rPr>
      </w:pPr>
    </w:p>
    <w:p w14:paraId="3E7EDF60" w14:textId="77777777" w:rsidR="00CF7D8D" w:rsidRPr="001E3880" w:rsidRDefault="00CF7D8D" w:rsidP="00F0222F">
      <w:pPr>
        <w:spacing w:line="276" w:lineRule="auto"/>
        <w:jc w:val="both"/>
      </w:pPr>
      <w:r w:rsidRPr="001E3880">
        <w:rPr>
          <w:b/>
        </w:rPr>
        <w:t>2</w:t>
      </w:r>
      <w:r w:rsidRPr="001E3880">
        <w:t>.  Dziecko w przedszkolu ma obowiązek w trosce o bezpieczeństwo własne i kolegów:</w:t>
      </w:r>
    </w:p>
    <w:p w14:paraId="244C4795" w14:textId="77777777" w:rsidR="00CF7D8D" w:rsidRPr="001E3880" w:rsidRDefault="00CF7D8D" w:rsidP="003578BC">
      <w:pPr>
        <w:pStyle w:val="Akapitzlist"/>
        <w:numPr>
          <w:ilvl w:val="0"/>
          <w:numId w:val="255"/>
        </w:numPr>
        <w:suppressAutoHyphens w:val="0"/>
        <w:spacing w:before="240" w:line="276" w:lineRule="auto"/>
        <w:ind w:left="714" w:hanging="357"/>
        <w:jc w:val="both"/>
      </w:pPr>
      <w:r w:rsidRPr="001E3880">
        <w:t>szanować kolegów i wytwory ich pracy;</w:t>
      </w:r>
    </w:p>
    <w:p w14:paraId="1D62F393" w14:textId="77777777" w:rsidR="00CF7D8D" w:rsidRPr="001E3880" w:rsidRDefault="00CF7D8D" w:rsidP="003578BC">
      <w:pPr>
        <w:pStyle w:val="Akapitzlist"/>
        <w:numPr>
          <w:ilvl w:val="0"/>
          <w:numId w:val="255"/>
        </w:numPr>
        <w:suppressAutoHyphens w:val="0"/>
        <w:spacing w:before="240" w:line="276" w:lineRule="auto"/>
        <w:ind w:left="714" w:hanging="357"/>
        <w:jc w:val="both"/>
      </w:pPr>
      <w:r w:rsidRPr="001E3880">
        <w:t>nie oddalać się od grupy bez wiedzy nauczycielki;</w:t>
      </w:r>
    </w:p>
    <w:p w14:paraId="78271D13" w14:textId="77777777" w:rsidR="00CF7D8D" w:rsidRPr="001E3880" w:rsidRDefault="00CF7D8D" w:rsidP="003578BC">
      <w:pPr>
        <w:pStyle w:val="Akapitzlist"/>
        <w:numPr>
          <w:ilvl w:val="0"/>
          <w:numId w:val="255"/>
        </w:numPr>
        <w:suppressAutoHyphens w:val="0"/>
        <w:spacing w:before="240" w:line="276" w:lineRule="auto"/>
        <w:ind w:left="714" w:hanging="357"/>
        <w:jc w:val="both"/>
      </w:pPr>
      <w:r w:rsidRPr="001E3880">
        <w:t>szanować sprzęt i zabawki znajdujące się w przedszkolu;</w:t>
      </w:r>
    </w:p>
    <w:p w14:paraId="0F935778" w14:textId="77777777" w:rsidR="00CF7D8D" w:rsidRPr="001E3880" w:rsidRDefault="00CF7D8D" w:rsidP="003578BC">
      <w:pPr>
        <w:pStyle w:val="Akapitzlist"/>
        <w:numPr>
          <w:ilvl w:val="0"/>
          <w:numId w:val="255"/>
        </w:numPr>
        <w:suppressAutoHyphens w:val="0"/>
        <w:spacing w:before="240" w:line="276" w:lineRule="auto"/>
        <w:ind w:left="714" w:hanging="357"/>
        <w:jc w:val="both"/>
      </w:pPr>
      <w:r w:rsidRPr="001E3880">
        <w:t xml:space="preserve">dbać o </w:t>
      </w:r>
      <w:r w:rsidR="006D318C">
        <w:t>estetykę i czystość pomieszczeń</w:t>
      </w:r>
      <w:r w:rsidRPr="001E3880">
        <w:t>,</w:t>
      </w:r>
      <w:r w:rsidR="006D318C">
        <w:t xml:space="preserve"> </w:t>
      </w:r>
      <w:r w:rsidRPr="001E3880">
        <w:t>w których przebywa;</w:t>
      </w:r>
    </w:p>
    <w:p w14:paraId="228F49EC" w14:textId="77777777" w:rsidR="00CF7D8D" w:rsidRPr="001E3880" w:rsidRDefault="00CF7D8D" w:rsidP="003578BC">
      <w:pPr>
        <w:pStyle w:val="Akapitzlist"/>
        <w:numPr>
          <w:ilvl w:val="0"/>
          <w:numId w:val="255"/>
        </w:numPr>
        <w:suppressAutoHyphens w:val="0"/>
        <w:spacing w:before="240" w:line="276" w:lineRule="auto"/>
        <w:ind w:left="714" w:hanging="357"/>
        <w:jc w:val="both"/>
      </w:pPr>
      <w:r w:rsidRPr="001E3880">
        <w:t>przestrzegać ustalonych zasad, zwłaszcza dotyczących bezpieczeństwa;</w:t>
      </w:r>
    </w:p>
    <w:p w14:paraId="6E13A678" w14:textId="77777777" w:rsidR="00CF7D8D" w:rsidRPr="001E3880" w:rsidRDefault="00CF7D8D" w:rsidP="003578BC">
      <w:pPr>
        <w:pStyle w:val="Akapitzlist"/>
        <w:numPr>
          <w:ilvl w:val="0"/>
          <w:numId w:val="255"/>
        </w:numPr>
        <w:suppressAutoHyphens w:val="0"/>
        <w:spacing w:before="240" w:line="276" w:lineRule="auto"/>
        <w:ind w:left="714" w:hanging="357"/>
        <w:jc w:val="both"/>
      </w:pPr>
      <w:r w:rsidRPr="001E3880">
        <w:t>sygnalizować złe samopoczucie i potrzeby fizjologiczne;</w:t>
      </w:r>
    </w:p>
    <w:p w14:paraId="02E62B3B" w14:textId="77777777" w:rsidR="00CF7D8D" w:rsidRPr="001E3880" w:rsidRDefault="00CF7D8D" w:rsidP="003578BC">
      <w:pPr>
        <w:pStyle w:val="Akapitzlist"/>
        <w:numPr>
          <w:ilvl w:val="0"/>
          <w:numId w:val="255"/>
        </w:numPr>
        <w:suppressAutoHyphens w:val="0"/>
        <w:spacing w:before="240" w:line="276" w:lineRule="auto"/>
        <w:ind w:left="714" w:hanging="357"/>
        <w:jc w:val="both"/>
      </w:pPr>
      <w:r w:rsidRPr="001E3880">
        <w:t>przejawiać właściwy stosunek do rówieśników, osób starszych, wynikający z postaw respektowania podstawowych norm społecznych i etycznych;</w:t>
      </w:r>
    </w:p>
    <w:p w14:paraId="53151D9F" w14:textId="77777777" w:rsidR="000C436C" w:rsidRPr="001E3880" w:rsidRDefault="00CF7D8D" w:rsidP="003578BC">
      <w:pPr>
        <w:pStyle w:val="Akapitzlist"/>
        <w:numPr>
          <w:ilvl w:val="0"/>
          <w:numId w:val="255"/>
        </w:numPr>
        <w:suppressAutoHyphens w:val="0"/>
        <w:spacing w:before="240" w:line="276" w:lineRule="auto"/>
        <w:ind w:left="714" w:hanging="357"/>
        <w:jc w:val="both"/>
      </w:pPr>
      <w:r w:rsidRPr="001E3880">
        <w:t>słuchać i reagować na polecenia nauczyciela.</w:t>
      </w:r>
    </w:p>
    <w:p w14:paraId="6C1E3687" w14:textId="77777777" w:rsidR="000C436C" w:rsidRPr="001E3880" w:rsidRDefault="000C436C" w:rsidP="00F0222F">
      <w:pPr>
        <w:tabs>
          <w:tab w:val="left" w:pos="567"/>
        </w:tabs>
        <w:spacing w:line="276" w:lineRule="auto"/>
        <w:jc w:val="both"/>
        <w:rPr>
          <w:b/>
        </w:rPr>
      </w:pPr>
    </w:p>
    <w:p w14:paraId="5E1EBABF" w14:textId="77777777" w:rsidR="006D318C" w:rsidRDefault="00610E0A" w:rsidP="006D318C">
      <w:pPr>
        <w:tabs>
          <w:tab w:val="left" w:pos="567"/>
        </w:tabs>
        <w:spacing w:line="276" w:lineRule="auto"/>
        <w:jc w:val="center"/>
        <w:rPr>
          <w:b/>
        </w:rPr>
      </w:pPr>
      <w:r>
        <w:rPr>
          <w:b/>
        </w:rPr>
        <w:t xml:space="preserve">§ </w:t>
      </w:r>
      <w:r w:rsidR="006B71F4" w:rsidRPr="001E3880">
        <w:rPr>
          <w:b/>
        </w:rPr>
        <w:t>10</w:t>
      </w:r>
      <w:r w:rsidR="00D0660F" w:rsidRPr="001E3880">
        <w:rPr>
          <w:b/>
        </w:rPr>
        <w:t>2</w:t>
      </w:r>
    </w:p>
    <w:p w14:paraId="5BEF2C31" w14:textId="77777777" w:rsidR="006D318C" w:rsidRDefault="00127911" w:rsidP="006D318C">
      <w:pPr>
        <w:tabs>
          <w:tab w:val="left" w:pos="567"/>
        </w:tabs>
        <w:spacing w:line="276" w:lineRule="auto"/>
        <w:rPr>
          <w:b/>
        </w:rPr>
      </w:pPr>
      <w:r>
        <w:rPr>
          <w:b/>
        </w:rPr>
        <w:t>Nagrody i kary</w:t>
      </w:r>
    </w:p>
    <w:p w14:paraId="017F48D8" w14:textId="77777777" w:rsidR="00610E0A" w:rsidRPr="001E3880" w:rsidRDefault="00610E0A" w:rsidP="006D318C">
      <w:pPr>
        <w:tabs>
          <w:tab w:val="left" w:pos="567"/>
        </w:tabs>
        <w:spacing w:line="276" w:lineRule="auto"/>
        <w:rPr>
          <w:b/>
        </w:rPr>
      </w:pPr>
    </w:p>
    <w:p w14:paraId="0B1A2F4F" w14:textId="77777777" w:rsidR="00CF7D8D" w:rsidRPr="001E3880" w:rsidRDefault="00CF7D8D" w:rsidP="003578BC">
      <w:pPr>
        <w:pStyle w:val="Akapitzlist"/>
        <w:numPr>
          <w:ilvl w:val="0"/>
          <w:numId w:val="256"/>
        </w:numPr>
        <w:spacing w:line="276" w:lineRule="auto"/>
        <w:ind w:left="284" w:hanging="284"/>
        <w:jc w:val="both"/>
      </w:pPr>
      <w:r w:rsidRPr="001E3880">
        <w:t>Dziecko za dobre zachowanie i wyróżniające się postępy w nauce może być nagrodzone:</w:t>
      </w:r>
    </w:p>
    <w:p w14:paraId="06959CF5" w14:textId="77777777" w:rsidR="00CF7D8D" w:rsidRPr="001E3880" w:rsidRDefault="00CF7D8D" w:rsidP="003578BC">
      <w:pPr>
        <w:pStyle w:val="Akapitzlist"/>
        <w:numPr>
          <w:ilvl w:val="0"/>
          <w:numId w:val="257"/>
        </w:numPr>
        <w:suppressAutoHyphens w:val="0"/>
        <w:spacing w:before="240" w:line="276" w:lineRule="auto"/>
        <w:ind w:left="714" w:hanging="357"/>
        <w:jc w:val="both"/>
      </w:pPr>
      <w:r w:rsidRPr="001E3880">
        <w:lastRenderedPageBreak/>
        <w:t>ustną pochwałą nauczyciela.</w:t>
      </w:r>
    </w:p>
    <w:p w14:paraId="34B304E9" w14:textId="77777777" w:rsidR="00CF7D8D" w:rsidRPr="001E3880" w:rsidRDefault="00CF7D8D" w:rsidP="003578BC">
      <w:pPr>
        <w:pStyle w:val="Akapitzlist"/>
        <w:numPr>
          <w:ilvl w:val="0"/>
          <w:numId w:val="257"/>
        </w:numPr>
        <w:suppressAutoHyphens w:val="0"/>
        <w:spacing w:before="240" w:line="276" w:lineRule="auto"/>
        <w:ind w:left="714" w:hanging="357"/>
        <w:jc w:val="both"/>
      </w:pPr>
      <w:r w:rsidRPr="001E3880">
        <w:t>pochwałą do rodziców,</w:t>
      </w:r>
    </w:p>
    <w:p w14:paraId="52D02CAE" w14:textId="77777777" w:rsidR="00CF7D8D" w:rsidRPr="001E3880" w:rsidRDefault="00CF7D8D" w:rsidP="003578BC">
      <w:pPr>
        <w:pStyle w:val="Akapitzlist"/>
        <w:numPr>
          <w:ilvl w:val="0"/>
          <w:numId w:val="257"/>
        </w:numPr>
        <w:suppressAutoHyphens w:val="0"/>
        <w:spacing w:before="240" w:line="276" w:lineRule="auto"/>
        <w:ind w:left="714" w:hanging="357"/>
        <w:jc w:val="both"/>
      </w:pPr>
      <w:r w:rsidRPr="001E3880">
        <w:t>nagrodą rzeczową,</w:t>
      </w:r>
    </w:p>
    <w:p w14:paraId="174F0317" w14:textId="77777777" w:rsidR="00CF7D8D" w:rsidRPr="001E3880" w:rsidRDefault="00CF7D8D" w:rsidP="003578BC">
      <w:pPr>
        <w:pStyle w:val="Akapitzlist"/>
        <w:numPr>
          <w:ilvl w:val="0"/>
          <w:numId w:val="257"/>
        </w:numPr>
        <w:suppressAutoHyphens w:val="0"/>
        <w:spacing w:before="240" w:line="276" w:lineRule="auto"/>
        <w:ind w:left="714" w:hanging="357"/>
        <w:jc w:val="both"/>
      </w:pPr>
      <w:r w:rsidRPr="001E3880">
        <w:t>listem gratulacyjnym,</w:t>
      </w:r>
    </w:p>
    <w:p w14:paraId="4D364C7E" w14:textId="77777777" w:rsidR="00CF7D8D" w:rsidRPr="001E3880" w:rsidRDefault="006D318C" w:rsidP="003578BC">
      <w:pPr>
        <w:pStyle w:val="Akapitzlist"/>
        <w:numPr>
          <w:ilvl w:val="0"/>
          <w:numId w:val="257"/>
        </w:numPr>
        <w:suppressAutoHyphens w:val="0"/>
        <w:spacing w:before="240" w:line="276" w:lineRule="auto"/>
        <w:ind w:left="714" w:hanging="357"/>
        <w:jc w:val="both"/>
      </w:pPr>
      <w:r>
        <w:t>pochwałą dyrektora</w:t>
      </w:r>
      <w:r w:rsidR="00CF7D8D" w:rsidRPr="001E3880">
        <w:t>,</w:t>
      </w:r>
    </w:p>
    <w:p w14:paraId="37214E06" w14:textId="77777777" w:rsidR="00CF7D8D" w:rsidRPr="001E3880" w:rsidRDefault="003B527D" w:rsidP="003578BC">
      <w:pPr>
        <w:pStyle w:val="Akapitzlist"/>
        <w:numPr>
          <w:ilvl w:val="0"/>
          <w:numId w:val="257"/>
        </w:numPr>
        <w:suppressAutoHyphens w:val="0"/>
        <w:spacing w:before="240" w:line="276" w:lineRule="auto"/>
        <w:ind w:left="714" w:hanging="357"/>
        <w:jc w:val="both"/>
      </w:pPr>
      <w:r w:rsidRPr="001E3880">
        <w:t>odznaką honorową</w:t>
      </w:r>
      <w:r w:rsidR="00CF7D8D" w:rsidRPr="001E3880">
        <w:t xml:space="preserve"> przedszkola.</w:t>
      </w:r>
    </w:p>
    <w:p w14:paraId="13BB0444" w14:textId="77777777" w:rsidR="00387902" w:rsidRPr="001E3880" w:rsidRDefault="00387902" w:rsidP="00F0222F">
      <w:pPr>
        <w:suppressAutoHyphens w:val="0"/>
        <w:spacing w:line="276" w:lineRule="auto"/>
        <w:ind w:left="1932"/>
        <w:jc w:val="both"/>
      </w:pPr>
    </w:p>
    <w:p w14:paraId="089F4E24" w14:textId="77777777" w:rsidR="00CF7D8D" w:rsidRPr="001E3880" w:rsidRDefault="00CF7D8D" w:rsidP="003578BC">
      <w:pPr>
        <w:pStyle w:val="Akapitzlist"/>
        <w:numPr>
          <w:ilvl w:val="0"/>
          <w:numId w:val="256"/>
        </w:numPr>
        <w:spacing w:line="276" w:lineRule="auto"/>
        <w:ind w:left="284" w:hanging="284"/>
        <w:jc w:val="both"/>
      </w:pPr>
      <w:r w:rsidRPr="001E3880">
        <w:t>Dziecko może być ukarane za świadome niestosowani</w:t>
      </w:r>
      <w:r w:rsidR="006D318C">
        <w:t xml:space="preserve">e się do obowiązujących zasad </w:t>
      </w:r>
      <w:r w:rsidR="00D55398">
        <w:br/>
      </w:r>
      <w:r w:rsidR="006D318C">
        <w:t xml:space="preserve">w </w:t>
      </w:r>
      <w:r w:rsidRPr="001E3880">
        <w:t>przedszkolu:</w:t>
      </w:r>
    </w:p>
    <w:p w14:paraId="62857FB6" w14:textId="77777777" w:rsidR="00CF7D8D" w:rsidRPr="001E3880" w:rsidRDefault="00CF7D8D" w:rsidP="003578BC">
      <w:pPr>
        <w:pStyle w:val="Akapitzlist"/>
        <w:numPr>
          <w:ilvl w:val="0"/>
          <w:numId w:val="258"/>
        </w:numPr>
        <w:suppressAutoHyphens w:val="0"/>
        <w:spacing w:before="240" w:line="276" w:lineRule="auto"/>
        <w:ind w:left="714" w:hanging="357"/>
        <w:jc w:val="both"/>
      </w:pPr>
      <w:r w:rsidRPr="001E3880">
        <w:t>reprymendą – rozmowa z dzieckiem na temat niewłaściwego zachowania,</w:t>
      </w:r>
    </w:p>
    <w:p w14:paraId="368151A5" w14:textId="77777777" w:rsidR="00CF7D8D" w:rsidRPr="001E3880" w:rsidRDefault="00CF7D8D" w:rsidP="003578BC">
      <w:pPr>
        <w:pStyle w:val="Akapitzlist"/>
        <w:numPr>
          <w:ilvl w:val="0"/>
          <w:numId w:val="258"/>
        </w:numPr>
        <w:suppressAutoHyphens w:val="0"/>
        <w:spacing w:before="240" w:line="276" w:lineRule="auto"/>
        <w:ind w:left="714" w:hanging="357"/>
        <w:jc w:val="both"/>
      </w:pPr>
      <w:r w:rsidRPr="001E3880">
        <w:t>odebraniem dziecku przedmiotu niewłaściwej zabawy, przedstawienie zagrożeń, jakie stwarza,</w:t>
      </w:r>
    </w:p>
    <w:p w14:paraId="1A25E955" w14:textId="77777777" w:rsidR="00CF7D8D" w:rsidRPr="001E3880" w:rsidRDefault="00CF7D8D" w:rsidP="003578BC">
      <w:pPr>
        <w:pStyle w:val="Akapitzlist"/>
        <w:numPr>
          <w:ilvl w:val="0"/>
          <w:numId w:val="258"/>
        </w:numPr>
        <w:suppressAutoHyphens w:val="0"/>
        <w:spacing w:before="240" w:line="276" w:lineRule="auto"/>
        <w:ind w:left="714" w:hanging="357"/>
        <w:jc w:val="both"/>
      </w:pPr>
      <w:r w:rsidRPr="001E3880">
        <w:t>odsunięciem i pozostawieniem dziecka na krótką chwilę w neutralnym, spokojnym miejscu / krzesełko przemyśleń/, odsunięcie od zabawy,</w:t>
      </w:r>
    </w:p>
    <w:p w14:paraId="3B7512CF" w14:textId="77777777" w:rsidR="00CF7D8D" w:rsidRPr="001E3880" w:rsidRDefault="00CF7D8D" w:rsidP="003578BC">
      <w:pPr>
        <w:pStyle w:val="Akapitzlist"/>
        <w:numPr>
          <w:ilvl w:val="0"/>
          <w:numId w:val="258"/>
        </w:numPr>
        <w:suppressAutoHyphens w:val="0"/>
        <w:spacing w:before="240" w:line="276" w:lineRule="auto"/>
        <w:ind w:left="714" w:hanging="357"/>
        <w:jc w:val="both"/>
      </w:pPr>
      <w:r w:rsidRPr="001E3880">
        <w:t>powtarzanie poprawnego zachowania,</w:t>
      </w:r>
    </w:p>
    <w:p w14:paraId="155F5A21" w14:textId="77777777" w:rsidR="00CF7D8D" w:rsidRPr="001E3880" w:rsidRDefault="00CF7D8D" w:rsidP="003578BC">
      <w:pPr>
        <w:pStyle w:val="Akapitzlist"/>
        <w:numPr>
          <w:ilvl w:val="0"/>
          <w:numId w:val="258"/>
        </w:numPr>
        <w:suppressAutoHyphens w:val="0"/>
        <w:spacing w:before="240" w:line="276" w:lineRule="auto"/>
        <w:ind w:left="714" w:hanging="357"/>
        <w:jc w:val="both"/>
      </w:pPr>
      <w:r w:rsidRPr="001E3880">
        <w:t xml:space="preserve">czasowe ograniczenie uprawnień do wybranych zabaw. </w:t>
      </w:r>
    </w:p>
    <w:p w14:paraId="0611700B" w14:textId="77777777" w:rsidR="00CF7D8D" w:rsidRPr="001E3880" w:rsidRDefault="00CF7D8D" w:rsidP="00F0222F">
      <w:pPr>
        <w:spacing w:line="276" w:lineRule="auto"/>
        <w:ind w:left="1932"/>
        <w:jc w:val="both"/>
      </w:pPr>
    </w:p>
    <w:p w14:paraId="6604177B" w14:textId="77777777" w:rsidR="003E0137" w:rsidRPr="001E3880" w:rsidRDefault="00CF7D8D" w:rsidP="003578BC">
      <w:pPr>
        <w:pStyle w:val="Akapitzlist"/>
        <w:numPr>
          <w:ilvl w:val="0"/>
          <w:numId w:val="256"/>
        </w:numPr>
        <w:spacing w:line="276" w:lineRule="auto"/>
        <w:jc w:val="both"/>
      </w:pPr>
      <w:r w:rsidRPr="001E3880">
        <w:t>W przedszkolu wyklucza się wszelkie formy kar fizycznych.</w:t>
      </w:r>
    </w:p>
    <w:p w14:paraId="4605C072" w14:textId="77777777" w:rsidR="002A2713" w:rsidRPr="001E3880" w:rsidRDefault="002A2713" w:rsidP="002A2713">
      <w:pPr>
        <w:pStyle w:val="Akapitzlist"/>
        <w:spacing w:line="276" w:lineRule="auto"/>
        <w:ind w:left="720"/>
        <w:jc w:val="both"/>
      </w:pPr>
    </w:p>
    <w:p w14:paraId="65B4AB6E" w14:textId="77777777" w:rsidR="006D318C" w:rsidRDefault="001605E9" w:rsidP="006D318C">
      <w:pPr>
        <w:tabs>
          <w:tab w:val="left" w:pos="567"/>
        </w:tabs>
        <w:spacing w:before="240" w:line="276" w:lineRule="auto"/>
        <w:ind w:left="360" w:hanging="360"/>
        <w:jc w:val="center"/>
        <w:rPr>
          <w:b/>
        </w:rPr>
      </w:pPr>
      <w:r w:rsidRPr="001E3880">
        <w:rPr>
          <w:b/>
        </w:rPr>
        <w:t>§</w:t>
      </w:r>
      <w:r w:rsidR="00AF6468" w:rsidRPr="001E3880">
        <w:rPr>
          <w:b/>
        </w:rPr>
        <w:t xml:space="preserve"> </w:t>
      </w:r>
      <w:r w:rsidRPr="001E3880">
        <w:rPr>
          <w:b/>
        </w:rPr>
        <w:t>10</w:t>
      </w:r>
      <w:r w:rsidR="00D0660F" w:rsidRPr="001E3880">
        <w:rPr>
          <w:b/>
        </w:rPr>
        <w:t>3</w:t>
      </w:r>
    </w:p>
    <w:p w14:paraId="5F2188E1" w14:textId="77777777" w:rsidR="00387902" w:rsidRPr="001E3880" w:rsidRDefault="00CF7D8D" w:rsidP="002A2713">
      <w:pPr>
        <w:tabs>
          <w:tab w:val="left" w:pos="567"/>
        </w:tabs>
        <w:spacing w:before="240" w:line="276" w:lineRule="auto"/>
        <w:ind w:left="360" w:hanging="360"/>
        <w:rPr>
          <w:b/>
        </w:rPr>
      </w:pPr>
      <w:r w:rsidRPr="001E3880">
        <w:rPr>
          <w:b/>
        </w:rPr>
        <w:t>Zasady skreślania z listy dzieci</w:t>
      </w:r>
      <w:r w:rsidR="00127911">
        <w:rPr>
          <w:b/>
        </w:rPr>
        <w:t xml:space="preserve"> uczęszczających do przedszkola</w:t>
      </w:r>
    </w:p>
    <w:p w14:paraId="248D0B7D" w14:textId="77777777" w:rsidR="00387902" w:rsidRPr="001E3880" w:rsidRDefault="00387902" w:rsidP="00F0222F">
      <w:pPr>
        <w:pStyle w:val="Akapitzlist"/>
        <w:spacing w:line="276" w:lineRule="auto"/>
        <w:ind w:left="284"/>
        <w:jc w:val="both"/>
      </w:pPr>
    </w:p>
    <w:p w14:paraId="51FE7587" w14:textId="77777777" w:rsidR="00CF7D8D" w:rsidRPr="001E3880" w:rsidRDefault="00CF7D8D" w:rsidP="00D55398">
      <w:pPr>
        <w:pStyle w:val="Akapitzlist"/>
        <w:numPr>
          <w:ilvl w:val="0"/>
          <w:numId w:val="259"/>
        </w:numPr>
        <w:spacing w:line="276" w:lineRule="auto"/>
        <w:ind w:left="284" w:hanging="284"/>
        <w:jc w:val="both"/>
      </w:pPr>
      <w:r w:rsidRPr="001E3880">
        <w:t>Dziecko może być skreślone z listy przyjętych do przedszkola w przypadku:</w:t>
      </w:r>
    </w:p>
    <w:p w14:paraId="29EFA1F2" w14:textId="77777777" w:rsidR="00CF7D8D" w:rsidRPr="001E3880" w:rsidRDefault="00CF7D8D" w:rsidP="00D55398">
      <w:pPr>
        <w:numPr>
          <w:ilvl w:val="0"/>
          <w:numId w:val="140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1E3880">
        <w:t>nieusprawiedliwionej nieobecności trwającej ponad miesiąc;</w:t>
      </w:r>
    </w:p>
    <w:p w14:paraId="69249BF3" w14:textId="77777777" w:rsidR="00CF7D8D" w:rsidRPr="001E3880" w:rsidRDefault="00CF7D8D" w:rsidP="00D55398">
      <w:pPr>
        <w:tabs>
          <w:tab w:val="num" w:pos="284"/>
        </w:tabs>
        <w:spacing w:line="276" w:lineRule="auto"/>
        <w:jc w:val="both"/>
      </w:pPr>
    </w:p>
    <w:p w14:paraId="3C7FADB7" w14:textId="77777777" w:rsidR="00CF7D8D" w:rsidRPr="001E3880" w:rsidRDefault="00CF7D8D" w:rsidP="00D55398">
      <w:pPr>
        <w:numPr>
          <w:ilvl w:val="0"/>
          <w:numId w:val="140"/>
        </w:numPr>
        <w:tabs>
          <w:tab w:val="clear" w:pos="1506"/>
          <w:tab w:val="num" w:pos="284"/>
        </w:tabs>
        <w:suppressAutoHyphens w:val="0"/>
        <w:spacing w:line="276" w:lineRule="auto"/>
        <w:ind w:left="0" w:firstLine="0"/>
        <w:jc w:val="both"/>
      </w:pPr>
      <w:r w:rsidRPr="001E3880">
        <w:t>zalegania przez rodziców z odpłatnością za przedszkole powyżej jednego okresu płatniczego;</w:t>
      </w:r>
    </w:p>
    <w:p w14:paraId="093829AA" w14:textId="77777777" w:rsidR="00CF7D8D" w:rsidRPr="001E3880" w:rsidRDefault="00CF7D8D" w:rsidP="00D55398">
      <w:pPr>
        <w:tabs>
          <w:tab w:val="num" w:pos="284"/>
        </w:tabs>
        <w:spacing w:line="276" w:lineRule="auto"/>
        <w:jc w:val="both"/>
      </w:pPr>
    </w:p>
    <w:p w14:paraId="4AA30C9D" w14:textId="77777777" w:rsidR="00CF7D8D" w:rsidRPr="001E3880" w:rsidRDefault="00CF7D8D" w:rsidP="00D55398">
      <w:pPr>
        <w:numPr>
          <w:ilvl w:val="0"/>
          <w:numId w:val="140"/>
        </w:numPr>
        <w:tabs>
          <w:tab w:val="clear" w:pos="1506"/>
          <w:tab w:val="num" w:pos="284"/>
        </w:tabs>
        <w:suppressAutoHyphens w:val="0"/>
        <w:spacing w:line="276" w:lineRule="auto"/>
        <w:ind w:left="0" w:firstLine="0"/>
        <w:jc w:val="both"/>
      </w:pPr>
      <w:r w:rsidRPr="001E3880">
        <w:t>utajeniu przez rodziców przy wypełnianiu karty zgłoszenia choroby dziecka, która uniemożliwia przebywania dziecka w grupie, a w szczególności choroby zakaźnej, poza chorobami zakaźnymi wieku dziecięcego;</w:t>
      </w:r>
    </w:p>
    <w:p w14:paraId="6C27C32A" w14:textId="77777777" w:rsidR="00CF7D8D" w:rsidRPr="001E3880" w:rsidRDefault="00CF7D8D" w:rsidP="00D55398">
      <w:pPr>
        <w:tabs>
          <w:tab w:val="num" w:pos="284"/>
        </w:tabs>
        <w:spacing w:line="276" w:lineRule="auto"/>
        <w:jc w:val="both"/>
      </w:pPr>
    </w:p>
    <w:p w14:paraId="4C77242F" w14:textId="77777777" w:rsidR="00CF7D8D" w:rsidRPr="001E3880" w:rsidRDefault="00CF7D8D" w:rsidP="00D55398">
      <w:pPr>
        <w:numPr>
          <w:ilvl w:val="0"/>
          <w:numId w:val="140"/>
        </w:numPr>
        <w:tabs>
          <w:tab w:val="clear" w:pos="1506"/>
          <w:tab w:val="num" w:pos="284"/>
        </w:tabs>
        <w:suppressAutoHyphens w:val="0"/>
        <w:spacing w:line="276" w:lineRule="auto"/>
        <w:ind w:left="0" w:firstLine="0"/>
        <w:jc w:val="both"/>
      </w:pPr>
      <w:r w:rsidRPr="001E3880">
        <w:t>nieprzestrzegania przez rodziców postanowień niniejszego statutu.</w:t>
      </w:r>
    </w:p>
    <w:p w14:paraId="11B3F7B8" w14:textId="77777777" w:rsidR="00387902" w:rsidRPr="001E3880" w:rsidRDefault="00387902" w:rsidP="00F0222F">
      <w:pPr>
        <w:pStyle w:val="Akapitzlist"/>
        <w:spacing w:line="276" w:lineRule="auto"/>
        <w:ind w:left="284"/>
        <w:jc w:val="both"/>
      </w:pPr>
    </w:p>
    <w:p w14:paraId="4032FCC0" w14:textId="77777777" w:rsidR="00CF7D8D" w:rsidRPr="001E3880" w:rsidRDefault="00CF7D8D" w:rsidP="003578BC">
      <w:pPr>
        <w:pStyle w:val="Akapitzlist"/>
        <w:numPr>
          <w:ilvl w:val="0"/>
          <w:numId w:val="259"/>
        </w:numPr>
        <w:spacing w:line="276" w:lineRule="auto"/>
        <w:ind w:left="284" w:hanging="284"/>
        <w:jc w:val="both"/>
      </w:pPr>
      <w:r w:rsidRPr="001E3880">
        <w:t>Dyrektor Zespołu po powzięciu wiadomości o zaistnieniu</w:t>
      </w:r>
      <w:r w:rsidR="006B71F4" w:rsidRPr="001E3880">
        <w:t xml:space="preserve"> okoliczności, o których mowa w </w:t>
      </w:r>
      <w:r w:rsidRPr="001E3880">
        <w:t xml:space="preserve">ust. 1 zwołuje posiedzenie Rady Pedagogicznej, na której wychowawca grupy referuje problem. </w:t>
      </w:r>
    </w:p>
    <w:p w14:paraId="7F172059" w14:textId="77777777" w:rsidR="00387902" w:rsidRPr="001E3880" w:rsidRDefault="00387902" w:rsidP="00F0222F">
      <w:pPr>
        <w:pStyle w:val="Akapitzlist"/>
        <w:spacing w:line="276" w:lineRule="auto"/>
        <w:ind w:left="284"/>
        <w:jc w:val="both"/>
      </w:pPr>
    </w:p>
    <w:p w14:paraId="3540E4ED" w14:textId="77777777" w:rsidR="00CF7D8D" w:rsidRPr="001E3880" w:rsidRDefault="00CF7D8D" w:rsidP="003578BC">
      <w:pPr>
        <w:pStyle w:val="Akapitzlist"/>
        <w:numPr>
          <w:ilvl w:val="0"/>
          <w:numId w:val="259"/>
        </w:numPr>
        <w:spacing w:line="276" w:lineRule="auto"/>
        <w:ind w:left="284" w:hanging="284"/>
        <w:jc w:val="both"/>
      </w:pPr>
      <w:r w:rsidRPr="001E3880">
        <w:t xml:space="preserve">Wychowawca zachowuje obiektywizm. Zapoznaje Radę Pedagogiczną o podjętych działaniach, zmierzających do ustania przyczyny, upoważniającej Radę Pedagogiczną </w:t>
      </w:r>
      <w:r w:rsidR="00D55398">
        <w:br/>
      </w:r>
      <w:r w:rsidRPr="001E3880">
        <w:t>do podjęcia uchwały o skreśleniu dziecka z listy dzieci uczęszczających do przedszkola.</w:t>
      </w:r>
    </w:p>
    <w:p w14:paraId="159B35D6" w14:textId="77777777" w:rsidR="00387902" w:rsidRPr="001E3880" w:rsidRDefault="00387902" w:rsidP="00F0222F">
      <w:pPr>
        <w:pStyle w:val="Akapitzlist"/>
        <w:spacing w:line="276" w:lineRule="auto"/>
        <w:ind w:left="284"/>
        <w:jc w:val="both"/>
      </w:pPr>
    </w:p>
    <w:p w14:paraId="7E6D0F22" w14:textId="77777777" w:rsidR="00CF7D8D" w:rsidRPr="001E3880" w:rsidRDefault="00CF7D8D" w:rsidP="003578BC">
      <w:pPr>
        <w:pStyle w:val="Akapitzlist"/>
        <w:numPr>
          <w:ilvl w:val="0"/>
          <w:numId w:val="259"/>
        </w:numPr>
        <w:spacing w:line="276" w:lineRule="auto"/>
        <w:ind w:left="284" w:hanging="284"/>
        <w:jc w:val="both"/>
      </w:pPr>
      <w:r w:rsidRPr="001E3880">
        <w:t>Rada Pedagogiczna po wnikliwym wysłuchaniu informacji, podejmuje uchwałę w danej sprawie, zgodnie z Regulaminem Rady Pedagogicznej.</w:t>
      </w:r>
    </w:p>
    <w:p w14:paraId="38EA74A0" w14:textId="77777777" w:rsidR="00387902" w:rsidRPr="001E3880" w:rsidRDefault="00387902" w:rsidP="00F0222F">
      <w:pPr>
        <w:pStyle w:val="Akapitzlist"/>
        <w:spacing w:line="276" w:lineRule="auto"/>
        <w:ind w:left="284"/>
        <w:jc w:val="both"/>
      </w:pPr>
    </w:p>
    <w:p w14:paraId="1588FFE9" w14:textId="77777777" w:rsidR="00CF7D8D" w:rsidRPr="001E3880" w:rsidRDefault="00CF7D8D" w:rsidP="003578BC">
      <w:pPr>
        <w:pStyle w:val="Akapitzlist"/>
        <w:numPr>
          <w:ilvl w:val="0"/>
          <w:numId w:val="259"/>
        </w:numPr>
        <w:spacing w:line="276" w:lineRule="auto"/>
        <w:ind w:left="284" w:hanging="284"/>
        <w:jc w:val="both"/>
      </w:pPr>
      <w:r w:rsidRPr="001E3880">
        <w:t>Rada Pedagogiczna powierza wykonanie uchwały dyrektorowi Zespołu.</w:t>
      </w:r>
    </w:p>
    <w:p w14:paraId="43CE42B2" w14:textId="77777777" w:rsidR="00387902" w:rsidRPr="001E3880" w:rsidRDefault="00387902" w:rsidP="00F0222F">
      <w:pPr>
        <w:pStyle w:val="Akapitzlist"/>
        <w:spacing w:line="276" w:lineRule="auto"/>
        <w:ind w:left="284"/>
        <w:jc w:val="both"/>
      </w:pPr>
    </w:p>
    <w:p w14:paraId="5AE17137" w14:textId="77777777" w:rsidR="00CF7D8D" w:rsidRPr="001E3880" w:rsidRDefault="00CF7D8D" w:rsidP="003578BC">
      <w:pPr>
        <w:pStyle w:val="Akapitzlist"/>
        <w:numPr>
          <w:ilvl w:val="0"/>
          <w:numId w:val="259"/>
        </w:numPr>
        <w:spacing w:line="276" w:lineRule="auto"/>
        <w:ind w:left="284" w:hanging="284"/>
        <w:jc w:val="both"/>
      </w:pPr>
      <w:r w:rsidRPr="001E3880">
        <w:t>Dyrektor Zespołu wykonuje uchwałę Rady Pedagogicznej przez wydanie decyzji administracyjnej, którą doręcza rodzicom, a w przypadku niemożności doręczenia osobistego listem poleconym za potwierdzeniem odbioru.</w:t>
      </w:r>
    </w:p>
    <w:p w14:paraId="15C140EC" w14:textId="77777777" w:rsidR="00387902" w:rsidRPr="001E3880" w:rsidRDefault="00387902" w:rsidP="00F0222F">
      <w:pPr>
        <w:pStyle w:val="Akapitzlist"/>
        <w:spacing w:line="276" w:lineRule="auto"/>
        <w:ind w:left="284"/>
        <w:jc w:val="both"/>
      </w:pPr>
    </w:p>
    <w:p w14:paraId="31E44D77" w14:textId="77777777" w:rsidR="00387902" w:rsidRPr="001E3880" w:rsidRDefault="00CF7D8D" w:rsidP="003578BC">
      <w:pPr>
        <w:pStyle w:val="Akapitzlist"/>
        <w:numPr>
          <w:ilvl w:val="0"/>
          <w:numId w:val="259"/>
        </w:numPr>
        <w:spacing w:line="276" w:lineRule="auto"/>
        <w:ind w:left="284" w:hanging="284"/>
        <w:jc w:val="both"/>
      </w:pPr>
      <w:r w:rsidRPr="001E3880">
        <w:t>Zasady skreślania z listy wychowanków nie dotyczą dzieci odby</w:t>
      </w:r>
      <w:r w:rsidR="006B71F4" w:rsidRPr="001E3880">
        <w:t>wających obowiąz</w:t>
      </w:r>
      <w:r w:rsidRPr="001E3880">
        <w:t>kowe roczne przygotowanie przedszkolne.</w:t>
      </w:r>
    </w:p>
    <w:p w14:paraId="1E7C9CC2" w14:textId="77777777" w:rsidR="006D318C" w:rsidRDefault="001605E9" w:rsidP="006D318C">
      <w:pPr>
        <w:tabs>
          <w:tab w:val="left" w:pos="567"/>
        </w:tabs>
        <w:spacing w:before="240" w:line="276" w:lineRule="auto"/>
        <w:jc w:val="center"/>
        <w:rPr>
          <w:b/>
        </w:rPr>
      </w:pPr>
      <w:r w:rsidRPr="001E3880">
        <w:rPr>
          <w:b/>
        </w:rPr>
        <w:t>§</w:t>
      </w:r>
      <w:r w:rsidR="00AF6468" w:rsidRPr="001E3880">
        <w:rPr>
          <w:b/>
        </w:rPr>
        <w:t xml:space="preserve"> </w:t>
      </w:r>
      <w:r w:rsidRPr="001E3880">
        <w:rPr>
          <w:b/>
        </w:rPr>
        <w:t>1</w:t>
      </w:r>
      <w:r w:rsidR="006B71F4" w:rsidRPr="001E3880">
        <w:rPr>
          <w:b/>
        </w:rPr>
        <w:t>0</w:t>
      </w:r>
      <w:r w:rsidR="00D0660F" w:rsidRPr="001E3880">
        <w:rPr>
          <w:b/>
        </w:rPr>
        <w:t>4</w:t>
      </w:r>
    </w:p>
    <w:p w14:paraId="2D967FBE" w14:textId="77777777" w:rsidR="00CF7D8D" w:rsidRPr="001E3880" w:rsidRDefault="00127911" w:rsidP="002A2713">
      <w:pPr>
        <w:tabs>
          <w:tab w:val="left" w:pos="567"/>
        </w:tabs>
        <w:spacing w:before="240" w:line="276" w:lineRule="auto"/>
        <w:rPr>
          <w:b/>
        </w:rPr>
      </w:pPr>
      <w:r>
        <w:rPr>
          <w:b/>
        </w:rPr>
        <w:t xml:space="preserve">Prawa i obowiązki rodziców </w:t>
      </w:r>
    </w:p>
    <w:p w14:paraId="01AF5785" w14:textId="77777777" w:rsidR="00CF7D8D" w:rsidRPr="001E3880" w:rsidRDefault="00CF7D8D" w:rsidP="003578BC">
      <w:pPr>
        <w:numPr>
          <w:ilvl w:val="0"/>
          <w:numId w:val="137"/>
        </w:numPr>
        <w:tabs>
          <w:tab w:val="clear" w:pos="786"/>
          <w:tab w:val="num" w:pos="360"/>
          <w:tab w:val="left" w:pos="567"/>
        </w:tabs>
        <w:suppressAutoHyphens w:val="0"/>
        <w:spacing w:before="240" w:line="276" w:lineRule="auto"/>
        <w:ind w:left="284" w:hanging="284"/>
        <w:jc w:val="both"/>
      </w:pPr>
      <w:r w:rsidRPr="001E3880">
        <w:t>Rodzice mają prawo do:</w:t>
      </w:r>
    </w:p>
    <w:p w14:paraId="3EBD4556" w14:textId="77777777" w:rsidR="00CF7D8D" w:rsidRPr="001E3880" w:rsidRDefault="00CF7D8D" w:rsidP="003578BC">
      <w:pPr>
        <w:numPr>
          <w:ilvl w:val="1"/>
          <w:numId w:val="137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1E3880">
        <w:t>wyrażania opinii na temat pracy przedszkola, a zwłaszcza sposobu realizacji zadań wynikających z przepisów oświatowych;</w:t>
      </w:r>
    </w:p>
    <w:p w14:paraId="7E19BAAC" w14:textId="77777777" w:rsidR="00CF7D8D" w:rsidRPr="001E3880" w:rsidRDefault="00CF7D8D" w:rsidP="003578BC">
      <w:pPr>
        <w:numPr>
          <w:ilvl w:val="1"/>
          <w:numId w:val="137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1E3880">
        <w:t>znajomości podstaw programowych wychowania przedszkolnego oraz wymagań edukacyjnych;</w:t>
      </w:r>
    </w:p>
    <w:p w14:paraId="3C1B65CD" w14:textId="77777777" w:rsidR="00CF7D8D" w:rsidRPr="001E3880" w:rsidRDefault="00CF7D8D" w:rsidP="003578BC">
      <w:pPr>
        <w:numPr>
          <w:ilvl w:val="1"/>
          <w:numId w:val="137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1E3880">
        <w:t xml:space="preserve"> uzyskiwania rzetelnej informacji na temat swojego dziecka, jego zachowania i rozwoju;</w:t>
      </w:r>
    </w:p>
    <w:p w14:paraId="021D3322" w14:textId="77777777" w:rsidR="00CF7D8D" w:rsidRPr="001E3880" w:rsidRDefault="00CF7D8D" w:rsidP="003578BC">
      <w:pPr>
        <w:numPr>
          <w:ilvl w:val="1"/>
          <w:numId w:val="137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1E3880">
        <w:t xml:space="preserve"> wyrażania opinii o planowanych innowacjach pedagogicznych w zakresie kształcenia, wychowania i opieki oraz planowanych eksperymentach pedagogicznych;</w:t>
      </w:r>
    </w:p>
    <w:p w14:paraId="353F41AB" w14:textId="77777777" w:rsidR="00CF7D8D" w:rsidRPr="001E3880" w:rsidRDefault="00CF7D8D" w:rsidP="003578BC">
      <w:pPr>
        <w:numPr>
          <w:ilvl w:val="1"/>
          <w:numId w:val="137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1E3880">
        <w:t>otrzymywania pomocy pedagogicznej, psychologicznej oraz innej, zgodnie z ich potrzebami;</w:t>
      </w:r>
    </w:p>
    <w:p w14:paraId="56C71E4E" w14:textId="77777777" w:rsidR="00CF7D8D" w:rsidRPr="001E3880" w:rsidRDefault="00CF7D8D" w:rsidP="003578BC">
      <w:pPr>
        <w:numPr>
          <w:ilvl w:val="1"/>
          <w:numId w:val="137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1E3880">
        <w:t xml:space="preserve"> wzbogacania ceremoniału i zwyczajów przedszkola w </w:t>
      </w:r>
      <w:r w:rsidR="00FA46DD" w:rsidRPr="001E3880">
        <w:t>oparciu o tradycje środowiska i </w:t>
      </w:r>
      <w:r w:rsidRPr="001E3880">
        <w:t>regionu;</w:t>
      </w:r>
    </w:p>
    <w:p w14:paraId="2FE2775F" w14:textId="77777777" w:rsidR="00CF7D8D" w:rsidRPr="001E3880" w:rsidRDefault="00CF7D8D" w:rsidP="003578BC">
      <w:pPr>
        <w:numPr>
          <w:ilvl w:val="1"/>
          <w:numId w:val="137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1E3880">
        <w:t>udziału i organizowania wspólnych spotkań z okazji uroczystości przedszkolnych, imprez, zajęć wychowawczo - dydaktycznych, itp.;</w:t>
      </w:r>
    </w:p>
    <w:p w14:paraId="1E0A339B" w14:textId="77777777" w:rsidR="00CF7D8D" w:rsidRPr="001E3880" w:rsidRDefault="00CF7D8D" w:rsidP="003578BC">
      <w:pPr>
        <w:numPr>
          <w:ilvl w:val="1"/>
          <w:numId w:val="137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1E3880">
        <w:t>zgłaszania i realizacji własnych pomysłów związanych z zagospodarowaniem, aranżacją wnętrz i otoczenia przedszkola;</w:t>
      </w:r>
    </w:p>
    <w:p w14:paraId="086A8EB7" w14:textId="77777777" w:rsidR="00CF7D8D" w:rsidRPr="001E3880" w:rsidRDefault="00CF7D8D" w:rsidP="003578BC">
      <w:pPr>
        <w:numPr>
          <w:ilvl w:val="1"/>
          <w:numId w:val="137"/>
        </w:numPr>
        <w:tabs>
          <w:tab w:val="clear" w:pos="1506"/>
          <w:tab w:val="num" w:pos="284"/>
        </w:tabs>
        <w:suppressAutoHyphens w:val="0"/>
        <w:spacing w:before="240" w:line="276" w:lineRule="auto"/>
        <w:ind w:left="0" w:firstLine="0"/>
        <w:jc w:val="both"/>
      </w:pPr>
      <w:r w:rsidRPr="001E3880">
        <w:t>wyrażania opinii na temat żywienia, wypoczynku, organizacji zabaw i zajęć oraz poziomu prowadzonych zajęć nadobowiązkowych;</w:t>
      </w:r>
    </w:p>
    <w:p w14:paraId="7AF1A7F1" w14:textId="77777777" w:rsidR="00CF7D8D" w:rsidRPr="001E3880" w:rsidRDefault="00CF7D8D" w:rsidP="003578BC">
      <w:pPr>
        <w:numPr>
          <w:ilvl w:val="1"/>
          <w:numId w:val="137"/>
        </w:numPr>
        <w:tabs>
          <w:tab w:val="clear" w:pos="1506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1E3880">
        <w:t>wybierania swojej reprezentacji w formie Rady Rodziców</w:t>
      </w:r>
      <w:r w:rsidR="007E721A">
        <w:t>;</w:t>
      </w:r>
    </w:p>
    <w:p w14:paraId="23C4C1DD" w14:textId="77777777" w:rsidR="00CF7D8D" w:rsidRPr="001E3880" w:rsidRDefault="00CF7D8D" w:rsidP="003578BC">
      <w:pPr>
        <w:numPr>
          <w:ilvl w:val="1"/>
          <w:numId w:val="137"/>
        </w:numPr>
        <w:tabs>
          <w:tab w:val="clear" w:pos="1506"/>
          <w:tab w:val="num" w:pos="426"/>
        </w:tabs>
        <w:suppressAutoHyphens w:val="0"/>
        <w:spacing w:before="240" w:line="276" w:lineRule="auto"/>
        <w:ind w:left="0" w:firstLine="0"/>
        <w:jc w:val="both"/>
      </w:pPr>
      <w:r w:rsidRPr="001E3880">
        <w:lastRenderedPageBreak/>
        <w:t>udziału w zajęciach otwartych organizowanych w Przedszkolu.</w:t>
      </w:r>
    </w:p>
    <w:p w14:paraId="4E4DF1C2" w14:textId="77777777" w:rsidR="00CF7D8D" w:rsidRPr="001E3880" w:rsidRDefault="00CF7D8D" w:rsidP="003578BC">
      <w:pPr>
        <w:numPr>
          <w:ilvl w:val="0"/>
          <w:numId w:val="137"/>
        </w:numPr>
        <w:tabs>
          <w:tab w:val="clear" w:pos="786"/>
          <w:tab w:val="num" w:pos="360"/>
          <w:tab w:val="left" w:pos="567"/>
        </w:tabs>
        <w:suppressAutoHyphens w:val="0"/>
        <w:spacing w:before="240" w:line="276" w:lineRule="auto"/>
        <w:ind w:left="284" w:hanging="284"/>
        <w:jc w:val="both"/>
      </w:pPr>
      <w:r w:rsidRPr="001E3880">
        <w:t xml:space="preserve">Rodzice mają obowiązek: </w:t>
      </w:r>
    </w:p>
    <w:p w14:paraId="1F407B57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1E3880">
        <w:t>regularnie i terminowo uiszczać odpłatność za pobyt dziecka w przedszkolu;</w:t>
      </w:r>
    </w:p>
    <w:p w14:paraId="07C8869C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1E3880">
        <w:t>współpracować z nauczycielem prowadzącym grupę w celu ujednolicenia oddziaływań wychowawczo - dydaktycznych rodziny i przedszkola;</w:t>
      </w:r>
    </w:p>
    <w:p w14:paraId="32E0C585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1E3880">
        <w:t>przygotować dziecko do funkcjonowania w grupie przedszkolnej w zakresie podstawowych czynności samoobsługowych - jedzenie, higiena, toaleta;</w:t>
      </w:r>
    </w:p>
    <w:p w14:paraId="740657A7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1E3880">
        <w:t>odbierać dzieci w godzinach funkcjonowania przedszkola;</w:t>
      </w:r>
    </w:p>
    <w:p w14:paraId="325DA7CA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1E3880">
        <w:t xml:space="preserve"> informować nauczyciela z wyprzedzeniem o późniejszym przyprowadzaniu dziecka </w:t>
      </w:r>
      <w:r w:rsidR="00D55398">
        <w:br/>
      </w:r>
      <w:r w:rsidRPr="001E3880">
        <w:t>do przedszkola;</w:t>
      </w:r>
    </w:p>
    <w:p w14:paraId="4DFACF9E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1E3880">
        <w:t xml:space="preserve"> zapewnić dziecku bezpieczny powrót do domu;</w:t>
      </w:r>
    </w:p>
    <w:p w14:paraId="29FBB512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1E3880">
        <w:t xml:space="preserve"> znać i przestrzegać postanowień statutowych;</w:t>
      </w:r>
    </w:p>
    <w:p w14:paraId="385E30C2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1E3880">
        <w:t>przyprowadzać do przedszkola dzieci zdrowe bez konieczności podawania w przedszkolu jakichkolwiek leków;</w:t>
      </w:r>
    </w:p>
    <w:p w14:paraId="10814551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1E3880">
        <w:t>interesować się sukcesami i porażkami swojego dziecka;</w:t>
      </w:r>
    </w:p>
    <w:p w14:paraId="4A4CE8CD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1E3880">
        <w:t xml:space="preserve"> kontynuować zalecone ćwiczenia terapeutyczne;</w:t>
      </w:r>
    </w:p>
    <w:p w14:paraId="038BD90B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1E3880">
        <w:t xml:space="preserve"> zgłaszać nauczycielowi niedyspozycje (fizyczne i psychiczne) dziecka i wszelkie niepokojące objawy w jego zachowaniu, mające wpływ na funkcjonowanie w grupie (choroby, ważne wydarzenia rodzinne, lęki, obawy, emocje itd.);</w:t>
      </w:r>
    </w:p>
    <w:p w14:paraId="271222EF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1E3880">
        <w:t xml:space="preserve"> uczestniczyć w zebraniach organizowanych przez przedszkole;</w:t>
      </w:r>
    </w:p>
    <w:p w14:paraId="7DD2FD8B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1E3880">
        <w:t xml:space="preserve"> bezzwłocznie zgłaszać nauczycielkom w grupie o</w:t>
      </w:r>
      <w:r w:rsidR="006D318C">
        <w:t xml:space="preserve"> zmianach adresu zamieszkania </w:t>
      </w:r>
      <w:r w:rsidR="00D55398">
        <w:br/>
      </w:r>
      <w:r w:rsidR="006D318C">
        <w:t xml:space="preserve">i </w:t>
      </w:r>
      <w:r w:rsidRPr="001E3880">
        <w:t>telefonu kontaktowego;</w:t>
      </w:r>
    </w:p>
    <w:p w14:paraId="2255ABB8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1E3880">
        <w:t xml:space="preserve"> śledzić na bieżąco informacje umieszczone na tablicy ogłoszeń;</w:t>
      </w:r>
    </w:p>
    <w:p w14:paraId="4BA96CD0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426"/>
        </w:tabs>
        <w:suppressAutoHyphens w:val="0"/>
        <w:spacing w:before="240" w:line="276" w:lineRule="auto"/>
        <w:ind w:left="0" w:firstLine="0"/>
        <w:jc w:val="both"/>
      </w:pPr>
      <w:r w:rsidRPr="001E3880">
        <w:t xml:space="preserve"> informować telefonicznie lub osobiście dyrektora o stwierdzeniu c</w:t>
      </w:r>
      <w:r w:rsidR="006D318C">
        <w:t xml:space="preserve">horoby zakaźnej </w:t>
      </w:r>
      <w:r w:rsidR="00D55398">
        <w:br/>
      </w:r>
      <w:r w:rsidR="006D318C">
        <w:t xml:space="preserve">u </w:t>
      </w:r>
      <w:r w:rsidRPr="001E3880">
        <w:t>dziecka;</w:t>
      </w:r>
    </w:p>
    <w:p w14:paraId="3DC03F87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426"/>
        </w:tabs>
        <w:suppressAutoHyphens w:val="0"/>
        <w:spacing w:before="240" w:after="240" w:line="276" w:lineRule="auto"/>
        <w:ind w:left="0" w:firstLine="0"/>
        <w:jc w:val="both"/>
      </w:pPr>
      <w:r w:rsidRPr="001E3880">
        <w:t>dostarczyć do przedszkola informację potwie</w:t>
      </w:r>
      <w:r w:rsidR="006D318C">
        <w:t xml:space="preserve">rdzoną przez lekarza o stanie </w:t>
      </w:r>
      <w:r w:rsidRPr="001E3880">
        <w:t>zdrowia dziecka po przebytej chorobie zakaźnej, pozwalający</w:t>
      </w:r>
      <w:r w:rsidR="007E721A">
        <w:t xml:space="preserve"> na pobyt dziecka w przedszkolu;</w:t>
      </w:r>
    </w:p>
    <w:p w14:paraId="13520153" w14:textId="77777777" w:rsidR="00CF7D8D" w:rsidRPr="001E3880" w:rsidRDefault="00CF7D8D" w:rsidP="003578BC">
      <w:pPr>
        <w:numPr>
          <w:ilvl w:val="2"/>
          <w:numId w:val="137"/>
        </w:numPr>
        <w:tabs>
          <w:tab w:val="num" w:pos="0"/>
          <w:tab w:val="left" w:pos="426"/>
        </w:tabs>
        <w:suppressAutoHyphens w:val="0"/>
        <w:spacing w:before="240" w:after="240" w:line="276" w:lineRule="auto"/>
        <w:ind w:left="0" w:firstLine="0"/>
        <w:jc w:val="both"/>
      </w:pPr>
      <w:r w:rsidRPr="001E3880">
        <w:t xml:space="preserve"> zapewnić dziecku niezbędne wyposażenie;</w:t>
      </w:r>
    </w:p>
    <w:p w14:paraId="4C099A7A" w14:textId="77777777" w:rsidR="00D0660F" w:rsidRPr="001E3880" w:rsidRDefault="00CF7D8D" w:rsidP="003578BC">
      <w:pPr>
        <w:numPr>
          <w:ilvl w:val="2"/>
          <w:numId w:val="137"/>
        </w:numPr>
        <w:tabs>
          <w:tab w:val="num" w:pos="0"/>
          <w:tab w:val="left" w:pos="426"/>
        </w:tabs>
        <w:suppressAutoHyphens w:val="0"/>
        <w:spacing w:before="240" w:after="240" w:line="480" w:lineRule="auto"/>
        <w:ind w:left="0" w:firstLine="0"/>
        <w:jc w:val="both"/>
      </w:pPr>
      <w:r w:rsidRPr="001E3880">
        <w:t xml:space="preserve"> kontrolować, co dziecko zabiera do przedszkola celem uniknięcia wypadku.</w:t>
      </w:r>
    </w:p>
    <w:p w14:paraId="2778258B" w14:textId="77777777" w:rsidR="00C93F3B" w:rsidRDefault="00C93F3B" w:rsidP="006D318C">
      <w:pPr>
        <w:tabs>
          <w:tab w:val="left" w:pos="567"/>
        </w:tabs>
        <w:spacing w:before="240" w:after="240" w:line="360" w:lineRule="auto"/>
        <w:jc w:val="center"/>
        <w:rPr>
          <w:b/>
        </w:rPr>
      </w:pPr>
    </w:p>
    <w:p w14:paraId="47451C90" w14:textId="77777777" w:rsidR="006D318C" w:rsidRDefault="001605E9" w:rsidP="006D318C">
      <w:pPr>
        <w:tabs>
          <w:tab w:val="left" w:pos="567"/>
        </w:tabs>
        <w:spacing w:before="240" w:after="240" w:line="360" w:lineRule="auto"/>
        <w:jc w:val="center"/>
        <w:rPr>
          <w:b/>
        </w:rPr>
      </w:pPr>
      <w:r w:rsidRPr="001E3880">
        <w:rPr>
          <w:b/>
        </w:rPr>
        <w:lastRenderedPageBreak/>
        <w:t>§</w:t>
      </w:r>
      <w:r w:rsidR="00AF6468" w:rsidRPr="001E3880">
        <w:rPr>
          <w:b/>
        </w:rPr>
        <w:t xml:space="preserve"> </w:t>
      </w:r>
      <w:r w:rsidRPr="001E3880">
        <w:rPr>
          <w:b/>
        </w:rPr>
        <w:t>1</w:t>
      </w:r>
      <w:r w:rsidR="00FA46DD" w:rsidRPr="001E3880">
        <w:rPr>
          <w:b/>
        </w:rPr>
        <w:t>0</w:t>
      </w:r>
      <w:r w:rsidR="00D0660F" w:rsidRPr="001E3880">
        <w:rPr>
          <w:b/>
        </w:rPr>
        <w:t>5</w:t>
      </w:r>
    </w:p>
    <w:p w14:paraId="41659CB3" w14:textId="77777777" w:rsidR="00CF7D8D" w:rsidRPr="001E3880" w:rsidRDefault="00CF7D8D" w:rsidP="006D318C">
      <w:pPr>
        <w:tabs>
          <w:tab w:val="left" w:pos="567"/>
        </w:tabs>
        <w:spacing w:before="240" w:after="240" w:line="360" w:lineRule="auto"/>
        <w:rPr>
          <w:b/>
        </w:rPr>
      </w:pPr>
      <w:r w:rsidRPr="001E3880">
        <w:rPr>
          <w:b/>
        </w:rPr>
        <w:t>Formy współpracy z rodzicami</w:t>
      </w:r>
    </w:p>
    <w:p w14:paraId="72395771" w14:textId="77777777" w:rsidR="00CF7D8D" w:rsidRPr="001E3880" w:rsidRDefault="00CF7D8D" w:rsidP="003578BC">
      <w:pPr>
        <w:numPr>
          <w:ilvl w:val="0"/>
          <w:numId w:val="260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Przedszkole współdziała z rodziną dziecka celem pomocy w wychowaniu i przygotowaniu dziecka do nauki szkolnej, poznaniu środowiska oraz domu rodzinnego dziecka podczas kontaktów indywidualnych z rodzinami i zebrań grupowych. Przedszkole bierze czynny udział w wyznaczaniu kierunków działania korz</w:t>
      </w:r>
      <w:r w:rsidR="00387902" w:rsidRPr="001E3880">
        <w:t>ystnych dla dzieci i rodziców w </w:t>
      </w:r>
      <w:r w:rsidRPr="001E3880">
        <w:t>następujących zakresach:</w:t>
      </w:r>
    </w:p>
    <w:p w14:paraId="1CDC70C8" w14:textId="77777777" w:rsidR="00CF7D8D" w:rsidRPr="001E3880" w:rsidRDefault="00CF7D8D" w:rsidP="003578BC">
      <w:pPr>
        <w:numPr>
          <w:ilvl w:val="0"/>
          <w:numId w:val="139"/>
        </w:numPr>
        <w:tabs>
          <w:tab w:val="clear" w:pos="2046"/>
          <w:tab w:val="num" w:pos="284"/>
        </w:tabs>
        <w:suppressAutoHyphens w:val="0"/>
        <w:spacing w:before="240" w:line="276" w:lineRule="auto"/>
        <w:ind w:left="1260" w:hanging="1260"/>
        <w:jc w:val="both"/>
        <w:rPr>
          <w:b/>
        </w:rPr>
      </w:pPr>
      <w:r w:rsidRPr="001E3880">
        <w:t>rozszerzanie i pogłębianie wiedzy rodziców o dziecku;</w:t>
      </w:r>
    </w:p>
    <w:p w14:paraId="4FDF5D55" w14:textId="77777777" w:rsidR="00CF7D8D" w:rsidRPr="001E3880" w:rsidRDefault="00CF7D8D" w:rsidP="003578BC">
      <w:pPr>
        <w:numPr>
          <w:ilvl w:val="0"/>
          <w:numId w:val="139"/>
        </w:numPr>
        <w:tabs>
          <w:tab w:val="clear" w:pos="2046"/>
          <w:tab w:val="num" w:pos="284"/>
        </w:tabs>
        <w:suppressAutoHyphens w:val="0"/>
        <w:spacing w:before="240" w:line="276" w:lineRule="auto"/>
        <w:ind w:left="1260" w:hanging="1260"/>
        <w:jc w:val="both"/>
        <w:rPr>
          <w:b/>
        </w:rPr>
      </w:pPr>
      <w:r w:rsidRPr="001E3880">
        <w:t>ustalanie jednolitych form oddziaływania wychowawczego;</w:t>
      </w:r>
    </w:p>
    <w:p w14:paraId="470C53F4" w14:textId="77777777" w:rsidR="00CF7D8D" w:rsidRPr="001E3880" w:rsidRDefault="00CF7D8D" w:rsidP="003578BC">
      <w:pPr>
        <w:numPr>
          <w:ilvl w:val="0"/>
          <w:numId w:val="139"/>
        </w:numPr>
        <w:tabs>
          <w:tab w:val="clear" w:pos="2046"/>
          <w:tab w:val="num" w:pos="284"/>
        </w:tabs>
        <w:suppressAutoHyphens w:val="0"/>
        <w:spacing w:before="240" w:line="276" w:lineRule="auto"/>
        <w:ind w:left="1260" w:hanging="1260"/>
        <w:jc w:val="both"/>
        <w:rPr>
          <w:b/>
        </w:rPr>
      </w:pPr>
      <w:r w:rsidRPr="001E3880">
        <w:t>podnoszenie kultury pedagogicznej rodziców poprzez:</w:t>
      </w:r>
    </w:p>
    <w:p w14:paraId="3EFD9BD2" w14:textId="77777777" w:rsidR="00CF7D8D" w:rsidRPr="001E3880" w:rsidRDefault="00CF7D8D" w:rsidP="003578BC">
      <w:pPr>
        <w:pStyle w:val="Tekstpodstawowywcity"/>
        <w:numPr>
          <w:ilvl w:val="0"/>
          <w:numId w:val="138"/>
        </w:numPr>
        <w:tabs>
          <w:tab w:val="left" w:pos="851"/>
          <w:tab w:val="num" w:pos="1800"/>
        </w:tabs>
        <w:suppressAutoHyphens w:val="0"/>
        <w:spacing w:before="240" w:line="276" w:lineRule="auto"/>
        <w:ind w:left="850" w:hanging="425"/>
        <w:jc w:val="both"/>
      </w:pPr>
      <w:r w:rsidRPr="001E3880">
        <w:t>prowadzenie biblioteki dla rodziców z liter</w:t>
      </w:r>
      <w:r w:rsidR="006D318C">
        <w:t xml:space="preserve">aturą pedagogiczną pomagającą </w:t>
      </w:r>
      <w:r w:rsidR="00D55398">
        <w:br/>
      </w:r>
      <w:r w:rsidR="006D318C">
        <w:t xml:space="preserve">w </w:t>
      </w:r>
      <w:r w:rsidRPr="001E3880">
        <w:t>wychowaniu dzieci oraz pokonywaniu trudności wychowawczych,</w:t>
      </w:r>
    </w:p>
    <w:p w14:paraId="224F9B83" w14:textId="77777777" w:rsidR="00CF7D8D" w:rsidRPr="001E3880" w:rsidRDefault="00CF7D8D" w:rsidP="003578BC">
      <w:pPr>
        <w:pStyle w:val="Tekstpodstawowywcity"/>
        <w:numPr>
          <w:ilvl w:val="0"/>
          <w:numId w:val="138"/>
        </w:numPr>
        <w:tabs>
          <w:tab w:val="left" w:pos="851"/>
          <w:tab w:val="num" w:pos="1800"/>
        </w:tabs>
        <w:suppressAutoHyphens w:val="0"/>
        <w:spacing w:before="240" w:line="276" w:lineRule="auto"/>
        <w:ind w:left="850" w:hanging="425"/>
        <w:jc w:val="both"/>
      </w:pPr>
      <w:r w:rsidRPr="001E3880">
        <w:t>prelekcje psychologa, pedagoga, logopedy, lekarza specjalisty na zebraniach ogólnych,</w:t>
      </w:r>
    </w:p>
    <w:p w14:paraId="630DAA5C" w14:textId="77777777" w:rsidR="00CF7D8D" w:rsidRPr="001E3880" w:rsidRDefault="00CF7D8D" w:rsidP="003578BC">
      <w:pPr>
        <w:pStyle w:val="Tekstpodstawowywcity"/>
        <w:numPr>
          <w:ilvl w:val="0"/>
          <w:numId w:val="138"/>
        </w:numPr>
        <w:tabs>
          <w:tab w:val="left" w:pos="851"/>
          <w:tab w:val="num" w:pos="1800"/>
        </w:tabs>
        <w:suppressAutoHyphens w:val="0"/>
        <w:spacing w:before="240" w:line="276" w:lineRule="auto"/>
        <w:ind w:left="850" w:hanging="425"/>
        <w:jc w:val="both"/>
      </w:pPr>
      <w:r w:rsidRPr="001E3880">
        <w:t>rozmowy indywidualne,</w:t>
      </w:r>
    </w:p>
    <w:p w14:paraId="1E4D66FD" w14:textId="77777777" w:rsidR="00CF7D8D" w:rsidRPr="001E3880" w:rsidRDefault="00CF7D8D" w:rsidP="003578BC">
      <w:pPr>
        <w:pStyle w:val="Tekstpodstawowywcity"/>
        <w:numPr>
          <w:ilvl w:val="0"/>
          <w:numId w:val="138"/>
        </w:numPr>
        <w:tabs>
          <w:tab w:val="left" w:pos="851"/>
          <w:tab w:val="num" w:pos="1800"/>
        </w:tabs>
        <w:suppressAutoHyphens w:val="0"/>
        <w:spacing w:before="240" w:line="276" w:lineRule="auto"/>
        <w:ind w:left="850" w:hanging="425"/>
        <w:jc w:val="both"/>
      </w:pPr>
      <w:r w:rsidRPr="001E3880">
        <w:t>zebrania grupowe i ogólne,</w:t>
      </w:r>
    </w:p>
    <w:p w14:paraId="1A74AA0A" w14:textId="77777777" w:rsidR="00CF7D8D" w:rsidRPr="001E3880" w:rsidRDefault="00CF7D8D" w:rsidP="003578BC">
      <w:pPr>
        <w:pStyle w:val="Tekstpodstawowywcity"/>
        <w:numPr>
          <w:ilvl w:val="0"/>
          <w:numId w:val="138"/>
        </w:numPr>
        <w:tabs>
          <w:tab w:val="left" w:pos="851"/>
          <w:tab w:val="num" w:pos="1800"/>
        </w:tabs>
        <w:suppressAutoHyphens w:val="0"/>
        <w:spacing w:before="240" w:line="276" w:lineRule="auto"/>
        <w:ind w:left="850" w:hanging="425"/>
        <w:jc w:val="both"/>
      </w:pPr>
      <w:r w:rsidRPr="001E3880">
        <w:t>gazetkę dla rodziców</w:t>
      </w:r>
      <w:r w:rsidR="002102C5">
        <w:t>.</w:t>
      </w:r>
    </w:p>
    <w:p w14:paraId="08AC08F8" w14:textId="77777777" w:rsidR="00CF7D8D" w:rsidRPr="001E3880" w:rsidRDefault="00CF7D8D" w:rsidP="00F0222F">
      <w:pPr>
        <w:pStyle w:val="Tekstpodstawowywcity"/>
        <w:tabs>
          <w:tab w:val="left" w:pos="851"/>
        </w:tabs>
        <w:spacing w:line="276" w:lineRule="auto"/>
        <w:ind w:left="851" w:hanging="425"/>
        <w:jc w:val="both"/>
      </w:pPr>
    </w:p>
    <w:p w14:paraId="4AE0C292" w14:textId="77777777" w:rsidR="00CF7D8D" w:rsidRPr="001E3880" w:rsidRDefault="00CF7D8D" w:rsidP="003578BC">
      <w:pPr>
        <w:pStyle w:val="Tekstpodstawowywcity"/>
        <w:numPr>
          <w:ilvl w:val="0"/>
          <w:numId w:val="139"/>
        </w:numPr>
        <w:tabs>
          <w:tab w:val="clear" w:pos="2046"/>
          <w:tab w:val="left" w:pos="284"/>
          <w:tab w:val="left" w:pos="900"/>
        </w:tabs>
        <w:suppressAutoHyphens w:val="0"/>
        <w:spacing w:line="276" w:lineRule="auto"/>
        <w:ind w:left="851" w:hanging="851"/>
        <w:jc w:val="both"/>
      </w:pPr>
      <w:r w:rsidRPr="001E3880">
        <w:t>uczestnictwo rodziców w zakresie przygotowania dzieci do szkoły:</w:t>
      </w:r>
    </w:p>
    <w:p w14:paraId="2B9548E3" w14:textId="77777777" w:rsidR="00CF7D8D" w:rsidRPr="001E3880" w:rsidRDefault="00CF7D8D" w:rsidP="003578BC">
      <w:pPr>
        <w:pStyle w:val="Tekstpodstawowywcity"/>
        <w:numPr>
          <w:ilvl w:val="0"/>
          <w:numId w:val="261"/>
        </w:numPr>
        <w:tabs>
          <w:tab w:val="left" w:pos="851"/>
        </w:tabs>
        <w:suppressAutoHyphens w:val="0"/>
        <w:spacing w:before="240" w:line="276" w:lineRule="auto"/>
        <w:ind w:left="714" w:hanging="357"/>
        <w:jc w:val="both"/>
      </w:pPr>
      <w:r w:rsidRPr="001E3880">
        <w:t>zapoznanie rodziców z zakresem treści programowych realizowanych w danej grupie wiekowej,</w:t>
      </w:r>
    </w:p>
    <w:p w14:paraId="1919EAE2" w14:textId="77777777" w:rsidR="00CF7D8D" w:rsidRPr="001E3880" w:rsidRDefault="00CF7D8D" w:rsidP="003578BC">
      <w:pPr>
        <w:pStyle w:val="Tekstpodstawowywcity"/>
        <w:numPr>
          <w:ilvl w:val="0"/>
          <w:numId w:val="261"/>
        </w:numPr>
        <w:tabs>
          <w:tab w:val="left" w:pos="851"/>
        </w:tabs>
        <w:suppressAutoHyphens w:val="0"/>
        <w:spacing w:before="240" w:line="276" w:lineRule="auto"/>
        <w:ind w:left="714" w:hanging="357"/>
        <w:jc w:val="both"/>
      </w:pPr>
      <w:r w:rsidRPr="001E3880">
        <w:t xml:space="preserve">kontynuacji przez rodziców wspólnie ustalonych zasad, wymagań, </w:t>
      </w:r>
    </w:p>
    <w:p w14:paraId="12549F58" w14:textId="77777777" w:rsidR="00CF7D8D" w:rsidRPr="001E3880" w:rsidRDefault="00CF7D8D" w:rsidP="003578BC">
      <w:pPr>
        <w:pStyle w:val="Tekstpodstawowywcity"/>
        <w:numPr>
          <w:ilvl w:val="0"/>
          <w:numId w:val="261"/>
        </w:numPr>
        <w:tabs>
          <w:tab w:val="left" w:pos="851"/>
        </w:tabs>
        <w:suppressAutoHyphens w:val="0"/>
        <w:spacing w:before="240" w:line="276" w:lineRule="auto"/>
        <w:ind w:left="714" w:hanging="357"/>
        <w:jc w:val="both"/>
      </w:pPr>
      <w:r w:rsidRPr="001E3880">
        <w:t>utrwalanie nawyków, umiejętności i wiadomości, w</w:t>
      </w:r>
      <w:r w:rsidR="006D318C">
        <w:t xml:space="preserve">ymiana informacji o postępach </w:t>
      </w:r>
      <w:r w:rsidR="00D55398">
        <w:br/>
      </w:r>
      <w:r w:rsidR="006D318C">
        <w:t xml:space="preserve">i </w:t>
      </w:r>
      <w:r w:rsidRPr="001E3880">
        <w:t>trudnościach dziecka.</w:t>
      </w:r>
    </w:p>
    <w:p w14:paraId="5371B222" w14:textId="77777777" w:rsidR="002A2713" w:rsidRPr="001E3880" w:rsidRDefault="00CF7D8D" w:rsidP="003578BC">
      <w:pPr>
        <w:numPr>
          <w:ilvl w:val="0"/>
          <w:numId w:val="260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Przedszkole w</w:t>
      </w:r>
      <w:r w:rsidR="002A2713" w:rsidRPr="001E3880">
        <w:t xml:space="preserve"> </w:t>
      </w:r>
      <w:r w:rsidR="006D318C">
        <w:t>miesiącach letnich organizuje „</w:t>
      </w:r>
      <w:r w:rsidRPr="001E3880">
        <w:t xml:space="preserve">dni otwarte” dla nowoprzyjętych dzieci. </w:t>
      </w:r>
      <w:r w:rsidR="00D55398">
        <w:br/>
      </w:r>
      <w:r w:rsidRPr="001E3880">
        <w:t>Na zajęcia zgłaszają się rodzice wraz z dzieckiem. Zajęcia prowadzone są w celu obniżenia poczucia lęku u dziecka i rodziców związanych przebywaniem poza domem.</w:t>
      </w:r>
    </w:p>
    <w:p w14:paraId="4BCBA0E9" w14:textId="77777777" w:rsidR="006D318C" w:rsidRDefault="001605E9" w:rsidP="006D318C">
      <w:pPr>
        <w:spacing w:before="240" w:line="276" w:lineRule="auto"/>
        <w:jc w:val="center"/>
        <w:rPr>
          <w:b/>
        </w:rPr>
      </w:pPr>
      <w:r w:rsidRPr="001E3880">
        <w:rPr>
          <w:b/>
        </w:rPr>
        <w:t>§</w:t>
      </w:r>
      <w:r w:rsidR="00AF6468" w:rsidRPr="001E3880">
        <w:rPr>
          <w:b/>
        </w:rPr>
        <w:t xml:space="preserve"> </w:t>
      </w:r>
      <w:r w:rsidRPr="001E3880">
        <w:rPr>
          <w:b/>
        </w:rPr>
        <w:t>1</w:t>
      </w:r>
      <w:r w:rsidR="00FA46DD" w:rsidRPr="001E3880">
        <w:rPr>
          <w:b/>
        </w:rPr>
        <w:t>0</w:t>
      </w:r>
      <w:r w:rsidR="00D0660F" w:rsidRPr="001E3880">
        <w:rPr>
          <w:b/>
        </w:rPr>
        <w:t>6</w:t>
      </w:r>
    </w:p>
    <w:p w14:paraId="5DE8ED53" w14:textId="77777777" w:rsidR="00CF7D8D" w:rsidRPr="001E3880" w:rsidRDefault="00CF7D8D" w:rsidP="002A2713">
      <w:pPr>
        <w:spacing w:before="240" w:line="276" w:lineRule="auto"/>
        <w:rPr>
          <w:b/>
        </w:rPr>
      </w:pPr>
      <w:r w:rsidRPr="001E3880">
        <w:rPr>
          <w:b/>
        </w:rPr>
        <w:t>Inf</w:t>
      </w:r>
      <w:r w:rsidR="007E721A">
        <w:rPr>
          <w:b/>
        </w:rPr>
        <w:t>ormacje porządkowe dla rodziców</w:t>
      </w:r>
    </w:p>
    <w:p w14:paraId="4BE56B75" w14:textId="77777777" w:rsidR="00CF7D8D" w:rsidRPr="001E3880" w:rsidRDefault="00CF7D8D" w:rsidP="003578BC">
      <w:pPr>
        <w:numPr>
          <w:ilvl w:val="0"/>
          <w:numId w:val="262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Dziecko powinno być przyprowadzane do przedszkola w godzinach 6.30 - 8.</w:t>
      </w:r>
      <w:r w:rsidR="00BD3BB0" w:rsidRPr="001E3880">
        <w:t>0</w:t>
      </w:r>
      <w:r w:rsidRPr="001E3880">
        <w:t>0. Ewentualne spóźnienia rodzice są obowiązani zgłosić telefonicznie lub poprzednie</w:t>
      </w:r>
      <w:r w:rsidR="006D318C">
        <w:t>go dnia do wychowawczyni grupy.</w:t>
      </w:r>
    </w:p>
    <w:p w14:paraId="3B584D55" w14:textId="77777777" w:rsidR="00522779" w:rsidRPr="001E3880" w:rsidRDefault="00CF7D8D" w:rsidP="003578BC">
      <w:pPr>
        <w:numPr>
          <w:ilvl w:val="0"/>
          <w:numId w:val="262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lastRenderedPageBreak/>
        <w:t>Osoba przyprowadzająca dziecko do przedszkola obowiąz</w:t>
      </w:r>
      <w:r w:rsidR="00C56631">
        <w:t xml:space="preserve">ana jest rozebrać je w szatni </w:t>
      </w:r>
      <w:r w:rsidR="00D55398">
        <w:br/>
      </w:r>
      <w:r w:rsidR="00C56631">
        <w:t xml:space="preserve">i </w:t>
      </w:r>
      <w:r w:rsidRPr="001E3880">
        <w:t>osobiście przekazać dyżurującemu pracownikowi przedszkola. Nauczyciele nie ponoszą odpowiedzialności za życie, zdrowie i bezpieczeństwo dziecka pozostawionego przez rodziców przed furtką, wejściem do przedszkola, w szatni, przed zamkniętymi drzwiami wejściowymi, na placu zabaw lub posesji przedszkolnej</w:t>
      </w:r>
      <w:r w:rsidR="006D318C">
        <w:t>.</w:t>
      </w:r>
    </w:p>
    <w:p w14:paraId="459B89F3" w14:textId="77777777" w:rsidR="00CF7D8D" w:rsidRPr="001E3880" w:rsidRDefault="00CF7D8D" w:rsidP="003578BC">
      <w:pPr>
        <w:numPr>
          <w:ilvl w:val="0"/>
          <w:numId w:val="262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 xml:space="preserve">Do przedszkola nie powinno przyprowadzać się dzieci przeziębionych, zakatarzonych, wymiotujących i z objawami innych chorób. W przypadku zaistnienia wątpliwości </w:t>
      </w:r>
      <w:r w:rsidR="00D55398">
        <w:br/>
      </w:r>
      <w:r w:rsidRPr="001E3880">
        <w:t xml:space="preserve">co do stanu zdrowia dziecka, nauczyciel ma prawo żądać zaświadczenia lekarskiego </w:t>
      </w:r>
      <w:r w:rsidR="00D55398">
        <w:br/>
      </w:r>
      <w:r w:rsidRPr="001E3880">
        <w:t>o stanie zdrowia dziecka pod rygorem odmowy przyjęcia dziecka do przedszkola przez czas trwania przeszkody dotyczącej przyjęcia dziecka do przedszkola.</w:t>
      </w:r>
    </w:p>
    <w:p w14:paraId="7B080178" w14:textId="77777777" w:rsidR="00CF7D8D" w:rsidRPr="001E3880" w:rsidRDefault="00CF7D8D" w:rsidP="003578BC">
      <w:pPr>
        <w:numPr>
          <w:ilvl w:val="0"/>
          <w:numId w:val="262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W przedszkolu nie stosuje się wobec wychowanków żadnych zabiegów l</w:t>
      </w:r>
      <w:r w:rsidR="00C56631">
        <w:t xml:space="preserve">ekarskich (np. </w:t>
      </w:r>
      <w:r w:rsidRPr="001E3880">
        <w:t>badania wzroku, przeglądów zębów) bez uprzed</w:t>
      </w:r>
      <w:r w:rsidR="00C56631">
        <w:t>niego porozumienia z rodzicami.</w:t>
      </w:r>
    </w:p>
    <w:p w14:paraId="7D2D62C2" w14:textId="77777777" w:rsidR="00CF7D8D" w:rsidRPr="001E3880" w:rsidRDefault="00CF7D8D" w:rsidP="003578BC">
      <w:pPr>
        <w:numPr>
          <w:ilvl w:val="0"/>
          <w:numId w:val="262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Nauczycielowi nie wolno podawać dzieciom żadnych leków.</w:t>
      </w:r>
    </w:p>
    <w:p w14:paraId="5132AA95" w14:textId="77777777" w:rsidR="00CF7D8D" w:rsidRPr="001E3880" w:rsidRDefault="00CF7D8D" w:rsidP="003578BC">
      <w:pPr>
        <w:numPr>
          <w:ilvl w:val="0"/>
          <w:numId w:val="262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Nauczycielka grupy ma obowiązek poinformowania rodziców o złym samopoczuciu dziecka wskazującym na początki choroby.</w:t>
      </w:r>
    </w:p>
    <w:p w14:paraId="1FC6E495" w14:textId="77777777" w:rsidR="00CF7D8D" w:rsidRPr="001E3880" w:rsidRDefault="00CF7D8D" w:rsidP="003578BC">
      <w:pPr>
        <w:numPr>
          <w:ilvl w:val="0"/>
          <w:numId w:val="262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Dzieciom nie wolno przynosić dodatkowego wyżywienia,</w:t>
      </w:r>
    </w:p>
    <w:p w14:paraId="2C3BE26D" w14:textId="77777777" w:rsidR="00CF7D8D" w:rsidRPr="001E3880" w:rsidRDefault="00CF7D8D" w:rsidP="003578BC">
      <w:pPr>
        <w:numPr>
          <w:ilvl w:val="0"/>
          <w:numId w:val="262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Ubrań dziecka nie wolno spinać agrafkami ani szpilkami.</w:t>
      </w:r>
    </w:p>
    <w:p w14:paraId="106A2F37" w14:textId="77777777" w:rsidR="00CF7D8D" w:rsidRPr="001E3880" w:rsidRDefault="00CF7D8D" w:rsidP="003578BC">
      <w:pPr>
        <w:numPr>
          <w:ilvl w:val="0"/>
          <w:numId w:val="262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Ze względów sanitarnych zabrania się wchodzenia do sal w butach oraz wprowadzania zwierząt na teren przedszkola.</w:t>
      </w:r>
    </w:p>
    <w:p w14:paraId="54A20C9F" w14:textId="77777777" w:rsidR="00C56631" w:rsidRDefault="00CF7D8D" w:rsidP="00D55398">
      <w:pPr>
        <w:numPr>
          <w:ilvl w:val="0"/>
          <w:numId w:val="262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Rodzice są zobowiązani podać wychowawczyni aktualn</w:t>
      </w:r>
      <w:r w:rsidR="00FA0EE3" w:rsidRPr="001E3880">
        <w:t>y numer telefonu ko</w:t>
      </w:r>
      <w:r w:rsidR="00C56631">
        <w:t xml:space="preserve">ntaktowego </w:t>
      </w:r>
      <w:r w:rsidR="00D55398">
        <w:br/>
      </w:r>
      <w:r w:rsidR="00C56631">
        <w:t xml:space="preserve">i </w:t>
      </w:r>
      <w:r w:rsidRPr="001E3880">
        <w:t>adres oraz osoby upoważnione do odbioru dziecka.</w:t>
      </w:r>
    </w:p>
    <w:p w14:paraId="67CB2014" w14:textId="77777777" w:rsidR="00D55398" w:rsidRPr="00D55398" w:rsidRDefault="00D55398" w:rsidP="00D55398">
      <w:pPr>
        <w:tabs>
          <w:tab w:val="left" w:pos="567"/>
        </w:tabs>
        <w:suppressAutoHyphens w:val="0"/>
        <w:spacing w:before="240" w:line="276" w:lineRule="auto"/>
        <w:ind w:left="426"/>
        <w:jc w:val="both"/>
      </w:pPr>
    </w:p>
    <w:p w14:paraId="769A83D1" w14:textId="77777777" w:rsidR="00C56631" w:rsidRDefault="001605E9" w:rsidP="00C56631">
      <w:pPr>
        <w:spacing w:before="240" w:line="276" w:lineRule="auto"/>
        <w:jc w:val="center"/>
        <w:rPr>
          <w:b/>
        </w:rPr>
      </w:pPr>
      <w:r w:rsidRPr="001E3880">
        <w:rPr>
          <w:b/>
        </w:rPr>
        <w:t>§</w:t>
      </w:r>
      <w:r w:rsidR="00AF6468" w:rsidRPr="001E3880">
        <w:rPr>
          <w:b/>
        </w:rPr>
        <w:t xml:space="preserve"> </w:t>
      </w:r>
      <w:r w:rsidRPr="001E3880">
        <w:rPr>
          <w:b/>
        </w:rPr>
        <w:t>1</w:t>
      </w:r>
      <w:r w:rsidR="00FA0EE3" w:rsidRPr="001E3880">
        <w:rPr>
          <w:b/>
        </w:rPr>
        <w:t>0</w:t>
      </w:r>
      <w:r w:rsidR="00D0660F" w:rsidRPr="001E3880">
        <w:rPr>
          <w:b/>
        </w:rPr>
        <w:t>7</w:t>
      </w:r>
    </w:p>
    <w:p w14:paraId="20BFDFFD" w14:textId="77777777" w:rsidR="00CF7D8D" w:rsidRPr="001E3880" w:rsidRDefault="00CF7D8D" w:rsidP="002A2713">
      <w:pPr>
        <w:spacing w:before="240" w:line="276" w:lineRule="auto"/>
        <w:rPr>
          <w:b/>
        </w:rPr>
      </w:pPr>
      <w:r w:rsidRPr="001E3880">
        <w:rPr>
          <w:b/>
        </w:rPr>
        <w:t xml:space="preserve">Zasady </w:t>
      </w:r>
      <w:r w:rsidR="007E721A">
        <w:rPr>
          <w:b/>
        </w:rPr>
        <w:t>odbierania dzieci z przedszkola</w:t>
      </w:r>
    </w:p>
    <w:p w14:paraId="7C00B882" w14:textId="77777777" w:rsidR="00CF7D8D" w:rsidRPr="001E3880" w:rsidRDefault="00CF7D8D" w:rsidP="003578BC">
      <w:pPr>
        <w:numPr>
          <w:ilvl w:val="0"/>
          <w:numId w:val="263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 xml:space="preserve">Rodzic lub upoważniona przez niego osoba do odebrania dziecka z przedszkola osobiście komunikuje nauczycielowi chęć odebrania dziecka z przedszkola. </w:t>
      </w:r>
    </w:p>
    <w:p w14:paraId="42B35DFE" w14:textId="77777777" w:rsidR="00CF7D8D" w:rsidRPr="001E3880" w:rsidRDefault="00CF7D8D" w:rsidP="003578BC">
      <w:pPr>
        <w:numPr>
          <w:ilvl w:val="0"/>
          <w:numId w:val="263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 xml:space="preserve">Rodzice </w:t>
      </w:r>
      <w:r w:rsidR="002A2713" w:rsidRPr="001E3880">
        <w:t>odbierają dzieci do godziny 16.3</w:t>
      </w:r>
      <w:r w:rsidRPr="001E3880">
        <w:t>0.</w:t>
      </w:r>
    </w:p>
    <w:p w14:paraId="7629C265" w14:textId="77777777" w:rsidR="00CF7D8D" w:rsidRPr="001E3880" w:rsidRDefault="00CF7D8D" w:rsidP="003578BC">
      <w:pPr>
        <w:numPr>
          <w:ilvl w:val="0"/>
          <w:numId w:val="263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 xml:space="preserve">Dopuszcza się możliwość odbierania dzieci przez inne osoby dorosłe, zdolne </w:t>
      </w:r>
      <w:r w:rsidR="00D55398">
        <w:br/>
      </w:r>
      <w:r w:rsidRPr="001E3880">
        <w:t>do podejmowania czynności prawnych, upoważnione na piśmie przez rodziców. Upoważnienie może być w każdej chwili odwołane.</w:t>
      </w:r>
    </w:p>
    <w:p w14:paraId="3B1396D3" w14:textId="77777777" w:rsidR="00CF7D8D" w:rsidRPr="001E3880" w:rsidRDefault="00CF7D8D" w:rsidP="003578BC">
      <w:pPr>
        <w:numPr>
          <w:ilvl w:val="0"/>
          <w:numId w:val="263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 xml:space="preserve">Upoważnienie </w:t>
      </w:r>
      <w:r w:rsidR="00C56631">
        <w:t>wystawia co najmniej jeden rodzic (</w:t>
      </w:r>
      <w:r w:rsidRPr="001E3880">
        <w:t>opie</w:t>
      </w:r>
      <w:r w:rsidR="00C56631">
        <w:t xml:space="preserve">kun prawny) dziecka na piśmie </w:t>
      </w:r>
      <w:r w:rsidR="00D55398">
        <w:br/>
      </w:r>
      <w:r w:rsidR="00C56631">
        <w:t xml:space="preserve">z </w:t>
      </w:r>
      <w:r w:rsidRPr="001E3880">
        <w:t>własnoręcznym podpisem. Upoważnienie zawiera: imię i nazwisko osoby upoważnionej, wskazanie dowodu tożsamości ( nazwa dokumentu, jego numer i seria), którym będzie się legitymowała przy odbiorze dziecka, podpis upoważniającego.</w:t>
      </w:r>
    </w:p>
    <w:p w14:paraId="798DF97C" w14:textId="77777777" w:rsidR="00CF7D8D" w:rsidRPr="001E3880" w:rsidRDefault="00CF7D8D" w:rsidP="003578BC">
      <w:pPr>
        <w:numPr>
          <w:ilvl w:val="0"/>
          <w:numId w:val="263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lastRenderedPageBreak/>
        <w:t>Osoba upoważniona w momencie odbioru dziecka powinna posiadać przy sobie dokument tożsamości, wskazany w upoważnieniu i na żądanie nauczyciela go okazać. W sytuacjach budzących wątpliwości nauczycielka kontaktuje się z rodzicami.</w:t>
      </w:r>
    </w:p>
    <w:p w14:paraId="56A90C45" w14:textId="77777777" w:rsidR="00CF7D8D" w:rsidRPr="001E3880" w:rsidRDefault="00CF7D8D" w:rsidP="003578BC">
      <w:pPr>
        <w:numPr>
          <w:ilvl w:val="0"/>
          <w:numId w:val="263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Rodzice przejmują odpowiedzialność prawną za bezpi</w:t>
      </w:r>
      <w:r w:rsidR="00C56631">
        <w:t xml:space="preserve">eczeństwo dziecka odbieranego </w:t>
      </w:r>
      <w:r w:rsidR="00D55398">
        <w:br/>
      </w:r>
      <w:r w:rsidR="00C56631">
        <w:t xml:space="preserve">z </w:t>
      </w:r>
      <w:r w:rsidRPr="001E3880">
        <w:t>placówki przez upoważnioną przez nich osobę.</w:t>
      </w:r>
    </w:p>
    <w:p w14:paraId="2E48A795" w14:textId="77777777" w:rsidR="00CF7D8D" w:rsidRPr="001E3880" w:rsidRDefault="00CF7D8D" w:rsidP="003578BC">
      <w:pPr>
        <w:numPr>
          <w:ilvl w:val="0"/>
          <w:numId w:val="263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Nauczycielka może odmówić wydania dziecka w przypadku, gdy stan osoby zamierzającej odebrać dziecko będzie wskazywał, że nie jest ona w stanie za</w:t>
      </w:r>
      <w:r w:rsidR="00C56631">
        <w:t>pewnić dziecku bezpieczeństwa (</w:t>
      </w:r>
      <w:r w:rsidRPr="001E3880">
        <w:t>osoba pod wpływem alkoholu, środków odurzających</w:t>
      </w:r>
      <w:r w:rsidR="00BD3BB0" w:rsidRPr="001E3880">
        <w:t xml:space="preserve"> </w:t>
      </w:r>
      <w:r w:rsidR="00600780">
        <w:t>itd.</w:t>
      </w:r>
      <w:r w:rsidRPr="001E3880">
        <w:t>).</w:t>
      </w:r>
    </w:p>
    <w:p w14:paraId="3451C3EA" w14:textId="77777777" w:rsidR="00CF7D8D" w:rsidRPr="001E3880" w:rsidRDefault="00CF7D8D" w:rsidP="003578BC">
      <w:pPr>
        <w:numPr>
          <w:ilvl w:val="0"/>
          <w:numId w:val="263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O wypadku każdej odmowy wydania dziecka nauczyciel niezwłocznie informuje dyrektora Zespołu. Dyrektor podejmuje działania przewidziane prawem.</w:t>
      </w:r>
    </w:p>
    <w:p w14:paraId="3FD5B81B" w14:textId="77777777" w:rsidR="00CF7D8D" w:rsidRPr="001E3880" w:rsidRDefault="00CF7D8D" w:rsidP="003578BC">
      <w:pPr>
        <w:numPr>
          <w:ilvl w:val="0"/>
          <w:numId w:val="263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W wypadku, gdy dziecko nie z</w:t>
      </w:r>
      <w:r w:rsidR="002A2713" w:rsidRPr="001E3880">
        <w:t>ostanie odebrane do godziny 16.45, nauczyciel zobowiązany</w:t>
      </w:r>
      <w:r w:rsidRPr="001E3880">
        <w:t xml:space="preserve"> jest powiadomić telefonicznie rodziców o zaistniałym fakcie.</w:t>
      </w:r>
    </w:p>
    <w:p w14:paraId="0504C452" w14:textId="77777777" w:rsidR="00CF7D8D" w:rsidRPr="001E3880" w:rsidRDefault="00CF7D8D" w:rsidP="003578BC">
      <w:pPr>
        <w:numPr>
          <w:ilvl w:val="0"/>
          <w:numId w:val="263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Gdy pod wskazanym numerem telefonu nie można uzyskać informacji o miejs</w:t>
      </w:r>
      <w:r w:rsidR="002A2713" w:rsidRPr="001E3880">
        <w:t>cu pobytu rodziców, nauczyciel</w:t>
      </w:r>
      <w:r w:rsidRPr="001E3880">
        <w:t xml:space="preserve"> oczekuje z dzieckiem w placówce p</w:t>
      </w:r>
      <w:r w:rsidR="002A2713" w:rsidRPr="001E3880">
        <w:t xml:space="preserve">rzedszkolnej 1 godzinę – </w:t>
      </w:r>
      <w:r w:rsidR="00D55398">
        <w:br/>
      </w:r>
      <w:r w:rsidR="002A2713" w:rsidRPr="001E3880">
        <w:t>do 17.3</w:t>
      </w:r>
      <w:r w:rsidR="00C56631">
        <w:t>0</w:t>
      </w:r>
      <w:r w:rsidRPr="001E3880">
        <w:t>. Po</w:t>
      </w:r>
      <w:r w:rsidR="002A2713" w:rsidRPr="001E3880">
        <w:t xml:space="preserve"> upływie tego czasu nauczyciel</w:t>
      </w:r>
      <w:r w:rsidRPr="001E3880">
        <w:t xml:space="preserve"> powiadamia </w:t>
      </w:r>
      <w:r w:rsidR="00C56631">
        <w:t xml:space="preserve">najbliższy komisariat policji </w:t>
      </w:r>
      <w:r w:rsidR="00D55398">
        <w:br/>
      </w:r>
      <w:r w:rsidR="00C56631">
        <w:t xml:space="preserve">o </w:t>
      </w:r>
      <w:r w:rsidRPr="001E3880">
        <w:t xml:space="preserve">niemożności skontaktowania się z rodzicami </w:t>
      </w:r>
    </w:p>
    <w:p w14:paraId="22EC2F78" w14:textId="77777777" w:rsidR="00C56631" w:rsidRPr="00C56631" w:rsidRDefault="00CF7D8D" w:rsidP="00C56631">
      <w:pPr>
        <w:numPr>
          <w:ilvl w:val="0"/>
          <w:numId w:val="263"/>
        </w:numPr>
        <w:tabs>
          <w:tab w:val="clear" w:pos="786"/>
          <w:tab w:val="num" w:pos="42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Życzenie rodziców dotyczące nie odbierania dziecka przez jednego z rodziców musi być poświadczone przez prawomocny wyrok lub orzeczenie sądowe.</w:t>
      </w:r>
    </w:p>
    <w:p w14:paraId="59E5D27A" w14:textId="77777777" w:rsidR="00C56631" w:rsidRDefault="00C56631" w:rsidP="00C56631">
      <w:pPr>
        <w:spacing w:before="240" w:line="276" w:lineRule="auto"/>
        <w:ind w:left="540" w:hanging="540"/>
        <w:jc w:val="center"/>
        <w:rPr>
          <w:b/>
        </w:rPr>
      </w:pPr>
    </w:p>
    <w:p w14:paraId="60C881E3" w14:textId="77777777" w:rsidR="00C56631" w:rsidRDefault="001605E9" w:rsidP="00C56631">
      <w:pPr>
        <w:spacing w:before="240" w:line="276" w:lineRule="auto"/>
        <w:ind w:left="540" w:hanging="540"/>
        <w:jc w:val="center"/>
        <w:rPr>
          <w:b/>
        </w:rPr>
      </w:pPr>
      <w:r w:rsidRPr="001E3880">
        <w:rPr>
          <w:b/>
        </w:rPr>
        <w:t>§</w:t>
      </w:r>
      <w:r w:rsidR="00AF6468" w:rsidRPr="001E3880">
        <w:rPr>
          <w:b/>
        </w:rPr>
        <w:t xml:space="preserve"> </w:t>
      </w:r>
      <w:r w:rsidRPr="001E3880">
        <w:rPr>
          <w:b/>
        </w:rPr>
        <w:t>1</w:t>
      </w:r>
      <w:r w:rsidR="00EC575E" w:rsidRPr="001E3880">
        <w:rPr>
          <w:b/>
        </w:rPr>
        <w:t>0</w:t>
      </w:r>
      <w:r w:rsidR="00D0660F" w:rsidRPr="001E3880">
        <w:rPr>
          <w:b/>
        </w:rPr>
        <w:t>8</w:t>
      </w:r>
    </w:p>
    <w:p w14:paraId="072BCD11" w14:textId="77777777" w:rsidR="00CF7D8D" w:rsidRPr="001E3880" w:rsidRDefault="002102C5" w:rsidP="002A2713">
      <w:pPr>
        <w:spacing w:before="240" w:line="276" w:lineRule="auto"/>
        <w:ind w:left="540" w:hanging="540"/>
        <w:rPr>
          <w:b/>
        </w:rPr>
      </w:pPr>
      <w:r>
        <w:rPr>
          <w:b/>
        </w:rPr>
        <w:t>Wyposażenie wychowanka</w:t>
      </w:r>
    </w:p>
    <w:p w14:paraId="3666B25C" w14:textId="77777777" w:rsidR="002A2713" w:rsidRPr="001E3880" w:rsidRDefault="00CF7D8D" w:rsidP="003578BC">
      <w:pPr>
        <w:numPr>
          <w:ilvl w:val="0"/>
          <w:numId w:val="264"/>
        </w:numPr>
        <w:tabs>
          <w:tab w:val="clear" w:pos="78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 xml:space="preserve">Dziecko powinno przyjść do przedszkola czyste, starannie </w:t>
      </w:r>
      <w:r w:rsidR="00EC575E" w:rsidRPr="001E3880">
        <w:t>uczesane i estetycznie ubrane w </w:t>
      </w:r>
      <w:r w:rsidRPr="001E3880">
        <w:t>strój wygodny, umożliwiający samodzielne ubranie się i rozebranie. Odzież wierzchnia powinna być dostosowana do warunków atmosferycznych i umożliwiać codzienny pobyt dziecka na świeżym powietrzu.</w:t>
      </w:r>
    </w:p>
    <w:p w14:paraId="1CD53B35" w14:textId="77777777" w:rsidR="00CF7D8D" w:rsidRPr="001E3880" w:rsidRDefault="00CF7D8D" w:rsidP="003578BC">
      <w:pPr>
        <w:numPr>
          <w:ilvl w:val="0"/>
          <w:numId w:val="264"/>
        </w:numPr>
        <w:tabs>
          <w:tab w:val="clear" w:pos="78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Dziecko powinno mieć wygodne obuwie zmienne, chusteczki higieniczne do nosa, przybory toaletowe do mycia zębów, pi</w:t>
      </w:r>
      <w:r w:rsidR="00DF2FD5">
        <w:t>dżamę (</w:t>
      </w:r>
      <w:r w:rsidRPr="001E3880">
        <w:t>w przypadku leżakowania), w</w:t>
      </w:r>
      <w:r w:rsidR="00DF2FD5">
        <w:t xml:space="preserve">orek </w:t>
      </w:r>
      <w:r w:rsidR="00D55398">
        <w:br/>
      </w:r>
      <w:r w:rsidR="00DF2FD5">
        <w:t>ze strojem gimnastycznym (sześci</w:t>
      </w:r>
      <w:r w:rsidR="002A2713" w:rsidRPr="001E3880">
        <w:t>olatki</w:t>
      </w:r>
      <w:r w:rsidRPr="001E3880">
        <w:t>)</w:t>
      </w:r>
      <w:r w:rsidR="002102C5">
        <w:t xml:space="preserve"> lub według potrzeb wychowawcy grupy</w:t>
      </w:r>
      <w:r w:rsidRPr="001E3880">
        <w:t>. Wszystkie rzeczy powinny być podpisane i znane dziecku. Na początku roku szkolnego wychowawcy określają kwotę pieniężną niezbędną na zakup wyprawki. Rodzice nie kupują przyborów indywidualnie.</w:t>
      </w:r>
    </w:p>
    <w:p w14:paraId="3B4D142E" w14:textId="77777777" w:rsidR="00CF7D8D" w:rsidRPr="001E3880" w:rsidRDefault="00CF7D8D" w:rsidP="003578BC">
      <w:pPr>
        <w:numPr>
          <w:ilvl w:val="0"/>
          <w:numId w:val="264"/>
        </w:numPr>
        <w:tabs>
          <w:tab w:val="clear" w:pos="78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Dziecko nie powinno przynosić do przedszkola swoich zabawek. Z</w:t>
      </w:r>
      <w:r w:rsidR="00DF2FD5">
        <w:t xml:space="preserve">a zepsucie i </w:t>
      </w:r>
      <w:r w:rsidRPr="001E3880">
        <w:t>zagubienie przedszkole nie ponosi odpowiedzialności.</w:t>
      </w:r>
    </w:p>
    <w:p w14:paraId="170BFDD5" w14:textId="77777777" w:rsidR="00CF7D8D" w:rsidRDefault="00CF7D8D" w:rsidP="003578BC">
      <w:pPr>
        <w:numPr>
          <w:ilvl w:val="0"/>
          <w:numId w:val="264"/>
        </w:numPr>
        <w:tabs>
          <w:tab w:val="clear" w:pos="786"/>
          <w:tab w:val="left" w:pos="567"/>
        </w:tabs>
        <w:suppressAutoHyphens w:val="0"/>
        <w:spacing w:before="240" w:line="276" w:lineRule="auto"/>
        <w:ind w:left="426" w:hanging="426"/>
        <w:jc w:val="both"/>
      </w:pPr>
      <w:r w:rsidRPr="001E3880">
        <w:t>Przedszkole nie ponosi odpowiedzialności za inne wartościowe rzeczy przynoszone przez dzieci.</w:t>
      </w:r>
    </w:p>
    <w:p w14:paraId="4215950B" w14:textId="77777777" w:rsidR="00D55398" w:rsidRDefault="00D55398" w:rsidP="00D55398">
      <w:pPr>
        <w:tabs>
          <w:tab w:val="left" w:pos="567"/>
        </w:tabs>
        <w:suppressAutoHyphens w:val="0"/>
        <w:spacing w:before="240" w:line="276" w:lineRule="auto"/>
        <w:jc w:val="both"/>
      </w:pPr>
    </w:p>
    <w:p w14:paraId="51039778" w14:textId="77777777" w:rsidR="00CF7D8D" w:rsidRPr="008F6A19" w:rsidRDefault="00CF7D8D" w:rsidP="00BD422C">
      <w:pPr>
        <w:pStyle w:val="Nagwek2"/>
        <w:spacing w:line="276" w:lineRule="auto"/>
        <w:jc w:val="center"/>
        <w:rPr>
          <w:rFonts w:ascii="Times New Roman" w:hAnsi="Times New Roman"/>
          <w:b w:val="0"/>
          <w:bCs w:val="0"/>
          <w:i w:val="0"/>
          <w:sz w:val="32"/>
          <w:szCs w:val="32"/>
        </w:rPr>
      </w:pPr>
      <w:r w:rsidRPr="008F6A19">
        <w:rPr>
          <w:rFonts w:ascii="Times New Roman" w:hAnsi="Times New Roman"/>
          <w:i w:val="0"/>
          <w:sz w:val="32"/>
          <w:szCs w:val="32"/>
        </w:rPr>
        <w:lastRenderedPageBreak/>
        <w:t>DZIAŁ VII</w:t>
      </w:r>
    </w:p>
    <w:p w14:paraId="11D6B395" w14:textId="77777777" w:rsidR="00CF7D8D" w:rsidRPr="008F6A19" w:rsidRDefault="005B7C2A" w:rsidP="00F0222F">
      <w:pPr>
        <w:pStyle w:val="Nagwek2"/>
        <w:spacing w:line="276" w:lineRule="auto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8F6A19">
        <w:rPr>
          <w:rFonts w:ascii="Times New Roman" w:hAnsi="Times New Roman"/>
          <w:i w:val="0"/>
          <w:sz w:val="24"/>
          <w:szCs w:val="24"/>
        </w:rPr>
        <w:t>WARUNKI BEZPIECZNEGO POBYTU W PRZEDSZKOLU</w:t>
      </w:r>
    </w:p>
    <w:p w14:paraId="74B41E90" w14:textId="77777777" w:rsidR="00EC575E" w:rsidRPr="00DF2FD5" w:rsidRDefault="001605E9" w:rsidP="00DF2FD5">
      <w:pPr>
        <w:pStyle w:val="Nagwek2"/>
        <w:spacing w:line="276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DF2FD5">
        <w:rPr>
          <w:rFonts w:ascii="Times New Roman" w:hAnsi="Times New Roman"/>
          <w:i w:val="0"/>
          <w:sz w:val="24"/>
          <w:szCs w:val="24"/>
        </w:rPr>
        <w:t>§</w:t>
      </w:r>
      <w:r w:rsidR="00532393" w:rsidRPr="00DF2FD5">
        <w:rPr>
          <w:rFonts w:ascii="Times New Roman" w:hAnsi="Times New Roman"/>
          <w:i w:val="0"/>
          <w:sz w:val="24"/>
          <w:szCs w:val="24"/>
        </w:rPr>
        <w:t xml:space="preserve"> </w:t>
      </w:r>
      <w:r w:rsidRPr="00DF2FD5">
        <w:rPr>
          <w:rFonts w:ascii="Times New Roman" w:hAnsi="Times New Roman"/>
          <w:i w:val="0"/>
          <w:sz w:val="24"/>
          <w:szCs w:val="24"/>
        </w:rPr>
        <w:t>1</w:t>
      </w:r>
      <w:r w:rsidR="00EC575E" w:rsidRPr="00DF2FD5">
        <w:rPr>
          <w:rFonts w:ascii="Times New Roman" w:hAnsi="Times New Roman"/>
          <w:i w:val="0"/>
          <w:sz w:val="24"/>
          <w:szCs w:val="24"/>
        </w:rPr>
        <w:t>0</w:t>
      </w:r>
      <w:r w:rsidR="00D0660F" w:rsidRPr="00DF2FD5">
        <w:rPr>
          <w:rFonts w:ascii="Times New Roman" w:hAnsi="Times New Roman"/>
          <w:i w:val="0"/>
          <w:sz w:val="24"/>
          <w:szCs w:val="24"/>
        </w:rPr>
        <w:t>9</w:t>
      </w:r>
    </w:p>
    <w:p w14:paraId="3D05666F" w14:textId="77777777" w:rsidR="00CF7D8D" w:rsidRDefault="00CF7D8D" w:rsidP="003578BC">
      <w:pPr>
        <w:pStyle w:val="Nagwek2"/>
        <w:numPr>
          <w:ilvl w:val="3"/>
          <w:numId w:val="13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F6A1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W celu zapewnienia bezpieczeństwa, ochrony przed przemocą, oraz innymi przejawami patologii społecznej w obiekcie przedszkolnym, nadzór nad tym, kto wchodzi na teren przedszkola sprawują: pracownik obsługi przedszkola oraz dyżurujący nauczyciele.</w:t>
      </w:r>
    </w:p>
    <w:p w14:paraId="13378E5D" w14:textId="77777777" w:rsidR="00121E06" w:rsidRPr="00121E06" w:rsidRDefault="00121E06" w:rsidP="00121E06"/>
    <w:p w14:paraId="555D37B0" w14:textId="77777777" w:rsidR="00121E06" w:rsidRDefault="00CF7D8D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ind w:left="0" w:firstLine="0"/>
        <w:jc w:val="both"/>
      </w:pPr>
      <w:r w:rsidRPr="008F6A19">
        <w:t xml:space="preserve">Na czas zajęć w budynku przedszkola, wejście do przedszkola jest zamykane na klucz, by </w:t>
      </w:r>
    </w:p>
    <w:p w14:paraId="742E33BA" w14:textId="77777777" w:rsidR="00CF7D8D" w:rsidRDefault="002D7C68" w:rsidP="00121E06">
      <w:pPr>
        <w:tabs>
          <w:tab w:val="left" w:pos="360"/>
          <w:tab w:val="left" w:pos="851"/>
        </w:tabs>
        <w:suppressAutoHyphens w:val="0"/>
        <w:jc w:val="both"/>
      </w:pPr>
      <w:r>
        <w:t>unie</w:t>
      </w:r>
      <w:r w:rsidR="00CF7D8D" w:rsidRPr="008F6A19">
        <w:t>możliwić wejście osobom niepożądanym.</w:t>
      </w:r>
    </w:p>
    <w:p w14:paraId="2B8349C7" w14:textId="77777777" w:rsidR="00121E06" w:rsidRPr="008F6A19" w:rsidRDefault="00121E06" w:rsidP="00121E06">
      <w:pPr>
        <w:tabs>
          <w:tab w:val="left" w:pos="360"/>
          <w:tab w:val="left" w:pos="851"/>
        </w:tabs>
        <w:suppressAutoHyphens w:val="0"/>
        <w:jc w:val="both"/>
      </w:pPr>
    </w:p>
    <w:p w14:paraId="66B21DA6" w14:textId="77777777" w:rsidR="00121E06" w:rsidRDefault="00CF7D8D" w:rsidP="00D55398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line="276" w:lineRule="auto"/>
        <w:ind w:left="0" w:firstLine="0"/>
        <w:jc w:val="both"/>
      </w:pPr>
      <w:r w:rsidRPr="008F6A19">
        <w:t>Obce osoby mogą być wpuszczone do budynku przed</w:t>
      </w:r>
      <w:r w:rsidR="00EC575E">
        <w:t xml:space="preserve">szkola po wylegitymowaniu się </w:t>
      </w:r>
    </w:p>
    <w:p w14:paraId="5A2858A6" w14:textId="77777777" w:rsidR="00CF7D8D" w:rsidRPr="008F6A19" w:rsidRDefault="00DF2FD5" w:rsidP="00D55398">
      <w:pPr>
        <w:tabs>
          <w:tab w:val="left" w:pos="360"/>
          <w:tab w:val="left" w:pos="851"/>
        </w:tabs>
        <w:suppressAutoHyphens w:val="0"/>
        <w:spacing w:line="276" w:lineRule="auto"/>
        <w:jc w:val="both"/>
      </w:pPr>
      <w:r>
        <w:t xml:space="preserve">i </w:t>
      </w:r>
      <w:r w:rsidR="00CF7D8D" w:rsidRPr="008F6A19">
        <w:t>tylko za zgodą dyżurującego pracownika przedszkola.</w:t>
      </w:r>
    </w:p>
    <w:p w14:paraId="58DDAEFF" w14:textId="77777777" w:rsidR="00CF7D8D" w:rsidRPr="008F6A19" w:rsidRDefault="00CF7D8D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 w:rsidRPr="008F6A19">
        <w:t>Podczas pracy przedszkola na terenie placu zabaw nie powinny przebywać osoby obce.</w:t>
      </w:r>
    </w:p>
    <w:p w14:paraId="4B8F4C8B" w14:textId="77777777" w:rsidR="00CF7D8D" w:rsidRPr="008F6A19" w:rsidRDefault="00CF7D8D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 w:rsidRPr="008F6A19">
        <w:t>Wszyscy rodzice mają obowiązek dostosowania się do poleceń nauczycieli dyżurnych oraz pracowników obsługi przedszkola podczas wchodzenia do budynku.</w:t>
      </w:r>
    </w:p>
    <w:p w14:paraId="53785D84" w14:textId="77777777" w:rsidR="00CF7D8D" w:rsidRPr="008F6A19" w:rsidRDefault="00DF2FD5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>
        <w:t xml:space="preserve">W </w:t>
      </w:r>
      <w:r w:rsidR="00CF7D8D" w:rsidRPr="008F6A19">
        <w:t>widocznych miejscach umieszczone są instrukcje postępowania na wypadek pożaru wraz z numerami telefonów alarmowych.</w:t>
      </w:r>
    </w:p>
    <w:p w14:paraId="4BA875CE" w14:textId="77777777" w:rsidR="00CF7D8D" w:rsidRPr="008F6A19" w:rsidRDefault="00DF2FD5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>
        <w:t>W</w:t>
      </w:r>
      <w:r w:rsidR="00CF7D8D" w:rsidRPr="008F6A19">
        <w:t xml:space="preserve"> przedszkolu określone są miejsca zbiórki do ewakuacji, miejsce lokalizacji kluczy </w:t>
      </w:r>
      <w:r w:rsidR="00D55398">
        <w:br/>
      </w:r>
      <w:r w:rsidR="00CF7D8D" w:rsidRPr="008F6A19">
        <w:t>do wyjść ewakuacyjnych.</w:t>
      </w:r>
    </w:p>
    <w:p w14:paraId="18BC4C69" w14:textId="77777777" w:rsidR="00CF7D8D" w:rsidRPr="008F6A19" w:rsidRDefault="00CF7D8D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 w:rsidRPr="008F6A19">
        <w:t>W przedszkolu jest opracowana i znana pracownikom instrukcja bezpieczeństwa przeciwpożarowego.</w:t>
      </w:r>
    </w:p>
    <w:p w14:paraId="0ACC1331" w14:textId="77777777" w:rsidR="00CF7D8D" w:rsidRPr="008F6A19" w:rsidRDefault="00CF7D8D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 w:rsidRPr="008F6A19">
        <w:t>W przedszkolu zapewniono możliwość rozgłas</w:t>
      </w:r>
      <w:r w:rsidR="00DF2FD5">
        <w:t xml:space="preserve">zania sygnałów ostrzegawczych </w:t>
      </w:r>
      <w:r w:rsidR="00D55398">
        <w:br/>
      </w:r>
      <w:r w:rsidR="00DF2FD5">
        <w:t xml:space="preserve">i </w:t>
      </w:r>
      <w:r w:rsidRPr="008F6A19">
        <w:t xml:space="preserve">komunikatorów głosowych na wypadek zagrożeń. </w:t>
      </w:r>
    </w:p>
    <w:p w14:paraId="5208F75F" w14:textId="77777777" w:rsidR="00CF7D8D" w:rsidRPr="008F6A19" w:rsidRDefault="00CF7D8D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 w:rsidRPr="008F6A19">
        <w:t xml:space="preserve">Instalacje grzewcze i elektryczne chronione są przed bezpośrednim dostępem dzieci. </w:t>
      </w:r>
    </w:p>
    <w:p w14:paraId="3D06D6AC" w14:textId="77777777" w:rsidR="00CF7D8D" w:rsidRPr="008F6A19" w:rsidRDefault="00CF7D8D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 w:rsidRPr="008F6A19">
        <w:t>Przedszkole zapewnia wychowankom opiekę pedagogic</w:t>
      </w:r>
      <w:r w:rsidR="00DF2FD5">
        <w:t xml:space="preserve">zną oraz pełne bezpieczeństwo </w:t>
      </w:r>
      <w:r w:rsidR="00D55398">
        <w:br/>
      </w:r>
      <w:r w:rsidR="00DF2FD5">
        <w:t xml:space="preserve">w </w:t>
      </w:r>
      <w:r w:rsidRPr="008F6A19">
        <w:t>czasie organizowanych przez nauczycieli zajęć na terenie przed</w:t>
      </w:r>
      <w:r w:rsidR="00DF2FD5">
        <w:t xml:space="preserve">szkola oraz poza jego terenem w </w:t>
      </w:r>
      <w:r w:rsidRPr="008F6A19">
        <w:t>trakcie wycieczek:</w:t>
      </w:r>
    </w:p>
    <w:p w14:paraId="4A66522F" w14:textId="77777777" w:rsidR="00DF2FD5" w:rsidRPr="00DF2FD5" w:rsidRDefault="00DF2FD5" w:rsidP="000C436C">
      <w:pPr>
        <w:pStyle w:val="NormalnyWeb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1) </w:t>
      </w:r>
      <w:r w:rsidR="00CF7D8D" w:rsidRPr="008F6A19">
        <w:rPr>
          <w:color w:val="000000"/>
        </w:rPr>
        <w:t>podczas za</w:t>
      </w:r>
      <w:r>
        <w:rPr>
          <w:color w:val="000000"/>
        </w:rPr>
        <w:t>jęć obowiązkowych i dodatkowych za bezpieczeństwo dzieci</w:t>
      </w:r>
      <w:r w:rsidR="00CF7D8D" w:rsidRPr="008F6A19">
        <w:rPr>
          <w:color w:val="000000"/>
        </w:rPr>
        <w:t xml:space="preserve"> odpowiada nauczyciel prowadzący zajęcia. Nauczyciel prowadzący zajęcia dodatkowe jest obowiązany odebrać dzieci biorące udział w zajęciach z poszczególnych sal oraz je odprowadzić </w:t>
      </w:r>
      <w:r w:rsidR="00D55398">
        <w:rPr>
          <w:color w:val="000000"/>
        </w:rPr>
        <w:br/>
      </w:r>
      <w:r w:rsidR="00CF7D8D" w:rsidRPr="008F6A19">
        <w:rPr>
          <w:color w:val="000000"/>
        </w:rPr>
        <w:t>po zajęciach. Zobowiązany jest on również do niezwłocznego poinformowania Dyrektora Zespołu o każdym wypadku,</w:t>
      </w:r>
      <w:r>
        <w:rPr>
          <w:color w:val="000000"/>
        </w:rPr>
        <w:t xml:space="preserve"> mającym miejsce podczas zajęć;</w:t>
      </w:r>
    </w:p>
    <w:p w14:paraId="526BBCC6" w14:textId="77777777" w:rsidR="00CF7D8D" w:rsidRPr="008F6A19" w:rsidRDefault="00DF2FD5" w:rsidP="000C436C">
      <w:pPr>
        <w:pStyle w:val="NormalnyWeb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2) </w:t>
      </w:r>
      <w:r w:rsidR="00CF7D8D" w:rsidRPr="008F6A19">
        <w:rPr>
          <w:color w:val="000000"/>
        </w:rPr>
        <w:t>podczas</w:t>
      </w:r>
      <w:r>
        <w:rPr>
          <w:color w:val="000000"/>
        </w:rPr>
        <w:t xml:space="preserve"> zajęć poza terenem przedszkola</w:t>
      </w:r>
      <w:r w:rsidR="00CF7D8D" w:rsidRPr="008F6A19">
        <w:rPr>
          <w:color w:val="000000"/>
        </w:rPr>
        <w:t xml:space="preserve"> pełną</w:t>
      </w:r>
      <w:r>
        <w:rPr>
          <w:color w:val="000000"/>
        </w:rPr>
        <w:t xml:space="preserve"> odpowiedzialność za zdrowie </w:t>
      </w:r>
      <w:r w:rsidR="00D55398">
        <w:rPr>
          <w:color w:val="000000"/>
        </w:rPr>
        <w:br/>
      </w:r>
      <w:r>
        <w:rPr>
          <w:color w:val="000000"/>
        </w:rPr>
        <w:t xml:space="preserve">i </w:t>
      </w:r>
      <w:r w:rsidR="00CF7D8D" w:rsidRPr="008F6A19">
        <w:rPr>
          <w:color w:val="000000"/>
        </w:rPr>
        <w:t>bezpieczeństwo wychowanków ponosi nauczyciel prowadzący zajęcia, a podczas wycieczek przedszkolnych - kierownik wycieczki wraz z opiekunami.</w:t>
      </w:r>
    </w:p>
    <w:p w14:paraId="0A35E0C2" w14:textId="77777777" w:rsidR="00CF7D8D" w:rsidRPr="008F6A19" w:rsidRDefault="00CF7D8D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 w:rsidRPr="008F6A19">
        <w:lastRenderedPageBreak/>
        <w:t>W miejscach o zwiększonym ryzyku wypadku – sala gimnastyczna, plac zabaw nauczyciel zapoznaje rodziców i dzieci z regulaminem korzystania ze sprzętu będącego na ich wyposażeniu.</w:t>
      </w:r>
    </w:p>
    <w:p w14:paraId="4FFC2A5F" w14:textId="77777777" w:rsidR="00CF7D8D" w:rsidRPr="008F6A19" w:rsidRDefault="00DF2FD5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>
        <w:t>Budynek przedszkola</w:t>
      </w:r>
      <w:r w:rsidR="00CF7D8D" w:rsidRPr="008F6A19">
        <w:t xml:space="preserve"> jest monitorowany całodobowo ( na zewnątrz).</w:t>
      </w:r>
    </w:p>
    <w:p w14:paraId="17F26BAF" w14:textId="77777777" w:rsidR="00CF7D8D" w:rsidRPr="008F6A19" w:rsidRDefault="00CF7D8D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 w:rsidRPr="008F6A19">
        <w:t xml:space="preserve">Przedszkole </w:t>
      </w:r>
      <w:r w:rsidR="00DF2FD5">
        <w:t>na stałe współpracuje z policją</w:t>
      </w:r>
      <w:r w:rsidRPr="008F6A19">
        <w:t>.</w:t>
      </w:r>
    </w:p>
    <w:p w14:paraId="4A19E500" w14:textId="77777777" w:rsidR="00CF7D8D" w:rsidRPr="008F6A19" w:rsidRDefault="00CF7D8D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 w:rsidRPr="008F6A19">
        <w:t xml:space="preserve">Opuszczanie miejsca pracy przez nauczyciela (wyjście w trakcie </w:t>
      </w:r>
      <w:r w:rsidR="00522779" w:rsidRPr="008F6A19">
        <w:t>zajęć) jest możliwe pod warunkie</w:t>
      </w:r>
      <w:r w:rsidRPr="008F6A19">
        <w:t>m, że dyrektor wyrazi na t</w:t>
      </w:r>
      <w:r w:rsidR="00DF2FD5">
        <w:t>o zgodę, a opiekę nad grupą</w:t>
      </w:r>
      <w:r w:rsidRPr="008F6A19">
        <w:t xml:space="preserve"> przejmuje inny pracownik przedszkola</w:t>
      </w:r>
      <w:r w:rsidR="007544F6">
        <w:t>.</w:t>
      </w:r>
    </w:p>
    <w:p w14:paraId="5E731554" w14:textId="77777777" w:rsidR="00CF7D8D" w:rsidRPr="008F6A19" w:rsidRDefault="00CF7D8D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 w:rsidRPr="008F6A19">
        <w:t>W razie zaistnienia wypadku z udziałem dziecka, nauczyciel, który jest jego świadkiem, zawiadamia o tym fakcie Dyrektora Zespołu.</w:t>
      </w:r>
    </w:p>
    <w:p w14:paraId="000619AD" w14:textId="77777777" w:rsidR="00CF7D8D" w:rsidRPr="008F6A19" w:rsidRDefault="00CF7D8D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 w:rsidRPr="008F6A19">
        <w:t xml:space="preserve">Dyrektor Zespołu powiadamia o wypadku zaistniałym na terenie </w:t>
      </w:r>
      <w:r w:rsidR="00DF2FD5">
        <w:t>przedszkola pogotowie ratunkowe</w:t>
      </w:r>
      <w:r w:rsidRPr="008F6A19">
        <w:t xml:space="preserve"> (w razie potrzeby), rodziców oraz organ prowadzący.</w:t>
      </w:r>
    </w:p>
    <w:p w14:paraId="0513B361" w14:textId="77777777" w:rsidR="00172C72" w:rsidRDefault="00DF2FD5" w:rsidP="003578BC">
      <w:pPr>
        <w:numPr>
          <w:ilvl w:val="3"/>
          <w:numId w:val="136"/>
        </w:numPr>
        <w:tabs>
          <w:tab w:val="left" w:pos="360"/>
          <w:tab w:val="left" w:pos="851"/>
        </w:tabs>
        <w:suppressAutoHyphens w:val="0"/>
        <w:spacing w:before="240" w:line="276" w:lineRule="auto"/>
        <w:ind w:left="0" w:firstLine="0"/>
        <w:jc w:val="both"/>
      </w:pPr>
      <w:r>
        <w:t xml:space="preserve"> </w:t>
      </w:r>
      <w:r w:rsidR="00CF7D8D" w:rsidRPr="008F6A19">
        <w:t>O wypadku śmiertelnym, ciężkim lub zbiorowym powiadamian</w:t>
      </w:r>
      <w:r>
        <w:t xml:space="preserve">y jest prokurator i </w:t>
      </w:r>
      <w:r w:rsidR="00CF7D8D" w:rsidRPr="008F6A19">
        <w:t>kurator oświaty, a o wypadku w wyniku zatrucia – państwowy inspektor sanitarny.</w:t>
      </w:r>
    </w:p>
    <w:p w14:paraId="5FD54630" w14:textId="77777777" w:rsidR="00172C72" w:rsidRDefault="00172C72" w:rsidP="00F0222F">
      <w:pPr>
        <w:spacing w:line="276" w:lineRule="auto"/>
      </w:pPr>
    </w:p>
    <w:p w14:paraId="13F27E8B" w14:textId="77777777" w:rsidR="00172C72" w:rsidRDefault="00172C72" w:rsidP="00F0222F">
      <w:pPr>
        <w:spacing w:line="276" w:lineRule="auto"/>
      </w:pPr>
    </w:p>
    <w:p w14:paraId="58ED595C" w14:textId="77777777" w:rsidR="00172C72" w:rsidRDefault="00172C72" w:rsidP="00F0222F">
      <w:pPr>
        <w:spacing w:line="276" w:lineRule="auto"/>
      </w:pPr>
    </w:p>
    <w:p w14:paraId="248A0779" w14:textId="77777777" w:rsidR="00172C72" w:rsidRDefault="00172C72" w:rsidP="00F0222F">
      <w:pPr>
        <w:spacing w:line="276" w:lineRule="auto"/>
      </w:pPr>
    </w:p>
    <w:p w14:paraId="5E4D79C2" w14:textId="77777777" w:rsidR="00172C72" w:rsidRDefault="00172C72" w:rsidP="00F0222F">
      <w:pPr>
        <w:spacing w:line="276" w:lineRule="auto"/>
      </w:pPr>
    </w:p>
    <w:p w14:paraId="5D44E848" w14:textId="77777777" w:rsidR="00172C72" w:rsidRDefault="00172C72" w:rsidP="00F0222F">
      <w:pPr>
        <w:spacing w:line="276" w:lineRule="auto"/>
      </w:pPr>
    </w:p>
    <w:p w14:paraId="37900612" w14:textId="77777777" w:rsidR="00172C72" w:rsidRDefault="00172C72" w:rsidP="00F0222F">
      <w:pPr>
        <w:spacing w:line="276" w:lineRule="auto"/>
      </w:pPr>
    </w:p>
    <w:p w14:paraId="2B45BA4E" w14:textId="77777777" w:rsidR="00172C72" w:rsidRDefault="00172C72" w:rsidP="00F0222F">
      <w:pPr>
        <w:spacing w:line="276" w:lineRule="auto"/>
      </w:pPr>
    </w:p>
    <w:p w14:paraId="2D090D0A" w14:textId="77777777" w:rsidR="00172C72" w:rsidRDefault="00172C72" w:rsidP="00F0222F">
      <w:pPr>
        <w:spacing w:line="276" w:lineRule="auto"/>
      </w:pPr>
    </w:p>
    <w:p w14:paraId="4F461625" w14:textId="77777777" w:rsidR="00172C72" w:rsidRDefault="00172C72" w:rsidP="00F0222F">
      <w:pPr>
        <w:spacing w:line="276" w:lineRule="auto"/>
      </w:pPr>
    </w:p>
    <w:p w14:paraId="4ECC574B" w14:textId="77777777" w:rsidR="00172C72" w:rsidRDefault="00172C72" w:rsidP="00F0222F">
      <w:pPr>
        <w:spacing w:line="276" w:lineRule="auto"/>
      </w:pPr>
    </w:p>
    <w:p w14:paraId="103DA786" w14:textId="77777777" w:rsidR="00172C72" w:rsidRDefault="00172C72" w:rsidP="00F0222F">
      <w:pPr>
        <w:spacing w:line="276" w:lineRule="auto"/>
      </w:pPr>
    </w:p>
    <w:p w14:paraId="285079E7" w14:textId="77777777" w:rsidR="00172C72" w:rsidRDefault="00172C72" w:rsidP="00F0222F">
      <w:pPr>
        <w:spacing w:line="276" w:lineRule="auto"/>
      </w:pPr>
    </w:p>
    <w:p w14:paraId="32614B91" w14:textId="77777777" w:rsidR="00172C72" w:rsidRDefault="00172C72" w:rsidP="00F0222F">
      <w:pPr>
        <w:spacing w:line="276" w:lineRule="auto"/>
      </w:pPr>
    </w:p>
    <w:p w14:paraId="599CB970" w14:textId="77777777" w:rsidR="008A48BF" w:rsidRDefault="008A48BF" w:rsidP="002D7C68">
      <w:pPr>
        <w:spacing w:line="276" w:lineRule="auto"/>
        <w:rPr>
          <w:b/>
          <w:sz w:val="72"/>
          <w:szCs w:val="72"/>
        </w:rPr>
      </w:pPr>
    </w:p>
    <w:p w14:paraId="6C82EDA1" w14:textId="77777777" w:rsidR="00C93F3B" w:rsidRDefault="00C93F3B" w:rsidP="002D7C68">
      <w:pPr>
        <w:spacing w:line="276" w:lineRule="auto"/>
        <w:rPr>
          <w:b/>
          <w:sz w:val="72"/>
          <w:szCs w:val="72"/>
        </w:rPr>
      </w:pPr>
    </w:p>
    <w:p w14:paraId="75E32190" w14:textId="77777777" w:rsidR="00C93F3B" w:rsidRDefault="00C93F3B" w:rsidP="002D7C68">
      <w:pPr>
        <w:spacing w:line="276" w:lineRule="auto"/>
        <w:rPr>
          <w:b/>
          <w:sz w:val="72"/>
          <w:szCs w:val="72"/>
        </w:rPr>
      </w:pPr>
    </w:p>
    <w:p w14:paraId="258B76B1" w14:textId="77777777" w:rsidR="00C93F3B" w:rsidRDefault="00C93F3B" w:rsidP="002D7C68">
      <w:pPr>
        <w:spacing w:line="276" w:lineRule="auto"/>
        <w:rPr>
          <w:b/>
          <w:sz w:val="72"/>
          <w:szCs w:val="72"/>
        </w:rPr>
      </w:pPr>
    </w:p>
    <w:p w14:paraId="725534FF" w14:textId="77777777" w:rsidR="008A48BF" w:rsidRDefault="008A48BF" w:rsidP="00F0222F">
      <w:pPr>
        <w:spacing w:line="276" w:lineRule="auto"/>
        <w:jc w:val="center"/>
        <w:rPr>
          <w:b/>
          <w:sz w:val="72"/>
          <w:szCs w:val="72"/>
        </w:rPr>
      </w:pPr>
    </w:p>
    <w:p w14:paraId="49DF0C87" w14:textId="77777777" w:rsidR="00C93F3B" w:rsidRDefault="00C93F3B" w:rsidP="00F0222F">
      <w:pPr>
        <w:spacing w:line="276" w:lineRule="auto"/>
        <w:jc w:val="center"/>
        <w:rPr>
          <w:b/>
          <w:sz w:val="72"/>
          <w:szCs w:val="72"/>
        </w:rPr>
      </w:pPr>
    </w:p>
    <w:p w14:paraId="0CF0747B" w14:textId="77777777" w:rsidR="00C93F3B" w:rsidRDefault="00C93F3B" w:rsidP="00F0222F">
      <w:pPr>
        <w:spacing w:line="276" w:lineRule="auto"/>
        <w:jc w:val="center"/>
        <w:rPr>
          <w:b/>
          <w:sz w:val="72"/>
          <w:szCs w:val="72"/>
        </w:rPr>
      </w:pPr>
    </w:p>
    <w:p w14:paraId="7FB15990" w14:textId="77777777" w:rsidR="00C93F3B" w:rsidRDefault="00C93F3B" w:rsidP="00F0222F">
      <w:pPr>
        <w:spacing w:line="276" w:lineRule="auto"/>
        <w:jc w:val="center"/>
        <w:rPr>
          <w:b/>
          <w:sz w:val="72"/>
          <w:szCs w:val="72"/>
        </w:rPr>
      </w:pPr>
    </w:p>
    <w:p w14:paraId="51C5E312" w14:textId="77777777" w:rsidR="00C93F3B" w:rsidRDefault="00C93F3B" w:rsidP="00F0222F">
      <w:pPr>
        <w:spacing w:line="276" w:lineRule="auto"/>
        <w:jc w:val="center"/>
        <w:rPr>
          <w:b/>
          <w:sz w:val="72"/>
          <w:szCs w:val="72"/>
        </w:rPr>
      </w:pPr>
    </w:p>
    <w:p w14:paraId="2FA509D3" w14:textId="77777777" w:rsidR="00D0660F" w:rsidRDefault="00D0660F" w:rsidP="00882C7D">
      <w:pPr>
        <w:spacing w:line="276" w:lineRule="auto"/>
        <w:rPr>
          <w:b/>
          <w:sz w:val="72"/>
          <w:szCs w:val="72"/>
        </w:rPr>
      </w:pPr>
    </w:p>
    <w:p w14:paraId="6976A6C9" w14:textId="77777777" w:rsidR="000D5AD0" w:rsidRDefault="00172C72" w:rsidP="002D7C68">
      <w:pPr>
        <w:spacing w:line="276" w:lineRule="auto"/>
        <w:jc w:val="center"/>
        <w:rPr>
          <w:sz w:val="72"/>
          <w:szCs w:val="72"/>
        </w:rPr>
      </w:pPr>
      <w:r w:rsidRPr="00882C7D">
        <w:rPr>
          <w:sz w:val="72"/>
          <w:szCs w:val="72"/>
        </w:rPr>
        <w:t>CZĘŚĆ C</w:t>
      </w:r>
    </w:p>
    <w:p w14:paraId="07E963A2" w14:textId="77777777" w:rsidR="00882C7D" w:rsidRPr="00882C7D" w:rsidRDefault="00882C7D" w:rsidP="002D7C68">
      <w:pPr>
        <w:spacing w:line="276" w:lineRule="auto"/>
        <w:jc w:val="center"/>
        <w:rPr>
          <w:sz w:val="72"/>
          <w:szCs w:val="72"/>
        </w:rPr>
      </w:pPr>
    </w:p>
    <w:p w14:paraId="1FA005EF" w14:textId="77777777" w:rsidR="000D5AD0" w:rsidRDefault="000D5AD0" w:rsidP="00B664E2">
      <w:pPr>
        <w:spacing w:line="276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SZKOŁA PODSTAWOWA</w:t>
      </w:r>
    </w:p>
    <w:p w14:paraId="5910719F" w14:textId="77777777" w:rsidR="00B664E2" w:rsidRDefault="00B664E2" w:rsidP="00B664E2">
      <w:pPr>
        <w:pStyle w:val="Nagwek1"/>
        <w:spacing w:line="276" w:lineRule="auto"/>
        <w:jc w:val="center"/>
        <w:rPr>
          <w:rFonts w:ascii="Times New Roman" w:hAnsi="Times New Roman"/>
        </w:rPr>
      </w:pPr>
    </w:p>
    <w:p w14:paraId="66E3CBC2" w14:textId="77777777" w:rsidR="00B664E2" w:rsidRDefault="00B664E2" w:rsidP="00B664E2">
      <w:pPr>
        <w:pStyle w:val="Nagwek1"/>
        <w:spacing w:line="276" w:lineRule="auto"/>
        <w:jc w:val="center"/>
        <w:rPr>
          <w:rFonts w:ascii="Times New Roman" w:hAnsi="Times New Roman"/>
        </w:rPr>
      </w:pPr>
    </w:p>
    <w:p w14:paraId="4C0CBA00" w14:textId="77777777" w:rsidR="00B664E2" w:rsidRDefault="00B664E2" w:rsidP="00B664E2">
      <w:pPr>
        <w:pStyle w:val="Nagwek1"/>
        <w:spacing w:line="276" w:lineRule="auto"/>
        <w:rPr>
          <w:rFonts w:ascii="Times New Roman" w:hAnsi="Times New Roman"/>
        </w:rPr>
      </w:pPr>
    </w:p>
    <w:p w14:paraId="1F487AC1" w14:textId="77777777" w:rsidR="00B664E2" w:rsidRDefault="00B664E2" w:rsidP="00B664E2"/>
    <w:p w14:paraId="3A99EF0B" w14:textId="77777777" w:rsidR="00B664E2" w:rsidRDefault="00B664E2" w:rsidP="00B664E2"/>
    <w:p w14:paraId="3E7443ED" w14:textId="77777777" w:rsidR="00B664E2" w:rsidRDefault="00B664E2" w:rsidP="00B664E2"/>
    <w:p w14:paraId="0D5EA727" w14:textId="77777777" w:rsidR="00B664E2" w:rsidRDefault="00B664E2" w:rsidP="00B664E2"/>
    <w:p w14:paraId="033F44A9" w14:textId="77777777" w:rsidR="00B664E2" w:rsidRDefault="00B664E2" w:rsidP="00B664E2"/>
    <w:p w14:paraId="2D39B16E" w14:textId="77777777" w:rsidR="00C93F3B" w:rsidRDefault="00C93F3B" w:rsidP="00B664E2"/>
    <w:p w14:paraId="19589EFC" w14:textId="77777777" w:rsidR="00C93F3B" w:rsidRDefault="00C93F3B" w:rsidP="00B664E2"/>
    <w:p w14:paraId="77D7E1BD" w14:textId="77777777" w:rsidR="00C93F3B" w:rsidRDefault="00C93F3B" w:rsidP="00B664E2"/>
    <w:p w14:paraId="2FFC18B5" w14:textId="77777777" w:rsidR="00C93F3B" w:rsidRDefault="00C93F3B" w:rsidP="00B664E2"/>
    <w:p w14:paraId="754C93C5" w14:textId="77777777" w:rsidR="00C93F3B" w:rsidRDefault="00C93F3B" w:rsidP="00B664E2"/>
    <w:p w14:paraId="15CDD95D" w14:textId="77777777" w:rsidR="00B664E2" w:rsidRDefault="00B664E2" w:rsidP="00B664E2"/>
    <w:p w14:paraId="151894BD" w14:textId="77777777" w:rsidR="00B664E2" w:rsidRPr="00B664E2" w:rsidRDefault="00B664E2" w:rsidP="00B664E2"/>
    <w:p w14:paraId="6B0EC2DE" w14:textId="77777777" w:rsidR="008C4502" w:rsidRPr="00C85D02" w:rsidRDefault="008C4502" w:rsidP="00B664E2">
      <w:pPr>
        <w:pStyle w:val="Nagwek1"/>
        <w:spacing w:line="276" w:lineRule="auto"/>
        <w:jc w:val="center"/>
        <w:rPr>
          <w:rFonts w:ascii="Times New Roman" w:hAnsi="Times New Roman"/>
        </w:rPr>
      </w:pPr>
      <w:r w:rsidRPr="00C85D02">
        <w:rPr>
          <w:rFonts w:ascii="Times New Roman" w:hAnsi="Times New Roman"/>
        </w:rPr>
        <w:lastRenderedPageBreak/>
        <w:t>DZIAŁ</w:t>
      </w:r>
      <w:r w:rsidR="002D7C68">
        <w:rPr>
          <w:rFonts w:ascii="Times New Roman" w:hAnsi="Times New Roman"/>
        </w:rPr>
        <w:t xml:space="preserve"> </w:t>
      </w:r>
      <w:r w:rsidR="005B7C2A">
        <w:rPr>
          <w:rFonts w:ascii="Times New Roman" w:hAnsi="Times New Roman"/>
        </w:rPr>
        <w:t>I</w:t>
      </w:r>
    </w:p>
    <w:p w14:paraId="30569EEF" w14:textId="77777777" w:rsidR="00963B30" w:rsidRPr="00963B30" w:rsidRDefault="00963B30" w:rsidP="00F0222F">
      <w:pPr>
        <w:pStyle w:val="Podtytu"/>
        <w:spacing w:line="276" w:lineRule="auto"/>
        <w:rPr>
          <w:lang w:eastAsia="zh-CN" w:bidi="hi-IN"/>
        </w:rPr>
      </w:pPr>
    </w:p>
    <w:p w14:paraId="061BFA0A" w14:textId="77777777" w:rsidR="001605E9" w:rsidRDefault="00963B30" w:rsidP="004C38BE">
      <w:pPr>
        <w:pStyle w:val="Standard"/>
        <w:spacing w:line="276" w:lineRule="auto"/>
        <w:jc w:val="center"/>
        <w:rPr>
          <w:rFonts w:cs="Times New Roman"/>
          <w:b/>
        </w:rPr>
      </w:pPr>
      <w:r w:rsidRPr="00516561">
        <w:rPr>
          <w:rFonts w:cs="Times New Roman"/>
          <w:b/>
        </w:rPr>
        <w:t>POSTANOWIENIA OGÓLNE</w:t>
      </w:r>
    </w:p>
    <w:p w14:paraId="7A54027C" w14:textId="77777777" w:rsidR="00DF2FD5" w:rsidRDefault="00DF2FD5" w:rsidP="00DF2FD5">
      <w:pPr>
        <w:pStyle w:val="Standard"/>
        <w:spacing w:line="276" w:lineRule="auto"/>
        <w:jc w:val="center"/>
        <w:rPr>
          <w:rFonts w:cs="Times New Roman"/>
          <w:b/>
        </w:rPr>
      </w:pPr>
    </w:p>
    <w:p w14:paraId="03F03960" w14:textId="77777777" w:rsidR="00786D34" w:rsidRPr="00DF2FD5" w:rsidRDefault="001605E9" w:rsidP="00610E0A">
      <w:pPr>
        <w:pStyle w:val="Standard"/>
        <w:spacing w:line="276" w:lineRule="auto"/>
        <w:jc w:val="center"/>
        <w:rPr>
          <w:rFonts w:cs="Times New Roman"/>
          <w:b/>
        </w:rPr>
      </w:pPr>
      <w:r w:rsidRPr="00DF2FD5">
        <w:rPr>
          <w:rFonts w:cs="Times New Roman"/>
          <w:b/>
        </w:rPr>
        <w:t>§</w:t>
      </w:r>
      <w:r w:rsidR="00532393" w:rsidRPr="00DF2FD5">
        <w:rPr>
          <w:rFonts w:cs="Times New Roman"/>
          <w:b/>
        </w:rPr>
        <w:t xml:space="preserve"> </w:t>
      </w:r>
      <w:r w:rsidRPr="00DF2FD5">
        <w:rPr>
          <w:rFonts w:cs="Times New Roman"/>
          <w:b/>
        </w:rPr>
        <w:t>1</w:t>
      </w:r>
      <w:r w:rsidR="00D0660F" w:rsidRPr="00DF2FD5">
        <w:rPr>
          <w:rFonts w:cs="Times New Roman"/>
          <w:b/>
        </w:rPr>
        <w:t>10</w:t>
      </w:r>
    </w:p>
    <w:p w14:paraId="31D5C1C3" w14:textId="77777777" w:rsidR="00516561" w:rsidRPr="00DF2FD5" w:rsidRDefault="00516561" w:rsidP="003578BC">
      <w:pPr>
        <w:numPr>
          <w:ilvl w:val="0"/>
          <w:numId w:val="212"/>
        </w:numPr>
        <w:spacing w:line="276" w:lineRule="auto"/>
        <w:jc w:val="both"/>
      </w:pPr>
      <w:r w:rsidRPr="00DF2FD5">
        <w:t>Szkoła Podstawowa w</w:t>
      </w:r>
      <w:r w:rsidR="008C4502" w:rsidRPr="00DF2FD5">
        <w:t xml:space="preserve"> Radwanicach im. Mariana Falskiego wchodzi w skład Zespołu Szkolno – Przedszkolnego w Radwanicach.</w:t>
      </w:r>
    </w:p>
    <w:p w14:paraId="70771DEB" w14:textId="77777777" w:rsidR="00516561" w:rsidRPr="00DF2FD5" w:rsidRDefault="00516561" w:rsidP="00F0222F">
      <w:pPr>
        <w:pStyle w:val="Standard"/>
        <w:spacing w:line="276" w:lineRule="auto"/>
        <w:ind w:left="360"/>
        <w:jc w:val="both"/>
        <w:rPr>
          <w:rFonts w:cs="Times New Roman"/>
        </w:rPr>
      </w:pPr>
    </w:p>
    <w:p w14:paraId="24C3B689" w14:textId="77777777" w:rsidR="008C4502" w:rsidRPr="00DF2FD5" w:rsidRDefault="00516561" w:rsidP="003578BC">
      <w:pPr>
        <w:numPr>
          <w:ilvl w:val="0"/>
          <w:numId w:val="212"/>
        </w:numPr>
        <w:spacing w:line="276" w:lineRule="auto"/>
        <w:jc w:val="both"/>
      </w:pPr>
      <w:r w:rsidRPr="00DF2FD5">
        <w:t>Szkoła Podstawowa w</w:t>
      </w:r>
      <w:r w:rsidR="008C4502" w:rsidRPr="00DF2FD5">
        <w:t xml:space="preserve"> Radwanicach im. Mariana Falskiego, zwana dalej szkołą podstawową, jest placówką publiczną, w rozumieniu art.7 ust.1 z dn.</w:t>
      </w:r>
      <w:r w:rsidR="007544F6">
        <w:t xml:space="preserve"> </w:t>
      </w:r>
      <w:r w:rsidR="008C4502" w:rsidRPr="00DF2FD5">
        <w:t>07.09.1991</w:t>
      </w:r>
      <w:r w:rsidR="007544F6">
        <w:t xml:space="preserve"> </w:t>
      </w:r>
      <w:r w:rsidR="008C4502" w:rsidRPr="00DF2FD5">
        <w:t>r.</w:t>
      </w:r>
      <w:r w:rsidR="007544F6">
        <w:t xml:space="preserve"> </w:t>
      </w:r>
      <w:r w:rsidR="00751679" w:rsidRPr="00DF2FD5">
        <w:t xml:space="preserve">Ustawy </w:t>
      </w:r>
      <w:r w:rsidR="00D55398">
        <w:br/>
      </w:r>
      <w:r w:rsidR="00DF2FD5">
        <w:t xml:space="preserve">o </w:t>
      </w:r>
      <w:r w:rsidR="00233849" w:rsidRPr="00DF2FD5">
        <w:t>s</w:t>
      </w:r>
      <w:r w:rsidR="008C4502" w:rsidRPr="00DF2FD5">
        <w:t>ystemie oświaty.</w:t>
      </w:r>
    </w:p>
    <w:p w14:paraId="033E6A7C" w14:textId="77777777" w:rsidR="008C4502" w:rsidRPr="00DF2FD5" w:rsidRDefault="008C4502" w:rsidP="002D7C68">
      <w:pPr>
        <w:pStyle w:val="Standard"/>
        <w:ind w:left="284"/>
        <w:jc w:val="both"/>
        <w:rPr>
          <w:rFonts w:cs="Times New Roman"/>
        </w:rPr>
      </w:pPr>
    </w:p>
    <w:p w14:paraId="0C87B9D1" w14:textId="77777777" w:rsidR="008C4502" w:rsidRPr="00DF2FD5" w:rsidRDefault="008C4502" w:rsidP="003578BC">
      <w:pPr>
        <w:pStyle w:val="Standard"/>
        <w:numPr>
          <w:ilvl w:val="0"/>
          <w:numId w:val="18"/>
        </w:numPr>
        <w:tabs>
          <w:tab w:val="left" w:pos="0"/>
          <w:tab w:val="left" w:pos="284"/>
        </w:tabs>
        <w:jc w:val="both"/>
        <w:rPr>
          <w:rFonts w:cs="Times New Roman"/>
          <w:bCs/>
        </w:rPr>
      </w:pPr>
      <w:r w:rsidRPr="00DF2FD5">
        <w:rPr>
          <w:rFonts w:cs="Times New Roman"/>
          <w:bCs/>
        </w:rPr>
        <w:t>prowadzi bezpłatne nauczanie i wychowanie w zakr</w:t>
      </w:r>
      <w:r w:rsidR="00516561" w:rsidRPr="00DF2FD5">
        <w:rPr>
          <w:rFonts w:cs="Times New Roman"/>
          <w:bCs/>
        </w:rPr>
        <w:t>esie ramowych planów nauczania;</w:t>
      </w:r>
    </w:p>
    <w:p w14:paraId="4DF04531" w14:textId="77777777" w:rsidR="00FA77FD" w:rsidRPr="00DF2FD5" w:rsidRDefault="00FA77FD" w:rsidP="002D7C68">
      <w:pPr>
        <w:pStyle w:val="Standard"/>
        <w:tabs>
          <w:tab w:val="left" w:pos="0"/>
          <w:tab w:val="left" w:pos="284"/>
        </w:tabs>
        <w:ind w:left="284"/>
        <w:jc w:val="both"/>
        <w:rPr>
          <w:rFonts w:cs="Times New Roman"/>
          <w:bCs/>
        </w:rPr>
      </w:pPr>
    </w:p>
    <w:p w14:paraId="159B5777" w14:textId="77777777" w:rsidR="008C4502" w:rsidRPr="00DF2FD5" w:rsidRDefault="008C4502" w:rsidP="003578BC">
      <w:pPr>
        <w:pStyle w:val="Standard"/>
        <w:numPr>
          <w:ilvl w:val="0"/>
          <w:numId w:val="18"/>
        </w:numPr>
        <w:tabs>
          <w:tab w:val="left" w:pos="0"/>
          <w:tab w:val="left" w:pos="284"/>
        </w:tabs>
        <w:jc w:val="both"/>
        <w:rPr>
          <w:rFonts w:cs="Times New Roman"/>
          <w:bCs/>
        </w:rPr>
      </w:pPr>
      <w:r w:rsidRPr="00DF2FD5">
        <w:rPr>
          <w:rFonts w:cs="Times New Roman"/>
          <w:bCs/>
        </w:rPr>
        <w:t>przeprowadza rekrutację uczniów w oparciu o zasadę powszechnej dostępności;</w:t>
      </w:r>
    </w:p>
    <w:p w14:paraId="03771F4A" w14:textId="77777777" w:rsidR="00FA77FD" w:rsidRPr="00DF2FD5" w:rsidRDefault="00FA77FD" w:rsidP="002D7C68">
      <w:pPr>
        <w:pStyle w:val="Standard"/>
        <w:tabs>
          <w:tab w:val="left" w:pos="0"/>
          <w:tab w:val="left" w:pos="284"/>
        </w:tabs>
        <w:jc w:val="both"/>
        <w:rPr>
          <w:rFonts w:cs="Times New Roman"/>
          <w:bCs/>
        </w:rPr>
      </w:pPr>
    </w:p>
    <w:p w14:paraId="0BF8100F" w14:textId="77777777" w:rsidR="008C4502" w:rsidRPr="00DF2FD5" w:rsidRDefault="008C4502" w:rsidP="003578BC">
      <w:pPr>
        <w:pStyle w:val="Standard"/>
        <w:numPr>
          <w:ilvl w:val="0"/>
          <w:numId w:val="19"/>
        </w:numPr>
        <w:tabs>
          <w:tab w:val="left" w:pos="0"/>
          <w:tab w:val="left" w:pos="284"/>
        </w:tabs>
        <w:jc w:val="both"/>
        <w:rPr>
          <w:rFonts w:cs="Times New Roman"/>
          <w:bCs/>
        </w:rPr>
      </w:pPr>
      <w:r w:rsidRPr="00DF2FD5">
        <w:rPr>
          <w:rFonts w:cs="Times New Roman"/>
          <w:bCs/>
        </w:rPr>
        <w:t>zatrudnia nauczycieli posiadających kwalifikacje ok</w:t>
      </w:r>
      <w:r w:rsidR="00516561" w:rsidRPr="00DF2FD5">
        <w:rPr>
          <w:rFonts w:cs="Times New Roman"/>
          <w:bCs/>
        </w:rPr>
        <w:t>reślone w odrębnych przepisach;</w:t>
      </w:r>
    </w:p>
    <w:p w14:paraId="468CCF70" w14:textId="77777777" w:rsidR="00FA77FD" w:rsidRPr="00DF2FD5" w:rsidRDefault="00FA77FD" w:rsidP="002D7C68">
      <w:pPr>
        <w:pStyle w:val="Standard"/>
        <w:tabs>
          <w:tab w:val="left" w:pos="0"/>
          <w:tab w:val="left" w:pos="284"/>
        </w:tabs>
        <w:ind w:left="284"/>
        <w:jc w:val="both"/>
        <w:rPr>
          <w:rFonts w:cs="Times New Roman"/>
          <w:bCs/>
        </w:rPr>
      </w:pPr>
    </w:p>
    <w:p w14:paraId="22FEDA2D" w14:textId="77777777" w:rsidR="008C4502" w:rsidRPr="00DF2FD5" w:rsidRDefault="008C4502" w:rsidP="003578BC">
      <w:pPr>
        <w:pStyle w:val="Standard"/>
        <w:numPr>
          <w:ilvl w:val="0"/>
          <w:numId w:val="19"/>
        </w:numPr>
        <w:tabs>
          <w:tab w:val="left" w:pos="0"/>
          <w:tab w:val="left" w:pos="284"/>
        </w:tabs>
        <w:jc w:val="both"/>
        <w:rPr>
          <w:rFonts w:cs="Times New Roman"/>
          <w:bCs/>
        </w:rPr>
      </w:pPr>
      <w:r w:rsidRPr="00DF2FD5">
        <w:rPr>
          <w:rFonts w:cs="Times New Roman"/>
          <w:bCs/>
        </w:rPr>
        <w:t>realizuje programy nauczania uwzględniające podstawę programową kształcenia ogólnego</w:t>
      </w:r>
      <w:r w:rsidR="00516561" w:rsidRPr="00DF2FD5">
        <w:rPr>
          <w:rFonts w:cs="Times New Roman"/>
          <w:bCs/>
        </w:rPr>
        <w:t xml:space="preserve"> dla I i II etapu edukacyjnego;</w:t>
      </w:r>
    </w:p>
    <w:p w14:paraId="2604A5B3" w14:textId="77777777" w:rsidR="00FA77FD" w:rsidRPr="00DF2FD5" w:rsidRDefault="00FA77FD" w:rsidP="002D7C68">
      <w:pPr>
        <w:pStyle w:val="Standard"/>
        <w:tabs>
          <w:tab w:val="left" w:pos="0"/>
          <w:tab w:val="left" w:pos="284"/>
        </w:tabs>
        <w:jc w:val="both"/>
        <w:rPr>
          <w:rFonts w:cs="Times New Roman"/>
          <w:bCs/>
        </w:rPr>
      </w:pPr>
    </w:p>
    <w:p w14:paraId="1B558418" w14:textId="77777777" w:rsidR="008C4502" w:rsidRPr="00DF2FD5" w:rsidRDefault="008C4502" w:rsidP="003578BC">
      <w:pPr>
        <w:pStyle w:val="Standard"/>
        <w:numPr>
          <w:ilvl w:val="0"/>
          <w:numId w:val="19"/>
        </w:numPr>
        <w:tabs>
          <w:tab w:val="left" w:pos="0"/>
          <w:tab w:val="left" w:pos="284"/>
        </w:tabs>
        <w:jc w:val="both"/>
        <w:rPr>
          <w:rFonts w:cs="Times New Roman"/>
          <w:bCs/>
        </w:rPr>
      </w:pPr>
      <w:r w:rsidRPr="00DF2FD5">
        <w:rPr>
          <w:rFonts w:cs="Times New Roman"/>
          <w:bCs/>
        </w:rPr>
        <w:t>realizuje</w:t>
      </w:r>
      <w:r w:rsidR="001D4587" w:rsidRPr="00DF2FD5">
        <w:rPr>
          <w:rFonts w:cs="Times New Roman"/>
          <w:bCs/>
        </w:rPr>
        <w:t xml:space="preserve"> ustalone przez Ministra Edukacji Narodowej</w:t>
      </w:r>
      <w:r w:rsidRPr="00DF2FD5">
        <w:rPr>
          <w:rFonts w:cs="Times New Roman"/>
          <w:bCs/>
        </w:rPr>
        <w:t xml:space="preserve"> za</w:t>
      </w:r>
      <w:r w:rsidR="00DF2FD5">
        <w:rPr>
          <w:rFonts w:cs="Times New Roman"/>
          <w:bCs/>
        </w:rPr>
        <w:t xml:space="preserve">sady oceniania, klasyfikowania </w:t>
      </w:r>
      <w:r w:rsidRPr="00DF2FD5">
        <w:rPr>
          <w:rFonts w:cs="Times New Roman"/>
          <w:bCs/>
        </w:rPr>
        <w:t>i promowania uczniów oraz przeprowadzania egzaminów i sprawdzianów.</w:t>
      </w:r>
    </w:p>
    <w:p w14:paraId="3AB94BCF" w14:textId="77777777" w:rsidR="008C4502" w:rsidRPr="00DF2FD5" w:rsidRDefault="008C4502" w:rsidP="002D7C68">
      <w:pPr>
        <w:pStyle w:val="Standard"/>
        <w:ind w:left="1259"/>
        <w:jc w:val="both"/>
        <w:rPr>
          <w:rFonts w:cs="Times New Roman"/>
          <w:bCs/>
          <w:i/>
          <w:color w:val="00B050"/>
        </w:rPr>
      </w:pPr>
    </w:p>
    <w:p w14:paraId="719E1BCA" w14:textId="77777777" w:rsidR="00516561" w:rsidRPr="00DF2FD5" w:rsidRDefault="008C4502" w:rsidP="003578BC">
      <w:pPr>
        <w:numPr>
          <w:ilvl w:val="0"/>
          <w:numId w:val="212"/>
        </w:numPr>
        <w:jc w:val="both"/>
      </w:pPr>
      <w:r w:rsidRPr="00DF2FD5">
        <w:t>Siedzibą szkoły</w:t>
      </w:r>
      <w:r w:rsidR="00DF2FD5">
        <w:t xml:space="preserve"> jest budynek mieszczący się w </w:t>
      </w:r>
      <w:r w:rsidRPr="00DF2FD5">
        <w:t>Radwanic</w:t>
      </w:r>
      <w:r w:rsidR="00516561" w:rsidRPr="00DF2FD5">
        <w:t>ach</w:t>
      </w:r>
      <w:r w:rsidRPr="00DF2FD5">
        <w:t xml:space="preserve">, przy ul. </w:t>
      </w:r>
      <w:r w:rsidR="00306A4C" w:rsidRPr="00DF2FD5">
        <w:t>Tenisowa 1</w:t>
      </w:r>
      <w:r w:rsidRPr="00DF2FD5">
        <w:t>.</w:t>
      </w:r>
    </w:p>
    <w:p w14:paraId="599CFB2F" w14:textId="77777777" w:rsidR="00516561" w:rsidRPr="00DF2FD5" w:rsidRDefault="00516561" w:rsidP="002D7C68">
      <w:pPr>
        <w:ind w:left="360"/>
        <w:jc w:val="both"/>
      </w:pPr>
    </w:p>
    <w:p w14:paraId="765D1C01" w14:textId="77777777" w:rsidR="00516561" w:rsidRPr="00DF2FD5" w:rsidRDefault="008C4502" w:rsidP="003578BC">
      <w:pPr>
        <w:numPr>
          <w:ilvl w:val="0"/>
          <w:numId w:val="212"/>
        </w:numPr>
        <w:jc w:val="both"/>
      </w:pPr>
      <w:r w:rsidRPr="00DF2FD5">
        <w:t>W szkole zorganizowane są oddziały ogólnodostępne oraz w razie konieczności oddziały integracyjne.</w:t>
      </w:r>
    </w:p>
    <w:p w14:paraId="6D083BB6" w14:textId="77777777" w:rsidR="00516561" w:rsidRPr="00DF2FD5" w:rsidRDefault="00516561" w:rsidP="002D7C68">
      <w:pPr>
        <w:ind w:left="360"/>
        <w:jc w:val="both"/>
      </w:pPr>
    </w:p>
    <w:p w14:paraId="6FE79DF0" w14:textId="77777777" w:rsidR="008C4502" w:rsidRPr="00DF2FD5" w:rsidRDefault="008C4502" w:rsidP="003578BC">
      <w:pPr>
        <w:numPr>
          <w:ilvl w:val="0"/>
          <w:numId w:val="212"/>
        </w:numPr>
        <w:jc w:val="both"/>
      </w:pPr>
      <w:r w:rsidRPr="00DF2FD5">
        <w:t xml:space="preserve">Cykl kształcenia w szkole trwa </w:t>
      </w:r>
      <w:r w:rsidR="00306A4C" w:rsidRPr="00DF2FD5">
        <w:t xml:space="preserve">8 </w:t>
      </w:r>
      <w:r w:rsidRPr="00DF2FD5">
        <w:t>lat.</w:t>
      </w:r>
    </w:p>
    <w:p w14:paraId="23A304E3" w14:textId="77777777" w:rsidR="00306A4C" w:rsidRPr="00DF2FD5" w:rsidRDefault="00306A4C" w:rsidP="002D7C68">
      <w:pPr>
        <w:ind w:left="360"/>
        <w:jc w:val="both"/>
      </w:pPr>
    </w:p>
    <w:p w14:paraId="3FFF4651" w14:textId="77777777" w:rsidR="008C4502" w:rsidRDefault="008C4502" w:rsidP="002D7C68">
      <w:pPr>
        <w:pStyle w:val="Standard"/>
        <w:ind w:firstLine="567"/>
        <w:rPr>
          <w:rFonts w:cs="Times New Roman"/>
        </w:rPr>
      </w:pPr>
    </w:p>
    <w:p w14:paraId="3F3960B3" w14:textId="77777777" w:rsidR="005108FD" w:rsidRPr="00516561" w:rsidRDefault="005108FD" w:rsidP="002D7C68">
      <w:pPr>
        <w:pStyle w:val="Listapunktowana21"/>
        <w:numPr>
          <w:ilvl w:val="0"/>
          <w:numId w:val="0"/>
        </w:numPr>
        <w:tabs>
          <w:tab w:val="left" w:pos="2268"/>
        </w:tabs>
        <w:jc w:val="both"/>
        <w:rPr>
          <w:rFonts w:cs="Times New Roman"/>
        </w:rPr>
      </w:pPr>
    </w:p>
    <w:p w14:paraId="173F939D" w14:textId="77777777" w:rsidR="00055E47" w:rsidRPr="00C85D02" w:rsidRDefault="005B7C2A" w:rsidP="00F0222F">
      <w:pPr>
        <w:pStyle w:val="Nagwek1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DZIAŁ</w:t>
      </w:r>
      <w:r w:rsidR="007544F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II</w:t>
      </w:r>
    </w:p>
    <w:p w14:paraId="7D0EA6AD" w14:textId="77777777" w:rsidR="00055E47" w:rsidRPr="004C38BE" w:rsidRDefault="005B7C2A" w:rsidP="00DF2FD5">
      <w:pPr>
        <w:pStyle w:val="Nagwek2"/>
        <w:spacing w:line="276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5B7C2A">
        <w:rPr>
          <w:rFonts w:ascii="Times New Roman" w:hAnsi="Times New Roman"/>
          <w:i w:val="0"/>
          <w:sz w:val="24"/>
          <w:szCs w:val="24"/>
        </w:rPr>
        <w:t>CELE I ZADANIA SZKOŁY</w:t>
      </w:r>
    </w:p>
    <w:p w14:paraId="361D4757" w14:textId="77777777" w:rsidR="00DF2FD5" w:rsidRDefault="00DF2FD5" w:rsidP="00DF2FD5">
      <w:pPr>
        <w:spacing w:line="276" w:lineRule="auto"/>
        <w:jc w:val="center"/>
        <w:rPr>
          <w:b/>
        </w:rPr>
      </w:pPr>
    </w:p>
    <w:p w14:paraId="1C469E43" w14:textId="77777777" w:rsidR="00786D34" w:rsidRPr="00DF2FD5" w:rsidRDefault="00055E47" w:rsidP="00610E0A">
      <w:pPr>
        <w:spacing w:line="276" w:lineRule="auto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="004E174F" w:rsidRPr="00DF2FD5">
        <w:rPr>
          <w:b/>
        </w:rPr>
        <w:t>1</w:t>
      </w:r>
      <w:r w:rsidR="00D0660F" w:rsidRPr="00DF2FD5">
        <w:rPr>
          <w:b/>
        </w:rPr>
        <w:t>11</w:t>
      </w:r>
    </w:p>
    <w:p w14:paraId="5C323905" w14:textId="77777777" w:rsidR="00233849" w:rsidRPr="00DF2FD5" w:rsidRDefault="00DF2FD5" w:rsidP="003578BC">
      <w:pPr>
        <w:pStyle w:val="Akapitzlist"/>
        <w:numPr>
          <w:ilvl w:val="0"/>
          <w:numId w:val="213"/>
        </w:numPr>
        <w:spacing w:line="276" w:lineRule="auto"/>
        <w:jc w:val="both"/>
      </w:pPr>
      <w:r>
        <w:t xml:space="preserve">Szkoła realizuje cele i </w:t>
      </w:r>
      <w:r w:rsidR="00055E47" w:rsidRPr="00DF2FD5">
        <w:t xml:space="preserve">zadania określone w ustawie – Prawo </w:t>
      </w:r>
      <w:r w:rsidR="00233849" w:rsidRPr="00DF2FD5">
        <w:t>O</w:t>
      </w:r>
      <w:r w:rsidR="00610E0A">
        <w:t xml:space="preserve">światowe oraz w </w:t>
      </w:r>
      <w:r w:rsidR="00055E47" w:rsidRPr="00DF2FD5">
        <w:t>przepisach wykonawczych</w:t>
      </w:r>
      <w:r>
        <w:t xml:space="preserve"> wydanych na jej podstawie, a </w:t>
      </w:r>
      <w:r w:rsidR="00055E47" w:rsidRPr="00DF2FD5">
        <w:t xml:space="preserve">także zawarte w Programie </w:t>
      </w:r>
      <w:r w:rsidR="00233849" w:rsidRPr="00DF2FD5">
        <w:t>w</w:t>
      </w:r>
      <w:r w:rsidR="00055E47" w:rsidRPr="00DF2FD5">
        <w:t>ychowawczo - profilaktycznym, dostosowanym do potrzeb rozwojowych uczniów oraz potrzeb danego środowiska.</w:t>
      </w:r>
    </w:p>
    <w:p w14:paraId="0DC25600" w14:textId="77777777" w:rsidR="00786D34" w:rsidRPr="00DF2FD5" w:rsidRDefault="00786D34" w:rsidP="00786D34">
      <w:pPr>
        <w:pStyle w:val="Akapitzlist"/>
        <w:spacing w:line="276" w:lineRule="auto"/>
        <w:ind w:left="360"/>
        <w:jc w:val="both"/>
      </w:pPr>
    </w:p>
    <w:p w14:paraId="736A0807" w14:textId="77777777" w:rsidR="00055E47" w:rsidRPr="00DF2FD5" w:rsidRDefault="00DF2FD5" w:rsidP="003578BC">
      <w:pPr>
        <w:numPr>
          <w:ilvl w:val="0"/>
          <w:numId w:val="213"/>
        </w:numPr>
        <w:spacing w:line="276" w:lineRule="auto"/>
        <w:jc w:val="both"/>
      </w:pPr>
      <w:r>
        <w:t xml:space="preserve">Nadrzędnym celem działań edukacyjnych </w:t>
      </w:r>
      <w:r w:rsidR="00055E47" w:rsidRPr="00DF2FD5">
        <w:t>Szkoły</w:t>
      </w:r>
      <w:r>
        <w:t xml:space="preserve"> jest </w:t>
      </w:r>
      <w:r w:rsidR="00055E47" w:rsidRPr="00DF2FD5">
        <w:t>w</w:t>
      </w:r>
      <w:r>
        <w:t xml:space="preserve">szechstronny rozwój ucznia, </w:t>
      </w:r>
      <w:r w:rsidR="00D55398">
        <w:br/>
      </w:r>
      <w:r>
        <w:t xml:space="preserve">a </w:t>
      </w:r>
      <w:r w:rsidR="00055E47" w:rsidRPr="00DF2FD5">
        <w:t>w szczególności:</w:t>
      </w:r>
    </w:p>
    <w:p w14:paraId="45C2E011" w14:textId="77777777" w:rsidR="00055E47" w:rsidRPr="004E174F" w:rsidRDefault="00055E47" w:rsidP="003578BC">
      <w:pPr>
        <w:pStyle w:val="Akapitzlist"/>
        <w:numPr>
          <w:ilvl w:val="0"/>
          <w:numId w:val="214"/>
        </w:numPr>
        <w:suppressAutoHyphens w:val="0"/>
        <w:spacing w:before="240" w:after="200" w:line="276" w:lineRule="auto"/>
        <w:ind w:left="425" w:hanging="425"/>
        <w:jc w:val="both"/>
      </w:pPr>
      <w:r>
        <w:t>wprowadzanie uczniów w świat wartości, w tym ofiarności, współpracy, solidarności, altruizmu, patriotyzmu i szacunku dla tradycji, wsk</w:t>
      </w:r>
      <w:r w:rsidR="00DF2FD5">
        <w:t xml:space="preserve">azywanie wzorców postępowania </w:t>
      </w:r>
      <w:r w:rsidR="00D55398">
        <w:br/>
      </w:r>
      <w:r w:rsidR="00DF2FD5">
        <w:lastRenderedPageBreak/>
        <w:t xml:space="preserve">i </w:t>
      </w:r>
      <w:r>
        <w:t xml:space="preserve">budowanie relacji społecznych, sprzyjających bezpiecznemu rozwojowi ucznia (rodzina, </w:t>
      </w:r>
      <w:r w:rsidR="00DF2FD5">
        <w:t>przyjaciele);</w:t>
      </w:r>
    </w:p>
    <w:p w14:paraId="601AB8D3" w14:textId="77777777" w:rsidR="00055E47" w:rsidRPr="004E174F" w:rsidRDefault="00055E47" w:rsidP="003578BC">
      <w:pPr>
        <w:pStyle w:val="Akapitzlist"/>
        <w:numPr>
          <w:ilvl w:val="0"/>
          <w:numId w:val="214"/>
        </w:numPr>
        <w:suppressAutoHyphens w:val="0"/>
        <w:spacing w:after="200" w:line="276" w:lineRule="auto"/>
        <w:ind w:left="426" w:hanging="426"/>
        <w:jc w:val="both"/>
      </w:pPr>
      <w:r w:rsidRPr="004E174F">
        <w:t>wzmacnianie poczucia tożsamości indywidualnej, kultu</w:t>
      </w:r>
      <w:r w:rsidR="00DF2FD5">
        <w:t xml:space="preserve">rowej, narodowej, regionalnej </w:t>
      </w:r>
      <w:r w:rsidR="00D55398">
        <w:br/>
      </w:r>
      <w:r w:rsidR="00DF2FD5">
        <w:t xml:space="preserve">i </w:t>
      </w:r>
      <w:r w:rsidRPr="004E174F">
        <w:t xml:space="preserve">etnicznej; </w:t>
      </w:r>
    </w:p>
    <w:p w14:paraId="7C316FE2" w14:textId="77777777" w:rsidR="00055E47" w:rsidRDefault="00055E47" w:rsidP="003578BC">
      <w:pPr>
        <w:pStyle w:val="Akapitzlist"/>
        <w:numPr>
          <w:ilvl w:val="0"/>
          <w:numId w:val="214"/>
        </w:numPr>
        <w:suppressAutoHyphens w:val="0"/>
        <w:spacing w:after="200" w:line="276" w:lineRule="auto"/>
        <w:ind w:left="426" w:hanging="426"/>
        <w:jc w:val="both"/>
      </w:pPr>
      <w:r>
        <w:t>formowanie u uczniów poczucia godności własnej osoby i sza</w:t>
      </w:r>
      <w:r w:rsidR="00DF2FD5">
        <w:t>cunku dla godności innych osób;</w:t>
      </w:r>
    </w:p>
    <w:p w14:paraId="0F9E2D43" w14:textId="77777777" w:rsidR="00055E47" w:rsidRDefault="00055E47" w:rsidP="003578BC">
      <w:pPr>
        <w:pStyle w:val="Akapitzlist"/>
        <w:numPr>
          <w:ilvl w:val="0"/>
          <w:numId w:val="214"/>
        </w:numPr>
        <w:suppressAutoHyphens w:val="0"/>
        <w:spacing w:after="200" w:line="276" w:lineRule="auto"/>
        <w:ind w:left="426" w:hanging="426"/>
        <w:jc w:val="both"/>
      </w:pPr>
      <w:r>
        <w:t>rozwijanie kompetencji takich jak kreatywność, inn</w:t>
      </w:r>
      <w:r w:rsidR="00610E0A">
        <w:t>owacyjność i przedsiębiorczość;</w:t>
      </w:r>
    </w:p>
    <w:p w14:paraId="423B1611" w14:textId="77777777" w:rsidR="00055E47" w:rsidRDefault="00055E47" w:rsidP="003578BC">
      <w:pPr>
        <w:pStyle w:val="Akapitzlist"/>
        <w:numPr>
          <w:ilvl w:val="0"/>
          <w:numId w:val="214"/>
        </w:numPr>
        <w:suppressAutoHyphens w:val="0"/>
        <w:spacing w:after="200" w:line="276" w:lineRule="auto"/>
        <w:ind w:left="426" w:hanging="426"/>
        <w:jc w:val="both"/>
      </w:pPr>
      <w:r>
        <w:t>rozwijanie umiejętności krytycznego i logicznego myślenia, rozumowania,</w:t>
      </w:r>
      <w:r w:rsidR="00DF2FD5">
        <w:t xml:space="preserve"> argumentowania i wnioskowania;</w:t>
      </w:r>
    </w:p>
    <w:p w14:paraId="6FCA62E3" w14:textId="77777777" w:rsidR="00055E47" w:rsidRDefault="00055E47" w:rsidP="003578BC">
      <w:pPr>
        <w:pStyle w:val="Akapitzlist"/>
        <w:numPr>
          <w:ilvl w:val="0"/>
          <w:numId w:val="214"/>
        </w:numPr>
        <w:suppressAutoHyphens w:val="0"/>
        <w:spacing w:after="200" w:line="276" w:lineRule="auto"/>
        <w:ind w:left="426" w:hanging="426"/>
        <w:jc w:val="both"/>
      </w:pPr>
      <w:r>
        <w:t>ukazywanie wartości wiedzy jako po</w:t>
      </w:r>
      <w:r w:rsidR="00DF2FD5">
        <w:t>dstawy do rozwoju umiejętności;</w:t>
      </w:r>
    </w:p>
    <w:p w14:paraId="4240A111" w14:textId="77777777" w:rsidR="00055E47" w:rsidRDefault="00055E47" w:rsidP="003578BC">
      <w:pPr>
        <w:pStyle w:val="Akapitzlist"/>
        <w:numPr>
          <w:ilvl w:val="0"/>
          <w:numId w:val="214"/>
        </w:numPr>
        <w:suppressAutoHyphens w:val="0"/>
        <w:spacing w:after="200" w:line="276" w:lineRule="auto"/>
        <w:ind w:left="426" w:hanging="426"/>
        <w:jc w:val="both"/>
      </w:pPr>
      <w:r>
        <w:t xml:space="preserve">rozbudzanie ciekawości poznawczej uczniów oraz </w:t>
      </w:r>
      <w:r w:rsidR="00DF2FD5">
        <w:t>motywacji do nauki;</w:t>
      </w:r>
    </w:p>
    <w:p w14:paraId="446FD3BB" w14:textId="77777777" w:rsidR="00055E47" w:rsidRDefault="00055E47" w:rsidP="003578BC">
      <w:pPr>
        <w:pStyle w:val="Akapitzlist"/>
        <w:numPr>
          <w:ilvl w:val="0"/>
          <w:numId w:val="214"/>
        </w:numPr>
        <w:suppressAutoHyphens w:val="0"/>
        <w:spacing w:after="200" w:line="276" w:lineRule="auto"/>
        <w:ind w:left="426" w:hanging="426"/>
        <w:jc w:val="both"/>
      </w:pPr>
      <w:r>
        <w:t>wyposażenie uczniów w taki zasób wiadomości oraz kształtowanie takich umiejętności, które pozwalają w sposób bardziej dojrzały i</w:t>
      </w:r>
      <w:r w:rsidR="00DF2FD5">
        <w:t xml:space="preserve"> uporządkowany zrozumieć świat;</w:t>
      </w:r>
    </w:p>
    <w:p w14:paraId="111A7C83" w14:textId="77777777" w:rsidR="00055E47" w:rsidRDefault="00055E47" w:rsidP="003578BC">
      <w:pPr>
        <w:pStyle w:val="Akapitzlist"/>
        <w:numPr>
          <w:ilvl w:val="0"/>
          <w:numId w:val="214"/>
        </w:numPr>
        <w:suppressAutoHyphens w:val="0"/>
        <w:spacing w:after="200" w:line="276" w:lineRule="auto"/>
        <w:ind w:left="426" w:hanging="426"/>
        <w:jc w:val="both"/>
      </w:pPr>
      <w:r>
        <w:t>wspieranie ucznia w rozpoznawaniu własnych predyspozycji i określaniu drog</w:t>
      </w:r>
      <w:r w:rsidR="00DF2FD5">
        <w:t>i dalszej edukacji;</w:t>
      </w:r>
    </w:p>
    <w:p w14:paraId="40275D52" w14:textId="77777777" w:rsidR="00055E47" w:rsidRDefault="00055E47" w:rsidP="003578BC">
      <w:pPr>
        <w:pStyle w:val="Akapitzlist"/>
        <w:numPr>
          <w:ilvl w:val="0"/>
          <w:numId w:val="214"/>
        </w:numPr>
        <w:suppressAutoHyphens w:val="0"/>
        <w:spacing w:after="200" w:line="276" w:lineRule="auto"/>
        <w:ind w:left="426" w:hanging="426"/>
        <w:jc w:val="both"/>
      </w:pPr>
      <w:r>
        <w:t>wszechstronny rozwój osobowy ucznia przez pogłębi</w:t>
      </w:r>
      <w:r w:rsidR="00610E0A">
        <w:t xml:space="preserve">anie wiedzy oraz zaspokajanie </w:t>
      </w:r>
      <w:r w:rsidR="00D55398">
        <w:br/>
      </w:r>
      <w:r w:rsidR="00610E0A">
        <w:t xml:space="preserve">i </w:t>
      </w:r>
      <w:r>
        <w:t>rozbudzanie jego naturalnej ciekawości poznawczej;</w:t>
      </w:r>
    </w:p>
    <w:p w14:paraId="4133E150" w14:textId="77777777" w:rsidR="00055E47" w:rsidRDefault="00055E47" w:rsidP="003578BC">
      <w:pPr>
        <w:pStyle w:val="Akapitzlist"/>
        <w:numPr>
          <w:ilvl w:val="0"/>
          <w:numId w:val="214"/>
        </w:numPr>
        <w:suppressAutoHyphens w:val="0"/>
        <w:spacing w:after="200" w:line="276" w:lineRule="auto"/>
        <w:ind w:left="426" w:hanging="426"/>
        <w:jc w:val="both"/>
      </w:pPr>
      <w:r>
        <w:t>kształtowanie postawy otwartej wobec świata i innych ludzi, aktywności w życiu społecznym oraz odpowied</w:t>
      </w:r>
      <w:r w:rsidR="00DF2FD5">
        <w:t>zialności za zbiorowość;</w:t>
      </w:r>
    </w:p>
    <w:p w14:paraId="7E57A1AF" w14:textId="77777777" w:rsidR="00055E47" w:rsidRDefault="00055E47" w:rsidP="003578BC">
      <w:pPr>
        <w:pStyle w:val="Akapitzlist"/>
        <w:numPr>
          <w:ilvl w:val="0"/>
          <w:numId w:val="214"/>
        </w:numPr>
        <w:suppressAutoHyphens w:val="0"/>
        <w:spacing w:after="200" w:line="276" w:lineRule="auto"/>
        <w:ind w:left="426" w:hanging="426"/>
        <w:jc w:val="both"/>
      </w:pPr>
      <w:r>
        <w:t>zachęcanie do zorganizowanego i świadomego samokształcenia opartego na umiejętności przygoto</w:t>
      </w:r>
      <w:r w:rsidR="00DF2FD5">
        <w:t>wania własnego warsztatu pracy;</w:t>
      </w:r>
    </w:p>
    <w:p w14:paraId="02E2BECC" w14:textId="77777777" w:rsidR="00055E47" w:rsidRDefault="00055E47" w:rsidP="003578BC">
      <w:pPr>
        <w:pStyle w:val="Akapitzlist"/>
        <w:numPr>
          <w:ilvl w:val="0"/>
          <w:numId w:val="214"/>
        </w:numPr>
        <w:suppressAutoHyphens w:val="0"/>
        <w:spacing w:after="200" w:line="276" w:lineRule="auto"/>
        <w:ind w:left="426" w:hanging="426"/>
        <w:jc w:val="both"/>
      </w:pPr>
      <w:r>
        <w:t xml:space="preserve">ukierunkowanie ucznia ku wartościom. </w:t>
      </w:r>
    </w:p>
    <w:p w14:paraId="4FBE5447" w14:textId="77777777" w:rsidR="004E174F" w:rsidRDefault="00DF2FD5" w:rsidP="00610E0A">
      <w:pPr>
        <w:numPr>
          <w:ilvl w:val="0"/>
          <w:numId w:val="213"/>
        </w:numPr>
        <w:spacing w:line="276" w:lineRule="auto"/>
        <w:jc w:val="both"/>
      </w:pPr>
      <w:r>
        <w:t>Zadaniem Szkoły</w:t>
      </w:r>
      <w:r w:rsidR="00055E47">
        <w:t xml:space="preserve"> jest pełna realizacja podstaw programowych kszt</w:t>
      </w:r>
      <w:r w:rsidR="004E174F">
        <w:t>ałc</w:t>
      </w:r>
      <w:r>
        <w:t xml:space="preserve">enia ogólnego </w:t>
      </w:r>
      <w:r w:rsidR="00D55398">
        <w:br/>
      </w:r>
      <w:r>
        <w:t xml:space="preserve">z </w:t>
      </w:r>
      <w:r w:rsidR="004E174F">
        <w:t xml:space="preserve">zachowaniem zalecanych form i </w:t>
      </w:r>
      <w:r>
        <w:t>sposobów jej realizacji.</w:t>
      </w:r>
    </w:p>
    <w:p w14:paraId="53B3FC2A" w14:textId="77777777" w:rsidR="00610E0A" w:rsidRDefault="00610E0A" w:rsidP="00610E0A">
      <w:pPr>
        <w:spacing w:line="276" w:lineRule="auto"/>
        <w:ind w:left="360"/>
        <w:jc w:val="both"/>
      </w:pPr>
    </w:p>
    <w:p w14:paraId="3ADDB5F8" w14:textId="77777777" w:rsidR="00055E47" w:rsidRDefault="00055E47" w:rsidP="003578BC">
      <w:pPr>
        <w:numPr>
          <w:ilvl w:val="0"/>
          <w:numId w:val="213"/>
        </w:numPr>
        <w:spacing w:line="276" w:lineRule="auto"/>
        <w:jc w:val="both"/>
      </w:pPr>
      <w:r>
        <w:t>Do innych zadań szkoły należy:</w:t>
      </w:r>
    </w:p>
    <w:p w14:paraId="669AB558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zapewnianie bezpiecznych i higienicznych warunków pobytu uczniów w szkole oraz zapewnianie bezpieczeństwa na zajęciach organizowanych przez szkołę;</w:t>
      </w:r>
    </w:p>
    <w:p w14:paraId="582BF165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realizacja programów nauczania, które zawierają podstawę programową kształcenia ogólnego dla przedmiotów, objętych ramowym planem nauczania;</w:t>
      </w:r>
    </w:p>
    <w:p w14:paraId="28D89645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rozpoznawanie możliwości psychofizycznych oraz indy</w:t>
      </w:r>
      <w:r w:rsidR="00DF2FD5">
        <w:t xml:space="preserve">widualnych potrzeb rozwojowych </w:t>
      </w:r>
      <w:r w:rsidR="00D55398">
        <w:br/>
      </w:r>
      <w:r w:rsidR="00DF2FD5">
        <w:t xml:space="preserve">i </w:t>
      </w:r>
      <w:r>
        <w:t>edukacyjnych uczniów i wykorzystywanie wyników diagnoz w procesie uc</w:t>
      </w:r>
      <w:r w:rsidR="00DF2FD5">
        <w:t xml:space="preserve">zenia </w:t>
      </w:r>
      <w:r w:rsidR="00D55398">
        <w:br/>
      </w:r>
      <w:r w:rsidR="00DF2FD5">
        <w:t xml:space="preserve">i </w:t>
      </w:r>
      <w:r>
        <w:t>nauczania;</w:t>
      </w:r>
    </w:p>
    <w:p w14:paraId="1809A218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organizowanie pomocy psychologiczno-pedagogicznej uczniom, rodzicom i nauczycielom stosownie do potrzeb i zgodnie z odrębnymi przepisami;</w:t>
      </w:r>
    </w:p>
    <w:p w14:paraId="449C4211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lastRenderedPageBreak/>
        <w:t>organizacja kształcenia, wychowania i opieki dla uczniów niepełnosprawnych oraz niedostosowanych społecznie w formach i na zasadach określonych w odrębnych przepisach;</w:t>
      </w:r>
    </w:p>
    <w:p w14:paraId="399F6DBA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wspomaganie wychowawczej roli rodziców;</w:t>
      </w:r>
    </w:p>
    <w:p w14:paraId="34415376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umożliwianie uczniom podtrzymywania poczucia tożsamości narodowej, et</w:t>
      </w:r>
      <w:r w:rsidR="00786D34">
        <w:t>nicznej, językowej i religijnej poprzez wprowadzen</w:t>
      </w:r>
      <w:r w:rsidR="007544F6">
        <w:t>ie języka mniejszości narodowej;</w:t>
      </w:r>
    </w:p>
    <w:p w14:paraId="492B9601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zapewnienie, w miarę posiadanych środków, opieki i pomocy materialnej uczniom pozostających w trudnej sytuacji materialnej i życiowej;</w:t>
      </w:r>
    </w:p>
    <w:p w14:paraId="282690C9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podejmowanie działań związanych z miejscami ważnymi dla pamięci narodowej, formami upamiętniania postaci i wydarzeń z przeszłości, najważniejszymi świętami narodowymi</w:t>
      </w:r>
      <w:r w:rsidR="00DF2FD5">
        <w:t xml:space="preserve"> </w:t>
      </w:r>
      <w:r w:rsidR="00D55398">
        <w:br/>
      </w:r>
      <w:r w:rsidR="00DF2FD5">
        <w:t xml:space="preserve">i </w:t>
      </w:r>
      <w:r>
        <w:t>symbolami państwowymi;</w:t>
      </w:r>
    </w:p>
    <w:p w14:paraId="6A8D427D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zapewnienie opieki uczniom wymagających opieki ze względu na inne okoliczności poprzez zorganizowanie świetlicy szkolnej;</w:t>
      </w:r>
    </w:p>
    <w:p w14:paraId="483C9C96" w14:textId="77777777" w:rsidR="00055E47" w:rsidRDefault="007544F6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 xml:space="preserve">zorganizowanie stołówki </w:t>
      </w:r>
      <w:r w:rsidR="00055E47">
        <w:t>szkolnej;</w:t>
      </w:r>
    </w:p>
    <w:p w14:paraId="585004E7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współdziałanie ze środowiskiem zewnętrznym m.in. policją, stowarzyszeniami, parafią, rodzicami w celu kształtowania środowiska wychowawczego w szkole;</w:t>
      </w:r>
    </w:p>
    <w:p w14:paraId="10D8E6AA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kształtowanie postawy obywatelskiej, poszanowania tradycji i kultury narodowej, a także postaw poszanowania dla innych kultur i tradycji;</w:t>
      </w:r>
    </w:p>
    <w:p w14:paraId="6C15CBF1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upowszechnianie wśród uczniów wiedzy ekologicznej oraz kształtowanie właściwych postaw wobec problemów ochrony środowiska;</w:t>
      </w:r>
    </w:p>
    <w:p w14:paraId="1B3DC1A2" w14:textId="77777777" w:rsidR="00055E47" w:rsidRDefault="00055E47" w:rsidP="003578BC">
      <w:pPr>
        <w:pStyle w:val="Akapitzlist"/>
        <w:numPr>
          <w:ilvl w:val="0"/>
          <w:numId w:val="215"/>
        </w:numPr>
        <w:suppressAutoHyphens w:val="0"/>
        <w:spacing w:after="200" w:line="276" w:lineRule="auto"/>
        <w:ind w:left="426" w:hanging="426"/>
        <w:jc w:val="both"/>
      </w:pPr>
      <w:r>
        <w:t>zapobie</w:t>
      </w:r>
      <w:r w:rsidR="00DF2FD5">
        <w:t>ganie wszelkiej dyskryminacji.</w:t>
      </w:r>
    </w:p>
    <w:p w14:paraId="2B3A18AD" w14:textId="77777777" w:rsidR="00DF2FD5" w:rsidRDefault="00DF2FD5" w:rsidP="00DF2FD5">
      <w:pPr>
        <w:spacing w:line="276" w:lineRule="auto"/>
        <w:jc w:val="center"/>
        <w:rPr>
          <w:b/>
        </w:rPr>
      </w:pPr>
    </w:p>
    <w:p w14:paraId="6ED180DB" w14:textId="77777777" w:rsidR="00DF2FD5" w:rsidRDefault="004E174F" w:rsidP="00DF2FD5">
      <w:pPr>
        <w:spacing w:line="276" w:lineRule="auto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Pr="00DF2FD5">
        <w:rPr>
          <w:b/>
        </w:rPr>
        <w:t>11</w:t>
      </w:r>
      <w:r w:rsidR="00D0660F" w:rsidRPr="00DF2FD5">
        <w:rPr>
          <w:b/>
        </w:rPr>
        <w:t>2</w:t>
      </w:r>
    </w:p>
    <w:p w14:paraId="764953DB" w14:textId="77777777" w:rsidR="00055E47" w:rsidRPr="00DF2FD5" w:rsidRDefault="00055E47" w:rsidP="00F0222F">
      <w:pPr>
        <w:spacing w:line="276" w:lineRule="auto"/>
        <w:jc w:val="both"/>
      </w:pPr>
      <w:r w:rsidRPr="00DF2FD5">
        <w:t>Cele i zadania szkoły realizują nauczyciele wraz z uczniami na zajęciach klasowo-lekcyjnych, sportowych, zaj</w:t>
      </w:r>
      <w:r w:rsidR="00D55398">
        <w:t xml:space="preserve">ęciach pozalekcyjnych i w </w:t>
      </w:r>
      <w:r w:rsidRPr="00DF2FD5">
        <w:t>działalności pozaszkolnej.</w:t>
      </w:r>
    </w:p>
    <w:p w14:paraId="7622F3F6" w14:textId="77777777" w:rsidR="004E174F" w:rsidRPr="00660DE4" w:rsidRDefault="004E174F" w:rsidP="00F0222F">
      <w:pPr>
        <w:spacing w:line="276" w:lineRule="auto"/>
        <w:jc w:val="both"/>
      </w:pPr>
    </w:p>
    <w:p w14:paraId="35F62ADD" w14:textId="77777777" w:rsidR="00DF2FD5" w:rsidRDefault="00233849" w:rsidP="00DF2FD5">
      <w:pPr>
        <w:spacing w:line="276" w:lineRule="auto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Pr="00DF2FD5">
        <w:rPr>
          <w:b/>
        </w:rPr>
        <w:t>11</w:t>
      </w:r>
      <w:r w:rsidR="00D0660F" w:rsidRPr="00DF2FD5">
        <w:rPr>
          <w:b/>
        </w:rPr>
        <w:t>3</w:t>
      </w:r>
    </w:p>
    <w:p w14:paraId="3FD73BEC" w14:textId="77777777" w:rsidR="00DF2FD5" w:rsidRDefault="00055E47" w:rsidP="00660DE4">
      <w:pPr>
        <w:spacing w:line="276" w:lineRule="auto"/>
        <w:jc w:val="both"/>
      </w:pPr>
      <w:r w:rsidRPr="00DF2FD5">
        <w:t xml:space="preserve">Szkoła systematycznie diagnozuje osiągnięcia uczniów, </w:t>
      </w:r>
      <w:r w:rsidR="00DF2FD5">
        <w:t xml:space="preserve">stopień zadowolenia uczniów </w:t>
      </w:r>
      <w:r w:rsidR="00D55398">
        <w:br/>
      </w:r>
      <w:r w:rsidR="00DF2FD5">
        <w:t xml:space="preserve">i </w:t>
      </w:r>
      <w:r w:rsidRPr="00DF2FD5">
        <w:t>rodziców, realizację zadań wykonywanych przez pracownik</w:t>
      </w:r>
      <w:r w:rsidR="00DF2FD5">
        <w:t xml:space="preserve">ów szkoły i wyciąga wnioski </w:t>
      </w:r>
      <w:r w:rsidR="00D55398">
        <w:br/>
      </w:r>
      <w:r w:rsidR="00DF2FD5">
        <w:t xml:space="preserve">z </w:t>
      </w:r>
      <w:r w:rsidRPr="00DF2FD5">
        <w:t>rea</w:t>
      </w:r>
      <w:r w:rsidR="00DF2FD5">
        <w:t>lizacji celów i zadań Szkoły.</w:t>
      </w:r>
    </w:p>
    <w:p w14:paraId="3F22AC32" w14:textId="77777777" w:rsidR="00DF2FD5" w:rsidRPr="00DF2FD5" w:rsidRDefault="00DF2FD5" w:rsidP="00660DE4">
      <w:pPr>
        <w:spacing w:line="276" w:lineRule="auto"/>
        <w:jc w:val="both"/>
      </w:pPr>
    </w:p>
    <w:p w14:paraId="3034BD60" w14:textId="77777777" w:rsidR="00233849" w:rsidRPr="00DF2FD5" w:rsidRDefault="004E174F" w:rsidP="00660DE4">
      <w:pPr>
        <w:spacing w:line="276" w:lineRule="auto"/>
        <w:jc w:val="center"/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Pr="00DF2FD5">
        <w:rPr>
          <w:b/>
        </w:rPr>
        <w:t>11</w:t>
      </w:r>
      <w:r w:rsidR="00D0660F" w:rsidRPr="00DF2FD5">
        <w:rPr>
          <w:b/>
        </w:rPr>
        <w:t>4</w:t>
      </w:r>
    </w:p>
    <w:p w14:paraId="7251E317" w14:textId="77777777" w:rsidR="00055E47" w:rsidRPr="00DF2FD5" w:rsidRDefault="00055E47" w:rsidP="00660DE4">
      <w:pPr>
        <w:spacing w:line="276" w:lineRule="auto"/>
        <w:jc w:val="both"/>
      </w:pPr>
      <w:r w:rsidRPr="00DF2FD5">
        <w:t>1. Działalność edukacyjna Szkoły jest określona przez:</w:t>
      </w:r>
    </w:p>
    <w:p w14:paraId="4A81D3AE" w14:textId="77777777" w:rsidR="00055E47" w:rsidRPr="00DF2FD5" w:rsidRDefault="00055E47" w:rsidP="003578BC">
      <w:pPr>
        <w:pStyle w:val="Akapitzlist"/>
        <w:numPr>
          <w:ilvl w:val="0"/>
          <w:numId w:val="216"/>
        </w:numPr>
        <w:suppressAutoHyphens w:val="0"/>
        <w:spacing w:after="200" w:line="276" w:lineRule="auto"/>
        <w:ind w:left="426" w:hanging="426"/>
        <w:jc w:val="both"/>
      </w:pPr>
      <w:r w:rsidRPr="00DF2FD5">
        <w:t>Szkolny zestaw programów nauczania;</w:t>
      </w:r>
    </w:p>
    <w:p w14:paraId="71A28A75" w14:textId="77777777" w:rsidR="00D55398" w:rsidRPr="00DF2FD5" w:rsidRDefault="00055E47" w:rsidP="00D55398">
      <w:pPr>
        <w:pStyle w:val="Akapitzlist"/>
        <w:numPr>
          <w:ilvl w:val="0"/>
          <w:numId w:val="216"/>
        </w:numPr>
        <w:suppressAutoHyphens w:val="0"/>
        <w:spacing w:after="200" w:line="276" w:lineRule="auto"/>
        <w:ind w:left="426" w:hanging="426"/>
        <w:jc w:val="both"/>
      </w:pPr>
      <w:r w:rsidRPr="00DF2FD5">
        <w:t>Program wychowawczo -</w:t>
      </w:r>
      <w:r w:rsidR="00DF2FD5">
        <w:t xml:space="preserve"> </w:t>
      </w:r>
      <w:r w:rsidR="007544F6">
        <w:t>profilaktyczny szkoły</w:t>
      </w:r>
      <w:r w:rsidRPr="00DF2FD5">
        <w:t xml:space="preserve"> obejmujący</w:t>
      </w:r>
      <w:r w:rsidR="004E174F" w:rsidRPr="00DF2FD5">
        <w:t xml:space="preserve"> wszystkie tre</w:t>
      </w:r>
      <w:r w:rsidR="00DF2FD5">
        <w:t xml:space="preserve">ści i działania </w:t>
      </w:r>
      <w:r w:rsidR="00D55398">
        <w:br/>
      </w:r>
      <w:r w:rsidR="00DF2FD5">
        <w:t xml:space="preserve">o </w:t>
      </w:r>
      <w:r w:rsidRPr="00DF2FD5">
        <w:t xml:space="preserve">charakterze wychowawczym </w:t>
      </w:r>
      <w:r w:rsidR="007544F6">
        <w:t>i profilaktycznym, dostosowany do wieku uczniów i potrzeb.</w:t>
      </w:r>
    </w:p>
    <w:p w14:paraId="03A698F4" w14:textId="77777777" w:rsidR="00D55398" w:rsidRDefault="00D55398" w:rsidP="00DF2FD5">
      <w:pPr>
        <w:spacing w:line="276" w:lineRule="auto"/>
        <w:jc w:val="center"/>
        <w:rPr>
          <w:b/>
        </w:rPr>
      </w:pPr>
    </w:p>
    <w:p w14:paraId="2946723A" w14:textId="77777777" w:rsidR="00C93F3B" w:rsidRDefault="00C93F3B" w:rsidP="00DF2FD5">
      <w:pPr>
        <w:spacing w:line="276" w:lineRule="auto"/>
        <w:jc w:val="center"/>
        <w:rPr>
          <w:b/>
        </w:rPr>
      </w:pPr>
    </w:p>
    <w:p w14:paraId="0E98EDA5" w14:textId="77777777" w:rsidR="00DF2FD5" w:rsidRDefault="00055E47" w:rsidP="00DF2FD5">
      <w:pPr>
        <w:spacing w:line="276" w:lineRule="auto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="00901374" w:rsidRPr="00DF2FD5">
        <w:rPr>
          <w:b/>
        </w:rPr>
        <w:t>1</w:t>
      </w:r>
      <w:r w:rsidR="00233849" w:rsidRPr="00DF2FD5">
        <w:rPr>
          <w:b/>
        </w:rPr>
        <w:t>1</w:t>
      </w:r>
      <w:r w:rsidR="00D0660F" w:rsidRPr="00DF2FD5">
        <w:rPr>
          <w:b/>
        </w:rPr>
        <w:t>5</w:t>
      </w:r>
    </w:p>
    <w:p w14:paraId="1BE18CDD" w14:textId="77777777" w:rsidR="00055E47" w:rsidRPr="00DF2FD5" w:rsidRDefault="00055E47" w:rsidP="00F0222F">
      <w:pPr>
        <w:spacing w:line="276" w:lineRule="auto"/>
        <w:jc w:val="both"/>
        <w:rPr>
          <w:b/>
        </w:rPr>
      </w:pPr>
      <w:r w:rsidRPr="00DF2FD5">
        <w:t xml:space="preserve">Szczegółowe cele i zadania Szkoły Podstawowej określi statut Szkoły, który zostanie przyjęty zgodnie z art. 322 ustawy z dnia 14 grudnia 2016 r. Przepisy wprowadzające ustawę - Prawo oświatowe. </w:t>
      </w:r>
    </w:p>
    <w:p w14:paraId="36E5BD6C" w14:textId="77777777" w:rsidR="008C4502" w:rsidRPr="00DF2FD5" w:rsidRDefault="008C4502" w:rsidP="00F0222F">
      <w:pPr>
        <w:spacing w:line="276" w:lineRule="auto"/>
        <w:jc w:val="both"/>
      </w:pPr>
    </w:p>
    <w:p w14:paraId="26A0A87C" w14:textId="77777777" w:rsidR="00233849" w:rsidRDefault="00233849" w:rsidP="00F0222F">
      <w:pPr>
        <w:spacing w:line="276" w:lineRule="auto"/>
        <w:jc w:val="both"/>
      </w:pPr>
    </w:p>
    <w:p w14:paraId="7C6C6520" w14:textId="77777777" w:rsidR="00660DE4" w:rsidRDefault="00660DE4" w:rsidP="00F0222F">
      <w:pPr>
        <w:spacing w:line="276" w:lineRule="auto"/>
        <w:jc w:val="both"/>
      </w:pPr>
    </w:p>
    <w:p w14:paraId="657072C9" w14:textId="77777777" w:rsidR="00963B30" w:rsidRPr="00C85D02" w:rsidRDefault="005B7C2A" w:rsidP="00F0222F">
      <w:pPr>
        <w:pStyle w:val="Nagwek1"/>
        <w:spacing w:line="276" w:lineRule="auto"/>
        <w:jc w:val="center"/>
        <w:rPr>
          <w:rFonts w:ascii="Times New Roman" w:hAnsi="Times New Roman"/>
        </w:rPr>
      </w:pPr>
      <w:r w:rsidRPr="00C85D02">
        <w:rPr>
          <w:rFonts w:ascii="Times New Roman" w:hAnsi="Times New Roman"/>
        </w:rPr>
        <w:t xml:space="preserve">DZIAŁ </w:t>
      </w:r>
      <w:r>
        <w:rPr>
          <w:rFonts w:ascii="Times New Roman" w:hAnsi="Times New Roman"/>
        </w:rPr>
        <w:t>III</w:t>
      </w:r>
    </w:p>
    <w:p w14:paraId="25F07418" w14:textId="77777777" w:rsidR="008C4502" w:rsidRPr="00D257B8" w:rsidRDefault="00963B30" w:rsidP="00F0222F">
      <w:pPr>
        <w:pStyle w:val="Nagwek2"/>
        <w:spacing w:line="276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5B7C2A">
        <w:rPr>
          <w:rFonts w:ascii="Times New Roman" w:hAnsi="Times New Roman"/>
          <w:i w:val="0"/>
          <w:sz w:val="24"/>
          <w:szCs w:val="24"/>
        </w:rPr>
        <w:t>SPOSOBY REALIZACJI ZADAŃ SZKOŁY</w:t>
      </w:r>
    </w:p>
    <w:p w14:paraId="14A285DA" w14:textId="77777777" w:rsidR="008C4502" w:rsidRPr="00516561" w:rsidRDefault="008C4502" w:rsidP="00F0222F">
      <w:pPr>
        <w:spacing w:line="276" w:lineRule="auto"/>
        <w:jc w:val="both"/>
      </w:pPr>
    </w:p>
    <w:p w14:paraId="39F5BA76" w14:textId="77777777" w:rsidR="00CC4BBE" w:rsidRDefault="00FC742F" w:rsidP="00610E0A">
      <w:pPr>
        <w:pStyle w:val="Tekstpodstawowywcity"/>
        <w:spacing w:line="276" w:lineRule="auto"/>
        <w:ind w:left="0"/>
        <w:jc w:val="center"/>
        <w:rPr>
          <w:b/>
        </w:rPr>
      </w:pPr>
      <w:r w:rsidRPr="00DF2FD5">
        <w:rPr>
          <w:b/>
        </w:rPr>
        <w:t>§1</w:t>
      </w:r>
      <w:r w:rsidR="00233849" w:rsidRPr="00DF2FD5">
        <w:rPr>
          <w:b/>
        </w:rPr>
        <w:t>1</w:t>
      </w:r>
      <w:r w:rsidR="00D0660F" w:rsidRPr="00DF2FD5">
        <w:rPr>
          <w:b/>
        </w:rPr>
        <w:t>6</w:t>
      </w:r>
    </w:p>
    <w:p w14:paraId="22FF1889" w14:textId="77777777" w:rsidR="00680434" w:rsidRPr="00610E0A" w:rsidRDefault="00680434" w:rsidP="00680434">
      <w:pPr>
        <w:pStyle w:val="Tekstpodstawowywcity"/>
        <w:spacing w:line="276" w:lineRule="auto"/>
        <w:ind w:left="0"/>
        <w:jc w:val="both"/>
        <w:rPr>
          <w:b/>
        </w:rPr>
      </w:pPr>
      <w:r>
        <w:rPr>
          <w:b/>
        </w:rPr>
        <w:t>Biblioteka szkolna</w:t>
      </w:r>
    </w:p>
    <w:p w14:paraId="2F5D072D" w14:textId="77777777" w:rsidR="00CC4BBE" w:rsidRPr="00DF2FD5" w:rsidRDefault="00CC4BBE" w:rsidP="003578BC">
      <w:pPr>
        <w:numPr>
          <w:ilvl w:val="0"/>
          <w:numId w:val="217"/>
        </w:numPr>
        <w:spacing w:line="276" w:lineRule="auto"/>
        <w:jc w:val="both"/>
      </w:pPr>
      <w:r w:rsidRPr="00DF2FD5">
        <w:t>Biblioteka szkolna jest nierozerwalną częścią szkoły. Jako pracownia międzyprzedmiotowa służy realizacji programów nauczania i wychowania, eduka</w:t>
      </w:r>
      <w:r w:rsidR="00FC742F" w:rsidRPr="00DF2FD5">
        <w:t>cji czytelniczej, kulturalne</w:t>
      </w:r>
      <w:r w:rsidR="00610E0A">
        <w:t xml:space="preserve">j </w:t>
      </w:r>
      <w:r w:rsidR="00660DE4">
        <w:br/>
      </w:r>
      <w:r w:rsidR="00610E0A">
        <w:t xml:space="preserve">i </w:t>
      </w:r>
      <w:r w:rsidR="00DF2FD5">
        <w:t xml:space="preserve">informacyjnej uczniów oraz </w:t>
      </w:r>
      <w:r w:rsidRPr="00DF2FD5">
        <w:t>doskonaleniu warsztatu pracy nauczycieli.</w:t>
      </w:r>
    </w:p>
    <w:p w14:paraId="1EE92729" w14:textId="77777777" w:rsidR="00CC4BBE" w:rsidRPr="00DF2FD5" w:rsidRDefault="00CC4BBE" w:rsidP="00F0222F">
      <w:pPr>
        <w:spacing w:line="276" w:lineRule="auto"/>
        <w:ind w:left="360"/>
        <w:jc w:val="both"/>
      </w:pPr>
    </w:p>
    <w:p w14:paraId="71901341" w14:textId="77777777" w:rsidR="00CC4BBE" w:rsidRPr="00DF2FD5" w:rsidRDefault="00CC4BBE" w:rsidP="003578BC">
      <w:pPr>
        <w:numPr>
          <w:ilvl w:val="0"/>
          <w:numId w:val="217"/>
        </w:numPr>
        <w:spacing w:line="276" w:lineRule="auto"/>
        <w:jc w:val="both"/>
      </w:pPr>
      <w:r w:rsidRPr="00DF2FD5">
        <w:t>Biblioteka uczestniczy w realizacji podstawowych funkcji Szkoły: dydaktycznej, wychowawczej, opiekuńczej,</w:t>
      </w:r>
      <w:r w:rsidR="002D7C68" w:rsidRPr="00DF2FD5">
        <w:t xml:space="preserve"> </w:t>
      </w:r>
      <w:r w:rsidRPr="00DF2FD5">
        <w:t>informacyjnej, kulturalnej.</w:t>
      </w:r>
    </w:p>
    <w:p w14:paraId="3F3F89C4" w14:textId="77777777" w:rsidR="00CC4BBE" w:rsidRPr="00DF2FD5" w:rsidRDefault="00CC4BBE" w:rsidP="00F0222F">
      <w:pPr>
        <w:spacing w:line="276" w:lineRule="auto"/>
        <w:ind w:left="360"/>
        <w:jc w:val="both"/>
      </w:pPr>
    </w:p>
    <w:p w14:paraId="03950670" w14:textId="77777777" w:rsidR="00CC4BBE" w:rsidRPr="00DF2FD5" w:rsidRDefault="00CC4BBE" w:rsidP="003578BC">
      <w:pPr>
        <w:numPr>
          <w:ilvl w:val="0"/>
          <w:numId w:val="217"/>
        </w:numPr>
        <w:spacing w:line="276" w:lineRule="auto"/>
        <w:jc w:val="both"/>
      </w:pPr>
      <w:r w:rsidRPr="00DF2FD5">
        <w:t>Biblioteka szkolna jest szkolnym centrum dydaktyczno</w:t>
      </w:r>
      <w:r w:rsidR="00610E0A">
        <w:t xml:space="preserve"> – informacyjnym. Uczestniczy </w:t>
      </w:r>
      <w:r w:rsidR="00660DE4">
        <w:br/>
      </w:r>
      <w:r w:rsidR="00610E0A">
        <w:t xml:space="preserve">w </w:t>
      </w:r>
      <w:r w:rsidRPr="00DF2FD5">
        <w:t>przygotowaniu uczniów do samokształcenia, posługiwania się technologią informacyjną oraz korzystania z innych bibliotek.</w:t>
      </w:r>
    </w:p>
    <w:p w14:paraId="0724AF30" w14:textId="77777777" w:rsidR="00CC4BBE" w:rsidRPr="00DF2FD5" w:rsidRDefault="00CC4BBE" w:rsidP="00F0222F">
      <w:pPr>
        <w:spacing w:line="276" w:lineRule="auto"/>
        <w:ind w:left="360"/>
        <w:jc w:val="both"/>
      </w:pPr>
    </w:p>
    <w:p w14:paraId="25617644" w14:textId="77777777" w:rsidR="00CC4BBE" w:rsidRPr="00DF2FD5" w:rsidRDefault="00CC4BBE" w:rsidP="003578BC">
      <w:pPr>
        <w:numPr>
          <w:ilvl w:val="0"/>
          <w:numId w:val="217"/>
        </w:numPr>
        <w:spacing w:line="276" w:lineRule="auto"/>
        <w:jc w:val="both"/>
      </w:pPr>
      <w:r w:rsidRPr="00DF2FD5">
        <w:t>Służy realizacji potrzeb i zainteresowań uczniów, nauczycieli i rodziców oraz zadań dydaktyczno-wychowawczych Szkoły, a także popularyzowaniu wiedzy pedagogicznej wśród rodziców, wiedzy o regionie oraz animowa</w:t>
      </w:r>
      <w:r w:rsidR="00610E0A">
        <w:t xml:space="preserve">niu życia kulturalnego szkoły </w:t>
      </w:r>
      <w:r w:rsidR="00660DE4">
        <w:br/>
      </w:r>
      <w:r w:rsidR="00610E0A">
        <w:t xml:space="preserve">i </w:t>
      </w:r>
      <w:r w:rsidRPr="00DF2FD5">
        <w:t>środowiska.</w:t>
      </w:r>
    </w:p>
    <w:p w14:paraId="2702E087" w14:textId="77777777" w:rsidR="00CC4BBE" w:rsidRPr="00DF2FD5" w:rsidRDefault="00CC4BBE" w:rsidP="002D7C68">
      <w:pPr>
        <w:ind w:left="360"/>
        <w:jc w:val="both"/>
      </w:pPr>
    </w:p>
    <w:p w14:paraId="346C5C02" w14:textId="77777777" w:rsidR="00CC4BBE" w:rsidRPr="00DF2FD5" w:rsidRDefault="00CC4BBE" w:rsidP="003578BC">
      <w:pPr>
        <w:numPr>
          <w:ilvl w:val="0"/>
          <w:numId w:val="217"/>
        </w:numPr>
        <w:jc w:val="both"/>
      </w:pPr>
      <w:r w:rsidRPr="00DF2FD5">
        <w:t>Biblioteka szkolna jest miejscem udostępniania zbiorów książkowych, prasowych oraz multimedialnych.</w:t>
      </w:r>
    </w:p>
    <w:p w14:paraId="3C127EB6" w14:textId="77777777" w:rsidR="00CC4BBE" w:rsidRPr="00DF2FD5" w:rsidRDefault="00CC4BBE" w:rsidP="002D7C68">
      <w:pPr>
        <w:ind w:left="360"/>
        <w:jc w:val="both"/>
      </w:pPr>
    </w:p>
    <w:p w14:paraId="2C93D89F" w14:textId="77777777" w:rsidR="00CC4BBE" w:rsidRPr="00DF2FD5" w:rsidRDefault="00CC4BBE" w:rsidP="003578BC">
      <w:pPr>
        <w:numPr>
          <w:ilvl w:val="0"/>
          <w:numId w:val="217"/>
        </w:numPr>
        <w:jc w:val="both"/>
      </w:pPr>
      <w:r w:rsidRPr="00DF2FD5">
        <w:t>Biblioteka tworzy warunki do poszukiwania, porządkowan</w:t>
      </w:r>
      <w:r w:rsidR="00610E0A">
        <w:t xml:space="preserve">ia i wykorzystania informacji </w:t>
      </w:r>
      <w:r w:rsidR="00660DE4">
        <w:br/>
      </w:r>
      <w:r w:rsidR="00610E0A">
        <w:t xml:space="preserve">z </w:t>
      </w:r>
      <w:r w:rsidRPr="00DF2FD5">
        <w:t>różnych źródeł oraz efektywnego posługiwania się technologią informacyjną.</w:t>
      </w:r>
    </w:p>
    <w:p w14:paraId="3EEA10B2" w14:textId="77777777" w:rsidR="00CC4BBE" w:rsidRPr="00DF2FD5" w:rsidRDefault="00CC4BBE" w:rsidP="002D7C68">
      <w:pPr>
        <w:ind w:left="360"/>
        <w:jc w:val="both"/>
      </w:pPr>
    </w:p>
    <w:p w14:paraId="348F5AB3" w14:textId="77777777" w:rsidR="00CC4BBE" w:rsidRPr="00DF2FD5" w:rsidRDefault="00CC4BBE" w:rsidP="003578BC">
      <w:pPr>
        <w:numPr>
          <w:ilvl w:val="0"/>
          <w:numId w:val="217"/>
        </w:numPr>
        <w:jc w:val="both"/>
      </w:pPr>
      <w:r w:rsidRPr="00DF2FD5">
        <w:t>W bibliotece szkolnej pracują nauczyciele – bibliotekarze mający odpowiednie przygotowanie przedmiotowe i pedagogiczne.</w:t>
      </w:r>
    </w:p>
    <w:p w14:paraId="7A975D4A" w14:textId="77777777" w:rsidR="00CC4BBE" w:rsidRPr="00DF2FD5" w:rsidRDefault="00CC4BBE" w:rsidP="002D7C68">
      <w:pPr>
        <w:pStyle w:val="Tekstpodstawowywcity"/>
      </w:pPr>
    </w:p>
    <w:p w14:paraId="1BE2DF0A" w14:textId="77777777" w:rsidR="00CC4BBE" w:rsidRPr="00DF2FD5" w:rsidRDefault="00CC4BBE" w:rsidP="003578BC">
      <w:pPr>
        <w:numPr>
          <w:ilvl w:val="0"/>
          <w:numId w:val="217"/>
        </w:numPr>
        <w:jc w:val="both"/>
      </w:pPr>
      <w:r w:rsidRPr="00DF2FD5">
        <w:t>Z biblioteki mogą korzystać:</w:t>
      </w:r>
    </w:p>
    <w:p w14:paraId="69933F8C" w14:textId="77777777" w:rsidR="00CC4BBE" w:rsidRPr="00DF2FD5" w:rsidRDefault="00CC4BBE" w:rsidP="003578BC">
      <w:pPr>
        <w:pStyle w:val="Tekstpodstawowywcity"/>
        <w:numPr>
          <w:ilvl w:val="0"/>
          <w:numId w:val="228"/>
        </w:numPr>
        <w:suppressAutoHyphens w:val="0"/>
        <w:spacing w:before="240"/>
        <w:jc w:val="both"/>
      </w:pPr>
      <w:r w:rsidRPr="00DF2FD5">
        <w:t>uczniowie,</w:t>
      </w:r>
    </w:p>
    <w:p w14:paraId="50F9D18C" w14:textId="77777777" w:rsidR="00CC4BBE" w:rsidRPr="00DF2FD5" w:rsidRDefault="00CC4BBE" w:rsidP="003578BC">
      <w:pPr>
        <w:pStyle w:val="Tekstpodstawowywcity"/>
        <w:numPr>
          <w:ilvl w:val="0"/>
          <w:numId w:val="228"/>
        </w:numPr>
        <w:suppressAutoHyphens w:val="0"/>
        <w:spacing w:before="240"/>
        <w:ind w:left="714" w:hanging="357"/>
        <w:jc w:val="both"/>
      </w:pPr>
      <w:r w:rsidRPr="00DF2FD5">
        <w:t>nauczyciele i inni pracownicy Szkoły,</w:t>
      </w:r>
    </w:p>
    <w:p w14:paraId="1AE8D316" w14:textId="77777777" w:rsidR="00CC4BBE" w:rsidRPr="00DF2FD5" w:rsidRDefault="00CC4BBE" w:rsidP="003578BC">
      <w:pPr>
        <w:pStyle w:val="Tekstpodstawowywcity"/>
        <w:numPr>
          <w:ilvl w:val="0"/>
          <w:numId w:val="228"/>
        </w:numPr>
        <w:suppressAutoHyphens w:val="0"/>
        <w:spacing w:before="240"/>
        <w:ind w:left="714" w:hanging="357"/>
        <w:jc w:val="both"/>
      </w:pPr>
      <w:r w:rsidRPr="00DF2FD5">
        <w:t>rodzice,</w:t>
      </w:r>
    </w:p>
    <w:p w14:paraId="70F6A3B1" w14:textId="77777777" w:rsidR="00CC4BBE" w:rsidRPr="00DF2FD5" w:rsidRDefault="00CC4BBE" w:rsidP="003578BC">
      <w:pPr>
        <w:pStyle w:val="Tekstpodstawowywcity"/>
        <w:numPr>
          <w:ilvl w:val="0"/>
          <w:numId w:val="228"/>
        </w:numPr>
        <w:suppressAutoHyphens w:val="0"/>
        <w:spacing w:before="240"/>
        <w:ind w:left="714" w:hanging="357"/>
        <w:jc w:val="both"/>
      </w:pPr>
      <w:r w:rsidRPr="00DF2FD5">
        <w:t>inne osoby – za zgodą Dyrektora.</w:t>
      </w:r>
    </w:p>
    <w:p w14:paraId="40F2C00D" w14:textId="77777777" w:rsidR="00CC4BBE" w:rsidRPr="00DF2FD5" w:rsidRDefault="00CC4BBE" w:rsidP="002D7C68">
      <w:pPr>
        <w:pStyle w:val="Tekstpodstawowywcity"/>
      </w:pPr>
    </w:p>
    <w:p w14:paraId="3BBE8B37" w14:textId="77777777" w:rsidR="00CC4BBE" w:rsidRPr="00DF2FD5" w:rsidRDefault="00CC4BBE" w:rsidP="003578BC">
      <w:pPr>
        <w:numPr>
          <w:ilvl w:val="0"/>
          <w:numId w:val="217"/>
        </w:numPr>
        <w:jc w:val="both"/>
      </w:pPr>
      <w:r w:rsidRPr="00DF2FD5">
        <w:t>Korzystanie z biblioteki odbywa się w godzinach jej otwarcia.</w:t>
      </w:r>
    </w:p>
    <w:p w14:paraId="17EF8451" w14:textId="77777777" w:rsidR="00FC742F" w:rsidRPr="00DF2FD5" w:rsidRDefault="00FC742F" w:rsidP="002D7C68">
      <w:pPr>
        <w:ind w:left="360"/>
        <w:jc w:val="both"/>
      </w:pPr>
    </w:p>
    <w:p w14:paraId="5AB3C7E7" w14:textId="77777777" w:rsidR="00CC4BBE" w:rsidRPr="00DF2FD5" w:rsidRDefault="00CC4BBE" w:rsidP="003578BC">
      <w:pPr>
        <w:numPr>
          <w:ilvl w:val="0"/>
          <w:numId w:val="217"/>
        </w:numPr>
        <w:jc w:val="both"/>
      </w:pPr>
      <w:r w:rsidRPr="00DF2FD5">
        <w:t>Status użytkownika Biblioteki potwierdza karta biblioteczna.</w:t>
      </w:r>
    </w:p>
    <w:p w14:paraId="3E08D6C3" w14:textId="77777777" w:rsidR="00CC4BBE" w:rsidRPr="00DF2FD5" w:rsidRDefault="00CC4BBE" w:rsidP="002D7C68">
      <w:pPr>
        <w:ind w:left="360"/>
        <w:jc w:val="both"/>
      </w:pPr>
    </w:p>
    <w:p w14:paraId="7423DB9E" w14:textId="77777777" w:rsidR="00233849" w:rsidRPr="00DF2FD5" w:rsidRDefault="00CC4BBE" w:rsidP="003578BC">
      <w:pPr>
        <w:numPr>
          <w:ilvl w:val="0"/>
          <w:numId w:val="217"/>
        </w:numPr>
        <w:jc w:val="both"/>
      </w:pPr>
      <w:r w:rsidRPr="00DF2FD5">
        <w:t>Ewidencję użytkowników prowadzi nauczyciel bibliotekarz.</w:t>
      </w:r>
    </w:p>
    <w:p w14:paraId="1EAD2201" w14:textId="77777777" w:rsidR="00233849" w:rsidRPr="00DF2FD5" w:rsidRDefault="00233849" w:rsidP="00F0222F">
      <w:pPr>
        <w:pStyle w:val="Tekstpodstawowywcity"/>
        <w:spacing w:line="276" w:lineRule="auto"/>
        <w:jc w:val="center"/>
      </w:pPr>
    </w:p>
    <w:p w14:paraId="72FE3F86" w14:textId="77777777" w:rsidR="00610E0A" w:rsidRDefault="00FC742F" w:rsidP="00610E0A">
      <w:pPr>
        <w:tabs>
          <w:tab w:val="num" w:pos="720"/>
        </w:tabs>
        <w:spacing w:line="276" w:lineRule="auto"/>
        <w:ind w:left="284" w:right="-91" w:hanging="284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Pr="00DF2FD5">
        <w:rPr>
          <w:b/>
        </w:rPr>
        <w:t>1</w:t>
      </w:r>
      <w:r w:rsidR="00233849" w:rsidRPr="00DF2FD5">
        <w:rPr>
          <w:b/>
        </w:rPr>
        <w:t>1</w:t>
      </w:r>
      <w:r w:rsidR="00D0660F" w:rsidRPr="00DF2FD5">
        <w:rPr>
          <w:b/>
        </w:rPr>
        <w:t>7</w:t>
      </w:r>
    </w:p>
    <w:p w14:paraId="1ED7FC9B" w14:textId="77777777" w:rsidR="00610E0A" w:rsidRDefault="00610E0A" w:rsidP="00610E0A">
      <w:pPr>
        <w:tabs>
          <w:tab w:val="num" w:pos="720"/>
        </w:tabs>
        <w:spacing w:line="276" w:lineRule="auto"/>
        <w:ind w:left="284" w:right="-91" w:hanging="284"/>
        <w:jc w:val="center"/>
        <w:rPr>
          <w:b/>
        </w:rPr>
      </w:pPr>
    </w:p>
    <w:p w14:paraId="5F0282C6" w14:textId="77777777" w:rsidR="00FC742F" w:rsidRPr="00DF2FD5" w:rsidRDefault="00FC742F" w:rsidP="00F0222F">
      <w:pPr>
        <w:tabs>
          <w:tab w:val="num" w:pos="720"/>
        </w:tabs>
        <w:spacing w:line="276" w:lineRule="auto"/>
        <w:ind w:left="284" w:right="-91" w:hanging="284"/>
        <w:jc w:val="both"/>
        <w:rPr>
          <w:b/>
        </w:rPr>
      </w:pPr>
      <w:r w:rsidRPr="00DF2FD5">
        <w:rPr>
          <w:b/>
        </w:rPr>
        <w:t>Zadania nauczyciela bibliotekarza</w:t>
      </w:r>
    </w:p>
    <w:p w14:paraId="7E5FD62B" w14:textId="77777777" w:rsidR="00FC742F" w:rsidRPr="00DF2FD5" w:rsidRDefault="00FC742F" w:rsidP="00F0222F">
      <w:pPr>
        <w:pStyle w:val="Tekstpodstawowywcity"/>
        <w:spacing w:line="276" w:lineRule="auto"/>
        <w:ind w:left="0"/>
      </w:pPr>
    </w:p>
    <w:p w14:paraId="3DA83392" w14:textId="77777777" w:rsidR="00CC4BBE" w:rsidRPr="00DF2FD5" w:rsidRDefault="00CC4BBE" w:rsidP="003578BC">
      <w:pPr>
        <w:numPr>
          <w:ilvl w:val="0"/>
          <w:numId w:val="218"/>
        </w:numPr>
        <w:spacing w:line="276" w:lineRule="auto"/>
        <w:jc w:val="both"/>
      </w:pPr>
      <w:r w:rsidRPr="00DF2FD5">
        <w:t>Praca pedagogiczna:</w:t>
      </w:r>
    </w:p>
    <w:p w14:paraId="78CF3CEE" w14:textId="77777777" w:rsidR="00CC4BBE" w:rsidRPr="00DF2FD5" w:rsidRDefault="00CC4BBE" w:rsidP="003578BC">
      <w:pPr>
        <w:numPr>
          <w:ilvl w:val="1"/>
          <w:numId w:val="161"/>
        </w:numPr>
        <w:tabs>
          <w:tab w:val="clear" w:pos="1440"/>
          <w:tab w:val="num" w:pos="748"/>
        </w:tabs>
        <w:suppressAutoHyphens w:val="0"/>
        <w:spacing w:before="240" w:line="276" w:lineRule="auto"/>
        <w:ind w:left="748" w:right="-91" w:hanging="374"/>
        <w:jc w:val="both"/>
      </w:pPr>
      <w:r w:rsidRPr="00DF2FD5">
        <w:t>prowadzenie działalności informacyjnej i poradniczej w doborze lektury, prowadzenie rozmów na temat przeczytanych książek,</w:t>
      </w:r>
    </w:p>
    <w:p w14:paraId="41616EF2" w14:textId="77777777" w:rsidR="00CC4BBE" w:rsidRPr="00DF2FD5" w:rsidRDefault="00CC4BBE" w:rsidP="003578BC">
      <w:pPr>
        <w:numPr>
          <w:ilvl w:val="1"/>
          <w:numId w:val="161"/>
        </w:numPr>
        <w:tabs>
          <w:tab w:val="clear" w:pos="1440"/>
          <w:tab w:val="num" w:pos="748"/>
        </w:tabs>
        <w:suppressAutoHyphens w:val="0"/>
        <w:spacing w:before="240" w:line="276" w:lineRule="auto"/>
        <w:ind w:left="748" w:right="-91" w:hanging="374"/>
        <w:jc w:val="both"/>
      </w:pPr>
      <w:r w:rsidRPr="00DF2FD5">
        <w:t>prowadzenie różnych form upowszechniania czytelnictwa,</w:t>
      </w:r>
    </w:p>
    <w:p w14:paraId="51EA16C0" w14:textId="77777777" w:rsidR="00CC4BBE" w:rsidRPr="00DF2FD5" w:rsidRDefault="00CC4BBE" w:rsidP="003578BC">
      <w:pPr>
        <w:numPr>
          <w:ilvl w:val="1"/>
          <w:numId w:val="161"/>
        </w:numPr>
        <w:tabs>
          <w:tab w:val="clear" w:pos="1440"/>
          <w:tab w:val="num" w:pos="748"/>
        </w:tabs>
        <w:suppressAutoHyphens w:val="0"/>
        <w:spacing w:before="240" w:line="276" w:lineRule="auto"/>
        <w:ind w:left="748" w:right="-91" w:hanging="374"/>
        <w:jc w:val="both"/>
      </w:pPr>
      <w:r w:rsidRPr="00DF2FD5">
        <w:t>udział w realizacji zadań z zakresu edu</w:t>
      </w:r>
      <w:r w:rsidR="00610E0A">
        <w:t>kacji czytelniczej i medialnej,</w:t>
      </w:r>
    </w:p>
    <w:p w14:paraId="1C779F9D" w14:textId="77777777" w:rsidR="00CC4BBE" w:rsidRPr="00DF2FD5" w:rsidRDefault="00CC4BBE" w:rsidP="003578BC">
      <w:pPr>
        <w:numPr>
          <w:ilvl w:val="1"/>
          <w:numId w:val="161"/>
        </w:numPr>
        <w:tabs>
          <w:tab w:val="clear" w:pos="1440"/>
          <w:tab w:val="num" w:pos="748"/>
        </w:tabs>
        <w:suppressAutoHyphens w:val="0"/>
        <w:spacing w:before="240" w:line="276" w:lineRule="auto"/>
        <w:ind w:left="748" w:right="-91" w:hanging="374"/>
        <w:jc w:val="both"/>
      </w:pPr>
      <w:r w:rsidRPr="00DF2FD5">
        <w:t xml:space="preserve">udział w realizacji zadań dydaktyczno – wychowawczych Szkoły poprzez współpracę </w:t>
      </w:r>
      <w:r w:rsidR="00660DE4">
        <w:br/>
      </w:r>
      <w:r w:rsidR="00610E0A">
        <w:t xml:space="preserve">z </w:t>
      </w:r>
      <w:r w:rsidRPr="00DF2FD5">
        <w:t>wychowawcami klas, nauczycielami przedmiotów, rodzicami uczniów,</w:t>
      </w:r>
    </w:p>
    <w:p w14:paraId="34331809" w14:textId="77777777" w:rsidR="00CC4BBE" w:rsidRPr="00DF2FD5" w:rsidRDefault="00CC4BBE" w:rsidP="003578BC">
      <w:pPr>
        <w:numPr>
          <w:ilvl w:val="1"/>
          <w:numId w:val="161"/>
        </w:numPr>
        <w:tabs>
          <w:tab w:val="clear" w:pos="1440"/>
          <w:tab w:val="num" w:pos="748"/>
        </w:tabs>
        <w:suppressAutoHyphens w:val="0"/>
        <w:spacing w:before="240" w:line="276" w:lineRule="auto"/>
        <w:ind w:left="748" w:right="-91" w:hanging="374"/>
        <w:jc w:val="both"/>
      </w:pPr>
      <w:r w:rsidRPr="00DF2FD5">
        <w:t>tworzenie warunków do poszukiwania, porządkowania i wykorzystywania</w:t>
      </w:r>
      <w:r w:rsidR="00610E0A">
        <w:t xml:space="preserve"> informacji </w:t>
      </w:r>
      <w:r w:rsidR="00660DE4">
        <w:br/>
      </w:r>
      <w:r w:rsidRPr="00DF2FD5">
        <w:t>z różnych źródeł or</w:t>
      </w:r>
      <w:r w:rsidR="00610E0A">
        <w:t>az efektywnego posługiwania się</w:t>
      </w:r>
      <w:r w:rsidRPr="00DF2FD5">
        <w:t xml:space="preserve"> technologią informacyjną,</w:t>
      </w:r>
    </w:p>
    <w:p w14:paraId="272DEE7B" w14:textId="77777777" w:rsidR="00CC4BBE" w:rsidRPr="00DF2FD5" w:rsidRDefault="00CC4BBE" w:rsidP="003578BC">
      <w:pPr>
        <w:numPr>
          <w:ilvl w:val="1"/>
          <w:numId w:val="161"/>
        </w:numPr>
        <w:tabs>
          <w:tab w:val="clear" w:pos="1440"/>
          <w:tab w:val="num" w:pos="748"/>
        </w:tabs>
        <w:suppressAutoHyphens w:val="0"/>
        <w:spacing w:before="240" w:line="276" w:lineRule="auto"/>
        <w:ind w:left="748" w:right="-91" w:hanging="374"/>
        <w:jc w:val="both"/>
      </w:pPr>
      <w:r w:rsidRPr="00DF2FD5">
        <w:t>udział w realizowaniu różnych form edukacji kulturalnej (np. spotkania autorskie, wystawy, konkursy, wizyty w muzeach, kinach, teatrach itp.),</w:t>
      </w:r>
    </w:p>
    <w:p w14:paraId="2822BD07" w14:textId="77777777" w:rsidR="00CC4BBE" w:rsidRPr="00DF2FD5" w:rsidRDefault="00CC4BBE" w:rsidP="003578BC">
      <w:pPr>
        <w:numPr>
          <w:ilvl w:val="1"/>
          <w:numId w:val="161"/>
        </w:numPr>
        <w:tabs>
          <w:tab w:val="clear" w:pos="1440"/>
          <w:tab w:val="num" w:pos="748"/>
        </w:tabs>
        <w:suppressAutoHyphens w:val="0"/>
        <w:spacing w:before="240" w:line="276" w:lineRule="auto"/>
        <w:ind w:left="748" w:right="-91" w:hanging="374"/>
        <w:jc w:val="both"/>
      </w:pPr>
      <w:r w:rsidRPr="00DF2FD5">
        <w:t>organizowanie różnorodnych działań rozwijających wrażliwość kulturową i społeczną,</w:t>
      </w:r>
    </w:p>
    <w:p w14:paraId="57BA6EF0" w14:textId="77777777" w:rsidR="00786D34" w:rsidRPr="00DF2FD5" w:rsidRDefault="00CC4BBE" w:rsidP="003578BC">
      <w:pPr>
        <w:numPr>
          <w:ilvl w:val="1"/>
          <w:numId w:val="161"/>
        </w:numPr>
        <w:tabs>
          <w:tab w:val="clear" w:pos="1440"/>
          <w:tab w:val="num" w:pos="748"/>
        </w:tabs>
        <w:suppressAutoHyphens w:val="0"/>
        <w:spacing w:before="240" w:line="276" w:lineRule="auto"/>
        <w:ind w:left="748" w:right="-91" w:hanging="374"/>
        <w:jc w:val="both"/>
      </w:pPr>
      <w:r w:rsidRPr="00DF2FD5">
        <w:t>udzielanie informacji bibliotecznych, bibliograficznych,</w:t>
      </w:r>
      <w:r w:rsidR="00610E0A">
        <w:t xml:space="preserve"> a także informowanie uczniów </w:t>
      </w:r>
      <w:r w:rsidR="00660DE4">
        <w:br/>
      </w:r>
      <w:r w:rsidR="00610E0A">
        <w:t xml:space="preserve">i </w:t>
      </w:r>
      <w:r w:rsidRPr="00DF2FD5">
        <w:t>nauczycieli o nowych, szczególnie wartościowych książkach i czasopismach.</w:t>
      </w:r>
    </w:p>
    <w:p w14:paraId="263ECC46" w14:textId="77777777" w:rsidR="00786D34" w:rsidRPr="00DF2FD5" w:rsidRDefault="00786D34" w:rsidP="00786D34">
      <w:pPr>
        <w:spacing w:line="276" w:lineRule="auto"/>
        <w:ind w:left="360"/>
        <w:jc w:val="both"/>
      </w:pPr>
    </w:p>
    <w:p w14:paraId="522F6029" w14:textId="77777777" w:rsidR="00CC4BBE" w:rsidRPr="00DF2FD5" w:rsidRDefault="00CC4BBE" w:rsidP="003578BC">
      <w:pPr>
        <w:numPr>
          <w:ilvl w:val="0"/>
          <w:numId w:val="218"/>
        </w:numPr>
        <w:spacing w:line="276" w:lineRule="auto"/>
        <w:jc w:val="both"/>
      </w:pPr>
      <w:r w:rsidRPr="00DF2FD5">
        <w:t>Prace biblioteczno – techniczne:</w:t>
      </w:r>
    </w:p>
    <w:p w14:paraId="7E88F0B6" w14:textId="77777777" w:rsidR="00CC4BBE" w:rsidRPr="00DF2FD5" w:rsidRDefault="00CC4BBE" w:rsidP="003578BC">
      <w:pPr>
        <w:pStyle w:val="Akapitzlist"/>
        <w:numPr>
          <w:ilvl w:val="0"/>
          <w:numId w:val="223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 xml:space="preserve">dbanie o powierzony księgozbiór, </w:t>
      </w:r>
    </w:p>
    <w:p w14:paraId="668784EE" w14:textId="77777777" w:rsidR="00CC4BBE" w:rsidRPr="00DF2FD5" w:rsidRDefault="00CC4BBE" w:rsidP="003578BC">
      <w:pPr>
        <w:pStyle w:val="Akapitzlist"/>
        <w:numPr>
          <w:ilvl w:val="0"/>
          <w:numId w:val="223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gromadzenie zbiorów,</w:t>
      </w:r>
    </w:p>
    <w:p w14:paraId="78038064" w14:textId="77777777" w:rsidR="00CC4BBE" w:rsidRPr="00DF2FD5" w:rsidRDefault="00CC4BBE" w:rsidP="003578BC">
      <w:pPr>
        <w:pStyle w:val="Akapitzlist"/>
        <w:numPr>
          <w:ilvl w:val="0"/>
          <w:numId w:val="223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udostępnianie zbiorów,</w:t>
      </w:r>
    </w:p>
    <w:p w14:paraId="396165AE" w14:textId="77777777" w:rsidR="00CC4BBE" w:rsidRPr="00DF2FD5" w:rsidRDefault="00CC4BBE" w:rsidP="003578BC">
      <w:pPr>
        <w:pStyle w:val="Akapitzlist"/>
        <w:numPr>
          <w:ilvl w:val="0"/>
          <w:numId w:val="223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ewidencja zbiorów i opracowywanie zbiorów zgodnie z obowiązującymi przepisami,</w:t>
      </w:r>
    </w:p>
    <w:p w14:paraId="688686AC" w14:textId="77777777" w:rsidR="00CC4BBE" w:rsidRPr="00DF2FD5" w:rsidRDefault="00CC4BBE" w:rsidP="003578BC">
      <w:pPr>
        <w:pStyle w:val="Akapitzlist"/>
        <w:numPr>
          <w:ilvl w:val="0"/>
          <w:numId w:val="223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selekcja i konserwacja zbiorów,</w:t>
      </w:r>
    </w:p>
    <w:p w14:paraId="0BE952BF" w14:textId="77777777" w:rsidR="00CC4BBE" w:rsidRPr="00DF2FD5" w:rsidRDefault="00CC4BBE" w:rsidP="003578BC">
      <w:pPr>
        <w:pStyle w:val="Akapitzlist"/>
        <w:numPr>
          <w:ilvl w:val="0"/>
          <w:numId w:val="223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prowadzenie dokumentacji pracy biblioteki,</w:t>
      </w:r>
    </w:p>
    <w:p w14:paraId="11183032" w14:textId="77777777" w:rsidR="00CC4BBE" w:rsidRPr="00DF2FD5" w:rsidRDefault="00CC4BBE" w:rsidP="003578BC">
      <w:pPr>
        <w:pStyle w:val="Akapitzlist"/>
        <w:numPr>
          <w:ilvl w:val="0"/>
          <w:numId w:val="223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wdrażanie technologii informacyjnej do ewidencjon</w:t>
      </w:r>
      <w:r w:rsidR="00610E0A">
        <w:t xml:space="preserve">owania zbiorów bibliotecznych, </w:t>
      </w:r>
      <w:r w:rsidR="00660DE4">
        <w:br/>
      </w:r>
      <w:r w:rsidRPr="00DF2FD5">
        <w:t>a także do efektywnego poszukiwania informacji bib</w:t>
      </w:r>
      <w:r w:rsidR="00610E0A">
        <w:t xml:space="preserve">liotecznych, bibliograficznych </w:t>
      </w:r>
      <w:r w:rsidR="00660DE4">
        <w:br/>
      </w:r>
      <w:r w:rsidRPr="00DF2FD5">
        <w:t>i innych,</w:t>
      </w:r>
    </w:p>
    <w:p w14:paraId="67FDBA97" w14:textId="77777777" w:rsidR="003E0137" w:rsidRPr="00DF2FD5" w:rsidRDefault="00CC4BBE" w:rsidP="003578BC">
      <w:pPr>
        <w:pStyle w:val="Akapitzlist"/>
        <w:numPr>
          <w:ilvl w:val="0"/>
          <w:numId w:val="223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lastRenderedPageBreak/>
        <w:t>udzielanie informacji bibliotecznych, bibliograficznych,</w:t>
      </w:r>
      <w:r w:rsidR="00610E0A">
        <w:t xml:space="preserve"> a także informowanie uczniów </w:t>
      </w:r>
      <w:r w:rsidR="00660DE4">
        <w:br/>
      </w:r>
      <w:r w:rsidR="00610E0A">
        <w:t xml:space="preserve">i </w:t>
      </w:r>
      <w:r w:rsidRPr="00DF2FD5">
        <w:t>nauczycieli o nowych, szczególnie wartościowych książkach i czasopismach.</w:t>
      </w:r>
    </w:p>
    <w:p w14:paraId="0BEC1730" w14:textId="77777777" w:rsidR="003E0137" w:rsidRPr="00DF2FD5" w:rsidRDefault="003E0137" w:rsidP="003E0137">
      <w:pPr>
        <w:suppressAutoHyphens w:val="0"/>
        <w:spacing w:before="240" w:line="276" w:lineRule="auto"/>
        <w:ind w:left="357" w:right="-91"/>
        <w:jc w:val="both"/>
      </w:pPr>
    </w:p>
    <w:p w14:paraId="7B42483A" w14:textId="77777777" w:rsidR="00CC4BBE" w:rsidRPr="00DF2FD5" w:rsidRDefault="00CC4BBE" w:rsidP="003578BC">
      <w:pPr>
        <w:numPr>
          <w:ilvl w:val="0"/>
          <w:numId w:val="218"/>
        </w:numPr>
        <w:spacing w:line="276" w:lineRule="auto"/>
        <w:jc w:val="both"/>
      </w:pPr>
      <w:r w:rsidRPr="00DF2FD5">
        <w:t>Rozbudzanie i rozwijanie indywidualnych zainteresowań uczniów ora</w:t>
      </w:r>
      <w:r w:rsidR="00610E0A">
        <w:t xml:space="preserve">z wyrabianie </w:t>
      </w:r>
      <w:r w:rsidR="00660DE4">
        <w:br/>
      </w:r>
      <w:r w:rsidRPr="00DF2FD5">
        <w:t>i rozwijanie nawyku czytania i uczenia się poprzez:</w:t>
      </w:r>
    </w:p>
    <w:p w14:paraId="38D9D753" w14:textId="77777777" w:rsidR="00CC4BBE" w:rsidRPr="00DF2FD5" w:rsidRDefault="00CC4BBE" w:rsidP="003578BC">
      <w:pPr>
        <w:pStyle w:val="Akapitzlist"/>
        <w:numPr>
          <w:ilvl w:val="0"/>
          <w:numId w:val="222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zachęcanie uczniów do korz</w:t>
      </w:r>
      <w:r w:rsidR="00610E0A">
        <w:t>ystania z nowości wydawniczych,</w:t>
      </w:r>
    </w:p>
    <w:p w14:paraId="1826678B" w14:textId="77777777" w:rsidR="00CC4BBE" w:rsidRPr="00DF2FD5" w:rsidRDefault="00CC4BBE" w:rsidP="003578BC">
      <w:pPr>
        <w:pStyle w:val="Akapitzlist"/>
        <w:numPr>
          <w:ilvl w:val="0"/>
          <w:numId w:val="222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organizowanie wystaw (prezentacji) tematycznych, konkursów czytelniczych,</w:t>
      </w:r>
    </w:p>
    <w:p w14:paraId="145EF18D" w14:textId="77777777" w:rsidR="00CC4BBE" w:rsidRPr="00DF2FD5" w:rsidRDefault="00CC4BBE" w:rsidP="003578BC">
      <w:pPr>
        <w:pStyle w:val="Akapitzlist"/>
        <w:numPr>
          <w:ilvl w:val="0"/>
          <w:numId w:val="222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realizowania projektów czytelniczych,</w:t>
      </w:r>
    </w:p>
    <w:p w14:paraId="19656E97" w14:textId="77777777" w:rsidR="00CC4BBE" w:rsidRPr="00DF2FD5" w:rsidRDefault="00CC4BBE" w:rsidP="003578BC">
      <w:pPr>
        <w:pStyle w:val="Akapitzlist"/>
        <w:numPr>
          <w:ilvl w:val="0"/>
          <w:numId w:val="222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rozwijanie zainteresowań uczniów zdolnych poprzez odpowiedni dobór lektury,</w:t>
      </w:r>
    </w:p>
    <w:p w14:paraId="63504B74" w14:textId="77777777" w:rsidR="00CC4BBE" w:rsidRPr="00DF2FD5" w:rsidRDefault="00CC4BBE" w:rsidP="003578BC">
      <w:pPr>
        <w:pStyle w:val="Akapitzlist"/>
        <w:numPr>
          <w:ilvl w:val="0"/>
          <w:numId w:val="222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organizowanie konkursów czytelniczy</w:t>
      </w:r>
      <w:r w:rsidR="00610E0A">
        <w:t>ch klasowych i ogólnoszkolnych,</w:t>
      </w:r>
    </w:p>
    <w:p w14:paraId="1A6B8E9D" w14:textId="77777777" w:rsidR="00CC4BBE" w:rsidRPr="00DF2FD5" w:rsidRDefault="00CC4BBE" w:rsidP="003578BC">
      <w:pPr>
        <w:pStyle w:val="Akapitzlist"/>
        <w:numPr>
          <w:ilvl w:val="0"/>
          <w:numId w:val="222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organizowanie konkursów plastycznych w</w:t>
      </w:r>
      <w:r w:rsidR="00610E0A">
        <w:t xml:space="preserve"> oparciu o przeczytane książki,</w:t>
      </w:r>
    </w:p>
    <w:p w14:paraId="2B4ADEF9" w14:textId="77777777" w:rsidR="00CC4BBE" w:rsidRPr="00DF2FD5" w:rsidRDefault="00CC4BBE" w:rsidP="003578BC">
      <w:pPr>
        <w:pStyle w:val="Akapitzlist"/>
        <w:numPr>
          <w:ilvl w:val="0"/>
          <w:numId w:val="222"/>
        </w:numPr>
        <w:suppressAutoHyphens w:val="0"/>
        <w:spacing w:before="240" w:line="276" w:lineRule="auto"/>
        <w:ind w:left="714" w:right="-91" w:hanging="357"/>
        <w:jc w:val="both"/>
      </w:pPr>
      <w:r w:rsidRPr="00DF2FD5">
        <w:t>organizowanie konkursów na własną twórczość literacką.</w:t>
      </w:r>
    </w:p>
    <w:p w14:paraId="7258CA4D" w14:textId="77777777" w:rsidR="00CC4BBE" w:rsidRPr="00DF2FD5" w:rsidRDefault="00CC4BBE" w:rsidP="00F0222F">
      <w:pPr>
        <w:pStyle w:val="Tekstpodstawowywcity"/>
        <w:spacing w:line="276" w:lineRule="auto"/>
        <w:ind w:left="0"/>
        <w:jc w:val="center"/>
        <w:rPr>
          <w:b/>
        </w:rPr>
      </w:pPr>
    </w:p>
    <w:p w14:paraId="5355CFA0" w14:textId="77777777" w:rsidR="00610E0A" w:rsidRDefault="00022B55" w:rsidP="00610E0A">
      <w:pPr>
        <w:pStyle w:val="Tekstpodstawowywcity"/>
        <w:spacing w:line="276" w:lineRule="auto"/>
        <w:ind w:left="0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Pr="00DF2FD5">
        <w:rPr>
          <w:b/>
        </w:rPr>
        <w:t>1</w:t>
      </w:r>
      <w:r w:rsidR="00D90593" w:rsidRPr="00DF2FD5">
        <w:rPr>
          <w:b/>
        </w:rPr>
        <w:t>1</w:t>
      </w:r>
      <w:r w:rsidR="00D0660F" w:rsidRPr="00DF2FD5">
        <w:rPr>
          <w:b/>
        </w:rPr>
        <w:t>8</w:t>
      </w:r>
    </w:p>
    <w:p w14:paraId="1E0B1D72" w14:textId="77777777" w:rsidR="00610E0A" w:rsidRDefault="00610E0A" w:rsidP="00610E0A">
      <w:pPr>
        <w:pStyle w:val="Tekstpodstawowywcity"/>
        <w:spacing w:line="276" w:lineRule="auto"/>
        <w:ind w:left="0"/>
        <w:jc w:val="center"/>
        <w:rPr>
          <w:b/>
        </w:rPr>
      </w:pPr>
    </w:p>
    <w:p w14:paraId="2B755C9B" w14:textId="77777777" w:rsidR="00CC4BBE" w:rsidRPr="00DF2FD5" w:rsidRDefault="00CC4BBE" w:rsidP="00F0222F">
      <w:pPr>
        <w:pStyle w:val="Tekstpodstawowywcity"/>
        <w:spacing w:line="276" w:lineRule="auto"/>
        <w:ind w:left="0"/>
        <w:jc w:val="both"/>
        <w:rPr>
          <w:b/>
        </w:rPr>
      </w:pPr>
      <w:r w:rsidRPr="00DF2FD5">
        <w:rPr>
          <w:b/>
        </w:rPr>
        <w:t>Współpraca biblioteki z uczniami, nauczycielami, rodzicami</w:t>
      </w:r>
      <w:r w:rsidR="00097AC1">
        <w:rPr>
          <w:b/>
        </w:rPr>
        <w:t>,</w:t>
      </w:r>
      <w:r w:rsidRPr="00DF2FD5">
        <w:rPr>
          <w:b/>
        </w:rPr>
        <w:t xml:space="preserve"> innymi bibliotekami oraz instytucjami upowszechniającymi kulturę</w:t>
      </w:r>
    </w:p>
    <w:p w14:paraId="506E7701" w14:textId="77777777" w:rsidR="00CC4BBE" w:rsidRPr="00DF2FD5" w:rsidRDefault="00CC4BBE" w:rsidP="00F0222F">
      <w:pPr>
        <w:spacing w:line="276" w:lineRule="auto"/>
        <w:jc w:val="both"/>
      </w:pPr>
    </w:p>
    <w:p w14:paraId="38D85341" w14:textId="77777777" w:rsidR="00CC4BBE" w:rsidRPr="00DF2FD5" w:rsidRDefault="00CC4BBE" w:rsidP="003578BC">
      <w:pPr>
        <w:numPr>
          <w:ilvl w:val="0"/>
          <w:numId w:val="219"/>
        </w:numPr>
        <w:jc w:val="both"/>
        <w:rPr>
          <w:color w:val="000000"/>
        </w:rPr>
      </w:pPr>
      <w:r w:rsidRPr="00DF2FD5">
        <w:t xml:space="preserve">Nauczyciel biblioteki współpracuje z uczniami, poprzez umożliwianie im korzystania </w:t>
      </w:r>
      <w:r w:rsidR="00660DE4">
        <w:br/>
      </w:r>
      <w:r w:rsidRPr="00DF2FD5">
        <w:t>z prawa do:</w:t>
      </w:r>
    </w:p>
    <w:p w14:paraId="5DFEC20C" w14:textId="77777777" w:rsidR="00CC4BBE" w:rsidRPr="00DF2FD5" w:rsidRDefault="00CC4BBE" w:rsidP="003578BC">
      <w:pPr>
        <w:pStyle w:val="Akapitzlist"/>
        <w:numPr>
          <w:ilvl w:val="0"/>
          <w:numId w:val="221"/>
        </w:numPr>
        <w:tabs>
          <w:tab w:val="num" w:pos="748"/>
        </w:tabs>
        <w:spacing w:before="240"/>
        <w:ind w:left="714" w:hanging="357"/>
        <w:jc w:val="both"/>
      </w:pPr>
      <w:r w:rsidRPr="00DF2FD5">
        <w:t>bezpłatnego korzystania z księgozbioru biblioteki,</w:t>
      </w:r>
    </w:p>
    <w:p w14:paraId="1167339C" w14:textId="77777777" w:rsidR="00CC4BBE" w:rsidRPr="00DF2FD5" w:rsidRDefault="00CC4BBE" w:rsidP="003578BC">
      <w:pPr>
        <w:pStyle w:val="Akapitzlist"/>
        <w:numPr>
          <w:ilvl w:val="0"/>
          <w:numId w:val="221"/>
        </w:numPr>
        <w:tabs>
          <w:tab w:val="num" w:pos="748"/>
        </w:tabs>
        <w:spacing w:before="240"/>
        <w:ind w:left="714" w:hanging="357"/>
        <w:jc w:val="both"/>
      </w:pPr>
      <w:r w:rsidRPr="00DF2FD5">
        <w:t>bezpłatnego korzystania z podręczników szkolnych (z dotacji MEN),</w:t>
      </w:r>
    </w:p>
    <w:p w14:paraId="3F3394B4" w14:textId="77777777" w:rsidR="00CC4BBE" w:rsidRPr="00DF2FD5" w:rsidRDefault="00CC4BBE" w:rsidP="003578BC">
      <w:pPr>
        <w:pStyle w:val="Akapitzlist"/>
        <w:numPr>
          <w:ilvl w:val="0"/>
          <w:numId w:val="221"/>
        </w:numPr>
        <w:tabs>
          <w:tab w:val="num" w:pos="748"/>
        </w:tabs>
        <w:spacing w:before="240"/>
        <w:ind w:left="714" w:hanging="357"/>
        <w:jc w:val="both"/>
      </w:pPr>
      <w:r w:rsidRPr="00DF2FD5">
        <w:t>uzyskania porad czytelniczych,</w:t>
      </w:r>
    </w:p>
    <w:p w14:paraId="38DC9D99" w14:textId="77777777" w:rsidR="00CC4BBE" w:rsidRPr="00DF2FD5" w:rsidRDefault="00CC4BBE" w:rsidP="003578BC">
      <w:pPr>
        <w:pStyle w:val="Akapitzlist"/>
        <w:numPr>
          <w:ilvl w:val="0"/>
          <w:numId w:val="221"/>
        </w:numPr>
        <w:tabs>
          <w:tab w:val="num" w:pos="748"/>
        </w:tabs>
        <w:spacing w:before="240"/>
        <w:ind w:left="714" w:hanging="357"/>
        <w:jc w:val="both"/>
      </w:pPr>
      <w:r w:rsidRPr="00DF2FD5">
        <w:t xml:space="preserve">uczestnictwa w lekcjach bibliotecznych, projektach, konkursach, oglądania wystaw, </w:t>
      </w:r>
    </w:p>
    <w:p w14:paraId="0296D91E" w14:textId="77777777" w:rsidR="00CC4BBE" w:rsidRPr="00DF2FD5" w:rsidRDefault="00CC4BBE" w:rsidP="003578BC">
      <w:pPr>
        <w:pStyle w:val="Akapitzlist"/>
        <w:numPr>
          <w:ilvl w:val="0"/>
          <w:numId w:val="221"/>
        </w:numPr>
        <w:tabs>
          <w:tab w:val="num" w:pos="748"/>
        </w:tabs>
        <w:spacing w:before="240"/>
        <w:ind w:left="714" w:hanging="357"/>
        <w:jc w:val="both"/>
      </w:pPr>
      <w:r w:rsidRPr="00DF2FD5">
        <w:t>wypożyczania książek zgodnie z regulaminem biblioteki,</w:t>
      </w:r>
    </w:p>
    <w:p w14:paraId="701401E7" w14:textId="77777777" w:rsidR="00CC4BBE" w:rsidRPr="00DF2FD5" w:rsidRDefault="00CC4BBE" w:rsidP="003578BC">
      <w:pPr>
        <w:pStyle w:val="Akapitzlist"/>
        <w:numPr>
          <w:ilvl w:val="0"/>
          <w:numId w:val="221"/>
        </w:numPr>
        <w:tabs>
          <w:tab w:val="num" w:pos="748"/>
        </w:tabs>
        <w:spacing w:before="240" w:line="276" w:lineRule="auto"/>
        <w:ind w:left="714" w:hanging="357"/>
        <w:jc w:val="both"/>
      </w:pPr>
      <w:r w:rsidRPr="00DF2FD5">
        <w:t>rozwijania swoich zainteresowań czytelniczych, umiejętności korzystania z różnych źródeł informacji, korzystania z księgozbioru podręczneg</w:t>
      </w:r>
      <w:r w:rsidR="00660DE4">
        <w:t xml:space="preserve">o, zbiorów specjalnych </w:t>
      </w:r>
      <w:r w:rsidRPr="00DF2FD5">
        <w:t>oraz komputerów,</w:t>
      </w:r>
    </w:p>
    <w:p w14:paraId="4A99E8FD" w14:textId="77777777" w:rsidR="00022B55" w:rsidRPr="00DF2FD5" w:rsidRDefault="00CC4BBE" w:rsidP="003578BC">
      <w:pPr>
        <w:pStyle w:val="Akapitzlist"/>
        <w:numPr>
          <w:ilvl w:val="0"/>
          <w:numId w:val="221"/>
        </w:numPr>
        <w:tabs>
          <w:tab w:val="num" w:pos="748"/>
        </w:tabs>
        <w:spacing w:before="240"/>
        <w:ind w:left="714" w:hanging="357"/>
        <w:jc w:val="both"/>
      </w:pPr>
      <w:r w:rsidRPr="00DF2FD5">
        <w:t>wyjaśniania z bibliotekarzem wszelkich problemów dotyczących wypożyczania książek.</w:t>
      </w:r>
    </w:p>
    <w:p w14:paraId="0D8C1C3D" w14:textId="77777777" w:rsidR="00786D34" w:rsidRPr="00DF2FD5" w:rsidRDefault="00786D34" w:rsidP="002D7C68">
      <w:pPr>
        <w:ind w:left="360"/>
        <w:jc w:val="both"/>
      </w:pPr>
    </w:p>
    <w:p w14:paraId="5323F9F8" w14:textId="77777777" w:rsidR="00CC4BBE" w:rsidRPr="00DF2FD5" w:rsidRDefault="00CC4BBE" w:rsidP="003578BC">
      <w:pPr>
        <w:numPr>
          <w:ilvl w:val="0"/>
          <w:numId w:val="219"/>
        </w:numPr>
        <w:jc w:val="both"/>
      </w:pPr>
      <w:r w:rsidRPr="00DF2FD5">
        <w:t>Nauczyciel biblioteki współpracuje z nauczycie</w:t>
      </w:r>
      <w:r w:rsidR="00610E0A">
        <w:t xml:space="preserve">lami, a współpraca ta dotyczy </w:t>
      </w:r>
      <w:r w:rsidR="00660DE4">
        <w:br/>
      </w:r>
      <w:r w:rsidRPr="00DF2FD5">
        <w:t>w szczególności:</w:t>
      </w:r>
    </w:p>
    <w:p w14:paraId="26398692" w14:textId="77777777" w:rsidR="00CC4BBE" w:rsidRPr="00DF2FD5" w:rsidRDefault="00CC4BBE" w:rsidP="003578BC">
      <w:pPr>
        <w:pStyle w:val="Akapitzlist"/>
        <w:numPr>
          <w:ilvl w:val="0"/>
          <w:numId w:val="220"/>
        </w:numPr>
        <w:spacing w:before="240"/>
        <w:ind w:left="714" w:right="-91" w:hanging="357"/>
        <w:jc w:val="both"/>
      </w:pPr>
      <w:r w:rsidRPr="00DF2FD5">
        <w:t>umawiania się na lekcje biblioteczne,</w:t>
      </w:r>
    </w:p>
    <w:p w14:paraId="07EC62F6" w14:textId="77777777" w:rsidR="00CC4BBE" w:rsidRPr="00DF2FD5" w:rsidRDefault="00CC4BBE" w:rsidP="003578BC">
      <w:pPr>
        <w:pStyle w:val="Akapitzlist"/>
        <w:numPr>
          <w:ilvl w:val="0"/>
          <w:numId w:val="220"/>
        </w:numPr>
        <w:spacing w:before="240"/>
        <w:ind w:left="714" w:right="-91" w:hanging="357"/>
        <w:jc w:val="both"/>
      </w:pPr>
      <w:r w:rsidRPr="00DF2FD5">
        <w:t>zapisywania nowych uczniów do biblioteki,</w:t>
      </w:r>
    </w:p>
    <w:p w14:paraId="129D3BA1" w14:textId="77777777" w:rsidR="00CC4BBE" w:rsidRPr="00DF2FD5" w:rsidRDefault="00CC4BBE" w:rsidP="003578BC">
      <w:pPr>
        <w:pStyle w:val="Akapitzlist"/>
        <w:numPr>
          <w:ilvl w:val="0"/>
          <w:numId w:val="220"/>
        </w:numPr>
        <w:spacing w:before="240"/>
        <w:ind w:left="714" w:right="-91" w:hanging="357"/>
        <w:jc w:val="both"/>
      </w:pPr>
      <w:r w:rsidRPr="00DF2FD5">
        <w:lastRenderedPageBreak/>
        <w:t>udzielania wychowawcom, polonistom informacji dotyczących stanu czytelnictwa, posiadanych lektur,</w:t>
      </w:r>
    </w:p>
    <w:p w14:paraId="3505552C" w14:textId="77777777" w:rsidR="00CC4BBE" w:rsidRPr="00DF2FD5" w:rsidRDefault="00CC4BBE" w:rsidP="003578BC">
      <w:pPr>
        <w:pStyle w:val="Akapitzlist"/>
        <w:numPr>
          <w:ilvl w:val="0"/>
          <w:numId w:val="220"/>
        </w:numPr>
        <w:spacing w:before="240"/>
        <w:ind w:left="714" w:right="-91" w:hanging="357"/>
        <w:jc w:val="both"/>
      </w:pPr>
      <w:r w:rsidRPr="00DF2FD5">
        <w:t>konsultowania ewentualnych zakupów książek i czasopism,</w:t>
      </w:r>
    </w:p>
    <w:p w14:paraId="28A14FFA" w14:textId="77777777" w:rsidR="00CC4BBE" w:rsidRPr="00DF2FD5" w:rsidRDefault="00CC4BBE" w:rsidP="003578BC">
      <w:pPr>
        <w:pStyle w:val="Akapitzlist"/>
        <w:numPr>
          <w:ilvl w:val="0"/>
          <w:numId w:val="220"/>
        </w:numPr>
        <w:spacing w:before="240" w:line="276" w:lineRule="auto"/>
        <w:ind w:left="714" w:right="-91" w:hanging="357"/>
        <w:jc w:val="both"/>
      </w:pPr>
      <w:r w:rsidRPr="00DF2FD5">
        <w:t>informowania nauczycieli o prawach i obowiązkach ich i uczniów w zakresie korzystania z biblioteki,</w:t>
      </w:r>
    </w:p>
    <w:p w14:paraId="4F85FF3D" w14:textId="77777777" w:rsidR="00CC4BBE" w:rsidRPr="00DF2FD5" w:rsidRDefault="00CC4BBE" w:rsidP="003578BC">
      <w:pPr>
        <w:pStyle w:val="Akapitzlist"/>
        <w:numPr>
          <w:ilvl w:val="0"/>
          <w:numId w:val="220"/>
        </w:numPr>
        <w:spacing w:before="240" w:line="276" w:lineRule="auto"/>
        <w:ind w:left="714" w:right="-91" w:hanging="357"/>
        <w:jc w:val="both"/>
      </w:pPr>
      <w:r w:rsidRPr="00DF2FD5">
        <w:t>zapoznania z regulaminem biblioteki,</w:t>
      </w:r>
    </w:p>
    <w:p w14:paraId="629DA3B2" w14:textId="77777777" w:rsidR="00CC4BBE" w:rsidRPr="00DF2FD5" w:rsidRDefault="00CC4BBE" w:rsidP="003578BC">
      <w:pPr>
        <w:pStyle w:val="Akapitzlist"/>
        <w:numPr>
          <w:ilvl w:val="0"/>
          <w:numId w:val="220"/>
        </w:numPr>
        <w:spacing w:before="240" w:line="276" w:lineRule="auto"/>
        <w:ind w:left="714" w:right="-91" w:hanging="357"/>
        <w:jc w:val="both"/>
      </w:pPr>
      <w:r w:rsidRPr="00DF2FD5">
        <w:t>realizacji projektów, konkursów, wystaw,</w:t>
      </w:r>
    </w:p>
    <w:p w14:paraId="549DCA04" w14:textId="77777777" w:rsidR="00CC4BBE" w:rsidRPr="00DF2FD5" w:rsidRDefault="00CC4BBE" w:rsidP="003578BC">
      <w:pPr>
        <w:pStyle w:val="Akapitzlist"/>
        <w:numPr>
          <w:ilvl w:val="0"/>
          <w:numId w:val="220"/>
        </w:numPr>
        <w:spacing w:before="240" w:line="276" w:lineRule="auto"/>
        <w:ind w:left="714" w:right="-91" w:hanging="357"/>
        <w:jc w:val="both"/>
      </w:pPr>
      <w:r w:rsidRPr="00DF2FD5">
        <w:t>organizacji szkolnych i pozaszkolnych imprez i uroczystości,</w:t>
      </w:r>
    </w:p>
    <w:p w14:paraId="445BD9F0" w14:textId="77777777" w:rsidR="00022B55" w:rsidRPr="00DF2FD5" w:rsidRDefault="00CC4BBE" w:rsidP="003578BC">
      <w:pPr>
        <w:pStyle w:val="Akapitzlist"/>
        <w:numPr>
          <w:ilvl w:val="0"/>
          <w:numId w:val="220"/>
        </w:numPr>
        <w:spacing w:before="240" w:line="276" w:lineRule="auto"/>
        <w:ind w:left="714" w:right="-91" w:hanging="357"/>
        <w:jc w:val="both"/>
      </w:pPr>
      <w:r w:rsidRPr="00DF2FD5">
        <w:t>współudziału w tworzeniu warsztatu informacyjnego.</w:t>
      </w:r>
    </w:p>
    <w:p w14:paraId="12C4A7E7" w14:textId="77777777" w:rsidR="00786D34" w:rsidRPr="00DF2FD5" w:rsidRDefault="00786D34" w:rsidP="00786D34">
      <w:pPr>
        <w:spacing w:line="276" w:lineRule="auto"/>
        <w:ind w:left="360"/>
        <w:jc w:val="both"/>
      </w:pPr>
    </w:p>
    <w:p w14:paraId="1D6A08FC" w14:textId="77777777" w:rsidR="00CC4BBE" w:rsidRPr="00DF2FD5" w:rsidRDefault="00CC4BBE" w:rsidP="003578BC">
      <w:pPr>
        <w:numPr>
          <w:ilvl w:val="0"/>
          <w:numId w:val="219"/>
        </w:numPr>
        <w:spacing w:line="276" w:lineRule="auto"/>
        <w:jc w:val="both"/>
      </w:pPr>
      <w:r w:rsidRPr="00DF2FD5">
        <w:t>Współpraca z rodzicami:</w:t>
      </w:r>
    </w:p>
    <w:p w14:paraId="07E76AA4" w14:textId="77777777" w:rsidR="00CC4BBE" w:rsidRPr="00DF2FD5" w:rsidRDefault="00CC4BBE" w:rsidP="003578BC">
      <w:pPr>
        <w:pStyle w:val="Akapitzlist"/>
        <w:numPr>
          <w:ilvl w:val="0"/>
          <w:numId w:val="224"/>
        </w:numPr>
        <w:spacing w:before="240" w:line="276" w:lineRule="auto"/>
        <w:ind w:left="714" w:right="-91" w:hanging="357"/>
        <w:jc w:val="both"/>
      </w:pPr>
      <w:r w:rsidRPr="00DF2FD5">
        <w:t xml:space="preserve">Rodzice uczniów </w:t>
      </w:r>
      <w:r w:rsidR="00D90593" w:rsidRPr="00DF2FD5">
        <w:t>Szkoły</w:t>
      </w:r>
      <w:r w:rsidRPr="00DF2FD5">
        <w:t xml:space="preserve"> mogą stać się czytelnikami biblioteki szkolnej na warun</w:t>
      </w:r>
      <w:r w:rsidR="005B51BA">
        <w:t>kach określonych w regulaminie.</w:t>
      </w:r>
    </w:p>
    <w:p w14:paraId="53F2C6CE" w14:textId="77777777" w:rsidR="00CC4BBE" w:rsidRPr="00DF2FD5" w:rsidRDefault="00CC4BBE" w:rsidP="003578BC">
      <w:pPr>
        <w:pStyle w:val="Akapitzlist"/>
        <w:numPr>
          <w:ilvl w:val="0"/>
          <w:numId w:val="224"/>
        </w:numPr>
        <w:spacing w:before="240" w:line="276" w:lineRule="auto"/>
        <w:ind w:left="714" w:right="-91" w:hanging="357"/>
        <w:jc w:val="both"/>
      </w:pPr>
      <w:r w:rsidRPr="00DF2FD5">
        <w:t>Rodzice mają prawo do zapoznania się z regulaminem</w:t>
      </w:r>
      <w:r w:rsidR="00610E0A">
        <w:t xml:space="preserve"> biblioteki oraz do omawiania </w:t>
      </w:r>
      <w:r w:rsidR="00660DE4">
        <w:br/>
      </w:r>
      <w:r w:rsidR="00610E0A">
        <w:t xml:space="preserve">z </w:t>
      </w:r>
      <w:r w:rsidRPr="00DF2FD5">
        <w:t>Dyrektorem i bibliotekarzem spraw dotyczących ich dziecka, a mianowicie:</w:t>
      </w:r>
    </w:p>
    <w:p w14:paraId="23C1B3A4" w14:textId="77777777" w:rsidR="00CC4BBE" w:rsidRPr="00DF2FD5" w:rsidRDefault="00CC4BBE" w:rsidP="003578BC">
      <w:pPr>
        <w:pStyle w:val="Akapitzlist"/>
        <w:numPr>
          <w:ilvl w:val="0"/>
          <w:numId w:val="225"/>
        </w:numPr>
        <w:spacing w:before="240"/>
        <w:ind w:left="714" w:right="-91" w:hanging="357"/>
        <w:jc w:val="both"/>
      </w:pPr>
      <w:r w:rsidRPr="00DF2FD5">
        <w:t>wypożyczeń,</w:t>
      </w:r>
    </w:p>
    <w:p w14:paraId="59155625" w14:textId="77777777" w:rsidR="00CC4BBE" w:rsidRPr="00DF2FD5" w:rsidRDefault="00CC4BBE" w:rsidP="003578BC">
      <w:pPr>
        <w:pStyle w:val="Akapitzlist"/>
        <w:numPr>
          <w:ilvl w:val="0"/>
          <w:numId w:val="225"/>
        </w:numPr>
        <w:spacing w:before="240"/>
        <w:ind w:left="714" w:right="-91" w:hanging="357"/>
        <w:jc w:val="both"/>
      </w:pPr>
      <w:r w:rsidRPr="00DF2FD5">
        <w:t>zwrotów,</w:t>
      </w:r>
    </w:p>
    <w:p w14:paraId="2296B2CB" w14:textId="77777777" w:rsidR="00CC4BBE" w:rsidRPr="00DF2FD5" w:rsidRDefault="00CC4BBE" w:rsidP="003578BC">
      <w:pPr>
        <w:pStyle w:val="Akapitzlist"/>
        <w:numPr>
          <w:ilvl w:val="0"/>
          <w:numId w:val="225"/>
        </w:numPr>
        <w:spacing w:before="240"/>
        <w:ind w:left="714" w:right="-91" w:hanging="357"/>
        <w:jc w:val="both"/>
      </w:pPr>
      <w:r w:rsidRPr="00DF2FD5">
        <w:t>sposobu postępowania w przypadku zniszczenia książki przez ich dziecko,</w:t>
      </w:r>
    </w:p>
    <w:p w14:paraId="0A55D810" w14:textId="77777777" w:rsidR="00CC4BBE" w:rsidRPr="00DF2FD5" w:rsidRDefault="00CC4BBE" w:rsidP="003578BC">
      <w:pPr>
        <w:pStyle w:val="Akapitzlist"/>
        <w:numPr>
          <w:ilvl w:val="0"/>
          <w:numId w:val="225"/>
        </w:numPr>
        <w:spacing w:before="240"/>
        <w:ind w:left="714" w:right="-91" w:hanging="357"/>
        <w:jc w:val="both"/>
      </w:pPr>
      <w:r w:rsidRPr="00DF2FD5">
        <w:t>sposobu postępowania w przypadku zgub</w:t>
      </w:r>
      <w:r w:rsidR="00097AC1">
        <w:t>ienia książki przez ich dziecko,</w:t>
      </w:r>
    </w:p>
    <w:p w14:paraId="1A4E87C6" w14:textId="77777777" w:rsidR="00CC4BBE" w:rsidRPr="00DF2FD5" w:rsidRDefault="00CC4BBE" w:rsidP="003578BC">
      <w:pPr>
        <w:pStyle w:val="Akapitzlist"/>
        <w:numPr>
          <w:ilvl w:val="0"/>
          <w:numId w:val="224"/>
        </w:numPr>
        <w:spacing w:before="240"/>
        <w:ind w:left="714" w:right="-91" w:hanging="357"/>
        <w:jc w:val="both"/>
      </w:pPr>
      <w:r w:rsidRPr="00DF2FD5">
        <w:t>Rodzice (opiekunowie) mogą oddać książki</w:t>
      </w:r>
      <w:r w:rsidR="00097AC1">
        <w:t xml:space="preserve"> do biblioteki za swoje dziecko,</w:t>
      </w:r>
      <w:r w:rsidRPr="00DF2FD5">
        <w:t xml:space="preserve"> </w:t>
      </w:r>
    </w:p>
    <w:p w14:paraId="51BB85FA" w14:textId="77777777" w:rsidR="00CC4BBE" w:rsidRPr="00DF2FD5" w:rsidRDefault="00CC4BBE" w:rsidP="003578BC">
      <w:pPr>
        <w:pStyle w:val="Akapitzlist"/>
        <w:numPr>
          <w:ilvl w:val="0"/>
          <w:numId w:val="224"/>
        </w:numPr>
        <w:spacing w:before="240"/>
        <w:ind w:left="714" w:right="-91" w:hanging="357"/>
        <w:jc w:val="both"/>
      </w:pPr>
      <w:r w:rsidRPr="00DF2FD5">
        <w:t>Rodzice (opiekunowie) mogą również wypożyczyć dziecku książkę, gdy jest ono chore</w:t>
      </w:r>
      <w:r w:rsidR="00660DE4">
        <w:br/>
      </w:r>
      <w:r w:rsidR="00610E0A">
        <w:t xml:space="preserve"> i </w:t>
      </w:r>
      <w:r w:rsidRPr="00DF2FD5">
        <w:t>samo</w:t>
      </w:r>
      <w:r w:rsidR="00097AC1">
        <w:t xml:space="preserve"> nie może dotrzeć do biblioteki,</w:t>
      </w:r>
      <w:r w:rsidRPr="00DF2FD5">
        <w:t xml:space="preserve"> </w:t>
      </w:r>
    </w:p>
    <w:p w14:paraId="220FB9DD" w14:textId="77777777" w:rsidR="00CC4BBE" w:rsidRPr="00DF2FD5" w:rsidRDefault="00CC4BBE" w:rsidP="003578BC">
      <w:pPr>
        <w:pStyle w:val="Akapitzlist"/>
        <w:numPr>
          <w:ilvl w:val="0"/>
          <w:numId w:val="224"/>
        </w:numPr>
        <w:spacing w:before="240"/>
        <w:ind w:left="714" w:right="-91" w:hanging="357"/>
        <w:jc w:val="both"/>
      </w:pPr>
      <w:r w:rsidRPr="00DF2FD5">
        <w:t>Rodzice mają prawo do wyrażania opinii o pracy biblioteki, jej zbiorów oraz ich wzbogacaniu.</w:t>
      </w:r>
    </w:p>
    <w:p w14:paraId="505A184B" w14:textId="77777777" w:rsidR="00CC4BBE" w:rsidRPr="00DF2FD5" w:rsidRDefault="00CC4BBE" w:rsidP="00567E7C">
      <w:pPr>
        <w:pStyle w:val="NagwekC"/>
        <w:suppressAutoHyphens/>
        <w:ind w:right="-91"/>
        <w:jc w:val="both"/>
        <w:rPr>
          <w:rFonts w:cs="Times New Roman"/>
          <w:szCs w:val="24"/>
        </w:rPr>
      </w:pPr>
    </w:p>
    <w:p w14:paraId="2B62DA40" w14:textId="77777777" w:rsidR="00CC4BBE" w:rsidRPr="00DF2FD5" w:rsidRDefault="00CC4BBE" w:rsidP="003578BC">
      <w:pPr>
        <w:numPr>
          <w:ilvl w:val="0"/>
          <w:numId w:val="219"/>
        </w:numPr>
        <w:jc w:val="both"/>
      </w:pPr>
      <w:r w:rsidRPr="00DF2FD5">
        <w:t>Współpraca z innymi bibliotekami oraz instytucjami upowszechniającymi kulturę:</w:t>
      </w:r>
    </w:p>
    <w:p w14:paraId="0A5B9D66" w14:textId="77777777" w:rsidR="00CC4BBE" w:rsidRPr="00DF2FD5" w:rsidRDefault="00CC4BBE" w:rsidP="00F0222F">
      <w:pPr>
        <w:spacing w:before="100" w:beforeAutospacing="1" w:line="276" w:lineRule="auto"/>
        <w:ind w:left="187" w:right="-91"/>
        <w:jc w:val="both"/>
      </w:pPr>
      <w:r w:rsidRPr="00DF2FD5">
        <w:t>Biblioteka prowadzi współpracę z innymi bibliotekami i instytucjami upowszechniania kultury. Współpraca ta obejmuje:</w:t>
      </w:r>
    </w:p>
    <w:p w14:paraId="77B204DA" w14:textId="77777777" w:rsidR="00CC4BBE" w:rsidRPr="00DF2FD5" w:rsidRDefault="00CC4BBE" w:rsidP="003578BC">
      <w:pPr>
        <w:pStyle w:val="Akapitzlist"/>
        <w:numPr>
          <w:ilvl w:val="0"/>
          <w:numId w:val="229"/>
        </w:numPr>
        <w:spacing w:before="240" w:line="276" w:lineRule="auto"/>
        <w:ind w:left="714" w:right="-91" w:hanging="357"/>
        <w:jc w:val="both"/>
      </w:pPr>
      <w:r w:rsidRPr="00DF2FD5">
        <w:t>wymianę informacji, doświadczeń (dotyczących dz</w:t>
      </w:r>
      <w:r w:rsidR="00610E0A">
        <w:t xml:space="preserve">iałalności bibliotek, szkoleń i </w:t>
      </w:r>
      <w:r w:rsidRPr="00DF2FD5">
        <w:t>innych spraw),</w:t>
      </w:r>
    </w:p>
    <w:p w14:paraId="0371253F" w14:textId="77777777" w:rsidR="00CC4BBE" w:rsidRPr="00DF2FD5" w:rsidRDefault="00610E0A" w:rsidP="003578BC">
      <w:pPr>
        <w:pStyle w:val="Akapitzlist"/>
        <w:numPr>
          <w:ilvl w:val="0"/>
          <w:numId w:val="229"/>
        </w:numPr>
        <w:spacing w:before="240" w:line="276" w:lineRule="auto"/>
        <w:ind w:left="714" w:right="-91" w:hanging="357"/>
        <w:jc w:val="both"/>
      </w:pPr>
      <w:r>
        <w:t>wymianę oraz</w:t>
      </w:r>
      <w:r w:rsidR="00CC4BBE" w:rsidRPr="00DF2FD5">
        <w:t xml:space="preserve"> przekazywanie książek, czasopism, materiałów audiowizualnych,</w:t>
      </w:r>
    </w:p>
    <w:p w14:paraId="26AE93B7" w14:textId="77777777" w:rsidR="00CC4BBE" w:rsidRPr="00DF2FD5" w:rsidRDefault="00CC4BBE" w:rsidP="003578BC">
      <w:pPr>
        <w:pStyle w:val="Akapitzlist"/>
        <w:numPr>
          <w:ilvl w:val="0"/>
          <w:numId w:val="229"/>
        </w:numPr>
        <w:spacing w:before="240" w:line="276" w:lineRule="auto"/>
        <w:ind w:left="714" w:right="-91" w:hanging="357"/>
        <w:jc w:val="both"/>
      </w:pPr>
      <w:r w:rsidRPr="00DF2FD5">
        <w:t>organizowanie konkursów międzybibliotecznych, branie udziału w konkursach międzybibliotecznych,</w:t>
      </w:r>
    </w:p>
    <w:p w14:paraId="1265A54E" w14:textId="77777777" w:rsidR="00CC4BBE" w:rsidRPr="00DF2FD5" w:rsidRDefault="00CC4BBE" w:rsidP="003578BC">
      <w:pPr>
        <w:pStyle w:val="Akapitzlist"/>
        <w:numPr>
          <w:ilvl w:val="0"/>
          <w:numId w:val="229"/>
        </w:numPr>
        <w:spacing w:before="240" w:line="276" w:lineRule="auto"/>
        <w:ind w:left="714" w:right="-91" w:hanging="357"/>
        <w:jc w:val="both"/>
      </w:pPr>
      <w:r w:rsidRPr="00DF2FD5">
        <w:lastRenderedPageBreak/>
        <w:t xml:space="preserve">podejmowanie wspólnych inicjatyw dotyczących promowania czytelnictwa i kultury, </w:t>
      </w:r>
    </w:p>
    <w:p w14:paraId="6083624C" w14:textId="77777777" w:rsidR="00D257B8" w:rsidRPr="00DF2FD5" w:rsidRDefault="00CC4BBE" w:rsidP="003578BC">
      <w:pPr>
        <w:pStyle w:val="Akapitzlist"/>
        <w:numPr>
          <w:ilvl w:val="0"/>
          <w:numId w:val="229"/>
        </w:numPr>
        <w:spacing w:before="240" w:line="276" w:lineRule="auto"/>
        <w:ind w:left="714" w:right="-91" w:hanging="357"/>
        <w:jc w:val="both"/>
      </w:pPr>
      <w:r w:rsidRPr="00DF2FD5">
        <w:t>komunikację z rozmaitymi instytucjami upo</w:t>
      </w:r>
      <w:r w:rsidR="00610E0A">
        <w:t xml:space="preserve">wszechniającymi kulturę, która </w:t>
      </w:r>
      <w:r w:rsidR="00660DE4">
        <w:br/>
      </w:r>
      <w:r w:rsidRPr="00DF2FD5">
        <w:t>w szczególności dotyczy informacji o działaniach w zakresie edukacji kulturalnej, organizacji imprez i uroczystości, pozyskiwania zbiorów itp..</w:t>
      </w:r>
    </w:p>
    <w:p w14:paraId="2B5EE9F5" w14:textId="77777777" w:rsidR="00D257B8" w:rsidRPr="00DF2FD5" w:rsidRDefault="00D257B8" w:rsidP="00F0222F">
      <w:pPr>
        <w:pStyle w:val="Tekstpodstawowywcity"/>
        <w:spacing w:line="276" w:lineRule="auto"/>
        <w:jc w:val="center"/>
        <w:rPr>
          <w:b/>
        </w:rPr>
      </w:pPr>
    </w:p>
    <w:p w14:paraId="73422881" w14:textId="77777777" w:rsidR="00610E0A" w:rsidRDefault="00022B55" w:rsidP="00610E0A">
      <w:pPr>
        <w:pStyle w:val="Tekstpodstawowywcity"/>
        <w:spacing w:line="276" w:lineRule="auto"/>
        <w:ind w:left="0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Pr="00DF2FD5">
        <w:rPr>
          <w:b/>
        </w:rPr>
        <w:t>1</w:t>
      </w:r>
      <w:r w:rsidR="00D257B8" w:rsidRPr="00DF2FD5">
        <w:rPr>
          <w:b/>
        </w:rPr>
        <w:t>1</w:t>
      </w:r>
      <w:r w:rsidR="00D0660F" w:rsidRPr="00DF2FD5">
        <w:rPr>
          <w:b/>
        </w:rPr>
        <w:t>9</w:t>
      </w:r>
    </w:p>
    <w:p w14:paraId="4C18C829" w14:textId="77777777" w:rsidR="00CC4BBE" w:rsidRPr="00DF2FD5" w:rsidRDefault="00CC4BBE" w:rsidP="00F0222F">
      <w:pPr>
        <w:pStyle w:val="Tekstpodstawowywcity"/>
        <w:spacing w:line="276" w:lineRule="auto"/>
        <w:ind w:left="0"/>
        <w:jc w:val="both"/>
        <w:rPr>
          <w:b/>
        </w:rPr>
      </w:pPr>
      <w:r w:rsidRPr="00DF2FD5">
        <w:rPr>
          <w:b/>
        </w:rPr>
        <w:t>Organizacja pracy biblioteki szkolnej</w:t>
      </w:r>
    </w:p>
    <w:p w14:paraId="6DC3AAED" w14:textId="77777777" w:rsidR="00CC4BBE" w:rsidRPr="00DF2FD5" w:rsidRDefault="00CC4BBE" w:rsidP="00F0222F">
      <w:pPr>
        <w:pStyle w:val="Tekstpodstawowywcity"/>
        <w:spacing w:line="276" w:lineRule="auto"/>
        <w:ind w:left="0"/>
      </w:pPr>
    </w:p>
    <w:p w14:paraId="068144BB" w14:textId="77777777" w:rsidR="00CC4BBE" w:rsidRPr="00DF2FD5" w:rsidRDefault="00CC4BBE" w:rsidP="003578BC">
      <w:pPr>
        <w:numPr>
          <w:ilvl w:val="0"/>
          <w:numId w:val="226"/>
        </w:numPr>
        <w:spacing w:line="276" w:lineRule="auto"/>
        <w:jc w:val="both"/>
      </w:pPr>
      <w:r w:rsidRPr="00DF2FD5">
        <w:t xml:space="preserve">Godziny pracy biblioteki powinny umożliwiać dostęp do jej zbiorów </w:t>
      </w:r>
      <w:r w:rsidR="00610E0A">
        <w:t>podczas przerw międzylekcyjnych</w:t>
      </w:r>
      <w:r w:rsidRPr="00DF2FD5">
        <w:t>, zajęć lekcyjnych oraz po ich zakończeniu.</w:t>
      </w:r>
    </w:p>
    <w:p w14:paraId="28366C83" w14:textId="77777777" w:rsidR="00CC4BBE" w:rsidRPr="00DF2FD5" w:rsidRDefault="00CC4BBE" w:rsidP="00F0222F">
      <w:pPr>
        <w:spacing w:line="276" w:lineRule="auto"/>
        <w:ind w:left="360"/>
        <w:jc w:val="both"/>
      </w:pPr>
    </w:p>
    <w:p w14:paraId="4AEDA85E" w14:textId="77777777" w:rsidR="00CC4BBE" w:rsidRPr="00DF2FD5" w:rsidRDefault="00CC4BBE" w:rsidP="003578BC">
      <w:pPr>
        <w:numPr>
          <w:ilvl w:val="0"/>
          <w:numId w:val="226"/>
        </w:numPr>
        <w:spacing w:line="276" w:lineRule="auto"/>
        <w:jc w:val="both"/>
      </w:pPr>
      <w:r w:rsidRPr="00DF2FD5">
        <w:t>Godziny pracy biblioteki ustala dyrektor szkoły na podstawie tygodniowego podziału zajęć uczniów. Czas pracy biblioteki może ulec zmianie w ciągu roku o ile zajdzie taka potrzeba.</w:t>
      </w:r>
    </w:p>
    <w:p w14:paraId="1A6102A1" w14:textId="77777777" w:rsidR="00CC4BBE" w:rsidRPr="00DF2FD5" w:rsidRDefault="00CC4BBE" w:rsidP="00F0222F">
      <w:pPr>
        <w:pStyle w:val="Tekstpodstawowywcity"/>
        <w:spacing w:line="276" w:lineRule="auto"/>
        <w:ind w:left="0"/>
      </w:pPr>
    </w:p>
    <w:p w14:paraId="16AEA438" w14:textId="77777777" w:rsidR="00CC4BBE" w:rsidRPr="00DF2FD5" w:rsidRDefault="00CC4BBE" w:rsidP="003578BC">
      <w:pPr>
        <w:numPr>
          <w:ilvl w:val="0"/>
          <w:numId w:val="226"/>
        </w:numPr>
        <w:spacing w:line="276" w:lineRule="auto"/>
        <w:jc w:val="both"/>
      </w:pPr>
      <w:r w:rsidRPr="00DF2FD5">
        <w:t xml:space="preserve">Dyrektor szkoły sprawuje bezpośredni nadzór nad biblioteką i jest odpowiedzialny </w:t>
      </w:r>
      <w:r w:rsidR="00660DE4">
        <w:br/>
      </w:r>
      <w:r w:rsidRPr="00DF2FD5">
        <w:t>za prawidłowe jej funkcjonowanie:</w:t>
      </w:r>
    </w:p>
    <w:p w14:paraId="44DEC7FE" w14:textId="77777777" w:rsidR="00CC4BBE" w:rsidRPr="00DF2FD5" w:rsidRDefault="00CC4BBE" w:rsidP="003578BC">
      <w:pPr>
        <w:pStyle w:val="Tekstpodstawowywcity"/>
        <w:numPr>
          <w:ilvl w:val="0"/>
          <w:numId w:val="230"/>
        </w:numPr>
        <w:suppressAutoHyphens w:val="0"/>
        <w:spacing w:before="240" w:line="276" w:lineRule="auto"/>
        <w:ind w:left="714" w:hanging="357"/>
        <w:jc w:val="both"/>
      </w:pPr>
      <w:r w:rsidRPr="00DF2FD5">
        <w:t>zapewnia pełną, fachową obsadę biblioteki,</w:t>
      </w:r>
    </w:p>
    <w:p w14:paraId="31AB3856" w14:textId="77777777" w:rsidR="00CC4BBE" w:rsidRPr="00DF2FD5" w:rsidRDefault="00CC4BBE" w:rsidP="003578BC">
      <w:pPr>
        <w:pStyle w:val="Tekstpodstawowywcity"/>
        <w:numPr>
          <w:ilvl w:val="0"/>
          <w:numId w:val="230"/>
        </w:numPr>
        <w:suppressAutoHyphens w:val="0"/>
        <w:spacing w:before="240" w:line="276" w:lineRule="auto"/>
        <w:ind w:left="714" w:hanging="357"/>
        <w:jc w:val="both"/>
      </w:pPr>
      <w:r w:rsidRPr="00DF2FD5">
        <w:t>w porozumieniu z nauczycielem – bibliotekarzem ustala tryb postępowania zapewniający zwrot wypożyczonych zbiorów,</w:t>
      </w:r>
    </w:p>
    <w:p w14:paraId="109D05A6" w14:textId="77777777" w:rsidR="00CC4BBE" w:rsidRPr="00DF2FD5" w:rsidRDefault="00CC4BBE" w:rsidP="003578BC">
      <w:pPr>
        <w:pStyle w:val="Tekstpodstawowywcity"/>
        <w:numPr>
          <w:ilvl w:val="0"/>
          <w:numId w:val="230"/>
        </w:numPr>
        <w:suppressAutoHyphens w:val="0"/>
        <w:spacing w:before="240" w:line="276" w:lineRule="auto"/>
        <w:ind w:left="714" w:hanging="357"/>
        <w:jc w:val="both"/>
      </w:pPr>
      <w:r w:rsidRPr="00DF2FD5">
        <w:t>uwzględnia w planie pracy dydaktyczno</w:t>
      </w:r>
      <w:r w:rsidR="00610E0A">
        <w:t xml:space="preserve"> – wychowawczej szkoły zadania </w:t>
      </w:r>
      <w:r w:rsidRPr="00DF2FD5">
        <w:t>w dziedzinie edukacji czytelniczej i informacyjnej i kulturalnej,</w:t>
      </w:r>
    </w:p>
    <w:p w14:paraId="72EE72F0" w14:textId="77777777" w:rsidR="00CC4BBE" w:rsidRPr="00DF2FD5" w:rsidRDefault="00CC4BBE" w:rsidP="003578BC">
      <w:pPr>
        <w:pStyle w:val="Tekstpodstawowywcity"/>
        <w:numPr>
          <w:ilvl w:val="0"/>
          <w:numId w:val="230"/>
        </w:numPr>
        <w:suppressAutoHyphens w:val="0"/>
        <w:spacing w:before="240" w:line="276" w:lineRule="auto"/>
        <w:ind w:left="714" w:hanging="357"/>
        <w:jc w:val="both"/>
      </w:pPr>
      <w:r w:rsidRPr="00DF2FD5">
        <w:t>zapewnia środki dla jej prawidłowego funkcjonowania.</w:t>
      </w:r>
    </w:p>
    <w:p w14:paraId="40BC65E3" w14:textId="77777777" w:rsidR="00CC4BBE" w:rsidRPr="00DF2FD5" w:rsidRDefault="00CC4BBE" w:rsidP="00F0222F">
      <w:pPr>
        <w:spacing w:line="276" w:lineRule="auto"/>
        <w:jc w:val="center"/>
        <w:rPr>
          <w:b/>
        </w:rPr>
      </w:pPr>
    </w:p>
    <w:p w14:paraId="169D8351" w14:textId="77777777" w:rsidR="00610E0A" w:rsidRDefault="00022B55" w:rsidP="00660DE4">
      <w:pPr>
        <w:pStyle w:val="Tekstpodstawowywcity"/>
        <w:spacing w:line="276" w:lineRule="auto"/>
        <w:ind w:left="0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Pr="00DF2FD5">
        <w:rPr>
          <w:b/>
        </w:rPr>
        <w:t>1</w:t>
      </w:r>
      <w:r w:rsidR="00D0660F" w:rsidRPr="00DF2FD5">
        <w:rPr>
          <w:b/>
        </w:rPr>
        <w:t>20</w:t>
      </w:r>
    </w:p>
    <w:p w14:paraId="33C389B3" w14:textId="77777777" w:rsidR="00CC4BBE" w:rsidRPr="00DF2FD5" w:rsidRDefault="00CC4BBE" w:rsidP="00F0222F">
      <w:pPr>
        <w:pStyle w:val="Tekstpodstawowywcity"/>
        <w:spacing w:line="276" w:lineRule="auto"/>
        <w:ind w:left="0"/>
        <w:jc w:val="both"/>
        <w:rPr>
          <w:b/>
        </w:rPr>
      </w:pPr>
      <w:r w:rsidRPr="00DF2FD5">
        <w:rPr>
          <w:b/>
        </w:rPr>
        <w:t>Zasady korzystania z podręczników, materiałów edukacyjnych i materiałów ćwiczeniowych zakupionych z dotacji</w:t>
      </w:r>
    </w:p>
    <w:p w14:paraId="6F86789B" w14:textId="77777777" w:rsidR="00CC4BBE" w:rsidRPr="00DF2FD5" w:rsidRDefault="00CC4BBE" w:rsidP="00F0222F">
      <w:pPr>
        <w:spacing w:line="276" w:lineRule="auto"/>
      </w:pPr>
    </w:p>
    <w:p w14:paraId="14CDD7AF" w14:textId="77777777" w:rsidR="00CC4BBE" w:rsidRPr="00DF2FD5" w:rsidRDefault="00CC4BBE" w:rsidP="003578BC">
      <w:pPr>
        <w:numPr>
          <w:ilvl w:val="0"/>
          <w:numId w:val="227"/>
        </w:numPr>
        <w:spacing w:line="276" w:lineRule="auto"/>
        <w:jc w:val="both"/>
      </w:pPr>
      <w:r w:rsidRPr="00DF2FD5">
        <w:t>Podręczniki, materiały edukacyjne oraz materiały ćwiczeniowe, których zakupu dokonano z dotacji celowej MEN są własnością szkoły.</w:t>
      </w:r>
    </w:p>
    <w:p w14:paraId="37D81457" w14:textId="77777777" w:rsidR="00CC4BBE" w:rsidRPr="00DF2FD5" w:rsidRDefault="00CC4BBE" w:rsidP="00F0222F">
      <w:pPr>
        <w:spacing w:line="276" w:lineRule="auto"/>
        <w:ind w:left="360"/>
        <w:jc w:val="both"/>
      </w:pPr>
    </w:p>
    <w:p w14:paraId="7791172F" w14:textId="77777777" w:rsidR="00CC4BBE" w:rsidRPr="00DF2FD5" w:rsidRDefault="00610E0A" w:rsidP="003578BC">
      <w:pPr>
        <w:numPr>
          <w:ilvl w:val="0"/>
          <w:numId w:val="227"/>
        </w:numPr>
        <w:spacing w:line="276" w:lineRule="auto"/>
        <w:jc w:val="both"/>
      </w:pPr>
      <w:r>
        <w:t xml:space="preserve"> Ilekroć mowa o:</w:t>
      </w:r>
    </w:p>
    <w:p w14:paraId="14334E27" w14:textId="77777777" w:rsidR="00CC4BBE" w:rsidRPr="00DF2FD5" w:rsidRDefault="00CC4BBE" w:rsidP="003578BC">
      <w:pPr>
        <w:numPr>
          <w:ilvl w:val="0"/>
          <w:numId w:val="160"/>
        </w:numPr>
        <w:suppressAutoHyphens w:val="0"/>
        <w:spacing w:before="240" w:line="276" w:lineRule="auto"/>
        <w:ind w:left="709" w:hanging="284"/>
        <w:jc w:val="both"/>
      </w:pPr>
      <w:r w:rsidRPr="00DF2FD5">
        <w:t>podręczniku – należy przez to rozumieć podręcznik dopuszczony do użytku szkolnego, a zakupiony z dotacji celowej;</w:t>
      </w:r>
    </w:p>
    <w:p w14:paraId="0F49ED30" w14:textId="77777777" w:rsidR="00CC4BBE" w:rsidRPr="00DF2FD5" w:rsidRDefault="00CC4BBE" w:rsidP="003578BC">
      <w:pPr>
        <w:numPr>
          <w:ilvl w:val="0"/>
          <w:numId w:val="160"/>
        </w:numPr>
        <w:suppressAutoHyphens w:val="0"/>
        <w:spacing w:before="240" w:line="276" w:lineRule="auto"/>
        <w:ind w:left="709" w:hanging="284"/>
        <w:jc w:val="both"/>
      </w:pPr>
      <w:r w:rsidRPr="00DF2FD5">
        <w:t>materiale edukacyjnym – należy przez to rozumieć materiał zastępujący lub uzupełniający podręcznik, umożliwiający realizację programu nauczania, mający postać papierową lub elektroniczną;</w:t>
      </w:r>
    </w:p>
    <w:p w14:paraId="221CF4B3" w14:textId="77777777" w:rsidR="00CC4BBE" w:rsidRPr="00DF2FD5" w:rsidRDefault="00CC4BBE" w:rsidP="003578BC">
      <w:pPr>
        <w:numPr>
          <w:ilvl w:val="0"/>
          <w:numId w:val="160"/>
        </w:numPr>
        <w:suppressAutoHyphens w:val="0"/>
        <w:spacing w:before="240" w:line="276" w:lineRule="auto"/>
        <w:ind w:left="709" w:hanging="284"/>
        <w:jc w:val="both"/>
      </w:pPr>
      <w:r w:rsidRPr="00DF2FD5">
        <w:t xml:space="preserve">materiale ćwiczeniowym – należy przez to rozumieć materiał przeznaczony </w:t>
      </w:r>
      <w:r w:rsidR="00660DE4">
        <w:br/>
      </w:r>
      <w:r w:rsidRPr="00DF2FD5">
        <w:t>dla uczniów służący utrwalaniu przez nich wiadomości i umiejętności.</w:t>
      </w:r>
    </w:p>
    <w:p w14:paraId="4BE43B96" w14:textId="77777777" w:rsidR="00CC4BBE" w:rsidRPr="00DF2FD5" w:rsidRDefault="00CC4BBE" w:rsidP="00F0222F">
      <w:pPr>
        <w:spacing w:line="276" w:lineRule="auto"/>
        <w:ind w:left="709"/>
        <w:jc w:val="both"/>
      </w:pPr>
    </w:p>
    <w:p w14:paraId="0DCECB0D" w14:textId="77777777" w:rsidR="00CC4BBE" w:rsidRPr="00DF2FD5" w:rsidRDefault="00CC4BBE" w:rsidP="003578BC">
      <w:pPr>
        <w:numPr>
          <w:ilvl w:val="0"/>
          <w:numId w:val="227"/>
        </w:numPr>
        <w:spacing w:line="276" w:lineRule="auto"/>
        <w:jc w:val="both"/>
      </w:pPr>
      <w:r w:rsidRPr="00DF2FD5">
        <w:lastRenderedPageBreak/>
        <w:t xml:space="preserve">Zakupione podręczniki, materiały edukacyjne oraz materiały ćwiczeniowe wypożyczane </w:t>
      </w:r>
      <w:r w:rsidR="00660DE4">
        <w:br/>
      </w:r>
      <w:r w:rsidRPr="00DF2FD5">
        <w:t>są uczniom nieodpłatnie na czas ich użytkowania w danym roku szkolnym.</w:t>
      </w:r>
    </w:p>
    <w:p w14:paraId="5150783B" w14:textId="77777777" w:rsidR="00CC4BBE" w:rsidRPr="00DF2FD5" w:rsidRDefault="00CC4BBE" w:rsidP="00F0222F">
      <w:pPr>
        <w:spacing w:line="276" w:lineRule="auto"/>
        <w:ind w:left="360"/>
        <w:jc w:val="both"/>
      </w:pPr>
    </w:p>
    <w:p w14:paraId="1721465A" w14:textId="77777777" w:rsidR="00CC4BBE" w:rsidRPr="00DF2FD5" w:rsidRDefault="00CC4BBE" w:rsidP="003578BC">
      <w:pPr>
        <w:numPr>
          <w:ilvl w:val="0"/>
          <w:numId w:val="227"/>
        </w:numPr>
        <w:spacing w:line="276" w:lineRule="auto"/>
        <w:jc w:val="both"/>
      </w:pPr>
      <w:r w:rsidRPr="00DF2FD5">
        <w:t xml:space="preserve">Podręczniki, materiały edukacyjne i materiały ćwiczeniowe są ewidencjonowane </w:t>
      </w:r>
      <w:r w:rsidRPr="00DF2FD5">
        <w:br/>
        <w:t xml:space="preserve">w zasobach bibliotecznych, zgodnie z zasadami określonymi w Rozporządzeniu Ministra Kultury i Dziedzictwa Narodowego z dnia 29 października 2008 r. w sprawie zasad ewidencji materiałów bibliotecznych (Dz. U. z 2008 r. nr 205 poz.1283). </w:t>
      </w:r>
    </w:p>
    <w:p w14:paraId="7294B924" w14:textId="77777777" w:rsidR="00CC4BBE" w:rsidRPr="00DF2FD5" w:rsidRDefault="00CC4BBE" w:rsidP="00F0222F">
      <w:pPr>
        <w:spacing w:line="276" w:lineRule="auto"/>
        <w:ind w:left="720"/>
        <w:jc w:val="both"/>
      </w:pPr>
    </w:p>
    <w:p w14:paraId="4E8FA119" w14:textId="77777777" w:rsidR="00CC4BBE" w:rsidRPr="00DF2FD5" w:rsidRDefault="00CC4BBE" w:rsidP="003578BC">
      <w:pPr>
        <w:numPr>
          <w:ilvl w:val="0"/>
          <w:numId w:val="227"/>
        </w:numPr>
        <w:spacing w:line="276" w:lineRule="auto"/>
        <w:jc w:val="both"/>
      </w:pPr>
      <w:r w:rsidRPr="00DF2FD5">
        <w:t>Każdy uczeń szkoły jest czytelniki</w:t>
      </w:r>
      <w:r w:rsidR="008069DB">
        <w:t xml:space="preserve">em szkolnej biblioteki, </w:t>
      </w:r>
      <w:r w:rsidR="00D56B34" w:rsidRPr="00DF2FD5">
        <w:t>c</w:t>
      </w:r>
      <w:r w:rsidRPr="00DF2FD5">
        <w:t xml:space="preserve">zytelnikowi wydawana jest karta biblioteczna. </w:t>
      </w:r>
    </w:p>
    <w:p w14:paraId="77242235" w14:textId="77777777" w:rsidR="00CC4BBE" w:rsidRPr="00DF2FD5" w:rsidRDefault="00CC4BBE" w:rsidP="00F0222F">
      <w:pPr>
        <w:spacing w:line="276" w:lineRule="auto"/>
        <w:ind w:left="360"/>
        <w:jc w:val="both"/>
      </w:pPr>
    </w:p>
    <w:p w14:paraId="40413B32" w14:textId="77777777" w:rsidR="00CC4BBE" w:rsidRPr="00DF2FD5" w:rsidRDefault="00155B22" w:rsidP="003578BC">
      <w:pPr>
        <w:numPr>
          <w:ilvl w:val="0"/>
          <w:numId w:val="227"/>
        </w:numPr>
        <w:spacing w:line="276" w:lineRule="auto"/>
        <w:jc w:val="both"/>
      </w:pPr>
      <w:r w:rsidRPr="00DF2FD5">
        <w:t>Na początku edukacji w Zespole Szkolno - Przedszkolnym</w:t>
      </w:r>
      <w:r w:rsidR="00CC4BBE" w:rsidRPr="00DF2FD5">
        <w:t xml:space="preserve"> uczeń podpisuje zobowiązanie do przestrzegania Regulaminu biblioteki. W przypadku czytelników do lat 15 wymagany jest podpis rodzica lub opiekuna prawnego, którzy wraz z podpisaniem zobowiązania ponoszą odpowiedzialność za przestrzeganie zasad korzystania ze zbiorów przez dziecko.</w:t>
      </w:r>
    </w:p>
    <w:p w14:paraId="2188D564" w14:textId="77777777" w:rsidR="00CC4BBE" w:rsidRPr="00DF2FD5" w:rsidRDefault="00CC4BBE" w:rsidP="00F0222F">
      <w:pPr>
        <w:spacing w:line="276" w:lineRule="auto"/>
        <w:ind w:left="360"/>
        <w:jc w:val="both"/>
      </w:pPr>
    </w:p>
    <w:p w14:paraId="196F2A35" w14:textId="77777777" w:rsidR="00CC4BBE" w:rsidRPr="00DF2FD5" w:rsidRDefault="00CC4BBE" w:rsidP="003578BC">
      <w:pPr>
        <w:numPr>
          <w:ilvl w:val="0"/>
          <w:numId w:val="227"/>
        </w:numPr>
        <w:spacing w:line="276" w:lineRule="auto"/>
        <w:jc w:val="both"/>
      </w:pPr>
      <w:r w:rsidRPr="00DF2FD5">
        <w:t>Dane osobowe gromadzone w bibliotece podlegają ochronie zgodnie z Ustawą o ochronie danych osobowych i są przetwarzane zgodnie z I</w:t>
      </w:r>
      <w:r w:rsidR="005B51BA">
        <w:t xml:space="preserve">nstrukcją przetwarzania danych </w:t>
      </w:r>
      <w:r w:rsidRPr="00DF2FD5">
        <w:t xml:space="preserve">w </w:t>
      </w:r>
      <w:r w:rsidR="00610E0A">
        <w:t>Zespole Szkolno – Przedszkolnym</w:t>
      </w:r>
      <w:r w:rsidRPr="00DF2FD5">
        <w:t xml:space="preserve"> w Radwanicach. </w:t>
      </w:r>
    </w:p>
    <w:p w14:paraId="58B2F4AA" w14:textId="77777777" w:rsidR="00CC4BBE" w:rsidRPr="00DF2FD5" w:rsidRDefault="00CC4BBE" w:rsidP="00F0222F">
      <w:pPr>
        <w:spacing w:line="276" w:lineRule="auto"/>
        <w:ind w:left="360"/>
        <w:jc w:val="both"/>
      </w:pPr>
    </w:p>
    <w:p w14:paraId="64610D8D" w14:textId="77777777" w:rsidR="00CC4BBE" w:rsidRPr="00DF2FD5" w:rsidRDefault="00CC4BBE" w:rsidP="003578BC">
      <w:pPr>
        <w:numPr>
          <w:ilvl w:val="0"/>
          <w:numId w:val="227"/>
        </w:numPr>
        <w:spacing w:line="276" w:lineRule="auto"/>
        <w:jc w:val="both"/>
      </w:pPr>
      <w:r w:rsidRPr="00DF2FD5">
        <w:t xml:space="preserve">Przed dniem rozpoczęcia roku szkolnego lub na kilka dni przed wprowadzeniem kolejnej części podręcznika do obiegu szkolnego, bibliotekarz przygotowuje zestawy składające </w:t>
      </w:r>
      <w:r w:rsidR="00660DE4">
        <w:br/>
      </w:r>
      <w:r w:rsidRPr="00DF2FD5">
        <w:t xml:space="preserve">się z podręczników lub materiałów edukacyjnych oraz materiałów ćwiczeniowych </w:t>
      </w:r>
      <w:r w:rsidR="00660DE4">
        <w:br/>
      </w:r>
      <w:r w:rsidRPr="00DF2FD5">
        <w:t xml:space="preserve">dla każdego ucznia. Wychowawca odbiera je wraz z kartami bibliotecznymi, w których wpisane są numery wypożyczanych woluminów. Wydania materiałów dokonuje wychowawca. </w:t>
      </w:r>
      <w:r w:rsidR="00610E0A">
        <w:t xml:space="preserve">W </w:t>
      </w:r>
      <w:r w:rsidRPr="00DF2FD5">
        <w:t xml:space="preserve">roku szkolnym dopuszcza się, by po odbiór podręczników z biblioteki zgłaszali się uczniowie osobiście. </w:t>
      </w:r>
    </w:p>
    <w:p w14:paraId="7A51B45C" w14:textId="77777777" w:rsidR="00CC4BBE" w:rsidRPr="00DF2FD5" w:rsidRDefault="00CC4BBE" w:rsidP="00F0222F">
      <w:pPr>
        <w:spacing w:line="276" w:lineRule="auto"/>
        <w:ind w:left="426"/>
        <w:jc w:val="both"/>
      </w:pPr>
    </w:p>
    <w:p w14:paraId="2B811AF8" w14:textId="77777777" w:rsidR="00CC4BBE" w:rsidRPr="00DF2FD5" w:rsidRDefault="00CC4BBE" w:rsidP="003578BC">
      <w:pPr>
        <w:numPr>
          <w:ilvl w:val="0"/>
          <w:numId w:val="227"/>
        </w:numPr>
        <w:spacing w:line="276" w:lineRule="auto"/>
        <w:jc w:val="both"/>
      </w:pPr>
      <w:r w:rsidRPr="00DF2FD5">
        <w:t>W terminie wskazanym przez nauczyciela uczniowie zwr</w:t>
      </w:r>
      <w:r w:rsidR="00610E0A">
        <w:t xml:space="preserve">acają wypożyczone podręczniki </w:t>
      </w:r>
      <w:r w:rsidR="00660DE4">
        <w:br/>
      </w:r>
      <w:r w:rsidR="00610E0A">
        <w:t xml:space="preserve">i </w:t>
      </w:r>
      <w:r w:rsidRPr="00DF2FD5">
        <w:t>materiały edukacyjne do biblioteki. Do biblioteki nie zwraca się materiałów ćwiczeniowych, które z chwilą wypożyczenia pozostają na stałym wyposażeniu ucznia.</w:t>
      </w:r>
    </w:p>
    <w:p w14:paraId="12F46527" w14:textId="77777777" w:rsidR="00CC4BBE" w:rsidRPr="00DF2FD5" w:rsidRDefault="00CC4BBE" w:rsidP="00F0222F">
      <w:pPr>
        <w:spacing w:line="276" w:lineRule="auto"/>
        <w:ind w:left="360"/>
        <w:jc w:val="both"/>
      </w:pPr>
    </w:p>
    <w:p w14:paraId="44D94077" w14:textId="77777777" w:rsidR="00CC4BBE" w:rsidRPr="00DF2FD5" w:rsidRDefault="00CC4BBE" w:rsidP="003578BC">
      <w:pPr>
        <w:numPr>
          <w:ilvl w:val="0"/>
          <w:numId w:val="227"/>
        </w:numPr>
        <w:spacing w:line="276" w:lineRule="auto"/>
        <w:jc w:val="both"/>
      </w:pPr>
      <w:r w:rsidRPr="00DF2FD5">
        <w:t>Poszanowanie zbiorów bibliotecznych – zasady użytkowania wypożyczonych podręczników i materiałów edukacyjnych:</w:t>
      </w:r>
    </w:p>
    <w:p w14:paraId="5D8AF104" w14:textId="77777777" w:rsidR="00CC4BBE" w:rsidRPr="00DF2FD5" w:rsidRDefault="00CC4BBE" w:rsidP="003578BC">
      <w:pPr>
        <w:pStyle w:val="Akapitzlist"/>
        <w:numPr>
          <w:ilvl w:val="0"/>
          <w:numId w:val="231"/>
        </w:numPr>
        <w:suppressAutoHyphens w:val="0"/>
        <w:spacing w:before="240" w:line="276" w:lineRule="auto"/>
        <w:ind w:left="714" w:hanging="357"/>
        <w:jc w:val="both"/>
      </w:pPr>
      <w:r w:rsidRPr="00DF2FD5">
        <w:t>czytelnicy są zobowiązani do poszanowania wypożyczonych i udostępnionych im materiałów bibliotecznych;</w:t>
      </w:r>
    </w:p>
    <w:p w14:paraId="364D13D9" w14:textId="77777777" w:rsidR="00CC4BBE" w:rsidRPr="00DF2FD5" w:rsidRDefault="00CC4BBE" w:rsidP="003578BC">
      <w:pPr>
        <w:pStyle w:val="Akapitzlist"/>
        <w:numPr>
          <w:ilvl w:val="0"/>
          <w:numId w:val="231"/>
        </w:numPr>
        <w:suppressAutoHyphens w:val="0"/>
        <w:spacing w:before="240" w:line="276" w:lineRule="auto"/>
        <w:ind w:left="714" w:hanging="357"/>
        <w:jc w:val="both"/>
      </w:pPr>
      <w:r w:rsidRPr="00DF2FD5">
        <w:t>czytelnicy w chwili wypożyczenia lub udostępniania zbiorów winni zwrócić uwagę na ich stan. W przypadku zauważonych braków i uszkodzeń należy to zgłosić bibliotekarzowi lub wychowawcy klasy;</w:t>
      </w:r>
    </w:p>
    <w:p w14:paraId="45FF4D2A" w14:textId="77777777" w:rsidR="00CC4BBE" w:rsidRPr="00DF2FD5" w:rsidRDefault="00CC4BBE" w:rsidP="003578BC">
      <w:pPr>
        <w:pStyle w:val="Akapitzlist"/>
        <w:numPr>
          <w:ilvl w:val="0"/>
          <w:numId w:val="231"/>
        </w:numPr>
        <w:suppressAutoHyphens w:val="0"/>
        <w:spacing w:before="240" w:line="276" w:lineRule="auto"/>
        <w:ind w:left="714" w:hanging="357"/>
        <w:jc w:val="both"/>
      </w:pPr>
      <w:r w:rsidRPr="00DF2FD5">
        <w:t>zabrania się mazania, pisania i rysowania w podręcznikach i materiałach edukacyjnych;</w:t>
      </w:r>
    </w:p>
    <w:p w14:paraId="6E401C39" w14:textId="77777777" w:rsidR="00CC4BBE" w:rsidRPr="00DF2FD5" w:rsidRDefault="00CC4BBE" w:rsidP="003578BC">
      <w:pPr>
        <w:pStyle w:val="Akapitzlist"/>
        <w:numPr>
          <w:ilvl w:val="0"/>
          <w:numId w:val="231"/>
        </w:numPr>
        <w:suppressAutoHyphens w:val="0"/>
        <w:spacing w:before="240" w:line="276" w:lineRule="auto"/>
        <w:ind w:left="714" w:hanging="357"/>
        <w:jc w:val="both"/>
      </w:pPr>
      <w:r w:rsidRPr="00DF2FD5">
        <w:t>uczeń wykonuje ćwiczenia w materiałach ćwiczeniowych;</w:t>
      </w:r>
    </w:p>
    <w:p w14:paraId="2C8799FD" w14:textId="77777777" w:rsidR="00CC4BBE" w:rsidRPr="00DF2FD5" w:rsidRDefault="00CC4BBE" w:rsidP="003578BC">
      <w:pPr>
        <w:pStyle w:val="Akapitzlist"/>
        <w:numPr>
          <w:ilvl w:val="0"/>
          <w:numId w:val="231"/>
        </w:numPr>
        <w:suppressAutoHyphens w:val="0"/>
        <w:spacing w:before="240" w:line="276" w:lineRule="auto"/>
        <w:ind w:left="714" w:hanging="357"/>
        <w:jc w:val="both"/>
      </w:pPr>
      <w:r w:rsidRPr="00DF2FD5">
        <w:t>z podręczników szkolnych i materiałów edukacyjnych nie wyrywa się kartek;</w:t>
      </w:r>
    </w:p>
    <w:p w14:paraId="692B4C4F" w14:textId="77777777" w:rsidR="00CC4BBE" w:rsidRPr="00DF2FD5" w:rsidRDefault="00CC4BBE" w:rsidP="003578BC">
      <w:pPr>
        <w:pStyle w:val="Akapitzlist"/>
        <w:numPr>
          <w:ilvl w:val="0"/>
          <w:numId w:val="231"/>
        </w:numPr>
        <w:suppressAutoHyphens w:val="0"/>
        <w:spacing w:before="240" w:line="276" w:lineRule="auto"/>
        <w:ind w:left="714" w:hanging="357"/>
        <w:jc w:val="both"/>
      </w:pPr>
      <w:r w:rsidRPr="00DF2FD5">
        <w:lastRenderedPageBreak/>
        <w:t>podręczniki i materiały edukacyjne należy zwrócić do biblioteki w najlepszym możliwym stanie, gdyż w kolejnych dwóch latach będą wypożyczane następnym uczniom.</w:t>
      </w:r>
    </w:p>
    <w:p w14:paraId="3D1B64E4" w14:textId="77777777" w:rsidR="00CC4BBE" w:rsidRPr="00DF2FD5" w:rsidRDefault="00CC4BBE" w:rsidP="00F0222F">
      <w:pPr>
        <w:spacing w:line="276" w:lineRule="auto"/>
        <w:ind w:left="1146"/>
        <w:jc w:val="both"/>
      </w:pPr>
    </w:p>
    <w:p w14:paraId="5EFA51C6" w14:textId="77777777" w:rsidR="00D257B8" w:rsidRPr="00DF2FD5" w:rsidRDefault="00D257B8" w:rsidP="003578BC">
      <w:pPr>
        <w:numPr>
          <w:ilvl w:val="0"/>
          <w:numId w:val="227"/>
        </w:numPr>
        <w:spacing w:line="276" w:lineRule="auto"/>
        <w:jc w:val="both"/>
      </w:pPr>
      <w:r w:rsidRPr="00DF2FD5">
        <w:t xml:space="preserve">Nauczyciel bibliotekarz, przy odbiorze podręczników, sprawdza ich stan. W przypadku uszkodzenia lub zagubienia podręcznika uczeń (jego opiekunowie prawni) pociągnięty jest do </w:t>
      </w:r>
      <w:r w:rsidR="00A81A6D" w:rsidRPr="00DF2FD5">
        <w:t>odpowiedzialności finansowej.</w:t>
      </w:r>
    </w:p>
    <w:p w14:paraId="441FF5B1" w14:textId="77777777" w:rsidR="00A81A6D" w:rsidRPr="00DF2FD5" w:rsidRDefault="00A81A6D" w:rsidP="00F0222F">
      <w:pPr>
        <w:spacing w:line="276" w:lineRule="auto"/>
        <w:ind w:left="360"/>
        <w:jc w:val="both"/>
      </w:pPr>
    </w:p>
    <w:p w14:paraId="19215C32" w14:textId="77777777" w:rsidR="00CC4BBE" w:rsidRPr="00DF2FD5" w:rsidRDefault="00CC4BBE" w:rsidP="003578BC">
      <w:pPr>
        <w:numPr>
          <w:ilvl w:val="0"/>
          <w:numId w:val="227"/>
        </w:numPr>
        <w:spacing w:line="276" w:lineRule="auto"/>
        <w:jc w:val="both"/>
      </w:pPr>
      <w:r w:rsidRPr="00DF2FD5">
        <w:t>Postępowanie z podręcznikami i materiałami edukacyjnymi w przypadkach przejścia ucznia z jednej szkoły do innej szkoły w trakcie roku szkolnego:</w:t>
      </w:r>
    </w:p>
    <w:p w14:paraId="2FDABC49" w14:textId="77777777" w:rsidR="00CC4BBE" w:rsidRPr="00DF2FD5" w:rsidRDefault="00CC4BBE" w:rsidP="003578BC">
      <w:pPr>
        <w:pStyle w:val="Akapitzlist"/>
        <w:numPr>
          <w:ilvl w:val="0"/>
          <w:numId w:val="232"/>
        </w:numPr>
        <w:suppressAutoHyphens w:val="0"/>
        <w:spacing w:before="240" w:line="276" w:lineRule="auto"/>
        <w:ind w:left="714" w:hanging="357"/>
        <w:jc w:val="both"/>
      </w:pPr>
      <w:r w:rsidRPr="00DF2FD5">
        <w:t>uczeń odchodzący ze szkoły jest zobowiązany do zwrócenia wypożyczonych podręczników do biblioteki najpóźniej w dniu przerwania nauki. Zwrócone podręczniki i materiały edukacyjne stają się własnością organu prowadzącego;</w:t>
      </w:r>
    </w:p>
    <w:p w14:paraId="7576195A" w14:textId="77777777" w:rsidR="00CC4BBE" w:rsidRPr="00DF2FD5" w:rsidRDefault="00CC4BBE" w:rsidP="003578BC">
      <w:pPr>
        <w:pStyle w:val="Akapitzlist"/>
        <w:numPr>
          <w:ilvl w:val="0"/>
          <w:numId w:val="232"/>
        </w:numPr>
        <w:suppressAutoHyphens w:val="0"/>
        <w:spacing w:before="240" w:line="276" w:lineRule="auto"/>
        <w:ind w:left="714" w:hanging="357"/>
        <w:jc w:val="both"/>
      </w:pPr>
      <w:r w:rsidRPr="00DF2FD5">
        <w:t>w przypadku zmiany szkoły przez ucznia niepełnosprawnego, który został wyposażony w podręczniki i materiały edukacyj</w:t>
      </w:r>
      <w:r w:rsidR="00610E0A">
        <w:t xml:space="preserve">ne dostosowane do jego potrzeb </w:t>
      </w:r>
      <w:r w:rsidRPr="00DF2FD5">
        <w:t>i możliwości psychofizycznych uczeń nie zwraca ich do biblioteki szkolnej i na ich podstawie kontynuuje naukę w nowej placówce. Szkoła wraz z wydaniem arkusza ocen przekazuje szkole protokół zdawczo-odbiorczy, do której uc</w:t>
      </w:r>
      <w:r w:rsidR="008069DB">
        <w:t>zeń został przyjęty wraz z materiałami</w:t>
      </w:r>
      <w:r w:rsidRPr="00DF2FD5">
        <w:t xml:space="preserve"> b</w:t>
      </w:r>
      <w:r w:rsidR="008069DB">
        <w:t>ibliotecznymi</w:t>
      </w:r>
      <w:r w:rsidRPr="00DF2FD5">
        <w:t xml:space="preserve">. Przekazane zbiory stanowią własność organu prowadzącego, do której uczeń przechodzi. </w:t>
      </w:r>
    </w:p>
    <w:p w14:paraId="4EB793EC" w14:textId="77777777" w:rsidR="00CC4BBE" w:rsidRPr="00DF2FD5" w:rsidRDefault="00CC4BBE" w:rsidP="00F0222F">
      <w:pPr>
        <w:spacing w:line="276" w:lineRule="auto"/>
        <w:jc w:val="both"/>
      </w:pPr>
    </w:p>
    <w:p w14:paraId="73B292E2" w14:textId="77777777" w:rsidR="00CC4BBE" w:rsidRPr="00DF2FD5" w:rsidRDefault="00CC4BBE" w:rsidP="003578BC">
      <w:pPr>
        <w:numPr>
          <w:ilvl w:val="0"/>
          <w:numId w:val="227"/>
        </w:numPr>
        <w:spacing w:line="276" w:lineRule="auto"/>
        <w:jc w:val="both"/>
      </w:pPr>
      <w:r w:rsidRPr="00DF2FD5">
        <w:t xml:space="preserve">Czytelnik ponosi pełną odpowiedzialność materialną za wszelkie uszkodzenia zbiorów biblioteki stwierdzone przy ich zwrocie. </w:t>
      </w:r>
    </w:p>
    <w:p w14:paraId="24B9D340" w14:textId="77777777" w:rsidR="00CC4BBE" w:rsidRPr="00DF2FD5" w:rsidRDefault="00CC4BBE" w:rsidP="00F0222F">
      <w:pPr>
        <w:spacing w:line="276" w:lineRule="auto"/>
        <w:ind w:left="360"/>
        <w:jc w:val="both"/>
      </w:pPr>
    </w:p>
    <w:p w14:paraId="07EA0E80" w14:textId="77777777" w:rsidR="00CC4BBE" w:rsidRPr="00DF2FD5" w:rsidRDefault="00CC4BBE" w:rsidP="003578BC">
      <w:pPr>
        <w:numPr>
          <w:ilvl w:val="0"/>
          <w:numId w:val="227"/>
        </w:numPr>
        <w:spacing w:line="276" w:lineRule="auto"/>
        <w:jc w:val="both"/>
      </w:pPr>
      <w:r w:rsidRPr="00DF2FD5">
        <w:t xml:space="preserve">W przypadku uszkodzenia, zniszczenia lub niezwrócenia podręcznika lub materiału edukacyjnego w terminie wskazanym przez wychowawcę klasy, po dwukrotnym pisemnym wezwaniu do zwrotu, szkoła może żądać od rodziców ucznia zwrotu kosztu ich zakupu, zgodnie z cenami ogłaszanymi przez </w:t>
      </w:r>
      <w:r w:rsidR="004C0FCE" w:rsidRPr="00DF2FD5">
        <w:t>wydawnictwo danego podręcznika</w:t>
      </w:r>
      <w:r w:rsidRPr="00DF2FD5">
        <w:t>. Zwrot pieniędzy następuje na konto budżetowe szkoły i stanowi dochód budżetu państwa.</w:t>
      </w:r>
    </w:p>
    <w:p w14:paraId="393B0C95" w14:textId="77777777" w:rsidR="00CC4BBE" w:rsidRPr="00DF2FD5" w:rsidRDefault="00CC4BBE" w:rsidP="00F0222F">
      <w:pPr>
        <w:spacing w:line="276" w:lineRule="auto"/>
        <w:ind w:left="360"/>
        <w:jc w:val="both"/>
      </w:pPr>
    </w:p>
    <w:p w14:paraId="295E7FEE" w14:textId="77777777" w:rsidR="003C7F55" w:rsidRPr="00DF2FD5" w:rsidRDefault="00CC4BBE" w:rsidP="003578BC">
      <w:pPr>
        <w:numPr>
          <w:ilvl w:val="0"/>
          <w:numId w:val="227"/>
        </w:numPr>
        <w:spacing w:line="276" w:lineRule="auto"/>
        <w:jc w:val="both"/>
      </w:pPr>
      <w:r w:rsidRPr="00DF2FD5">
        <w:t xml:space="preserve"> Szczegółowe zasady korzystania z biblioteki określa jej Regulamin.</w:t>
      </w:r>
    </w:p>
    <w:p w14:paraId="295E9219" w14:textId="77777777" w:rsidR="003C7F55" w:rsidRPr="00DF2FD5" w:rsidRDefault="003C7F55" w:rsidP="00F0222F">
      <w:pPr>
        <w:pStyle w:val="Akapitzlist"/>
        <w:spacing w:line="276" w:lineRule="auto"/>
      </w:pPr>
    </w:p>
    <w:p w14:paraId="2C178B3F" w14:textId="77777777" w:rsidR="00610E0A" w:rsidRDefault="00D257B8" w:rsidP="00610E0A">
      <w:pPr>
        <w:spacing w:line="276" w:lineRule="auto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Pr="00DF2FD5">
        <w:rPr>
          <w:b/>
        </w:rPr>
        <w:t>1</w:t>
      </w:r>
      <w:r w:rsidR="00D0660F" w:rsidRPr="00DF2FD5">
        <w:rPr>
          <w:b/>
        </w:rPr>
        <w:t>21</w:t>
      </w:r>
    </w:p>
    <w:p w14:paraId="1E45B247" w14:textId="77777777" w:rsidR="004C38BE" w:rsidRPr="00DF2FD5" w:rsidRDefault="00680434" w:rsidP="00F0222F">
      <w:pPr>
        <w:spacing w:line="276" w:lineRule="auto"/>
        <w:jc w:val="both"/>
        <w:rPr>
          <w:b/>
        </w:rPr>
      </w:pPr>
      <w:r>
        <w:rPr>
          <w:b/>
        </w:rPr>
        <w:t>Praca dydaktyczno-wychowawcza</w:t>
      </w:r>
    </w:p>
    <w:p w14:paraId="72D4FEB8" w14:textId="77777777" w:rsidR="00D257B8" w:rsidRPr="00DF2FD5" w:rsidRDefault="00D257B8" w:rsidP="00F0222F">
      <w:pPr>
        <w:spacing w:line="276" w:lineRule="auto"/>
        <w:jc w:val="both"/>
        <w:rPr>
          <w:b/>
        </w:rPr>
      </w:pPr>
      <w:r w:rsidRPr="00DF2FD5">
        <w:t>Praca wychowawczo-dydaktyczna w szkole prowadzona jest w oparciu obowiązującą podstawę programową kształcenia ogólnego dla I i II etapu edukacyjnego, zgodnie z przyjętymi programami nauczania dla poszczególnych edukacji przedmiotowych.</w:t>
      </w:r>
    </w:p>
    <w:p w14:paraId="703CCA22" w14:textId="77777777" w:rsidR="008C4502" w:rsidRPr="00DF2FD5" w:rsidRDefault="008C4502" w:rsidP="00F0222F">
      <w:pPr>
        <w:spacing w:line="276" w:lineRule="auto"/>
        <w:jc w:val="both"/>
      </w:pPr>
    </w:p>
    <w:p w14:paraId="67236CC4" w14:textId="77777777" w:rsidR="00610E0A" w:rsidRDefault="00522779" w:rsidP="00610E0A">
      <w:pPr>
        <w:spacing w:line="276" w:lineRule="auto"/>
        <w:ind w:left="426" w:hanging="426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="004F6117" w:rsidRPr="00DF2FD5">
        <w:rPr>
          <w:b/>
        </w:rPr>
        <w:t>12</w:t>
      </w:r>
      <w:r w:rsidR="00D0660F" w:rsidRPr="00DF2FD5">
        <w:rPr>
          <w:b/>
        </w:rPr>
        <w:t>2</w:t>
      </w:r>
    </w:p>
    <w:p w14:paraId="55108321" w14:textId="77777777" w:rsidR="00B402B7" w:rsidRPr="00DF2FD5" w:rsidRDefault="00834ED8" w:rsidP="00D973DE">
      <w:pPr>
        <w:spacing w:line="276" w:lineRule="auto"/>
        <w:ind w:left="426" w:hanging="426"/>
        <w:jc w:val="both"/>
        <w:rPr>
          <w:b/>
        </w:rPr>
      </w:pPr>
      <w:r w:rsidRPr="00DF2FD5">
        <w:rPr>
          <w:b/>
        </w:rPr>
        <w:t>Praca wychowawczo-profilaktyczna</w:t>
      </w:r>
    </w:p>
    <w:p w14:paraId="7583605A" w14:textId="77777777" w:rsidR="00C21E71" w:rsidRPr="00DF2FD5" w:rsidRDefault="004F6117" w:rsidP="003C7F55">
      <w:pPr>
        <w:spacing w:before="240" w:line="360" w:lineRule="auto"/>
        <w:ind w:left="426" w:hanging="426"/>
        <w:jc w:val="both"/>
        <w:rPr>
          <w:b/>
        </w:rPr>
      </w:pPr>
      <w:r w:rsidRPr="008069DB">
        <w:t>1</w:t>
      </w:r>
      <w:r w:rsidRPr="00DF2FD5">
        <w:rPr>
          <w:b/>
        </w:rPr>
        <w:t xml:space="preserve">. </w:t>
      </w:r>
      <w:r w:rsidR="008C4502" w:rsidRPr="00DF2FD5">
        <w:t xml:space="preserve">Proces wychowawczy prowadzony jest w szkole zgodnie z Programem </w:t>
      </w:r>
      <w:r w:rsidR="00044C3A" w:rsidRPr="00DF2FD5">
        <w:t>Wychowawczo- Profilaktycznym.</w:t>
      </w:r>
    </w:p>
    <w:p w14:paraId="4C1454F4" w14:textId="77777777" w:rsidR="00C21E71" w:rsidRPr="00DF2FD5" w:rsidRDefault="008C4502" w:rsidP="003578BC">
      <w:pPr>
        <w:numPr>
          <w:ilvl w:val="0"/>
          <w:numId w:val="233"/>
        </w:numPr>
        <w:spacing w:before="240" w:line="360" w:lineRule="auto"/>
        <w:jc w:val="both"/>
      </w:pPr>
      <w:r w:rsidRPr="00DF2FD5">
        <w:lastRenderedPageBreak/>
        <w:t xml:space="preserve">Program </w:t>
      </w:r>
      <w:r w:rsidR="00044C3A" w:rsidRPr="00DF2FD5">
        <w:t xml:space="preserve">Wychowawczo - Profilaktyczny </w:t>
      </w:r>
      <w:r w:rsidRPr="00DF2FD5">
        <w:t>opracowuje zespół składaj</w:t>
      </w:r>
      <w:r w:rsidR="005B51BA">
        <w:t xml:space="preserve">ący się z </w:t>
      </w:r>
      <w:r w:rsidRPr="00DF2FD5">
        <w:t>nauczycieli wskazanych przez dyrekt</w:t>
      </w:r>
      <w:r w:rsidR="005B51BA">
        <w:t>ora szkoły, pedagoga szkolnego</w:t>
      </w:r>
      <w:r w:rsidRPr="00DF2FD5">
        <w:t xml:space="preserve"> i delegowanych przez Radę Rodziców jej przedstawicieli.</w:t>
      </w:r>
    </w:p>
    <w:p w14:paraId="430C0303" w14:textId="77777777" w:rsidR="00C21E71" w:rsidRPr="00DF2FD5" w:rsidRDefault="008C4502" w:rsidP="003578BC">
      <w:pPr>
        <w:numPr>
          <w:ilvl w:val="0"/>
          <w:numId w:val="233"/>
        </w:numPr>
        <w:spacing w:before="240" w:line="360" w:lineRule="auto"/>
        <w:jc w:val="both"/>
      </w:pPr>
      <w:r w:rsidRPr="00DF2FD5">
        <w:t xml:space="preserve">Program </w:t>
      </w:r>
      <w:r w:rsidR="00044C3A" w:rsidRPr="00DF2FD5">
        <w:t xml:space="preserve">Wychowawczo - Profilaktyczny </w:t>
      </w:r>
      <w:r w:rsidRPr="00DF2FD5">
        <w:t>opracowuje się po dokonanej diagnozie sytuacji wychowawczej w szkole, zdiagnozowaniu potrzeb uczniów i rodziców na cykl edukacyjny, z uwzględnieniem dojr</w:t>
      </w:r>
      <w:r w:rsidR="00C21E71" w:rsidRPr="00DF2FD5">
        <w:t>załości psychofizycznej uczniów</w:t>
      </w:r>
      <w:r w:rsidR="008069DB">
        <w:t>.</w:t>
      </w:r>
    </w:p>
    <w:p w14:paraId="3EDC52EC" w14:textId="77777777" w:rsidR="00C21E71" w:rsidRPr="00DF2FD5" w:rsidRDefault="008C4502" w:rsidP="003578BC">
      <w:pPr>
        <w:numPr>
          <w:ilvl w:val="0"/>
          <w:numId w:val="233"/>
        </w:numPr>
        <w:spacing w:before="240" w:line="360" w:lineRule="auto"/>
        <w:jc w:val="both"/>
      </w:pPr>
      <w:r w:rsidRPr="00DF2FD5">
        <w:t>Programy, o których mowa w</w:t>
      </w:r>
      <w:r w:rsidR="00087925">
        <w:t xml:space="preserve"> </w:t>
      </w:r>
      <w:r w:rsidR="005B5A8D" w:rsidRPr="00DF2FD5">
        <w:t>§</w:t>
      </w:r>
      <w:r w:rsidR="00D257B8" w:rsidRPr="00DF2FD5">
        <w:t>12</w:t>
      </w:r>
      <w:r w:rsidR="00044C3A" w:rsidRPr="00DF2FD5">
        <w:t xml:space="preserve">1 </w:t>
      </w:r>
      <w:r w:rsidRPr="00DF2FD5">
        <w:t xml:space="preserve">ust. 2 Rada Rodziców uchwala w terminie 30 dni </w:t>
      </w:r>
      <w:r w:rsidR="00660DE4">
        <w:br/>
      </w:r>
      <w:r w:rsidRPr="00DF2FD5">
        <w:t>od rozpoczęcia roku szkolnego, po wcześniejszym uzyskaniu porozumienia z Radą Pedagogiczną. Przez porozumienie rozumie się pozytywne opinie o Programie Wychowawcz</w:t>
      </w:r>
      <w:r w:rsidR="00D257B8" w:rsidRPr="00DF2FD5">
        <w:t>o - Profilaktycznym</w:t>
      </w:r>
      <w:r w:rsidRPr="00DF2FD5">
        <w:t xml:space="preserve"> wyrażone przez Radę Pedagogiczn</w:t>
      </w:r>
      <w:r w:rsidR="00D85A97">
        <w:t>ą</w:t>
      </w:r>
      <w:r w:rsidRPr="00DF2FD5">
        <w:t xml:space="preserve"> i Radę Rodziców.</w:t>
      </w:r>
    </w:p>
    <w:p w14:paraId="2565F07E" w14:textId="77777777" w:rsidR="00C21E71" w:rsidRPr="00DF2FD5" w:rsidRDefault="008C4502" w:rsidP="003578BC">
      <w:pPr>
        <w:numPr>
          <w:ilvl w:val="0"/>
          <w:numId w:val="233"/>
        </w:numPr>
        <w:spacing w:before="240" w:line="360" w:lineRule="auto"/>
        <w:jc w:val="both"/>
      </w:pPr>
      <w:r w:rsidRPr="00DF2FD5">
        <w:t>W przypadku, gdy w terminie 30 dni od rozpoczęcia roku szkolnego Rada Rodziców nie uzyska porozumienia z Radą Pedagogiczną w sprawie program</w:t>
      </w:r>
      <w:r w:rsidR="00A81A6D" w:rsidRPr="00DF2FD5">
        <w:t>u</w:t>
      </w:r>
      <w:r w:rsidRPr="00DF2FD5">
        <w:t xml:space="preserve"> Wychowawcz</w:t>
      </w:r>
      <w:r w:rsidR="00A81A6D" w:rsidRPr="00DF2FD5">
        <w:t>o - Profilaktycznego</w:t>
      </w:r>
      <w:r w:rsidR="005B51BA">
        <w:t>, rozumianą jak w ust. 4,</w:t>
      </w:r>
      <w:r w:rsidRPr="00DF2FD5">
        <w:t xml:space="preserve"> progr</w:t>
      </w:r>
      <w:r w:rsidR="005B51BA">
        <w:t xml:space="preserve">amy te ustala Dyrektor szkoły </w:t>
      </w:r>
      <w:r w:rsidR="00660DE4">
        <w:br/>
      </w:r>
      <w:r w:rsidR="005B51BA">
        <w:t>w uzgodnieniu</w:t>
      </w:r>
      <w:r w:rsidRPr="00DF2FD5">
        <w:t xml:space="preserve"> z organem sprawującym nadzór pedagogiczny. Program ustalony przez Dyrektora szkoły obowiązuje do czasu uchwalenia</w:t>
      </w:r>
      <w:r w:rsidR="005B51BA">
        <w:t xml:space="preserve"> programu przez Radę Rodziców </w:t>
      </w:r>
      <w:r w:rsidR="00660DE4">
        <w:br/>
      </w:r>
      <w:r w:rsidR="005B51BA">
        <w:t xml:space="preserve">w </w:t>
      </w:r>
      <w:r w:rsidRPr="00DF2FD5">
        <w:t>porozumieniu z Radą Pedagogiczną.</w:t>
      </w:r>
    </w:p>
    <w:p w14:paraId="52C7D38F" w14:textId="77777777" w:rsidR="00C21E71" w:rsidRPr="00DF2FD5" w:rsidRDefault="008C4502" w:rsidP="003578BC">
      <w:pPr>
        <w:numPr>
          <w:ilvl w:val="0"/>
          <w:numId w:val="233"/>
        </w:numPr>
        <w:spacing w:before="240" w:line="360" w:lineRule="auto"/>
        <w:jc w:val="both"/>
      </w:pPr>
      <w:r w:rsidRPr="00DF2FD5">
        <w:t>Wychowawcy klas</w:t>
      </w:r>
      <w:r w:rsidR="00D56B34" w:rsidRPr="00DF2FD5">
        <w:t>,</w:t>
      </w:r>
      <w:r w:rsidRPr="00DF2FD5">
        <w:t xml:space="preserve"> na każdy rok szkolny</w:t>
      </w:r>
      <w:r w:rsidR="00D56B34" w:rsidRPr="00DF2FD5">
        <w:t>,</w:t>
      </w:r>
      <w:r w:rsidRPr="00DF2FD5">
        <w:t xml:space="preserve"> opracowują plany pracy wyc</w:t>
      </w:r>
      <w:r w:rsidR="00D56B34" w:rsidRPr="00DF2FD5">
        <w:t>howawczej</w:t>
      </w:r>
      <w:r w:rsidR="005B51BA">
        <w:t xml:space="preserve"> </w:t>
      </w:r>
      <w:r w:rsidR="00660DE4">
        <w:br/>
      </w:r>
      <w:r w:rsidRPr="00DF2FD5">
        <w:t xml:space="preserve">z uwzględnieniem treści Programu </w:t>
      </w:r>
      <w:r w:rsidR="00A81A6D" w:rsidRPr="00DF2FD5">
        <w:t xml:space="preserve">Wychowawczo – </w:t>
      </w:r>
      <w:r w:rsidR="00147A67" w:rsidRPr="00DF2FD5">
        <w:t>Profilakt</w:t>
      </w:r>
      <w:r w:rsidR="008069DB">
        <w:t>ycznego. Przedstawiają</w:t>
      </w:r>
      <w:r w:rsidR="00A81A6D" w:rsidRPr="00DF2FD5">
        <w:t xml:space="preserve"> </w:t>
      </w:r>
      <w:r w:rsidR="00660DE4">
        <w:br/>
      </w:r>
      <w:r w:rsidR="00A81A6D" w:rsidRPr="00DF2FD5">
        <w:t xml:space="preserve">go do </w:t>
      </w:r>
      <w:r w:rsidRPr="00DF2FD5">
        <w:t>zaopiniowania n</w:t>
      </w:r>
      <w:r w:rsidR="00FD2154" w:rsidRPr="00DF2FD5">
        <w:t>a zebraniach rodziców</w:t>
      </w:r>
      <w:r w:rsidRPr="00DF2FD5">
        <w:t>.</w:t>
      </w:r>
    </w:p>
    <w:p w14:paraId="570C0138" w14:textId="77777777" w:rsidR="00C21E71" w:rsidRPr="00DF2FD5" w:rsidRDefault="008C4502" w:rsidP="003578BC">
      <w:pPr>
        <w:numPr>
          <w:ilvl w:val="0"/>
          <w:numId w:val="233"/>
        </w:numPr>
        <w:spacing w:before="240" w:line="360" w:lineRule="auto"/>
        <w:jc w:val="both"/>
      </w:pPr>
      <w:r w:rsidRPr="00DF2FD5">
        <w:t>Dyrektor szkoły powierza każdy oddział opiece jednemu nauczycielowi, zwanemu dalej wychowawcą klasy. Dyrektor szkoły zapewnia zachowanie ciągłości pracy wychowawczej przez cały okres funkcjonowania klasy.</w:t>
      </w:r>
    </w:p>
    <w:p w14:paraId="0297AD3F" w14:textId="77777777" w:rsidR="008C4502" w:rsidRPr="00DF2FD5" w:rsidRDefault="008C4502" w:rsidP="003578BC">
      <w:pPr>
        <w:numPr>
          <w:ilvl w:val="0"/>
          <w:numId w:val="233"/>
        </w:numPr>
        <w:spacing w:before="240" w:line="360" w:lineRule="auto"/>
        <w:jc w:val="both"/>
      </w:pPr>
      <w:r w:rsidRPr="00DF2FD5">
        <w:t>Dyrektor szkoły może podjąć decyzję o zmianie wychowawcy w danej klasie na własny wniosek w oparciu o wyniki prowadzonego nadzoru pedagogicznego lub na pisemny uzasadniony wniosek wszystkich rodziców danej klasy.</w:t>
      </w:r>
    </w:p>
    <w:p w14:paraId="0FDDEC95" w14:textId="77777777" w:rsidR="00C21E71" w:rsidRPr="00DF2FD5" w:rsidRDefault="00C21E71" w:rsidP="00F0222F">
      <w:pPr>
        <w:spacing w:line="276" w:lineRule="auto"/>
        <w:ind w:left="360"/>
        <w:jc w:val="both"/>
      </w:pPr>
    </w:p>
    <w:p w14:paraId="4FC9C76D" w14:textId="77777777" w:rsidR="005B51BA" w:rsidRDefault="00C21E71" w:rsidP="005B51BA">
      <w:pPr>
        <w:spacing w:line="360" w:lineRule="auto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="004F6117" w:rsidRPr="00DF2FD5">
        <w:rPr>
          <w:b/>
        </w:rPr>
        <w:t>12</w:t>
      </w:r>
      <w:r w:rsidR="00D0660F" w:rsidRPr="00DF2FD5">
        <w:rPr>
          <w:b/>
        </w:rPr>
        <w:t>3</w:t>
      </w:r>
    </w:p>
    <w:p w14:paraId="0AF49364" w14:textId="77777777" w:rsidR="001C4EBD" w:rsidRPr="00DF2FD5" w:rsidRDefault="008C4502" w:rsidP="00305B42">
      <w:pPr>
        <w:spacing w:line="360" w:lineRule="auto"/>
        <w:jc w:val="both"/>
        <w:rPr>
          <w:b/>
        </w:rPr>
      </w:pPr>
      <w:r w:rsidRPr="00DF2FD5">
        <w:t xml:space="preserve">Szkoła sprawuje indywidualną </w:t>
      </w:r>
      <w:r w:rsidR="00044C3A" w:rsidRPr="00DF2FD5">
        <w:t>opiekę wychowawczą i</w:t>
      </w:r>
      <w:r w:rsidR="00D56B34" w:rsidRPr="00DF2FD5">
        <w:t xml:space="preserve"> </w:t>
      </w:r>
      <w:r w:rsidR="00A81A6D" w:rsidRPr="00DF2FD5">
        <w:t>pedagogiczno</w:t>
      </w:r>
      <w:r w:rsidRPr="00DF2FD5">
        <w:t xml:space="preserve"> -psychologiczną:</w:t>
      </w:r>
    </w:p>
    <w:p w14:paraId="63C7214B" w14:textId="77777777" w:rsidR="008C4502" w:rsidRPr="00DF2FD5" w:rsidRDefault="00044C3A" w:rsidP="003578BC">
      <w:pPr>
        <w:numPr>
          <w:ilvl w:val="0"/>
          <w:numId w:val="307"/>
        </w:numPr>
        <w:spacing w:line="360" w:lineRule="auto"/>
        <w:jc w:val="both"/>
      </w:pPr>
      <w:r w:rsidRPr="00DF2FD5">
        <w:t>N</w:t>
      </w:r>
      <w:r w:rsidR="008C4502" w:rsidRPr="00DF2FD5">
        <w:t>ad uczniami rozpoczynającymi naukę w Szkole poprzez:</w:t>
      </w:r>
    </w:p>
    <w:p w14:paraId="69551C66" w14:textId="77777777" w:rsidR="008C4502" w:rsidRPr="00DF2FD5" w:rsidRDefault="008C4502" w:rsidP="003578BC">
      <w:pPr>
        <w:pStyle w:val="Akapitzlist"/>
        <w:numPr>
          <w:ilvl w:val="0"/>
          <w:numId w:val="234"/>
        </w:numPr>
        <w:spacing w:before="240" w:line="360" w:lineRule="auto"/>
        <w:ind w:left="714" w:hanging="357"/>
        <w:jc w:val="both"/>
      </w:pPr>
      <w:r w:rsidRPr="00DF2FD5">
        <w:t>organizowanie spotkań Dyrekcji Szkoły z nowo przyjętymi uczniami i ich rodzicami;</w:t>
      </w:r>
    </w:p>
    <w:p w14:paraId="012F7350" w14:textId="77777777" w:rsidR="008C4502" w:rsidRPr="00DF2FD5" w:rsidRDefault="008C4502" w:rsidP="003578BC">
      <w:pPr>
        <w:pStyle w:val="Akapitzlist"/>
        <w:numPr>
          <w:ilvl w:val="0"/>
          <w:numId w:val="234"/>
        </w:numPr>
        <w:spacing w:before="240" w:line="360" w:lineRule="auto"/>
        <w:ind w:left="714" w:hanging="357"/>
        <w:jc w:val="both"/>
      </w:pPr>
      <w:r w:rsidRPr="00DF2FD5">
        <w:lastRenderedPageBreak/>
        <w:t>rozmowy indywidualne wychowawcy z uczniami i rodzicami na po</w:t>
      </w:r>
      <w:r w:rsidR="005B51BA">
        <w:t>czątku roku szkolnego w celu</w:t>
      </w:r>
      <w:r w:rsidRPr="00DF2FD5">
        <w:t xml:space="preserve"> rozpoznania cech osobowościowych ucznia, stanu jego zdrowia, warunków rodzinnych i materialnych,</w:t>
      </w:r>
    </w:p>
    <w:p w14:paraId="14677A04" w14:textId="77777777" w:rsidR="007145C6" w:rsidRPr="00DF2FD5" w:rsidRDefault="008C4502" w:rsidP="003578BC">
      <w:pPr>
        <w:pStyle w:val="Akapitzlist"/>
        <w:numPr>
          <w:ilvl w:val="0"/>
          <w:numId w:val="234"/>
        </w:numPr>
        <w:spacing w:before="240" w:line="360" w:lineRule="auto"/>
        <w:ind w:left="714" w:hanging="357"/>
        <w:jc w:val="both"/>
      </w:pPr>
      <w:r w:rsidRPr="00DF2FD5">
        <w:t>organizację wycieczek integracyjnych,</w:t>
      </w:r>
    </w:p>
    <w:p w14:paraId="60C09689" w14:textId="77777777" w:rsidR="007145C6" w:rsidRPr="00DF2FD5" w:rsidRDefault="008C4502" w:rsidP="003578BC">
      <w:pPr>
        <w:pStyle w:val="Akapitzlist"/>
        <w:numPr>
          <w:ilvl w:val="0"/>
          <w:numId w:val="234"/>
        </w:numPr>
        <w:spacing w:before="240" w:line="360" w:lineRule="auto"/>
        <w:ind w:left="714" w:hanging="357"/>
        <w:jc w:val="both"/>
      </w:pPr>
      <w:r w:rsidRPr="00DF2FD5">
        <w:t>pomoc w adaptacji ucznia w nowym środowisku organizowana przez pedagoga lub psychologa szkolnego,</w:t>
      </w:r>
    </w:p>
    <w:p w14:paraId="575BFC1E" w14:textId="77777777" w:rsidR="007145C6" w:rsidRPr="00DF2FD5" w:rsidRDefault="008C4502" w:rsidP="003578BC">
      <w:pPr>
        <w:pStyle w:val="Akapitzlist"/>
        <w:numPr>
          <w:ilvl w:val="0"/>
          <w:numId w:val="234"/>
        </w:numPr>
        <w:spacing w:before="240" w:line="360" w:lineRule="auto"/>
        <w:ind w:left="714" w:hanging="357"/>
        <w:jc w:val="both"/>
      </w:pPr>
      <w:r w:rsidRPr="00DF2FD5">
        <w:t>udzielanie niezbędnej — doraźnej pomocy przez pielę</w:t>
      </w:r>
      <w:r w:rsidR="005B51BA">
        <w:t>gniarkę szkolną, wychowawcę lub przedstawiciela</w:t>
      </w:r>
      <w:r w:rsidRPr="00DF2FD5">
        <w:t xml:space="preserve"> dyrekcji,</w:t>
      </w:r>
    </w:p>
    <w:p w14:paraId="7EE3F418" w14:textId="77777777" w:rsidR="008C4502" w:rsidRPr="00DF2FD5" w:rsidRDefault="008C4502" w:rsidP="003578BC">
      <w:pPr>
        <w:pStyle w:val="Akapitzlist"/>
        <w:numPr>
          <w:ilvl w:val="0"/>
          <w:numId w:val="234"/>
        </w:numPr>
        <w:spacing w:before="240" w:line="360" w:lineRule="auto"/>
        <w:ind w:left="714" w:hanging="357"/>
        <w:jc w:val="both"/>
      </w:pPr>
      <w:r w:rsidRPr="00DF2FD5">
        <w:t>współp</w:t>
      </w:r>
      <w:r w:rsidR="00AB31D2" w:rsidRPr="00DF2FD5">
        <w:t>racę z Poradnią Psychologiczno-P</w:t>
      </w:r>
      <w:r w:rsidRPr="00DF2FD5">
        <w:t>edagogiczną, w tym specjalistyczną,</w:t>
      </w:r>
    </w:p>
    <w:p w14:paraId="0A183DD3" w14:textId="77777777" w:rsidR="007145C6" w:rsidRPr="00DF2FD5" w:rsidRDefault="008C4502" w:rsidP="003578BC">
      <w:pPr>
        <w:pStyle w:val="Akapitzlist"/>
        <w:numPr>
          <w:ilvl w:val="0"/>
          <w:numId w:val="234"/>
        </w:numPr>
        <w:spacing w:before="240" w:line="360" w:lineRule="auto"/>
        <w:ind w:left="714" w:hanging="357"/>
        <w:jc w:val="both"/>
      </w:pPr>
      <w:r w:rsidRPr="00DF2FD5">
        <w:t>respektowanie zaleceń lekarza specjalisty oraz orzeczeń poradn</w:t>
      </w:r>
      <w:r w:rsidR="007145C6" w:rsidRPr="00DF2FD5">
        <w:t>i psychologiczno-pedagogicznej,</w:t>
      </w:r>
    </w:p>
    <w:p w14:paraId="5F0879ED" w14:textId="77777777" w:rsidR="008C4502" w:rsidRPr="00DF2FD5" w:rsidRDefault="008C4502" w:rsidP="00F0222F">
      <w:pPr>
        <w:spacing w:line="276" w:lineRule="auto"/>
        <w:jc w:val="both"/>
      </w:pPr>
    </w:p>
    <w:p w14:paraId="633A74BA" w14:textId="77777777" w:rsidR="008C4502" w:rsidRPr="00DF2FD5" w:rsidRDefault="00044C3A" w:rsidP="003578BC">
      <w:pPr>
        <w:numPr>
          <w:ilvl w:val="0"/>
          <w:numId w:val="307"/>
        </w:numPr>
        <w:spacing w:line="276" w:lineRule="auto"/>
        <w:jc w:val="both"/>
      </w:pPr>
      <w:r w:rsidRPr="00DF2FD5">
        <w:t>N</w:t>
      </w:r>
      <w:r w:rsidR="008C4502" w:rsidRPr="00DF2FD5">
        <w:t xml:space="preserve">ad uczniami znajdującymi się w trudnej sytuacji materialnej </w:t>
      </w:r>
      <w:r w:rsidR="005B51BA">
        <w:t>z powodu warunków rodzinnych i</w:t>
      </w:r>
      <w:r w:rsidR="00E8494B">
        <w:t xml:space="preserve"> losowych.</w:t>
      </w:r>
    </w:p>
    <w:p w14:paraId="549CF888" w14:textId="77777777" w:rsidR="008C4502" w:rsidRPr="00DF2FD5" w:rsidRDefault="008C4502" w:rsidP="00F0222F">
      <w:pPr>
        <w:spacing w:line="276" w:lineRule="auto"/>
        <w:ind w:left="360"/>
        <w:jc w:val="both"/>
      </w:pPr>
    </w:p>
    <w:p w14:paraId="24F76801" w14:textId="77777777" w:rsidR="008C4502" w:rsidRPr="00DF2FD5" w:rsidRDefault="00044C3A" w:rsidP="003578BC">
      <w:pPr>
        <w:numPr>
          <w:ilvl w:val="0"/>
          <w:numId w:val="307"/>
        </w:numPr>
        <w:spacing w:line="276" w:lineRule="auto"/>
        <w:jc w:val="both"/>
      </w:pPr>
      <w:r w:rsidRPr="00DF2FD5">
        <w:t>N</w:t>
      </w:r>
      <w:r w:rsidR="008C4502" w:rsidRPr="00DF2FD5">
        <w:t>ad uczniami szczególnie uzdolnionymi poprzez:</w:t>
      </w:r>
    </w:p>
    <w:p w14:paraId="425DA5BC" w14:textId="77777777" w:rsidR="007145C6" w:rsidRPr="00DF2FD5" w:rsidRDefault="008C4502" w:rsidP="003578BC">
      <w:pPr>
        <w:pStyle w:val="Akapitzlist"/>
        <w:numPr>
          <w:ilvl w:val="0"/>
          <w:numId w:val="235"/>
        </w:numPr>
        <w:spacing w:before="240" w:line="276" w:lineRule="auto"/>
        <w:ind w:left="714" w:hanging="357"/>
        <w:jc w:val="both"/>
      </w:pPr>
      <w:r w:rsidRPr="00DF2FD5">
        <w:t>umożliwianie uczniom realizację indywidualnego programu nauki lub toku nauki, zgodnie z odrębnymi przepisami,</w:t>
      </w:r>
    </w:p>
    <w:p w14:paraId="1DAC000E" w14:textId="77777777" w:rsidR="007145C6" w:rsidRPr="00DF2FD5" w:rsidRDefault="008C4502" w:rsidP="003578BC">
      <w:pPr>
        <w:pStyle w:val="Akapitzlist"/>
        <w:numPr>
          <w:ilvl w:val="0"/>
          <w:numId w:val="235"/>
        </w:numPr>
        <w:spacing w:before="240" w:line="276" w:lineRule="auto"/>
        <w:ind w:left="714" w:hanging="357"/>
        <w:jc w:val="both"/>
      </w:pPr>
      <w:r w:rsidRPr="00DF2FD5">
        <w:t>objęcie opieką psychologiczno-pedagogiczną,</w:t>
      </w:r>
    </w:p>
    <w:p w14:paraId="6A8ADBFF" w14:textId="77777777" w:rsidR="007145C6" w:rsidRPr="00DF2FD5" w:rsidRDefault="008C4502" w:rsidP="003578BC">
      <w:pPr>
        <w:pStyle w:val="Akapitzlist"/>
        <w:numPr>
          <w:ilvl w:val="0"/>
          <w:numId w:val="235"/>
        </w:numPr>
        <w:spacing w:before="240" w:line="276" w:lineRule="auto"/>
        <w:ind w:left="714" w:hanging="357"/>
        <w:jc w:val="both"/>
      </w:pPr>
      <w:r w:rsidRPr="00DF2FD5">
        <w:t>dostosowanie wymagań edukacyjnych, metod, form pracy i tempa pracy do możliwości i potrzeb ucznia,</w:t>
      </w:r>
    </w:p>
    <w:p w14:paraId="6C26A757" w14:textId="77777777" w:rsidR="007145C6" w:rsidRPr="00DF2FD5" w:rsidRDefault="008C4502" w:rsidP="003578BC">
      <w:pPr>
        <w:pStyle w:val="Akapitzlist"/>
        <w:numPr>
          <w:ilvl w:val="0"/>
          <w:numId w:val="235"/>
        </w:numPr>
        <w:spacing w:before="240" w:line="276" w:lineRule="auto"/>
        <w:ind w:left="714" w:hanging="357"/>
        <w:jc w:val="both"/>
      </w:pPr>
      <w:r w:rsidRPr="00DF2FD5">
        <w:t>rozwój zdolności ucznia w ramach kółek zainteresowań i innych zajęć pozalekcyjnych,</w:t>
      </w:r>
    </w:p>
    <w:p w14:paraId="21EEAF6A" w14:textId="77777777" w:rsidR="008C4502" w:rsidRPr="00DF2FD5" w:rsidRDefault="008C4502" w:rsidP="003578BC">
      <w:pPr>
        <w:pStyle w:val="Akapitzlist"/>
        <w:numPr>
          <w:ilvl w:val="0"/>
          <w:numId w:val="235"/>
        </w:numPr>
        <w:spacing w:before="240" w:line="276" w:lineRule="auto"/>
        <w:ind w:left="714" w:hanging="357"/>
        <w:jc w:val="both"/>
      </w:pPr>
      <w:r w:rsidRPr="00DF2FD5">
        <w:t>wspieranie ucznia w przygotowaniach do konkursów, zawodów, przeglądów,</w:t>
      </w:r>
    </w:p>
    <w:p w14:paraId="5CCC4442" w14:textId="77777777" w:rsidR="008C4502" w:rsidRPr="00DF2FD5" w:rsidRDefault="008C4502" w:rsidP="003578BC">
      <w:pPr>
        <w:pStyle w:val="Akapitzlist"/>
        <w:numPr>
          <w:ilvl w:val="0"/>
          <w:numId w:val="235"/>
        </w:numPr>
        <w:spacing w:before="240" w:line="276" w:lineRule="auto"/>
        <w:ind w:left="714" w:hanging="357"/>
        <w:jc w:val="both"/>
      </w:pPr>
      <w:r w:rsidRPr="00DF2FD5">
        <w:t>indywidualizację procesu nauczania.</w:t>
      </w:r>
    </w:p>
    <w:p w14:paraId="23636E25" w14:textId="77777777" w:rsidR="008C4502" w:rsidRPr="00DF2FD5" w:rsidRDefault="008C4502" w:rsidP="00F0222F">
      <w:pPr>
        <w:spacing w:line="276" w:lineRule="auto"/>
        <w:jc w:val="both"/>
      </w:pPr>
    </w:p>
    <w:p w14:paraId="388556EF" w14:textId="77777777" w:rsidR="008C4502" w:rsidRPr="00DF2FD5" w:rsidRDefault="00044C3A" w:rsidP="003578BC">
      <w:pPr>
        <w:numPr>
          <w:ilvl w:val="0"/>
          <w:numId w:val="307"/>
        </w:numPr>
        <w:spacing w:line="276" w:lineRule="auto"/>
        <w:jc w:val="both"/>
      </w:pPr>
      <w:r w:rsidRPr="00DF2FD5">
        <w:t>N</w:t>
      </w:r>
      <w:r w:rsidR="008C4502" w:rsidRPr="00DF2FD5">
        <w:t>ad uczniami o specjalnych potrzebach edukacyjnych.</w:t>
      </w:r>
    </w:p>
    <w:p w14:paraId="6E64F254" w14:textId="77777777" w:rsidR="007145C6" w:rsidRPr="00DF2FD5" w:rsidRDefault="007145C6" w:rsidP="00F0222F">
      <w:pPr>
        <w:spacing w:line="276" w:lineRule="auto"/>
        <w:jc w:val="both"/>
      </w:pPr>
    </w:p>
    <w:p w14:paraId="31B162BF" w14:textId="77777777" w:rsidR="005B51BA" w:rsidRDefault="00546722" w:rsidP="005B51BA">
      <w:pPr>
        <w:spacing w:line="276" w:lineRule="auto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="00183EB5" w:rsidRPr="00DF2FD5">
        <w:rPr>
          <w:b/>
        </w:rPr>
        <w:t>12</w:t>
      </w:r>
      <w:r w:rsidR="00D0660F" w:rsidRPr="00DF2FD5">
        <w:rPr>
          <w:b/>
        </w:rPr>
        <w:t>4</w:t>
      </w:r>
    </w:p>
    <w:p w14:paraId="7D261851" w14:textId="77777777" w:rsidR="00C4367A" w:rsidRPr="00DF2FD5" w:rsidRDefault="00C4367A" w:rsidP="00F0222F">
      <w:pPr>
        <w:spacing w:line="276" w:lineRule="auto"/>
        <w:jc w:val="both"/>
        <w:rPr>
          <w:b/>
        </w:rPr>
      </w:pPr>
      <w:r w:rsidRPr="00DF2FD5">
        <w:rPr>
          <w:b/>
        </w:rPr>
        <w:t>Zasady bezpiec</w:t>
      </w:r>
      <w:r w:rsidR="00E8494B">
        <w:rPr>
          <w:b/>
        </w:rPr>
        <w:t>znego pobytu dziecka w placówce</w:t>
      </w:r>
    </w:p>
    <w:p w14:paraId="397FE0F3" w14:textId="77777777" w:rsidR="008C4502" w:rsidRPr="00DF2FD5" w:rsidRDefault="00C4367A" w:rsidP="003C7F55">
      <w:pPr>
        <w:spacing w:before="240" w:line="276" w:lineRule="auto"/>
        <w:jc w:val="both"/>
        <w:rPr>
          <w:b/>
        </w:rPr>
      </w:pPr>
      <w:r w:rsidRPr="00DF2FD5">
        <w:t xml:space="preserve">1. </w:t>
      </w:r>
      <w:r w:rsidR="008C4502" w:rsidRPr="00DF2FD5">
        <w:t>Szkoła zapewnia uczniom pełne bezpieczeństwo w czasie zajęć organizowanych przez szkołę, poprzez:</w:t>
      </w:r>
    </w:p>
    <w:p w14:paraId="79E59820" w14:textId="77777777" w:rsidR="00B94D64" w:rsidRPr="00DF2FD5" w:rsidRDefault="008C4502" w:rsidP="003578BC">
      <w:pPr>
        <w:pStyle w:val="Akapitzlist"/>
        <w:numPr>
          <w:ilvl w:val="0"/>
          <w:numId w:val="236"/>
        </w:numPr>
        <w:spacing w:before="240" w:line="276" w:lineRule="auto"/>
        <w:jc w:val="both"/>
      </w:pPr>
      <w:r w:rsidRPr="00DF2FD5">
        <w:t>pełnienie dyżurów nauczycieli, zgodnie z harmonogramem pełnienia dyżurów opracowanym przez dyrektora;</w:t>
      </w:r>
    </w:p>
    <w:p w14:paraId="7809F942" w14:textId="77777777" w:rsidR="00ED271A" w:rsidRPr="00DF2FD5" w:rsidRDefault="00ED271A" w:rsidP="003578BC">
      <w:pPr>
        <w:pStyle w:val="Akapitzlist"/>
        <w:numPr>
          <w:ilvl w:val="0"/>
          <w:numId w:val="236"/>
        </w:numPr>
        <w:spacing w:before="240" w:line="276" w:lineRule="auto"/>
        <w:jc w:val="both"/>
      </w:pPr>
      <w:r w:rsidRPr="00DF2FD5">
        <w:lastRenderedPageBreak/>
        <w:t>funkcjonowanie monitoringu wizyjnego obejmującego swym zasięgiem szatnie</w:t>
      </w:r>
      <w:r w:rsidR="005B51BA">
        <w:t xml:space="preserve"> uczniowskie</w:t>
      </w:r>
      <w:r w:rsidR="00E8494B">
        <w:t>,</w:t>
      </w:r>
      <w:r w:rsidR="005B51BA">
        <w:t xml:space="preserve"> korytarze, boiska </w:t>
      </w:r>
      <w:r w:rsidR="00E8494B">
        <w:t>i tereny zielone przy szkole;</w:t>
      </w:r>
    </w:p>
    <w:p w14:paraId="31AC6013" w14:textId="77777777" w:rsidR="00B94D64" w:rsidRPr="00DF2FD5" w:rsidRDefault="008C4502" w:rsidP="003578BC">
      <w:pPr>
        <w:pStyle w:val="Akapitzlist"/>
        <w:numPr>
          <w:ilvl w:val="0"/>
          <w:numId w:val="236"/>
        </w:numPr>
        <w:spacing w:before="240" w:line="276" w:lineRule="auto"/>
        <w:jc w:val="both"/>
      </w:pPr>
      <w:r w:rsidRPr="00DF2FD5">
        <w:t xml:space="preserve">opracowanie planu lekcji, który uwzględnia: równomierne rozłożenie zajęć </w:t>
      </w:r>
      <w:r w:rsidR="00660DE4">
        <w:br/>
      </w:r>
      <w:r w:rsidRPr="00DF2FD5">
        <w:t>w</w:t>
      </w:r>
      <w:r w:rsidR="00660DE4">
        <w:t xml:space="preserve"> </w:t>
      </w:r>
      <w:r w:rsidRPr="00DF2FD5">
        <w:t xml:space="preserve">poszczególnych dniach, różnorodność zajęć w każdym dniu, </w:t>
      </w:r>
      <w:r w:rsidR="00044C3A" w:rsidRPr="00DF2FD5">
        <w:t>ograniczenie łączenia</w:t>
      </w:r>
      <w:r w:rsidR="00660DE4">
        <w:t xml:space="preserve"> </w:t>
      </w:r>
      <w:r w:rsidR="00660DE4">
        <w:br/>
      </w:r>
      <w:r w:rsidRPr="00DF2FD5">
        <w:t>w</w:t>
      </w:r>
      <w:r w:rsidR="00660DE4">
        <w:t xml:space="preserve"> </w:t>
      </w:r>
      <w:r w:rsidRPr="00DF2FD5">
        <w:t>kilkugodzinne jednostki zajęć z tego samego przedmiotu, z wyłączeniem przedmiotów, których program tego wymaga;</w:t>
      </w:r>
    </w:p>
    <w:p w14:paraId="3CEE7F8F" w14:textId="77777777" w:rsidR="00B94D64" w:rsidRPr="00DF2FD5" w:rsidRDefault="008C4502" w:rsidP="003578BC">
      <w:pPr>
        <w:pStyle w:val="Akapitzlist"/>
        <w:numPr>
          <w:ilvl w:val="0"/>
          <w:numId w:val="236"/>
        </w:numPr>
        <w:spacing w:before="240" w:line="276" w:lineRule="auto"/>
        <w:jc w:val="both"/>
      </w:pPr>
      <w:r w:rsidRPr="00DF2FD5">
        <w:t>przestrzeganie liczebności grup uczniowskich na zajęciach technicznych</w:t>
      </w:r>
      <w:r w:rsidR="00CD7B65" w:rsidRPr="00DF2FD5">
        <w:t xml:space="preserve">, </w:t>
      </w:r>
      <w:r w:rsidR="00660DE4">
        <w:br/>
      </w:r>
      <w:r w:rsidRPr="00DF2FD5">
        <w:t>w</w:t>
      </w:r>
      <w:r w:rsidR="00660DE4">
        <w:t xml:space="preserve"> </w:t>
      </w:r>
      <w:r w:rsidRPr="00DF2FD5">
        <w:t>pracowniach i innych przedmiotach wymagających podziału na grupy;</w:t>
      </w:r>
    </w:p>
    <w:p w14:paraId="24A075CE" w14:textId="77777777" w:rsidR="00B94D64" w:rsidRPr="00DF2FD5" w:rsidRDefault="008C4502" w:rsidP="003578BC">
      <w:pPr>
        <w:pStyle w:val="Akapitzlist"/>
        <w:numPr>
          <w:ilvl w:val="0"/>
          <w:numId w:val="236"/>
        </w:numPr>
        <w:spacing w:before="240" w:line="276" w:lineRule="auto"/>
        <w:jc w:val="both"/>
      </w:pPr>
      <w:r w:rsidRPr="00DF2FD5">
        <w:t>obciążanie uczniów pracą do</w:t>
      </w:r>
      <w:r w:rsidR="00B94D64" w:rsidRPr="00DF2FD5">
        <w:t>mową zgodnie z zasadami higieny;</w:t>
      </w:r>
    </w:p>
    <w:p w14:paraId="3AD4260B" w14:textId="77777777" w:rsidR="00B94D64" w:rsidRPr="00DF2FD5" w:rsidRDefault="008C4502" w:rsidP="003578BC">
      <w:pPr>
        <w:pStyle w:val="Akapitzlist"/>
        <w:numPr>
          <w:ilvl w:val="0"/>
          <w:numId w:val="236"/>
        </w:numPr>
        <w:spacing w:before="240" w:line="276" w:lineRule="auto"/>
        <w:jc w:val="both"/>
      </w:pPr>
      <w:r w:rsidRPr="00DF2FD5">
        <w:t>oznakowanie ciągów komunikacyjnych zgodnie z przepisami;</w:t>
      </w:r>
    </w:p>
    <w:p w14:paraId="77C45566" w14:textId="77777777" w:rsidR="00B94D64" w:rsidRPr="00DF2FD5" w:rsidRDefault="008C4502" w:rsidP="003578BC">
      <w:pPr>
        <w:pStyle w:val="Akapitzlist"/>
        <w:numPr>
          <w:ilvl w:val="0"/>
          <w:numId w:val="236"/>
        </w:numPr>
        <w:spacing w:before="240" w:line="276" w:lineRule="auto"/>
        <w:jc w:val="both"/>
      </w:pPr>
      <w:r w:rsidRPr="00DF2FD5">
        <w:t>kontrolę obiektów budowlanych należących do szkoły pod kątem zapewnienia bezpiecznych i higienicznych warunków korzystania z tych obiektów. Kontrolę obiektów dokonuje dyrektor szkoły co najmniej raz w roku;</w:t>
      </w:r>
    </w:p>
    <w:p w14:paraId="420D2F5A" w14:textId="77777777" w:rsidR="00B94D64" w:rsidRPr="00DF2FD5" w:rsidRDefault="008C4502" w:rsidP="003578BC">
      <w:pPr>
        <w:pStyle w:val="Akapitzlist"/>
        <w:numPr>
          <w:ilvl w:val="0"/>
          <w:numId w:val="236"/>
        </w:numPr>
        <w:spacing w:before="240" w:line="276" w:lineRule="auto"/>
        <w:jc w:val="both"/>
      </w:pPr>
      <w:r w:rsidRPr="00DF2FD5">
        <w:t>ogrodzenie terenu szkoły;</w:t>
      </w:r>
    </w:p>
    <w:p w14:paraId="0EDE6EEF" w14:textId="77777777" w:rsidR="00B94D64" w:rsidRPr="00DF2FD5" w:rsidRDefault="008C4502" w:rsidP="003578BC">
      <w:pPr>
        <w:pStyle w:val="Akapitzlist"/>
        <w:numPr>
          <w:ilvl w:val="0"/>
          <w:numId w:val="236"/>
        </w:numPr>
        <w:spacing w:before="240" w:line="276" w:lineRule="auto"/>
        <w:jc w:val="both"/>
      </w:pPr>
      <w:r w:rsidRPr="00DF2FD5">
        <w:t>dostosowanie mebli, krzesełek, szafek do warunków antropometrycznych uczniów, w</w:t>
      </w:r>
      <w:r w:rsidR="00B94D64" w:rsidRPr="00DF2FD5">
        <w:t> </w:t>
      </w:r>
      <w:r w:rsidRPr="00DF2FD5">
        <w:t>tym uczniów niepełnosprawnych;</w:t>
      </w:r>
    </w:p>
    <w:p w14:paraId="06527522" w14:textId="77777777" w:rsidR="00B94D64" w:rsidRPr="00DF2FD5" w:rsidRDefault="008C4502" w:rsidP="003578BC">
      <w:pPr>
        <w:pStyle w:val="Akapitzlist"/>
        <w:numPr>
          <w:ilvl w:val="0"/>
          <w:numId w:val="236"/>
        </w:numPr>
        <w:spacing w:before="240" w:line="276" w:lineRule="auto"/>
        <w:jc w:val="both"/>
      </w:pPr>
      <w:r w:rsidRPr="00DF2FD5">
        <w:t xml:space="preserve">zapewnianie odpowiedniej liczby opiekunów nad uczniami uczestniczącymi </w:t>
      </w:r>
      <w:r w:rsidR="00E8494B">
        <w:br/>
        <w:t xml:space="preserve">w </w:t>
      </w:r>
      <w:r w:rsidRPr="00DF2FD5">
        <w:t>imprezach i wycieczkach poza teren szkoły;</w:t>
      </w:r>
    </w:p>
    <w:p w14:paraId="24645692" w14:textId="77777777" w:rsidR="008C4502" w:rsidRPr="00DF2FD5" w:rsidRDefault="008C4502" w:rsidP="003578BC">
      <w:pPr>
        <w:pStyle w:val="Akapitzlist"/>
        <w:numPr>
          <w:ilvl w:val="0"/>
          <w:numId w:val="236"/>
        </w:numPr>
        <w:spacing w:before="240" w:line="276" w:lineRule="auto"/>
        <w:jc w:val="both"/>
      </w:pPr>
      <w:r w:rsidRPr="00DF2FD5">
        <w:t>przeszkolenie nauczycieli w zakre</w:t>
      </w:r>
      <w:r w:rsidR="0065760F" w:rsidRPr="00DF2FD5">
        <w:t>sie udzielania pierwszej pomocy.</w:t>
      </w:r>
    </w:p>
    <w:p w14:paraId="3859E1E0" w14:textId="77777777" w:rsidR="00B519BF" w:rsidRPr="00DF2FD5" w:rsidRDefault="00B519BF" w:rsidP="00F0222F">
      <w:pPr>
        <w:autoSpaceDE w:val="0"/>
        <w:autoSpaceDN w:val="0"/>
        <w:adjustRightInd w:val="0"/>
        <w:spacing w:line="276" w:lineRule="auto"/>
        <w:jc w:val="both"/>
      </w:pPr>
    </w:p>
    <w:p w14:paraId="6B3B291C" w14:textId="77777777" w:rsidR="005B51BA" w:rsidRDefault="00B519BF" w:rsidP="005B51BA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Pr="00DF2FD5">
        <w:rPr>
          <w:b/>
        </w:rPr>
        <w:t>1</w:t>
      </w:r>
      <w:r w:rsidR="000F49FF" w:rsidRPr="00DF2FD5">
        <w:rPr>
          <w:b/>
        </w:rPr>
        <w:t>2</w:t>
      </w:r>
      <w:r w:rsidR="00D0660F" w:rsidRPr="00DF2FD5">
        <w:rPr>
          <w:b/>
        </w:rPr>
        <w:t>5</w:t>
      </w:r>
    </w:p>
    <w:p w14:paraId="57A51619" w14:textId="77777777" w:rsidR="000F49FF" w:rsidRPr="00DF2FD5" w:rsidRDefault="00044C3A" w:rsidP="00F0222F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DF2FD5">
        <w:rPr>
          <w:b/>
        </w:rPr>
        <w:t>Koordynator do spraw bezpieczeństwa</w:t>
      </w:r>
    </w:p>
    <w:p w14:paraId="734DB1E4" w14:textId="77777777" w:rsidR="00B402B7" w:rsidRPr="00DF2FD5" w:rsidRDefault="00B402B7" w:rsidP="00F0222F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/>
        </w:rPr>
      </w:pPr>
    </w:p>
    <w:p w14:paraId="06AE7EDA" w14:textId="77777777" w:rsidR="00B519BF" w:rsidRPr="00DF2FD5" w:rsidRDefault="00B519BF" w:rsidP="003578BC">
      <w:pPr>
        <w:pStyle w:val="Akapitzlist"/>
        <w:numPr>
          <w:ilvl w:val="0"/>
          <w:numId w:val="30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DF2FD5">
        <w:t xml:space="preserve">W </w:t>
      </w:r>
      <w:r w:rsidR="00237D7D" w:rsidRPr="00DF2FD5">
        <w:t>Zespole</w:t>
      </w:r>
      <w:r w:rsidRPr="00DF2FD5">
        <w:t xml:space="preserve"> powołano koordynatora do spraw bezpieczeństwa.</w:t>
      </w:r>
    </w:p>
    <w:p w14:paraId="6F4530F5" w14:textId="77777777" w:rsidR="00B519BF" w:rsidRPr="00DF2FD5" w:rsidRDefault="00B519BF" w:rsidP="00F0222F">
      <w:pPr>
        <w:autoSpaceDE w:val="0"/>
        <w:autoSpaceDN w:val="0"/>
        <w:adjustRightInd w:val="0"/>
        <w:spacing w:line="276" w:lineRule="auto"/>
        <w:jc w:val="both"/>
      </w:pPr>
    </w:p>
    <w:p w14:paraId="4C7416F2" w14:textId="77777777" w:rsidR="00B519BF" w:rsidRPr="00DF2FD5" w:rsidRDefault="00B519BF" w:rsidP="003578BC">
      <w:pPr>
        <w:pStyle w:val="Akapitzlist"/>
        <w:numPr>
          <w:ilvl w:val="0"/>
          <w:numId w:val="30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DF2FD5">
        <w:t>Do zadań koordynatora należy:</w:t>
      </w:r>
    </w:p>
    <w:p w14:paraId="1CA12A24" w14:textId="77777777" w:rsidR="00B519BF" w:rsidRPr="00DF2FD5" w:rsidRDefault="00B519BF" w:rsidP="00F0222F">
      <w:pPr>
        <w:autoSpaceDE w:val="0"/>
        <w:autoSpaceDN w:val="0"/>
        <w:adjustRightInd w:val="0"/>
        <w:spacing w:line="276" w:lineRule="auto"/>
      </w:pPr>
    </w:p>
    <w:p w14:paraId="6DDA73F4" w14:textId="77777777" w:rsidR="00B519BF" w:rsidRPr="00DF2FD5" w:rsidRDefault="00B519BF" w:rsidP="003578BC">
      <w:pPr>
        <w:numPr>
          <w:ilvl w:val="0"/>
          <w:numId w:val="30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DF2FD5">
        <w:t xml:space="preserve">integrowanie planowanych działań wszystkich podmiotów </w:t>
      </w:r>
      <w:r w:rsidR="00237D7D" w:rsidRPr="00DF2FD5">
        <w:t>Zespołu</w:t>
      </w:r>
      <w:r w:rsidRPr="00DF2FD5">
        <w:t xml:space="preserve"> (nauczycieli, uczniów, rodziców) w zakresie poprawy bezpieczeństwa w szkole;</w:t>
      </w:r>
    </w:p>
    <w:p w14:paraId="709F3F6A" w14:textId="77777777" w:rsidR="00B519BF" w:rsidRPr="00DF2FD5" w:rsidRDefault="00B519BF" w:rsidP="00F0222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</w:pPr>
    </w:p>
    <w:p w14:paraId="2850B561" w14:textId="77777777" w:rsidR="00B519BF" w:rsidRPr="00DF2FD5" w:rsidRDefault="00B519BF" w:rsidP="003578BC">
      <w:pPr>
        <w:numPr>
          <w:ilvl w:val="0"/>
          <w:numId w:val="30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DF2FD5">
        <w:t xml:space="preserve">współpraca ze środowiskiem lokalnym i instytucjami wspierającymi </w:t>
      </w:r>
      <w:r w:rsidR="00237D7D" w:rsidRPr="00DF2FD5">
        <w:t xml:space="preserve">Zespół </w:t>
      </w:r>
      <w:r w:rsidR="00660DE4">
        <w:t xml:space="preserve">w działaniach </w:t>
      </w:r>
      <w:r w:rsidRPr="00DF2FD5">
        <w:t>na rzecz bezpieczeństwa uczniów;</w:t>
      </w:r>
    </w:p>
    <w:p w14:paraId="3B4B050F" w14:textId="77777777" w:rsidR="00B519BF" w:rsidRPr="00DF2FD5" w:rsidRDefault="00B519BF" w:rsidP="00F0222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</w:pPr>
    </w:p>
    <w:p w14:paraId="480DDA7A" w14:textId="77777777" w:rsidR="00B519BF" w:rsidRPr="00DF2FD5" w:rsidRDefault="00B519BF" w:rsidP="003578BC">
      <w:pPr>
        <w:numPr>
          <w:ilvl w:val="0"/>
          <w:numId w:val="30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DF2FD5">
        <w:t>popularyzowanie zasad bezpieczeństwa wśród uczniów;</w:t>
      </w:r>
    </w:p>
    <w:p w14:paraId="568365D7" w14:textId="77777777" w:rsidR="00B519BF" w:rsidRPr="00DF2FD5" w:rsidRDefault="00B519BF" w:rsidP="00F0222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</w:pPr>
    </w:p>
    <w:p w14:paraId="09E6DC0D" w14:textId="77777777" w:rsidR="00B519BF" w:rsidRPr="00DF2FD5" w:rsidRDefault="00B519BF" w:rsidP="003578BC">
      <w:pPr>
        <w:numPr>
          <w:ilvl w:val="0"/>
          <w:numId w:val="30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DF2FD5">
        <w:t>opracowywanie procedur postępowania w sytuacjach zagrożenia</w:t>
      </w:r>
      <w:r w:rsidR="005B51BA">
        <w:t xml:space="preserve"> bezpieczeństwa </w:t>
      </w:r>
      <w:r w:rsidR="00660DE4">
        <w:br/>
      </w:r>
      <w:r w:rsidRPr="00DF2FD5">
        <w:t xml:space="preserve">i naruszania bezpieczeństwa jednostki oraz </w:t>
      </w:r>
      <w:r w:rsidR="00660DE4">
        <w:t>zapoznawanie z nimi nauczycieli</w:t>
      </w:r>
      <w:r w:rsidRPr="00DF2FD5">
        <w:t xml:space="preserve"> i uczniów;</w:t>
      </w:r>
    </w:p>
    <w:p w14:paraId="78948442" w14:textId="77777777" w:rsidR="00B519BF" w:rsidRPr="00DF2FD5" w:rsidRDefault="00B519BF" w:rsidP="00F0222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</w:pPr>
    </w:p>
    <w:p w14:paraId="74A2D840" w14:textId="77777777" w:rsidR="00B519BF" w:rsidRPr="00DF2FD5" w:rsidRDefault="00B519BF" w:rsidP="003578BC">
      <w:pPr>
        <w:numPr>
          <w:ilvl w:val="0"/>
          <w:numId w:val="30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DF2FD5">
        <w:t xml:space="preserve">prowadzenie stałego monitoringu bezpieczeństwa </w:t>
      </w:r>
      <w:r w:rsidR="00237D7D" w:rsidRPr="00DF2FD5">
        <w:t>Zespołu</w:t>
      </w:r>
      <w:r w:rsidRPr="00DF2FD5">
        <w:t xml:space="preserve"> i uczniów;</w:t>
      </w:r>
    </w:p>
    <w:p w14:paraId="264F0E41" w14:textId="77777777" w:rsidR="00B519BF" w:rsidRPr="00DF2FD5" w:rsidRDefault="00B519BF" w:rsidP="00F0222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</w:pPr>
    </w:p>
    <w:p w14:paraId="41E2A8F5" w14:textId="77777777" w:rsidR="00B519BF" w:rsidRPr="00DF2FD5" w:rsidRDefault="00B519BF" w:rsidP="003578BC">
      <w:pPr>
        <w:numPr>
          <w:ilvl w:val="0"/>
          <w:numId w:val="30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DF2FD5">
        <w:lastRenderedPageBreak/>
        <w:t xml:space="preserve">rozpoznawanie potencjalnych zagrożeń w </w:t>
      </w:r>
      <w:r w:rsidR="00237D7D" w:rsidRPr="00DF2FD5">
        <w:t>Zespole</w:t>
      </w:r>
      <w:r w:rsidRPr="00DF2FD5">
        <w:t>;</w:t>
      </w:r>
    </w:p>
    <w:p w14:paraId="2F789493" w14:textId="77777777" w:rsidR="00B519BF" w:rsidRPr="00DF2FD5" w:rsidRDefault="00B519BF" w:rsidP="00F0222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</w:pPr>
    </w:p>
    <w:p w14:paraId="3FE88F83" w14:textId="77777777" w:rsidR="00B519BF" w:rsidRPr="00DF2FD5" w:rsidRDefault="00B519BF" w:rsidP="003578BC">
      <w:pPr>
        <w:numPr>
          <w:ilvl w:val="0"/>
          <w:numId w:val="30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DF2FD5">
        <w:t>podejmowanie działań w sytuacjach kryzysowych</w:t>
      </w:r>
      <w:r w:rsidRPr="00DF2FD5">
        <w:rPr>
          <w:color w:val="00B050"/>
        </w:rPr>
        <w:t>.</w:t>
      </w:r>
    </w:p>
    <w:p w14:paraId="57D672B3" w14:textId="77777777" w:rsidR="008C4502" w:rsidRPr="00DF2FD5" w:rsidRDefault="008C4502" w:rsidP="00F0222F">
      <w:pPr>
        <w:spacing w:line="276" w:lineRule="auto"/>
        <w:jc w:val="both"/>
      </w:pPr>
    </w:p>
    <w:p w14:paraId="58FB1C43" w14:textId="77777777" w:rsidR="005B51BA" w:rsidRDefault="00522779" w:rsidP="005B51BA">
      <w:pPr>
        <w:spacing w:line="276" w:lineRule="auto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="00183EB5" w:rsidRPr="00DF2FD5">
        <w:rPr>
          <w:b/>
        </w:rPr>
        <w:t>1</w:t>
      </w:r>
      <w:r w:rsidR="00D433D8" w:rsidRPr="00DF2FD5">
        <w:rPr>
          <w:b/>
        </w:rPr>
        <w:t>2</w:t>
      </w:r>
      <w:r w:rsidR="00D0660F" w:rsidRPr="00DF2FD5">
        <w:rPr>
          <w:b/>
        </w:rPr>
        <w:t>6</w:t>
      </w:r>
    </w:p>
    <w:p w14:paraId="34780B03" w14:textId="77777777" w:rsidR="008C4502" w:rsidRPr="00DF2FD5" w:rsidRDefault="008C4502" w:rsidP="00F0222F">
      <w:pPr>
        <w:spacing w:line="276" w:lineRule="auto"/>
        <w:jc w:val="both"/>
        <w:rPr>
          <w:b/>
        </w:rPr>
      </w:pPr>
      <w:r w:rsidRPr="00DF2FD5">
        <w:t xml:space="preserve">Zasady sprawowania opieki podczas zajęć poza terenem </w:t>
      </w:r>
      <w:r w:rsidR="00633650" w:rsidRPr="00DF2FD5">
        <w:t>placówki</w:t>
      </w:r>
      <w:r w:rsidRPr="00DF2FD5">
        <w:t xml:space="preserve"> oraz w trakcie wycieczek organizowanych przez nauczycieli określa </w:t>
      </w:r>
      <w:r w:rsidRPr="00DF2FD5">
        <w:rPr>
          <w:i/>
        </w:rPr>
        <w:t>Regulamin wycieczek</w:t>
      </w:r>
      <w:r w:rsidRPr="00DF2FD5">
        <w:t>.</w:t>
      </w:r>
    </w:p>
    <w:p w14:paraId="7C4B2F4E" w14:textId="77777777" w:rsidR="008C4502" w:rsidRPr="00DF2FD5" w:rsidRDefault="008C4502" w:rsidP="00F0222F">
      <w:pPr>
        <w:spacing w:line="276" w:lineRule="auto"/>
        <w:jc w:val="both"/>
      </w:pPr>
    </w:p>
    <w:p w14:paraId="6B62AC88" w14:textId="77777777" w:rsidR="005B51BA" w:rsidRDefault="00522779" w:rsidP="005B51BA">
      <w:pPr>
        <w:spacing w:line="276" w:lineRule="auto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="00183EB5" w:rsidRPr="00DF2FD5">
        <w:rPr>
          <w:b/>
        </w:rPr>
        <w:t>1</w:t>
      </w:r>
      <w:r w:rsidR="00D433D8" w:rsidRPr="00DF2FD5">
        <w:rPr>
          <w:b/>
        </w:rPr>
        <w:t>2</w:t>
      </w:r>
      <w:r w:rsidR="00D0660F" w:rsidRPr="00DF2FD5">
        <w:rPr>
          <w:b/>
        </w:rPr>
        <w:t>7</w:t>
      </w:r>
    </w:p>
    <w:p w14:paraId="4381DE82" w14:textId="77777777" w:rsidR="008C4502" w:rsidRPr="00DF2FD5" w:rsidRDefault="008C4502" w:rsidP="00F0222F">
      <w:pPr>
        <w:spacing w:line="276" w:lineRule="auto"/>
        <w:jc w:val="both"/>
        <w:rPr>
          <w:b/>
        </w:rPr>
      </w:pPr>
      <w:r w:rsidRPr="00DF2FD5">
        <w:t xml:space="preserve">Zasady sprawowania opieki nad uczniami w czasie </w:t>
      </w:r>
      <w:r w:rsidR="00E8494B">
        <w:t xml:space="preserve">zajęć obowiązkowych </w:t>
      </w:r>
      <w:r w:rsidR="00E8494B">
        <w:br/>
        <w:t xml:space="preserve">i </w:t>
      </w:r>
      <w:r w:rsidRPr="00DF2FD5">
        <w:t>nadobowiązkowych:</w:t>
      </w:r>
    </w:p>
    <w:p w14:paraId="6841F9DD" w14:textId="77777777" w:rsidR="001159FF" w:rsidRPr="00DF2FD5" w:rsidRDefault="008C4502" w:rsidP="003578BC">
      <w:pPr>
        <w:pStyle w:val="Akapitzlist"/>
        <w:numPr>
          <w:ilvl w:val="0"/>
          <w:numId w:val="237"/>
        </w:numPr>
        <w:spacing w:before="240" w:line="276" w:lineRule="auto"/>
        <w:jc w:val="both"/>
      </w:pPr>
      <w:r w:rsidRPr="00DF2FD5">
        <w:t>z chwilą wejścia na teren szkoły oraz na zajęcia, wszyscy uczniowie znajdują się pod opiek</w:t>
      </w:r>
      <w:r w:rsidR="005B51BA">
        <w:t xml:space="preserve">ą pracowników pedagogicznych, a w </w:t>
      </w:r>
      <w:r w:rsidRPr="00DF2FD5">
        <w:t>szczególności nauczyciela prowadzącego zajęcia;</w:t>
      </w:r>
    </w:p>
    <w:p w14:paraId="461B8EEB" w14:textId="77777777" w:rsidR="008C4502" w:rsidRPr="00DF2FD5" w:rsidRDefault="008C4502" w:rsidP="003578BC">
      <w:pPr>
        <w:pStyle w:val="Akapitzlist"/>
        <w:numPr>
          <w:ilvl w:val="0"/>
          <w:numId w:val="237"/>
        </w:numPr>
        <w:spacing w:before="240" w:line="276" w:lineRule="auto"/>
        <w:jc w:val="both"/>
      </w:pPr>
      <w:r w:rsidRPr="00DF2FD5">
        <w:t>pracownicy, o których mowa wyżej, są zobowiązani do:</w:t>
      </w:r>
    </w:p>
    <w:p w14:paraId="2A469BF9" w14:textId="77777777" w:rsidR="001159FF" w:rsidRPr="00DF2FD5" w:rsidRDefault="008C4502" w:rsidP="003578BC">
      <w:pPr>
        <w:pStyle w:val="Akapitzlist"/>
        <w:numPr>
          <w:ilvl w:val="0"/>
          <w:numId w:val="238"/>
        </w:numPr>
        <w:spacing w:before="240" w:line="276" w:lineRule="auto"/>
        <w:jc w:val="both"/>
      </w:pPr>
      <w:r w:rsidRPr="00DF2FD5">
        <w:t>przestrzegania zasad bezpieczeństwa uczniów na każdych zajęciach,</w:t>
      </w:r>
    </w:p>
    <w:p w14:paraId="71DA67AF" w14:textId="77777777" w:rsidR="001159FF" w:rsidRPr="00DF2FD5" w:rsidRDefault="008C4502" w:rsidP="003578BC">
      <w:pPr>
        <w:pStyle w:val="Akapitzlist"/>
        <w:numPr>
          <w:ilvl w:val="0"/>
          <w:numId w:val="238"/>
        </w:numPr>
        <w:spacing w:before="240" w:line="276" w:lineRule="auto"/>
        <w:jc w:val="both"/>
      </w:pPr>
      <w:r w:rsidRPr="00DF2FD5">
        <w:t>pełnienia dyżurów na przerwach w wyznacz</w:t>
      </w:r>
      <w:r w:rsidR="005B51BA">
        <w:t xml:space="preserve">onych miejscach wg </w:t>
      </w:r>
      <w:r w:rsidR="001159FF" w:rsidRPr="00DF2FD5">
        <w:t xml:space="preserve">harmonogramu </w:t>
      </w:r>
      <w:r w:rsidRPr="00DF2FD5">
        <w:t>dyżurowania,</w:t>
      </w:r>
    </w:p>
    <w:p w14:paraId="62C8A8AC" w14:textId="77777777" w:rsidR="001159FF" w:rsidRPr="00DF2FD5" w:rsidRDefault="008C4502" w:rsidP="003578BC">
      <w:pPr>
        <w:pStyle w:val="Akapitzlist"/>
        <w:numPr>
          <w:ilvl w:val="0"/>
          <w:numId w:val="238"/>
        </w:numPr>
        <w:spacing w:before="240" w:line="276" w:lineRule="auto"/>
        <w:jc w:val="both"/>
      </w:pPr>
      <w:r w:rsidRPr="00DF2FD5">
        <w:t>wprowadzania uczniów do sal oraz pracowni i przestrzegania regulaminów obowiązujących w tych pomieszczeniach,</w:t>
      </w:r>
    </w:p>
    <w:p w14:paraId="46FBB151" w14:textId="77777777" w:rsidR="001159FF" w:rsidRPr="00DF2FD5" w:rsidRDefault="008C4502" w:rsidP="003578BC">
      <w:pPr>
        <w:pStyle w:val="Akapitzlist"/>
        <w:numPr>
          <w:ilvl w:val="0"/>
          <w:numId w:val="238"/>
        </w:numPr>
        <w:spacing w:before="240" w:line="276" w:lineRule="auto"/>
        <w:jc w:val="both"/>
      </w:pPr>
      <w:r w:rsidRPr="00DF2FD5">
        <w:t>udzielania pierwszej pomocy uczniom poszkodowanym, a w razie potrzeby wzywają pomoc medyczną,</w:t>
      </w:r>
    </w:p>
    <w:p w14:paraId="40CE3A4E" w14:textId="77777777" w:rsidR="00B94D64" w:rsidRPr="00DF2FD5" w:rsidRDefault="008C4502" w:rsidP="003578BC">
      <w:pPr>
        <w:pStyle w:val="Akapitzlist"/>
        <w:numPr>
          <w:ilvl w:val="0"/>
          <w:numId w:val="238"/>
        </w:numPr>
        <w:spacing w:before="240" w:line="276" w:lineRule="auto"/>
        <w:jc w:val="both"/>
      </w:pPr>
      <w:r w:rsidRPr="00DF2FD5">
        <w:t>zgłaszania Dyrektorowi szkoły dostr</w:t>
      </w:r>
      <w:r w:rsidR="005B51BA">
        <w:t xml:space="preserve">zeżonych zagrożeń dla zdrowia i </w:t>
      </w:r>
      <w:r w:rsidRPr="00DF2FD5">
        <w:t>bezpieczeństwa uczniów oraz zais</w:t>
      </w:r>
      <w:r w:rsidR="00E8494B">
        <w:t>tniałych podczas zajęć wypadków,</w:t>
      </w:r>
    </w:p>
    <w:p w14:paraId="429F9FEC" w14:textId="77777777" w:rsidR="00B94D64" w:rsidRPr="00DF2FD5" w:rsidRDefault="008C4502" w:rsidP="003578BC">
      <w:pPr>
        <w:pStyle w:val="Akapitzlist"/>
        <w:numPr>
          <w:ilvl w:val="0"/>
          <w:numId w:val="237"/>
        </w:numPr>
        <w:spacing w:before="240" w:line="276" w:lineRule="auto"/>
        <w:jc w:val="both"/>
      </w:pPr>
      <w:r w:rsidRPr="00DF2FD5">
        <w:t xml:space="preserve">opiekun </w:t>
      </w:r>
      <w:r w:rsidR="000979AD" w:rsidRPr="00DF2FD5">
        <w:t>pracowni</w:t>
      </w:r>
      <w:r w:rsidR="00A8667B" w:rsidRPr="00DF2FD5">
        <w:t xml:space="preserve"> </w:t>
      </w:r>
      <w:r w:rsidR="000979AD" w:rsidRPr="00DF2FD5">
        <w:t xml:space="preserve">przedmiotowej </w:t>
      </w:r>
      <w:r w:rsidRPr="00DF2FD5">
        <w:t>opracowuje jej regulamin i na początku roku sz</w:t>
      </w:r>
      <w:r w:rsidR="00891776" w:rsidRPr="00DF2FD5">
        <w:t>kolnego zapoz</w:t>
      </w:r>
      <w:r w:rsidR="005B51BA">
        <w:t xml:space="preserve">naje z </w:t>
      </w:r>
      <w:r w:rsidR="00891776" w:rsidRPr="00DF2FD5">
        <w:t>nim uczniów,</w:t>
      </w:r>
    </w:p>
    <w:p w14:paraId="00C6F58F" w14:textId="77777777" w:rsidR="00B94D64" w:rsidRPr="00DF2FD5" w:rsidRDefault="008C4502" w:rsidP="003578BC">
      <w:pPr>
        <w:pStyle w:val="Akapitzlist"/>
        <w:numPr>
          <w:ilvl w:val="0"/>
          <w:numId w:val="237"/>
        </w:numPr>
        <w:spacing w:before="240" w:line="276" w:lineRule="auto"/>
        <w:jc w:val="both"/>
      </w:pPr>
      <w:r w:rsidRPr="00DF2FD5">
        <w:t xml:space="preserve">w sali gimnastycznej i na boisku szkolnym nauczyciel prowadzący zajęcia wykonuje wszelkie czynności organizacyjne i zapewniające bezpieczeństwo zgodnie </w:t>
      </w:r>
      <w:r w:rsidR="00660DE4">
        <w:br/>
      </w:r>
      <w:r w:rsidRPr="00DF2FD5">
        <w:t>z</w:t>
      </w:r>
      <w:r w:rsidR="005B51BA">
        <w:t xml:space="preserve"> </w:t>
      </w:r>
      <w:r w:rsidRPr="00DF2FD5">
        <w:t>Regulaminem Sali Gimnastycznej oraz R</w:t>
      </w:r>
      <w:r w:rsidR="00891776" w:rsidRPr="00DF2FD5">
        <w:t>egulaminem Korzystania z Boiska,</w:t>
      </w:r>
    </w:p>
    <w:p w14:paraId="6BC713BD" w14:textId="77777777" w:rsidR="00AB31D2" w:rsidRPr="00DF2FD5" w:rsidRDefault="008C4502" w:rsidP="003578BC">
      <w:pPr>
        <w:pStyle w:val="Akapitzlist"/>
        <w:numPr>
          <w:ilvl w:val="0"/>
          <w:numId w:val="237"/>
        </w:numPr>
        <w:spacing w:before="240" w:line="276" w:lineRule="auto"/>
        <w:jc w:val="both"/>
      </w:pPr>
      <w:r w:rsidRPr="00DF2FD5">
        <w:t>szkoła, zapewniając uczniom dostęp do Internetu, obowiązana jest podejmować działania zabezpieczające uczniów przed dostępem do treści, które mogą stanowić zagrożenie dla ich prawidłowego rozwoju, w szczególności zainstalować i aktualizować oprogramowanie zabezpieczające.</w:t>
      </w:r>
    </w:p>
    <w:p w14:paraId="4F4D1A9E" w14:textId="77777777" w:rsidR="008C4502" w:rsidRPr="00DF2FD5" w:rsidRDefault="008C4502" w:rsidP="00F0222F">
      <w:pPr>
        <w:spacing w:line="276" w:lineRule="auto"/>
        <w:jc w:val="both"/>
      </w:pPr>
    </w:p>
    <w:p w14:paraId="5C03066C" w14:textId="77777777" w:rsidR="005B51BA" w:rsidRDefault="00546722" w:rsidP="005B51BA">
      <w:pPr>
        <w:spacing w:line="276" w:lineRule="auto"/>
        <w:jc w:val="center"/>
        <w:rPr>
          <w:b/>
        </w:rPr>
      </w:pPr>
      <w:r w:rsidRPr="00DF2FD5">
        <w:rPr>
          <w:b/>
        </w:rPr>
        <w:t>§</w:t>
      </w:r>
      <w:r w:rsidR="00532393" w:rsidRPr="00DF2FD5">
        <w:rPr>
          <w:b/>
        </w:rPr>
        <w:t xml:space="preserve"> </w:t>
      </w:r>
      <w:r w:rsidR="00183EB5" w:rsidRPr="00DF2FD5">
        <w:rPr>
          <w:b/>
        </w:rPr>
        <w:t>1</w:t>
      </w:r>
      <w:r w:rsidR="00D433D8" w:rsidRPr="00DF2FD5">
        <w:rPr>
          <w:b/>
        </w:rPr>
        <w:t>2</w:t>
      </w:r>
      <w:r w:rsidR="00D0660F" w:rsidRPr="00DF2FD5">
        <w:rPr>
          <w:b/>
        </w:rPr>
        <w:t>8</w:t>
      </w:r>
    </w:p>
    <w:p w14:paraId="7B1A5411" w14:textId="77777777" w:rsidR="008C4502" w:rsidRPr="00DF2FD5" w:rsidRDefault="008C4502" w:rsidP="00F0222F">
      <w:pPr>
        <w:spacing w:line="276" w:lineRule="auto"/>
        <w:jc w:val="both"/>
        <w:rPr>
          <w:b/>
        </w:rPr>
      </w:pPr>
      <w:r w:rsidRPr="00DF2FD5">
        <w:t>Pracownicy szkoły, w tym pracownicy administracji i obsługi w czasie wykonywania swoich zadań zawodowych są zobowiązani kierować się dobrem dziecka</w:t>
      </w:r>
      <w:r w:rsidR="00B94D64" w:rsidRPr="00DF2FD5">
        <w:t xml:space="preserve"> i troszczyć się </w:t>
      </w:r>
      <w:r w:rsidRPr="00DF2FD5">
        <w:t>o</w:t>
      </w:r>
      <w:r w:rsidR="00B94D64" w:rsidRPr="00DF2FD5">
        <w:t> </w:t>
      </w:r>
      <w:r w:rsidRPr="00DF2FD5">
        <w:t>jego bezpieczny pobyt w szkole.</w:t>
      </w:r>
    </w:p>
    <w:p w14:paraId="3C181387" w14:textId="77777777" w:rsidR="00660DE4" w:rsidRDefault="00660DE4" w:rsidP="00F0222F">
      <w:pPr>
        <w:spacing w:line="276" w:lineRule="auto"/>
        <w:jc w:val="both"/>
      </w:pPr>
    </w:p>
    <w:p w14:paraId="02B1E58F" w14:textId="77777777" w:rsidR="00C93F3B" w:rsidRDefault="00C93F3B" w:rsidP="00F0222F">
      <w:pPr>
        <w:spacing w:line="276" w:lineRule="auto"/>
        <w:jc w:val="both"/>
      </w:pPr>
    </w:p>
    <w:p w14:paraId="7DC0454F" w14:textId="77777777" w:rsidR="00AB31D2" w:rsidRPr="00C85D02" w:rsidRDefault="005B7C2A" w:rsidP="00F0222F">
      <w:pPr>
        <w:pStyle w:val="Nagwek1"/>
        <w:spacing w:line="276" w:lineRule="auto"/>
        <w:jc w:val="center"/>
        <w:rPr>
          <w:rFonts w:ascii="Times New Roman" w:hAnsi="Times New Roman"/>
        </w:rPr>
      </w:pPr>
      <w:r w:rsidRPr="00C85D02">
        <w:rPr>
          <w:rFonts w:ascii="Times New Roman" w:hAnsi="Times New Roman"/>
        </w:rPr>
        <w:t>DZIAŁ</w:t>
      </w:r>
      <w:r w:rsidR="00660D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IV</w:t>
      </w:r>
    </w:p>
    <w:p w14:paraId="542FE7E7" w14:textId="77777777" w:rsidR="00963B30" w:rsidRPr="00963B30" w:rsidRDefault="00963B30" w:rsidP="00F0222F">
      <w:pPr>
        <w:spacing w:line="276" w:lineRule="auto"/>
        <w:jc w:val="center"/>
        <w:rPr>
          <w:b/>
        </w:rPr>
      </w:pPr>
    </w:p>
    <w:p w14:paraId="4CE07198" w14:textId="77777777" w:rsidR="005E4C65" w:rsidRPr="00660DE4" w:rsidRDefault="00963B30" w:rsidP="00660DE4">
      <w:pPr>
        <w:spacing w:line="276" w:lineRule="auto"/>
        <w:jc w:val="center"/>
        <w:rPr>
          <w:b/>
        </w:rPr>
      </w:pPr>
      <w:r w:rsidRPr="005B7C2A">
        <w:rPr>
          <w:b/>
        </w:rPr>
        <w:t>ORGANIZACJA I ŚWIADCZENIE POMOCY PSYCHOLOGICZNO – PEDAGOGICZNEJ</w:t>
      </w:r>
    </w:p>
    <w:p w14:paraId="5972A48A" w14:textId="77777777" w:rsidR="005E4C65" w:rsidRPr="005B51BA" w:rsidRDefault="005E4C65" w:rsidP="00F0222F">
      <w:pPr>
        <w:spacing w:line="276" w:lineRule="auto"/>
        <w:rPr>
          <w:b/>
        </w:rPr>
      </w:pPr>
    </w:p>
    <w:p w14:paraId="1E1F378C" w14:textId="77777777" w:rsidR="005B51BA" w:rsidRDefault="008C4502" w:rsidP="005B51BA">
      <w:pPr>
        <w:spacing w:line="276" w:lineRule="auto"/>
        <w:jc w:val="center"/>
        <w:rPr>
          <w:b/>
        </w:rPr>
      </w:pPr>
      <w:r w:rsidRPr="005B51BA">
        <w:rPr>
          <w:b/>
        </w:rPr>
        <w:t xml:space="preserve">§ </w:t>
      </w:r>
      <w:r w:rsidR="00546722" w:rsidRPr="005B51BA">
        <w:rPr>
          <w:b/>
        </w:rPr>
        <w:t>1</w:t>
      </w:r>
      <w:r w:rsidR="00D433D8" w:rsidRPr="005B51BA">
        <w:rPr>
          <w:b/>
        </w:rPr>
        <w:t>2</w:t>
      </w:r>
      <w:r w:rsidR="00D0660F" w:rsidRPr="005B51BA">
        <w:rPr>
          <w:b/>
        </w:rPr>
        <w:t>9</w:t>
      </w:r>
    </w:p>
    <w:p w14:paraId="2EA2C18A" w14:textId="77777777" w:rsidR="008C4502" w:rsidRPr="005B51BA" w:rsidRDefault="005B51BA" w:rsidP="00F0222F">
      <w:pPr>
        <w:spacing w:line="276" w:lineRule="auto"/>
        <w:jc w:val="both"/>
        <w:rPr>
          <w:b/>
        </w:rPr>
      </w:pPr>
      <w:r>
        <w:rPr>
          <w:b/>
        </w:rPr>
        <w:t>Obowiązki wychowawcy klasy</w:t>
      </w:r>
      <w:r w:rsidR="008C4502" w:rsidRPr="005B51BA">
        <w:rPr>
          <w:b/>
        </w:rPr>
        <w:t xml:space="preserve"> i nauczycieli w zakresie wspierania uczniów</w:t>
      </w:r>
    </w:p>
    <w:p w14:paraId="34E79025" w14:textId="77777777" w:rsidR="008C4502" w:rsidRPr="005B51BA" w:rsidRDefault="008C4502" w:rsidP="00F0222F">
      <w:pPr>
        <w:spacing w:line="276" w:lineRule="auto"/>
        <w:jc w:val="both"/>
      </w:pPr>
    </w:p>
    <w:p w14:paraId="32919A15" w14:textId="77777777" w:rsidR="004E7597" w:rsidRPr="005B51BA" w:rsidRDefault="008C4502" w:rsidP="003578BC">
      <w:pPr>
        <w:numPr>
          <w:ilvl w:val="0"/>
          <w:numId w:val="32"/>
        </w:numPr>
        <w:spacing w:line="276" w:lineRule="auto"/>
        <w:jc w:val="both"/>
      </w:pPr>
      <w:r w:rsidRPr="005B51BA">
        <w:t>W zakresie organizacji pomocy psychologiczno – pedagogicznej uczniom powierzonej klasy do obowiązków wychowawcy należy:</w:t>
      </w:r>
    </w:p>
    <w:p w14:paraId="16D0EBC7" w14:textId="77777777" w:rsidR="005C495B" w:rsidRPr="005B51BA" w:rsidRDefault="005C495B" w:rsidP="00F0222F">
      <w:pPr>
        <w:spacing w:line="276" w:lineRule="auto"/>
        <w:ind w:left="360"/>
        <w:jc w:val="both"/>
      </w:pPr>
    </w:p>
    <w:p w14:paraId="67F1E418" w14:textId="77777777" w:rsidR="004E7597" w:rsidRPr="005B51BA" w:rsidRDefault="008C4502" w:rsidP="003578BC">
      <w:pPr>
        <w:numPr>
          <w:ilvl w:val="0"/>
          <w:numId w:val="33"/>
        </w:numPr>
        <w:spacing w:line="276" w:lineRule="auto"/>
        <w:jc w:val="both"/>
      </w:pPr>
      <w:r w:rsidRPr="005B51BA">
        <w:t>przeanalizowanie opinii poradni psychologiczno – pedagogicznej i wstępne zdefiniowanie trudności / zdolności uczniów;</w:t>
      </w:r>
    </w:p>
    <w:p w14:paraId="45C84C67" w14:textId="77777777" w:rsidR="005C495B" w:rsidRPr="005B51BA" w:rsidRDefault="005C495B" w:rsidP="00F0222F">
      <w:pPr>
        <w:spacing w:line="276" w:lineRule="auto"/>
        <w:ind w:left="720"/>
        <w:jc w:val="both"/>
      </w:pPr>
    </w:p>
    <w:p w14:paraId="3027E389" w14:textId="77777777" w:rsidR="004E7597" w:rsidRPr="005B51BA" w:rsidRDefault="008C4502" w:rsidP="003578BC">
      <w:pPr>
        <w:numPr>
          <w:ilvl w:val="0"/>
          <w:numId w:val="33"/>
        </w:numPr>
        <w:spacing w:line="276" w:lineRule="auto"/>
        <w:jc w:val="both"/>
      </w:pPr>
      <w:r w:rsidRPr="005B51BA">
        <w:t>przyjmowanie uwag i opinii nauczycieli pracujących z daną klasą o specjalnych potrzebach edukacyjnych uczniów;</w:t>
      </w:r>
    </w:p>
    <w:p w14:paraId="0550C9A0" w14:textId="77777777" w:rsidR="005C495B" w:rsidRPr="005B51BA" w:rsidRDefault="005C495B" w:rsidP="00F0222F">
      <w:pPr>
        <w:spacing w:line="276" w:lineRule="auto"/>
        <w:jc w:val="both"/>
      </w:pPr>
    </w:p>
    <w:p w14:paraId="0753C436" w14:textId="77777777" w:rsidR="005C495B" w:rsidRPr="005B51BA" w:rsidRDefault="008C4502" w:rsidP="003578BC">
      <w:pPr>
        <w:numPr>
          <w:ilvl w:val="0"/>
          <w:numId w:val="33"/>
        </w:numPr>
        <w:spacing w:line="276" w:lineRule="auto"/>
        <w:jc w:val="both"/>
      </w:pPr>
      <w:r w:rsidRPr="005B51BA">
        <w:t>zdobycie rzetelnej wiedzy o uczniu i jego środowisku; wychowawca p</w:t>
      </w:r>
      <w:r w:rsidR="005B51BA">
        <w:t xml:space="preserve">oznaje ucznia </w:t>
      </w:r>
      <w:r w:rsidR="00660DE4">
        <w:br/>
      </w:r>
      <w:r w:rsidRPr="005B51BA">
        <w:t>i jego sytuację poprzez rozmowy z nim i jego rodzic</w:t>
      </w:r>
      <w:r w:rsidR="005B51BA">
        <w:t>ami, obserwacje zachowań ucznia</w:t>
      </w:r>
      <w:r w:rsidRPr="005B51BA">
        <w:t xml:space="preserve"> </w:t>
      </w:r>
      <w:r w:rsidR="00660DE4">
        <w:br/>
      </w:r>
      <w:r w:rsidRPr="005B51BA">
        <w:t>i jego relacji z innymi,  analizę zauważonych postępów w rozwoju dziecka związanych z edukacją i rozwojem społecznym. Sam wchodzi w relację z uczniem i ma szansę dokonywać autorefleksji związanej z tym, co się w tej relacj</w:t>
      </w:r>
      <w:r w:rsidR="00743D20" w:rsidRPr="005B51BA">
        <w:t>i dzieje. Dodatkowo ma obowiązek</w:t>
      </w:r>
      <w:r w:rsidRPr="005B51BA">
        <w:t xml:space="preserve"> analizowania dokumentów (orzeczenia, opinii, dokumentacji medycznej udostępnionej przez rodzica itp.),</w:t>
      </w:r>
      <w:r w:rsidR="00E8494B">
        <w:t xml:space="preserve"> analizowania wytworów dziecka;</w:t>
      </w:r>
    </w:p>
    <w:p w14:paraId="339B113A" w14:textId="77777777" w:rsidR="00743D20" w:rsidRPr="005B51BA" w:rsidRDefault="00743D20" w:rsidP="00F0222F">
      <w:pPr>
        <w:spacing w:line="276" w:lineRule="auto"/>
        <w:jc w:val="both"/>
      </w:pPr>
    </w:p>
    <w:p w14:paraId="5EF0AE18" w14:textId="77777777" w:rsidR="004E7597" w:rsidRPr="005B51BA" w:rsidRDefault="008C4502" w:rsidP="003578BC">
      <w:pPr>
        <w:numPr>
          <w:ilvl w:val="0"/>
          <w:numId w:val="33"/>
        </w:numPr>
        <w:spacing w:line="276" w:lineRule="auto"/>
        <w:jc w:val="both"/>
      </w:pPr>
      <w:r w:rsidRPr="005B51BA">
        <w:t>określenie specjalnych potrzeb ucznia samodzielnie lub we współpracy z grupą nauczycieli prowadzących zajęcia w klasie;</w:t>
      </w:r>
    </w:p>
    <w:p w14:paraId="5253A842" w14:textId="77777777" w:rsidR="005C495B" w:rsidRPr="005B51BA" w:rsidRDefault="005C495B" w:rsidP="00F0222F">
      <w:pPr>
        <w:spacing w:line="276" w:lineRule="auto"/>
        <w:ind w:left="360"/>
        <w:jc w:val="both"/>
      </w:pPr>
    </w:p>
    <w:p w14:paraId="6E6AC823" w14:textId="77777777" w:rsidR="004E7597" w:rsidRPr="005B51BA" w:rsidRDefault="008C4502" w:rsidP="003578BC">
      <w:pPr>
        <w:numPr>
          <w:ilvl w:val="0"/>
          <w:numId w:val="33"/>
        </w:numPr>
        <w:spacing w:line="276" w:lineRule="auto"/>
        <w:jc w:val="both"/>
      </w:pPr>
      <w:r w:rsidRPr="005B51BA">
        <w:t>w przypadku stwierdzenia, że uczeń wymaga pomocy psychologiczno – pedagogicznej złożenia wniosku do dyrektora szkoły o uruchomienie sformalizowanej formy pomocy psychologicz</w:t>
      </w:r>
      <w:r w:rsidR="005B51BA">
        <w:t>no – pedagogicznej uczniowi – w</w:t>
      </w:r>
      <w:r w:rsidRPr="005B51BA">
        <w:t xml:space="preserve"> ramach form pomocy możliwych </w:t>
      </w:r>
      <w:r w:rsidR="00660DE4">
        <w:br/>
      </w:r>
      <w:r w:rsidRPr="005B51BA">
        <w:t>do uruchomienia w szkole;</w:t>
      </w:r>
    </w:p>
    <w:p w14:paraId="118CD097" w14:textId="77777777" w:rsidR="005C495B" w:rsidRPr="005B51BA" w:rsidRDefault="005C495B" w:rsidP="00F0222F">
      <w:pPr>
        <w:spacing w:line="276" w:lineRule="auto"/>
        <w:jc w:val="both"/>
      </w:pPr>
    </w:p>
    <w:p w14:paraId="622AFDA8" w14:textId="77777777" w:rsidR="004E7597" w:rsidRPr="005B51BA" w:rsidRDefault="008C4502" w:rsidP="003578BC">
      <w:pPr>
        <w:numPr>
          <w:ilvl w:val="0"/>
          <w:numId w:val="33"/>
        </w:numPr>
        <w:spacing w:line="276" w:lineRule="auto"/>
        <w:jc w:val="both"/>
      </w:pPr>
      <w:r w:rsidRPr="005B51BA">
        <w:t>poinformowanie pisemnie rodziców o zalecanych formach pomocy dziecku. Pismo wychodzące do rodziców przygotowuje wychowaw</w:t>
      </w:r>
      <w:r w:rsidR="00743D20" w:rsidRPr="005B51BA">
        <w:t>ca, a podpisuje dyrektor szkoły;</w:t>
      </w:r>
    </w:p>
    <w:p w14:paraId="2651F6D7" w14:textId="77777777" w:rsidR="005C495B" w:rsidRPr="005B51BA" w:rsidRDefault="005C495B" w:rsidP="00F0222F">
      <w:pPr>
        <w:spacing w:line="276" w:lineRule="auto"/>
        <w:jc w:val="both"/>
      </w:pPr>
    </w:p>
    <w:p w14:paraId="317763A8" w14:textId="77777777" w:rsidR="004E7597" w:rsidRPr="005B51BA" w:rsidRDefault="008C4502" w:rsidP="003578BC">
      <w:pPr>
        <w:numPr>
          <w:ilvl w:val="0"/>
          <w:numId w:val="33"/>
        </w:numPr>
        <w:spacing w:line="276" w:lineRule="auto"/>
        <w:jc w:val="both"/>
      </w:pPr>
      <w:r w:rsidRPr="005B51BA">
        <w:t>monitorowanie organizacji pomocy i obecności ucznia na zajęciach;</w:t>
      </w:r>
    </w:p>
    <w:p w14:paraId="4C36FDCC" w14:textId="77777777" w:rsidR="005C495B" w:rsidRPr="005B51BA" w:rsidRDefault="005C495B" w:rsidP="00F0222F">
      <w:pPr>
        <w:spacing w:line="276" w:lineRule="auto"/>
        <w:jc w:val="both"/>
      </w:pPr>
    </w:p>
    <w:p w14:paraId="74B345CF" w14:textId="77777777" w:rsidR="004E7597" w:rsidRPr="005B51BA" w:rsidRDefault="008C4502" w:rsidP="003578BC">
      <w:pPr>
        <w:numPr>
          <w:ilvl w:val="0"/>
          <w:numId w:val="33"/>
        </w:numPr>
        <w:spacing w:line="276" w:lineRule="auto"/>
        <w:jc w:val="both"/>
      </w:pPr>
      <w:r w:rsidRPr="005B51BA">
        <w:t>informowani</w:t>
      </w:r>
      <w:r w:rsidR="005B51BA">
        <w:t>e rodziców i innych nauczycieli</w:t>
      </w:r>
      <w:r w:rsidRPr="005B51BA">
        <w:t xml:space="preserve"> o efektywności pomocy </w:t>
      </w:r>
      <w:r w:rsidR="005B51BA">
        <w:t>psychologiczno – pedagogicznej</w:t>
      </w:r>
      <w:r w:rsidRPr="005B51BA">
        <w:t xml:space="preserve"> i postępach ucznia;</w:t>
      </w:r>
    </w:p>
    <w:p w14:paraId="1C8A1A13" w14:textId="77777777" w:rsidR="005C495B" w:rsidRPr="005B51BA" w:rsidRDefault="005C495B" w:rsidP="00F0222F">
      <w:pPr>
        <w:spacing w:line="276" w:lineRule="auto"/>
        <w:jc w:val="both"/>
      </w:pPr>
    </w:p>
    <w:p w14:paraId="791718C0" w14:textId="77777777" w:rsidR="004E7597" w:rsidRPr="005B51BA" w:rsidRDefault="008C4502" w:rsidP="003578BC">
      <w:pPr>
        <w:numPr>
          <w:ilvl w:val="0"/>
          <w:numId w:val="33"/>
        </w:numPr>
        <w:spacing w:line="276" w:lineRule="auto"/>
        <w:jc w:val="both"/>
      </w:pPr>
      <w:r w:rsidRPr="005B51BA">
        <w:t>angażowanie rodziców w działania pomocowe swoim dzieciom;</w:t>
      </w:r>
    </w:p>
    <w:p w14:paraId="061D7364" w14:textId="77777777" w:rsidR="005C495B" w:rsidRPr="005B51BA" w:rsidRDefault="005C495B" w:rsidP="00F0222F">
      <w:pPr>
        <w:spacing w:line="276" w:lineRule="auto"/>
        <w:jc w:val="both"/>
      </w:pPr>
    </w:p>
    <w:p w14:paraId="32E07DB3" w14:textId="77777777" w:rsidR="004E7597" w:rsidRPr="005B51BA" w:rsidRDefault="008C4502" w:rsidP="003578BC">
      <w:pPr>
        <w:numPr>
          <w:ilvl w:val="0"/>
          <w:numId w:val="33"/>
        </w:numPr>
        <w:spacing w:line="276" w:lineRule="auto"/>
        <w:jc w:val="both"/>
      </w:pPr>
      <w:r w:rsidRPr="005B51BA">
        <w:lastRenderedPageBreak/>
        <w:t>stałe kontaktowanie się z nauczycielami prowadzącymi zajęcia w klasie w celu ewentualnego wprowadzenia zmian w oddziaływani</w:t>
      </w:r>
      <w:r w:rsidR="005B51BA">
        <w:t xml:space="preserve">ach pedagogicznych </w:t>
      </w:r>
      <w:r w:rsidR="00660DE4">
        <w:br/>
      </w:r>
      <w:r w:rsidR="003F635C">
        <w:t>i psychologicznych;</w:t>
      </w:r>
    </w:p>
    <w:p w14:paraId="6943029C" w14:textId="77777777" w:rsidR="005C495B" w:rsidRPr="005B51BA" w:rsidRDefault="005C495B" w:rsidP="00F0222F">
      <w:pPr>
        <w:spacing w:line="276" w:lineRule="auto"/>
        <w:jc w:val="both"/>
      </w:pPr>
    </w:p>
    <w:p w14:paraId="4AC7F88F" w14:textId="77777777" w:rsidR="004E7597" w:rsidRPr="005B51BA" w:rsidRDefault="008C4502" w:rsidP="003578BC">
      <w:pPr>
        <w:numPr>
          <w:ilvl w:val="0"/>
          <w:numId w:val="33"/>
        </w:numPr>
        <w:spacing w:line="276" w:lineRule="auto"/>
        <w:jc w:val="both"/>
      </w:pPr>
      <w:r w:rsidRPr="005B51BA">
        <w:t>prowadzenie działań służących wszechstronnemu rozwojowi ucznia w sferze emocjonalnej i behawioralnej;</w:t>
      </w:r>
    </w:p>
    <w:p w14:paraId="74975046" w14:textId="77777777" w:rsidR="005C495B" w:rsidRPr="005B51BA" w:rsidRDefault="005C495B" w:rsidP="00F0222F">
      <w:pPr>
        <w:spacing w:line="276" w:lineRule="auto"/>
        <w:jc w:val="both"/>
      </w:pPr>
    </w:p>
    <w:p w14:paraId="6BEF94D3" w14:textId="77777777" w:rsidR="008C4502" w:rsidRPr="005B51BA" w:rsidRDefault="008C4502" w:rsidP="003578BC">
      <w:pPr>
        <w:numPr>
          <w:ilvl w:val="0"/>
          <w:numId w:val="33"/>
        </w:numPr>
        <w:spacing w:line="276" w:lineRule="auto"/>
        <w:jc w:val="both"/>
      </w:pPr>
      <w:r w:rsidRPr="005B51BA">
        <w:t>udzielanie doraźnej pomocy uczniom w sytuacjach kryzysowych z wykorzystaniem zasobów ucznia, jego rodziny, otoczenia społecznego i instytucji pomocowych.</w:t>
      </w:r>
    </w:p>
    <w:p w14:paraId="612D452E" w14:textId="77777777" w:rsidR="008C4502" w:rsidRPr="005B51BA" w:rsidRDefault="008C4502" w:rsidP="00F0222F">
      <w:pPr>
        <w:spacing w:line="276" w:lineRule="auto"/>
        <w:jc w:val="both"/>
      </w:pPr>
    </w:p>
    <w:p w14:paraId="20C3F085" w14:textId="77777777" w:rsidR="008C4502" w:rsidRPr="005B51BA" w:rsidRDefault="008C4502" w:rsidP="003578BC">
      <w:pPr>
        <w:numPr>
          <w:ilvl w:val="0"/>
          <w:numId w:val="32"/>
        </w:numPr>
        <w:spacing w:line="276" w:lineRule="auto"/>
        <w:jc w:val="both"/>
      </w:pPr>
      <w:r w:rsidRPr="005B51BA">
        <w:t>Wychowawca realizuje zadania poprzez:</w:t>
      </w:r>
    </w:p>
    <w:p w14:paraId="17EEECFE" w14:textId="77777777" w:rsidR="004E7597" w:rsidRPr="005B51BA" w:rsidRDefault="008C4502" w:rsidP="003578BC">
      <w:pPr>
        <w:numPr>
          <w:ilvl w:val="0"/>
          <w:numId w:val="34"/>
        </w:numPr>
        <w:spacing w:before="240" w:line="276" w:lineRule="auto"/>
        <w:ind w:left="714" w:hanging="357"/>
        <w:jc w:val="both"/>
      </w:pPr>
      <w:r w:rsidRPr="005B51BA">
        <w:t>bliższe poznanie uczniów, ich zdrowia, cech osobowościowych, waru</w:t>
      </w:r>
      <w:r w:rsidR="005B51BA">
        <w:t>nków rodzinnych i bytowych, ich</w:t>
      </w:r>
      <w:r w:rsidRPr="005B51BA">
        <w:t xml:space="preserve"> potrzeb i oczekiwań;</w:t>
      </w:r>
    </w:p>
    <w:p w14:paraId="44069B79" w14:textId="77777777" w:rsidR="005C495B" w:rsidRPr="005B51BA" w:rsidRDefault="005C495B" w:rsidP="00F0222F">
      <w:pPr>
        <w:spacing w:line="276" w:lineRule="auto"/>
        <w:ind w:left="360"/>
        <w:jc w:val="both"/>
      </w:pPr>
    </w:p>
    <w:p w14:paraId="4C874A92" w14:textId="77777777" w:rsidR="004E7597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>rozpoznawanie i diagnozowanie możliwości psychofizycznych oraz indywidualnych potrzeb rozwojowych wychowanków;</w:t>
      </w:r>
    </w:p>
    <w:p w14:paraId="7D44A62A" w14:textId="77777777" w:rsidR="005C495B" w:rsidRPr="005B51BA" w:rsidRDefault="005C495B" w:rsidP="00F0222F">
      <w:pPr>
        <w:spacing w:line="276" w:lineRule="auto"/>
        <w:jc w:val="both"/>
      </w:pPr>
    </w:p>
    <w:p w14:paraId="4DA7A560" w14:textId="77777777" w:rsidR="004E7597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>wnioskowanie o objęcie wychowanka pomocą psychologiczno-pedagogiczną;</w:t>
      </w:r>
    </w:p>
    <w:p w14:paraId="33802121" w14:textId="77777777" w:rsidR="005C495B" w:rsidRPr="005B51BA" w:rsidRDefault="005C495B" w:rsidP="00F0222F">
      <w:pPr>
        <w:spacing w:line="276" w:lineRule="auto"/>
        <w:jc w:val="both"/>
      </w:pPr>
    </w:p>
    <w:p w14:paraId="5583ACE1" w14:textId="77777777" w:rsidR="004E7597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 xml:space="preserve">udział w pracach Zespołu </w:t>
      </w:r>
      <w:r w:rsidR="00BF35D1" w:rsidRPr="005B51BA">
        <w:t>Nauczycieli Uczących w Oddziale</w:t>
      </w:r>
      <w:r w:rsidR="005B51BA">
        <w:t xml:space="preserve"> dla uczniów </w:t>
      </w:r>
      <w:r w:rsidR="00660DE4">
        <w:br/>
      </w:r>
      <w:r w:rsidR="005B51BA">
        <w:t xml:space="preserve">z </w:t>
      </w:r>
      <w:r w:rsidRPr="005B51BA">
        <w:t>orzeczeniami;</w:t>
      </w:r>
    </w:p>
    <w:p w14:paraId="378C0EED" w14:textId="77777777" w:rsidR="005C495B" w:rsidRPr="005B51BA" w:rsidRDefault="005C495B" w:rsidP="00F0222F">
      <w:pPr>
        <w:spacing w:line="276" w:lineRule="auto"/>
        <w:jc w:val="both"/>
      </w:pPr>
    </w:p>
    <w:p w14:paraId="1325761D" w14:textId="77777777" w:rsidR="004E7597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>tworzenie środowiska zapewniającego wychowankom prawi</w:t>
      </w:r>
      <w:r w:rsidR="005B51BA">
        <w:t xml:space="preserve">dłowy rozwój fizyczny </w:t>
      </w:r>
      <w:r w:rsidR="00660DE4">
        <w:br/>
      </w:r>
      <w:r w:rsidRPr="005B51BA">
        <w:t>i psychiczny, opiekę wychowawczą oraz atmosferę bezpieczeństwa i zaufania;</w:t>
      </w:r>
    </w:p>
    <w:p w14:paraId="1F30EC1C" w14:textId="77777777" w:rsidR="005C495B" w:rsidRPr="005B51BA" w:rsidRDefault="005C495B" w:rsidP="00F0222F">
      <w:pPr>
        <w:spacing w:line="276" w:lineRule="auto"/>
        <w:jc w:val="both"/>
      </w:pPr>
    </w:p>
    <w:p w14:paraId="32DEC324" w14:textId="77777777" w:rsidR="004E7597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>ułatwianie adaptacji w środowisku rówieśniczym (kl.</w:t>
      </w:r>
      <w:r w:rsidR="003F635C">
        <w:t xml:space="preserve"> </w:t>
      </w:r>
      <w:r w:rsidRPr="005B51BA">
        <w:t>1</w:t>
      </w:r>
      <w:r w:rsidR="00A8667B" w:rsidRPr="005B51BA">
        <w:t>, kl. IV, nowo przyjęci uczniowie</w:t>
      </w:r>
      <w:r w:rsidRPr="005B51BA">
        <w:t>) oraz p</w:t>
      </w:r>
      <w:r w:rsidR="005B51BA">
        <w:t>omoc w rozwiązywaniu konfliktów</w:t>
      </w:r>
      <w:r w:rsidRPr="005B51BA">
        <w:t xml:space="preserve"> z rówieśnikami;</w:t>
      </w:r>
    </w:p>
    <w:p w14:paraId="26F1152B" w14:textId="77777777" w:rsidR="005C495B" w:rsidRPr="005B51BA" w:rsidRDefault="005C495B" w:rsidP="00F0222F">
      <w:pPr>
        <w:spacing w:line="276" w:lineRule="auto"/>
        <w:jc w:val="both"/>
      </w:pPr>
    </w:p>
    <w:p w14:paraId="09C5EB57" w14:textId="77777777" w:rsidR="004E7597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>pomoc w rozwiązywaniu napięć powstałych na tle konfliktów rod</w:t>
      </w:r>
      <w:r w:rsidR="005B51BA">
        <w:t xml:space="preserve">zinnych, niepowodzeń szkolnych </w:t>
      </w:r>
      <w:r w:rsidRPr="005B51BA">
        <w:t>spowodowanych trudnościami w nauce;</w:t>
      </w:r>
    </w:p>
    <w:p w14:paraId="08E21E7C" w14:textId="77777777" w:rsidR="005C495B" w:rsidRPr="005B51BA" w:rsidRDefault="005C495B" w:rsidP="00F0222F">
      <w:pPr>
        <w:spacing w:line="276" w:lineRule="auto"/>
        <w:jc w:val="both"/>
      </w:pPr>
    </w:p>
    <w:p w14:paraId="65B81F29" w14:textId="77777777" w:rsidR="004E7597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>utrzymywanie systematycznego kontaktu z nauczycielami uczącymi w powierzonej mu klasie w celu ustalenia zróżnicowanych wymagań wobec uczniów i sposobu udzielania im pomocy w nauce;</w:t>
      </w:r>
    </w:p>
    <w:p w14:paraId="639056DD" w14:textId="77777777" w:rsidR="005C495B" w:rsidRPr="005B51BA" w:rsidRDefault="005C495B" w:rsidP="00F0222F">
      <w:pPr>
        <w:spacing w:line="276" w:lineRule="auto"/>
        <w:jc w:val="both"/>
      </w:pPr>
    </w:p>
    <w:p w14:paraId="33613680" w14:textId="77777777" w:rsidR="004E7597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>rozwijanie pozytywnej motywacji uczenia się, wdrażanie efektywnych technik uczenia się;</w:t>
      </w:r>
    </w:p>
    <w:p w14:paraId="33749AA7" w14:textId="77777777" w:rsidR="005C495B" w:rsidRPr="005B51BA" w:rsidRDefault="005C495B" w:rsidP="00F0222F">
      <w:pPr>
        <w:spacing w:line="276" w:lineRule="auto"/>
        <w:jc w:val="both"/>
      </w:pPr>
    </w:p>
    <w:p w14:paraId="1B5DBD74" w14:textId="77777777" w:rsidR="004E7597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>wdrażanie uczniów do wysiłku, rzetelnej pracy, cierpliwości, pokonywania trudności, odporności na niepowodzenia, porządku i punktualności</w:t>
      </w:r>
      <w:r w:rsidR="005B51BA">
        <w:t xml:space="preserve">, do prawidłowego </w:t>
      </w:r>
      <w:r w:rsidR="00660DE4">
        <w:br/>
      </w:r>
      <w:r w:rsidRPr="005B51BA">
        <w:t>i efektywnego organizowania sobie pracy;</w:t>
      </w:r>
    </w:p>
    <w:p w14:paraId="7639DB3C" w14:textId="77777777" w:rsidR="005C495B" w:rsidRPr="005B51BA" w:rsidRDefault="005C495B" w:rsidP="00F0222F">
      <w:pPr>
        <w:spacing w:line="276" w:lineRule="auto"/>
        <w:jc w:val="both"/>
      </w:pPr>
    </w:p>
    <w:p w14:paraId="249C93AB" w14:textId="77777777" w:rsidR="004E7597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>systematyczne interesowanie się postępami (wynikami) uczniów w nauc</w:t>
      </w:r>
      <w:r w:rsidR="005B51BA">
        <w:t xml:space="preserve">e: zwracanie szczególnej uwagi </w:t>
      </w:r>
      <w:r w:rsidRPr="005B51BA">
        <w:t>zarówno na ucznió</w:t>
      </w:r>
      <w:r w:rsidR="005B51BA">
        <w:t>w szczególnie uzdolnionych, jak</w:t>
      </w:r>
      <w:r w:rsidRPr="005B51BA">
        <w:t xml:space="preserve"> i na tych, którzy mają trudności i niepowodzenia w nauce, analizowanie wspólnie z</w:t>
      </w:r>
      <w:r w:rsidR="005B51BA">
        <w:t xml:space="preserve"> </w:t>
      </w:r>
      <w:r w:rsidRPr="005B51BA">
        <w:t xml:space="preserve">nauczycielami </w:t>
      </w:r>
      <w:r w:rsidR="00660DE4">
        <w:br/>
      </w:r>
      <w:r w:rsidRPr="005B51BA">
        <w:t xml:space="preserve">i rodzicami przyczyn niepowodzeń uczniów w nauce, czuwanie nad regularnym </w:t>
      </w:r>
      <w:r w:rsidRPr="005B51BA">
        <w:lastRenderedPageBreak/>
        <w:t>uczęszczaniem uczniów na zajęcia lekcyjne, badanie przyczyn opuszczania przez wychowanków zajęć szkolnych, udzielanie wskazówek i pomocy</w:t>
      </w:r>
      <w:r w:rsidR="005B51BA">
        <w:t xml:space="preserve"> tym, którzy</w:t>
      </w:r>
      <w:r w:rsidRPr="005B51BA">
        <w:t xml:space="preserve"> </w:t>
      </w:r>
      <w:r w:rsidR="00660DE4">
        <w:br/>
      </w:r>
      <w:r w:rsidRPr="005B51BA">
        <w:t>(z przyczyn obiektywnych) opuścili znaczną ilość zajęć szkolnych i mają trudności w</w:t>
      </w:r>
      <w:r w:rsidR="005C495B" w:rsidRPr="005B51BA">
        <w:t> </w:t>
      </w:r>
      <w:r w:rsidRPr="005B51BA">
        <w:t>uzupełnieniu materiału;</w:t>
      </w:r>
    </w:p>
    <w:p w14:paraId="25D9DF2A" w14:textId="77777777" w:rsidR="005C495B" w:rsidRPr="005B51BA" w:rsidRDefault="005C495B" w:rsidP="00F0222F">
      <w:pPr>
        <w:spacing w:line="276" w:lineRule="auto"/>
        <w:jc w:val="both"/>
      </w:pPr>
    </w:p>
    <w:p w14:paraId="32531225" w14:textId="77777777" w:rsidR="004E7597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>tworzenie poprawnych relacji interpersonalnych opartych na życzliwości i zaufa</w:t>
      </w:r>
      <w:r w:rsidR="005B51BA">
        <w:t xml:space="preserve">niu, m.in. poprzez organizację </w:t>
      </w:r>
      <w:r w:rsidRPr="005B51BA">
        <w:t>zajęć pozalekcyjnych, wycieczek, biwaków, rajdów, obozów wakacyjnych, zimowisk, wyjazdów na „ zielone szkoły”;</w:t>
      </w:r>
    </w:p>
    <w:p w14:paraId="37EBDEA6" w14:textId="77777777" w:rsidR="005C495B" w:rsidRPr="005B51BA" w:rsidRDefault="005C495B" w:rsidP="00F0222F">
      <w:pPr>
        <w:spacing w:line="276" w:lineRule="auto"/>
        <w:jc w:val="both"/>
      </w:pPr>
    </w:p>
    <w:p w14:paraId="6EC94B89" w14:textId="77777777" w:rsidR="004E7597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>tworzenie warunków umożliwiających uczniom odkrywanie i rozwijanie pozytywnych stron ich osobowości: stwarzanie uczniom warunków do wykazania się nie tylko zdolnoś</w:t>
      </w:r>
      <w:r w:rsidR="005B51BA">
        <w:t>ciami poznawczymi, ale</w:t>
      </w:r>
      <w:r w:rsidRPr="005B51BA">
        <w:t xml:space="preserve"> także - poprzez pow</w:t>
      </w:r>
      <w:r w:rsidR="005B51BA">
        <w:t xml:space="preserve">ierzenie zadań na rzecz spraw </w:t>
      </w:r>
      <w:r w:rsidR="00660DE4">
        <w:br/>
      </w:r>
      <w:r w:rsidRPr="005B51BA">
        <w:t>i</w:t>
      </w:r>
      <w:r w:rsidR="005B51BA">
        <w:t xml:space="preserve"> </w:t>
      </w:r>
      <w:r w:rsidRPr="005B51BA">
        <w:t>osób drugich - zdolnościami organizacyjnymi, opiekuńczymi, artystycznymi, menedżerskimi, przymiotami ducha i charakteru;</w:t>
      </w:r>
    </w:p>
    <w:p w14:paraId="3B63C0AE" w14:textId="77777777" w:rsidR="005C495B" w:rsidRPr="005B51BA" w:rsidRDefault="005C495B" w:rsidP="00F0222F">
      <w:pPr>
        <w:spacing w:line="276" w:lineRule="auto"/>
        <w:jc w:val="both"/>
      </w:pPr>
    </w:p>
    <w:p w14:paraId="7CE39B10" w14:textId="77777777" w:rsidR="004E7597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 xml:space="preserve">współpracę z pielęgniarką szkolną, rodzicami, opiekunami </w:t>
      </w:r>
      <w:r w:rsidR="005B51BA">
        <w:t>uczniów w sprawach ich zdrowia,</w:t>
      </w:r>
      <w:r w:rsidRPr="005B51BA">
        <w:t xml:space="preserve"> organizowan</w:t>
      </w:r>
      <w:r w:rsidR="005B51BA">
        <w:t xml:space="preserve">ie opieki i pomocy materialnej </w:t>
      </w:r>
      <w:r w:rsidRPr="005B51BA">
        <w:t>uczniom;</w:t>
      </w:r>
    </w:p>
    <w:p w14:paraId="42C0BC6F" w14:textId="77777777" w:rsidR="005C495B" w:rsidRPr="005B51BA" w:rsidRDefault="005C495B" w:rsidP="00F0222F">
      <w:pPr>
        <w:spacing w:line="276" w:lineRule="auto"/>
        <w:jc w:val="both"/>
      </w:pPr>
    </w:p>
    <w:p w14:paraId="7709BF78" w14:textId="77777777" w:rsidR="008C4502" w:rsidRPr="005B51BA" w:rsidRDefault="008C4502" w:rsidP="003578BC">
      <w:pPr>
        <w:numPr>
          <w:ilvl w:val="0"/>
          <w:numId w:val="34"/>
        </w:numPr>
        <w:spacing w:line="276" w:lineRule="auto"/>
        <w:jc w:val="both"/>
      </w:pPr>
      <w:r w:rsidRPr="005B51BA">
        <w:t xml:space="preserve">udzielanie pomocy, rad i wskazówek uczniom znajdującym się w trudnych sytuacjach życiowych, występowanie do organów Szkoły i </w:t>
      </w:r>
      <w:r w:rsidR="005B51BA">
        <w:t xml:space="preserve">innych instytucji z wnioskami </w:t>
      </w:r>
      <w:r w:rsidR="00660DE4">
        <w:br/>
      </w:r>
      <w:r w:rsidRPr="005B51BA">
        <w:t>o</w:t>
      </w:r>
      <w:r w:rsidR="005B51BA">
        <w:t xml:space="preserve"> </w:t>
      </w:r>
      <w:r w:rsidRPr="005B51BA">
        <w:t>udzielenie pomocy.</w:t>
      </w:r>
    </w:p>
    <w:p w14:paraId="4C0353EE" w14:textId="77777777" w:rsidR="00743D20" w:rsidRPr="005B51BA" w:rsidRDefault="00743D20" w:rsidP="00F0222F">
      <w:pPr>
        <w:spacing w:line="276" w:lineRule="auto"/>
        <w:jc w:val="both"/>
      </w:pPr>
    </w:p>
    <w:p w14:paraId="36B7BCAF" w14:textId="77777777" w:rsidR="005B51BA" w:rsidRDefault="00546722" w:rsidP="005B51BA">
      <w:pPr>
        <w:spacing w:line="276" w:lineRule="auto"/>
        <w:jc w:val="center"/>
        <w:rPr>
          <w:b/>
        </w:rPr>
      </w:pPr>
      <w:r w:rsidRPr="005B51BA">
        <w:rPr>
          <w:b/>
        </w:rPr>
        <w:t>§</w:t>
      </w:r>
      <w:r w:rsidR="00532393" w:rsidRPr="005B51BA">
        <w:rPr>
          <w:b/>
        </w:rPr>
        <w:t xml:space="preserve"> </w:t>
      </w:r>
      <w:r w:rsidR="002715B8" w:rsidRPr="005B51BA">
        <w:rPr>
          <w:b/>
        </w:rPr>
        <w:t>1</w:t>
      </w:r>
      <w:r w:rsidR="00D0660F" w:rsidRPr="005B51BA">
        <w:rPr>
          <w:b/>
        </w:rPr>
        <w:t>30</w:t>
      </w:r>
    </w:p>
    <w:p w14:paraId="41CE5CA4" w14:textId="77777777" w:rsidR="00B402B7" w:rsidRDefault="00A8667B" w:rsidP="00F0222F">
      <w:pPr>
        <w:spacing w:line="276" w:lineRule="auto"/>
        <w:jc w:val="both"/>
        <w:rPr>
          <w:b/>
        </w:rPr>
      </w:pPr>
      <w:r w:rsidRPr="005B51BA">
        <w:rPr>
          <w:b/>
        </w:rPr>
        <w:t>Obowiązki nauczycieli w zakresie udzie</w:t>
      </w:r>
      <w:r w:rsidR="00D0660F" w:rsidRPr="005B51BA">
        <w:rPr>
          <w:b/>
        </w:rPr>
        <w:t>lania pomocy psychologiczno-ped</w:t>
      </w:r>
      <w:r w:rsidR="00E8494B">
        <w:rPr>
          <w:b/>
        </w:rPr>
        <w:t>agogicznej</w:t>
      </w:r>
    </w:p>
    <w:p w14:paraId="24C4DBF7" w14:textId="77777777" w:rsidR="00B5001A" w:rsidRPr="005B51BA" w:rsidRDefault="00B5001A" w:rsidP="00F0222F">
      <w:pPr>
        <w:spacing w:line="276" w:lineRule="auto"/>
        <w:jc w:val="both"/>
        <w:rPr>
          <w:b/>
        </w:rPr>
      </w:pPr>
    </w:p>
    <w:p w14:paraId="2F376B26" w14:textId="77777777" w:rsidR="004E7597" w:rsidRPr="005B51BA" w:rsidRDefault="002715B8" w:rsidP="00F0222F">
      <w:pPr>
        <w:spacing w:line="276" w:lineRule="auto"/>
        <w:jc w:val="both"/>
        <w:rPr>
          <w:b/>
        </w:rPr>
      </w:pPr>
      <w:r w:rsidRPr="005B51BA">
        <w:t>1.</w:t>
      </w:r>
      <w:r w:rsidR="008C4502" w:rsidRPr="005B51BA">
        <w:t>Do obowiązków każdego nauczyciela w zakresie wspieran</w:t>
      </w:r>
      <w:r w:rsidR="004E7597" w:rsidRPr="005B51BA">
        <w:t>ia uczniów</w:t>
      </w:r>
      <w:r w:rsidR="008C4502" w:rsidRPr="005B51BA">
        <w:t xml:space="preserve"> i świadczenia pomocy psychologiczno –pedagogicznej uczniom należy:</w:t>
      </w:r>
    </w:p>
    <w:p w14:paraId="7C16512A" w14:textId="77777777" w:rsidR="005C495B" w:rsidRPr="005B51BA" w:rsidRDefault="005C495B" w:rsidP="00F0222F">
      <w:pPr>
        <w:spacing w:line="276" w:lineRule="auto"/>
        <w:jc w:val="both"/>
      </w:pPr>
    </w:p>
    <w:p w14:paraId="7F34B995" w14:textId="77777777" w:rsidR="004E7597" w:rsidRPr="005B51BA" w:rsidRDefault="008C4502" w:rsidP="003578BC">
      <w:pPr>
        <w:numPr>
          <w:ilvl w:val="0"/>
          <w:numId w:val="36"/>
        </w:numPr>
        <w:spacing w:line="276" w:lineRule="auto"/>
        <w:jc w:val="both"/>
      </w:pPr>
      <w:r w:rsidRPr="005B51BA">
        <w:t>prowadzenie obserwacji w celu zdiagnozowania trudności lub uzdolnień uczniów;</w:t>
      </w:r>
    </w:p>
    <w:p w14:paraId="24C076C0" w14:textId="77777777" w:rsidR="005C495B" w:rsidRPr="005B51BA" w:rsidRDefault="005C495B" w:rsidP="00F0222F">
      <w:pPr>
        <w:spacing w:line="276" w:lineRule="auto"/>
        <w:ind w:left="360"/>
        <w:jc w:val="both"/>
      </w:pPr>
    </w:p>
    <w:p w14:paraId="069873B4" w14:textId="77777777" w:rsidR="004E7597" w:rsidRPr="005B51BA" w:rsidRDefault="008C4502" w:rsidP="003578BC">
      <w:pPr>
        <w:numPr>
          <w:ilvl w:val="0"/>
          <w:numId w:val="36"/>
        </w:numPr>
        <w:spacing w:line="276" w:lineRule="auto"/>
        <w:jc w:val="both"/>
      </w:pPr>
      <w:r w:rsidRPr="005B51BA">
        <w:t>zgłaszanie zauważonych specjalnych potrzeb uczniów wychowawcy klasy;</w:t>
      </w:r>
    </w:p>
    <w:p w14:paraId="219B6C9A" w14:textId="77777777" w:rsidR="005C495B" w:rsidRPr="005B51BA" w:rsidRDefault="005C495B" w:rsidP="00F0222F">
      <w:pPr>
        <w:spacing w:line="276" w:lineRule="auto"/>
        <w:jc w:val="both"/>
      </w:pPr>
    </w:p>
    <w:p w14:paraId="62A209DD" w14:textId="77777777" w:rsidR="004E7597" w:rsidRPr="005B51BA" w:rsidRDefault="008C4502" w:rsidP="003578BC">
      <w:pPr>
        <w:numPr>
          <w:ilvl w:val="0"/>
          <w:numId w:val="36"/>
        </w:numPr>
        <w:spacing w:line="276" w:lineRule="auto"/>
        <w:jc w:val="both"/>
      </w:pPr>
      <w:r w:rsidRPr="005B51BA">
        <w:t>świadczenie pomocy psychologiczno – pedagogicznej w bieżącej pracy z uczniem;</w:t>
      </w:r>
    </w:p>
    <w:p w14:paraId="7D614CC8" w14:textId="77777777" w:rsidR="005C495B" w:rsidRPr="005B51BA" w:rsidRDefault="005C495B" w:rsidP="00F0222F">
      <w:pPr>
        <w:spacing w:line="276" w:lineRule="auto"/>
        <w:jc w:val="both"/>
      </w:pPr>
    </w:p>
    <w:p w14:paraId="18CB8B45" w14:textId="77777777" w:rsidR="008C4502" w:rsidRPr="005B51BA" w:rsidRDefault="008C4502" w:rsidP="003578BC">
      <w:pPr>
        <w:numPr>
          <w:ilvl w:val="0"/>
          <w:numId w:val="36"/>
        </w:numPr>
        <w:spacing w:line="276" w:lineRule="auto"/>
        <w:jc w:val="both"/>
      </w:pPr>
      <w:r w:rsidRPr="005B51BA">
        <w:t>dostosowanie w</w:t>
      </w:r>
      <w:r w:rsidR="005B51BA">
        <w:t xml:space="preserve">ymagań edukacyjnych uczniom do </w:t>
      </w:r>
      <w:r w:rsidRPr="005B51BA">
        <w:t xml:space="preserve">indywidualnych potrzeb rozwojowych i edukacyjnych oraz możliwości psychofizycznych ucznia:  </w:t>
      </w:r>
    </w:p>
    <w:p w14:paraId="53AA9E39" w14:textId="77777777" w:rsidR="004E7597" w:rsidRPr="005B51BA" w:rsidRDefault="008C4502" w:rsidP="003578BC">
      <w:pPr>
        <w:numPr>
          <w:ilvl w:val="1"/>
          <w:numId w:val="35"/>
        </w:numPr>
        <w:spacing w:before="240" w:line="276" w:lineRule="auto"/>
        <w:ind w:left="1077" w:hanging="357"/>
        <w:jc w:val="both"/>
      </w:pPr>
      <w:r w:rsidRPr="005B51BA">
        <w:t>posiadającego orzeczenia o potrzebie kształcenia specjalnego – na podstawie tego orzeczenia oraz ustaleń zawartych w indywidualnym programie edukacyjno-terapeutycznym;</w:t>
      </w:r>
    </w:p>
    <w:p w14:paraId="5384C779" w14:textId="77777777" w:rsidR="004E7597" w:rsidRPr="005B51BA" w:rsidRDefault="008C4502" w:rsidP="003578BC">
      <w:pPr>
        <w:numPr>
          <w:ilvl w:val="1"/>
          <w:numId w:val="35"/>
        </w:numPr>
        <w:spacing w:before="240" w:line="276" w:lineRule="auto"/>
        <w:ind w:left="1077" w:hanging="357"/>
        <w:jc w:val="both"/>
      </w:pPr>
      <w:r w:rsidRPr="005B51BA">
        <w:t>posiadającego orzeczenie o potrzebie indywidualnego nauczania - na podstawie tego orzeczenia;</w:t>
      </w:r>
    </w:p>
    <w:p w14:paraId="27E553D6" w14:textId="77777777" w:rsidR="004E7597" w:rsidRPr="005B51BA" w:rsidRDefault="008C4502" w:rsidP="003578BC">
      <w:pPr>
        <w:numPr>
          <w:ilvl w:val="1"/>
          <w:numId w:val="35"/>
        </w:numPr>
        <w:spacing w:before="240" w:line="276" w:lineRule="auto"/>
        <w:ind w:left="1077" w:hanging="357"/>
        <w:jc w:val="both"/>
      </w:pPr>
      <w:r w:rsidRPr="005B51BA">
        <w:t>posiadającego opinię poradni psychologiczno-pedagogicznej;</w:t>
      </w:r>
    </w:p>
    <w:p w14:paraId="23CDFB48" w14:textId="77777777" w:rsidR="004E7597" w:rsidRPr="005B51BA" w:rsidRDefault="008C4502" w:rsidP="003578BC">
      <w:pPr>
        <w:numPr>
          <w:ilvl w:val="1"/>
          <w:numId w:val="35"/>
        </w:numPr>
        <w:spacing w:before="240" w:line="276" w:lineRule="auto"/>
        <w:ind w:left="1077" w:hanging="357"/>
        <w:jc w:val="both"/>
      </w:pPr>
      <w:r w:rsidRPr="005B51BA">
        <w:lastRenderedPageBreak/>
        <w:t>nieposiadającego orzeczenia lub opinii, który objęty jest pomocą psychologiczno-pedagogiczną w szkole - na podstawie rozpoznania indywidualnych potrzeb rozwojowych i edukacyjnych oraz indywidualnych możliwości psychofizycznych ucznia dokonanego przez nauczycieli i specjalistów, o którym mowa w przepisach w sprawie zasad udzielania i organizacji pomocy</w:t>
      </w:r>
      <w:r w:rsidR="00D433D8" w:rsidRPr="005B51BA">
        <w:t xml:space="preserve"> psychologiczno-pedagogicznej w </w:t>
      </w:r>
      <w:r w:rsidRPr="005B51BA">
        <w:t>publicznych przedszkolach, szkołach i placówkach.</w:t>
      </w:r>
    </w:p>
    <w:p w14:paraId="302DB806" w14:textId="77777777" w:rsidR="005C495B" w:rsidRPr="005B51BA" w:rsidRDefault="005C495B" w:rsidP="00F0222F">
      <w:pPr>
        <w:spacing w:line="276" w:lineRule="auto"/>
        <w:ind w:left="426"/>
        <w:jc w:val="both"/>
      </w:pPr>
    </w:p>
    <w:p w14:paraId="64F980DD" w14:textId="77777777" w:rsidR="004E7597" w:rsidRPr="005B51BA" w:rsidRDefault="008C4502" w:rsidP="003578BC">
      <w:pPr>
        <w:numPr>
          <w:ilvl w:val="0"/>
          <w:numId w:val="36"/>
        </w:numPr>
        <w:spacing w:line="276" w:lineRule="auto"/>
        <w:jc w:val="both"/>
      </w:pPr>
      <w:r w:rsidRPr="005B51BA">
        <w:t>indywidualizowanie pr</w:t>
      </w:r>
      <w:r w:rsidR="005B51BA">
        <w:t xml:space="preserve">acy z uczniem na obowiązkowych i </w:t>
      </w:r>
      <w:r w:rsidRPr="005B51BA">
        <w:t>dodatkowych zajęciach edukacyjnych, odpowiednio do potrzeb rozwojowych i edukacyjnych oraz możliwości psychofizycznych ucznia;</w:t>
      </w:r>
    </w:p>
    <w:p w14:paraId="52D19173" w14:textId="77777777" w:rsidR="005C495B" w:rsidRPr="005B51BA" w:rsidRDefault="005C495B" w:rsidP="00F0222F">
      <w:pPr>
        <w:spacing w:line="276" w:lineRule="auto"/>
        <w:ind w:left="360"/>
        <w:jc w:val="both"/>
      </w:pPr>
    </w:p>
    <w:p w14:paraId="4CC5C996" w14:textId="77777777" w:rsidR="004E7597" w:rsidRPr="005B51BA" w:rsidRDefault="008C4502" w:rsidP="003578BC">
      <w:pPr>
        <w:numPr>
          <w:ilvl w:val="0"/>
          <w:numId w:val="36"/>
        </w:numPr>
        <w:spacing w:line="276" w:lineRule="auto"/>
        <w:jc w:val="both"/>
      </w:pPr>
      <w:r w:rsidRPr="005B51BA">
        <w:t>dostosowywać metody pracy do sposobów uczenia się ucznia;</w:t>
      </w:r>
    </w:p>
    <w:p w14:paraId="5AD34D0B" w14:textId="77777777" w:rsidR="005C495B" w:rsidRPr="005B51BA" w:rsidRDefault="005C495B" w:rsidP="00F0222F">
      <w:pPr>
        <w:spacing w:line="276" w:lineRule="auto"/>
        <w:jc w:val="both"/>
      </w:pPr>
    </w:p>
    <w:p w14:paraId="773F78C2" w14:textId="77777777" w:rsidR="004E7597" w:rsidRPr="005B51BA" w:rsidRDefault="008C4502" w:rsidP="003578BC">
      <w:pPr>
        <w:numPr>
          <w:ilvl w:val="0"/>
          <w:numId w:val="36"/>
        </w:numPr>
        <w:spacing w:line="276" w:lineRule="auto"/>
        <w:jc w:val="both"/>
      </w:pPr>
      <w:r w:rsidRPr="005B51BA">
        <w:t>komunikowanie rodzicom postępów ucznia oraz efektywności świadczonej pomocy;</w:t>
      </w:r>
    </w:p>
    <w:p w14:paraId="59089B8B" w14:textId="77777777" w:rsidR="005C495B" w:rsidRPr="005B51BA" w:rsidRDefault="005C495B" w:rsidP="00F0222F">
      <w:pPr>
        <w:spacing w:line="276" w:lineRule="auto"/>
        <w:jc w:val="both"/>
      </w:pPr>
    </w:p>
    <w:p w14:paraId="3A440115" w14:textId="77777777" w:rsidR="004E7597" w:rsidRPr="005B51BA" w:rsidRDefault="008C4502" w:rsidP="003578BC">
      <w:pPr>
        <w:numPr>
          <w:ilvl w:val="0"/>
          <w:numId w:val="36"/>
        </w:numPr>
        <w:spacing w:line="276" w:lineRule="auto"/>
        <w:jc w:val="both"/>
      </w:pPr>
      <w:r w:rsidRPr="005B51BA">
        <w:t>prowadzenie dokumentacji na potrzeby zajęć dodatkowych</w:t>
      </w:r>
      <w:r w:rsidR="003F635C">
        <w:t>;</w:t>
      </w:r>
    </w:p>
    <w:p w14:paraId="5DEA5772" w14:textId="77777777" w:rsidR="005C495B" w:rsidRPr="005B51BA" w:rsidRDefault="005C495B" w:rsidP="00F0222F">
      <w:pPr>
        <w:spacing w:line="276" w:lineRule="auto"/>
        <w:jc w:val="both"/>
      </w:pPr>
    </w:p>
    <w:p w14:paraId="0229A1EF" w14:textId="77777777" w:rsidR="004E7597" w:rsidRPr="005B51BA" w:rsidRDefault="005B51BA" w:rsidP="003578BC">
      <w:pPr>
        <w:numPr>
          <w:ilvl w:val="0"/>
          <w:numId w:val="36"/>
        </w:numPr>
        <w:spacing w:line="276" w:lineRule="auto"/>
        <w:jc w:val="both"/>
      </w:pPr>
      <w:r>
        <w:t xml:space="preserve">współdziałanie </w:t>
      </w:r>
      <w:r w:rsidR="008C4502" w:rsidRPr="005B51BA">
        <w:t>z innymi nauczycielami uczącym</w:t>
      </w:r>
      <w:r w:rsidR="005C495B" w:rsidRPr="005B51BA">
        <w:t xml:space="preserve">i w klasie w celu zintegrowania </w:t>
      </w:r>
      <w:r w:rsidR="00660DE4">
        <w:br/>
      </w:r>
      <w:r w:rsidR="008C4502" w:rsidRPr="005B51BA">
        <w:t>i</w:t>
      </w:r>
      <w:r>
        <w:t xml:space="preserve"> </w:t>
      </w:r>
      <w:r w:rsidR="008C4502" w:rsidRPr="005B51BA">
        <w:t>ujednolicenia oddziaływań na ucznia oraz wymiany doświadczeń i komunikowania postępów ucznia;</w:t>
      </w:r>
    </w:p>
    <w:p w14:paraId="1236086C" w14:textId="77777777" w:rsidR="005C495B" w:rsidRPr="005B51BA" w:rsidRDefault="005C495B" w:rsidP="00F0222F">
      <w:pPr>
        <w:spacing w:line="276" w:lineRule="auto"/>
        <w:jc w:val="both"/>
      </w:pPr>
    </w:p>
    <w:p w14:paraId="3DEDCC5D" w14:textId="77777777" w:rsidR="004E7597" w:rsidRPr="005B51BA" w:rsidRDefault="008C4502" w:rsidP="003578BC">
      <w:pPr>
        <w:numPr>
          <w:ilvl w:val="0"/>
          <w:numId w:val="36"/>
        </w:numPr>
        <w:spacing w:line="276" w:lineRule="auto"/>
        <w:jc w:val="both"/>
      </w:pPr>
      <w:r w:rsidRPr="005B51BA">
        <w:t>prowadzenie działań służących wszechstronnemu rozwojowi ucznia w sferze emocjonalnej i behawioralnej;</w:t>
      </w:r>
    </w:p>
    <w:p w14:paraId="66C5CDF2" w14:textId="77777777" w:rsidR="005C495B" w:rsidRPr="005B51BA" w:rsidRDefault="005C495B" w:rsidP="00F0222F">
      <w:pPr>
        <w:spacing w:line="276" w:lineRule="auto"/>
        <w:jc w:val="both"/>
      </w:pPr>
    </w:p>
    <w:p w14:paraId="4D7AA5AA" w14:textId="77777777" w:rsidR="004E7597" w:rsidRPr="005B51BA" w:rsidRDefault="008C4502" w:rsidP="003578BC">
      <w:pPr>
        <w:numPr>
          <w:ilvl w:val="0"/>
          <w:numId w:val="36"/>
        </w:numPr>
        <w:spacing w:line="276" w:lineRule="auto"/>
        <w:jc w:val="both"/>
      </w:pPr>
      <w:r w:rsidRPr="005B51BA">
        <w:t>udzielanie doraźnej pomocy uczniom w sytuacjach kryzysowych z wykorzystaniem zasobów ucznia, jego rodziny, otoczenia społecznego i instytucji pomocowych;</w:t>
      </w:r>
    </w:p>
    <w:p w14:paraId="7532420C" w14:textId="77777777" w:rsidR="005C495B" w:rsidRPr="005B51BA" w:rsidRDefault="005C495B" w:rsidP="00F0222F">
      <w:pPr>
        <w:spacing w:line="276" w:lineRule="auto"/>
        <w:jc w:val="both"/>
      </w:pPr>
    </w:p>
    <w:p w14:paraId="241CB7A7" w14:textId="77777777" w:rsidR="008C4502" w:rsidRDefault="008C4502" w:rsidP="00F0222F">
      <w:pPr>
        <w:numPr>
          <w:ilvl w:val="0"/>
          <w:numId w:val="36"/>
        </w:numPr>
        <w:spacing w:line="276" w:lineRule="auto"/>
        <w:jc w:val="both"/>
      </w:pPr>
      <w:r w:rsidRPr="005B51BA">
        <w:t>stosowanie oceniania wspierającego ucznia.</w:t>
      </w:r>
    </w:p>
    <w:p w14:paraId="7CBE4DB8" w14:textId="77777777" w:rsidR="005B51BA" w:rsidRDefault="005B51BA" w:rsidP="005B51BA">
      <w:pPr>
        <w:pStyle w:val="Akapitzlist"/>
      </w:pPr>
    </w:p>
    <w:p w14:paraId="2BB873B2" w14:textId="77777777" w:rsidR="005B51BA" w:rsidRDefault="005B51BA" w:rsidP="005B51BA">
      <w:pPr>
        <w:spacing w:line="276" w:lineRule="auto"/>
        <w:ind w:left="720"/>
        <w:jc w:val="both"/>
      </w:pPr>
    </w:p>
    <w:p w14:paraId="5E3B4436" w14:textId="77777777" w:rsidR="005B51BA" w:rsidRPr="00516561" w:rsidRDefault="005B51BA" w:rsidP="00660DE4">
      <w:pPr>
        <w:spacing w:line="276" w:lineRule="auto"/>
        <w:jc w:val="both"/>
      </w:pPr>
    </w:p>
    <w:p w14:paraId="22B4AF93" w14:textId="77777777" w:rsidR="00223154" w:rsidRPr="00C85D02" w:rsidRDefault="005B7C2A" w:rsidP="00F0222F">
      <w:pPr>
        <w:pStyle w:val="Nagwek1"/>
        <w:spacing w:line="276" w:lineRule="auto"/>
        <w:jc w:val="center"/>
        <w:rPr>
          <w:rFonts w:ascii="Times New Roman" w:hAnsi="Times New Roman"/>
        </w:rPr>
      </w:pPr>
      <w:r w:rsidRPr="00C85D02">
        <w:rPr>
          <w:rFonts w:ascii="Times New Roman" w:hAnsi="Times New Roman"/>
        </w:rPr>
        <w:t>DZIAŁ</w:t>
      </w:r>
      <w:r>
        <w:rPr>
          <w:rFonts w:ascii="Times New Roman" w:hAnsi="Times New Roman"/>
        </w:rPr>
        <w:t xml:space="preserve"> V</w:t>
      </w:r>
    </w:p>
    <w:p w14:paraId="08C059B8" w14:textId="77777777" w:rsidR="00963B30" w:rsidRPr="00963B30" w:rsidRDefault="00963B30" w:rsidP="00F0222F">
      <w:pPr>
        <w:spacing w:line="276" w:lineRule="auto"/>
        <w:jc w:val="center"/>
        <w:rPr>
          <w:b/>
        </w:rPr>
      </w:pPr>
    </w:p>
    <w:p w14:paraId="563EADFA" w14:textId="77777777" w:rsidR="008C4502" w:rsidRPr="00963B30" w:rsidRDefault="00963B30" w:rsidP="00F0222F">
      <w:pPr>
        <w:spacing w:line="276" w:lineRule="auto"/>
        <w:jc w:val="center"/>
        <w:rPr>
          <w:b/>
        </w:rPr>
      </w:pPr>
      <w:r w:rsidRPr="00963B30">
        <w:rPr>
          <w:b/>
        </w:rPr>
        <w:t>ORGANIZACJA NAUCZANIA I ORGANIZACJA ZAJĘĆ REWALIDACYJNYCH UCZNIOM NIEPEŁNOSPRAWNYM</w:t>
      </w:r>
    </w:p>
    <w:p w14:paraId="3DA52A42" w14:textId="77777777" w:rsidR="002715B8" w:rsidRPr="005B51BA" w:rsidRDefault="002715B8" w:rsidP="00F0222F">
      <w:pPr>
        <w:tabs>
          <w:tab w:val="left" w:pos="567"/>
        </w:tabs>
        <w:spacing w:line="276" w:lineRule="auto"/>
        <w:jc w:val="both"/>
      </w:pPr>
    </w:p>
    <w:p w14:paraId="04530909" w14:textId="77777777" w:rsidR="005B51BA" w:rsidRDefault="006714CC" w:rsidP="005B51BA">
      <w:pPr>
        <w:tabs>
          <w:tab w:val="left" w:pos="567"/>
        </w:tabs>
        <w:spacing w:line="276" w:lineRule="auto"/>
        <w:jc w:val="center"/>
        <w:rPr>
          <w:b/>
        </w:rPr>
      </w:pPr>
      <w:r w:rsidRPr="005B51BA">
        <w:rPr>
          <w:b/>
        </w:rPr>
        <w:t>§</w:t>
      </w:r>
      <w:r w:rsidR="00532393" w:rsidRPr="005B51BA">
        <w:rPr>
          <w:b/>
        </w:rPr>
        <w:t xml:space="preserve"> </w:t>
      </w:r>
      <w:r w:rsidR="002715B8" w:rsidRPr="005B51BA">
        <w:rPr>
          <w:b/>
        </w:rPr>
        <w:t>1</w:t>
      </w:r>
      <w:r w:rsidR="00D0660F" w:rsidRPr="005B51BA">
        <w:rPr>
          <w:b/>
        </w:rPr>
        <w:t>31</w:t>
      </w:r>
    </w:p>
    <w:p w14:paraId="008E56B2" w14:textId="77777777" w:rsidR="006714CC" w:rsidRPr="005B51BA" w:rsidRDefault="006714CC" w:rsidP="00F0222F">
      <w:pPr>
        <w:tabs>
          <w:tab w:val="left" w:pos="567"/>
        </w:tabs>
        <w:spacing w:line="276" w:lineRule="auto"/>
        <w:jc w:val="both"/>
      </w:pPr>
      <w:r w:rsidRPr="005B51BA">
        <w:t>W szkole kształcenie</w:t>
      </w:r>
      <w:r w:rsidR="003F635C">
        <w:t>m</w:t>
      </w:r>
      <w:r w:rsidRPr="005B51BA">
        <w:t xml:space="preserve"> specjalnym obejmuje się uczniów posiadających orzeczenie poradni psychologiczno-pedagogicznej o potrzebie kształcenia specjalnego</w:t>
      </w:r>
      <w:r w:rsidR="003F635C">
        <w:t>.</w:t>
      </w:r>
      <w:r w:rsidRPr="005B51BA">
        <w:t xml:space="preserve"> Nauczanie specjalne prowadzone jest w oddziałach ogólnodostępnych/ integracyjnych na każdym etapie edukacyjnym. </w:t>
      </w:r>
    </w:p>
    <w:p w14:paraId="6FA09585" w14:textId="77777777" w:rsidR="002715B8" w:rsidRPr="005B51BA" w:rsidRDefault="002715B8" w:rsidP="00F0222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</w:rPr>
      </w:pPr>
    </w:p>
    <w:p w14:paraId="7E950B9F" w14:textId="77777777" w:rsidR="00B402B7" w:rsidRPr="005B51BA" w:rsidRDefault="006714CC" w:rsidP="005B51BA">
      <w:pPr>
        <w:tabs>
          <w:tab w:val="left" w:pos="567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5B51BA">
        <w:rPr>
          <w:b/>
        </w:rPr>
        <w:t>§</w:t>
      </w:r>
      <w:r w:rsidR="00532393" w:rsidRPr="005B51BA">
        <w:rPr>
          <w:b/>
        </w:rPr>
        <w:t xml:space="preserve"> </w:t>
      </w:r>
      <w:r w:rsidR="002715B8" w:rsidRPr="005B51BA">
        <w:rPr>
          <w:b/>
        </w:rPr>
        <w:t>13</w:t>
      </w:r>
      <w:r w:rsidR="00D0660F" w:rsidRPr="005B51BA">
        <w:rPr>
          <w:b/>
        </w:rPr>
        <w:t>2</w:t>
      </w:r>
    </w:p>
    <w:p w14:paraId="36EBC554" w14:textId="77777777" w:rsidR="006714CC" w:rsidRPr="005B51BA" w:rsidRDefault="006714CC" w:rsidP="003578BC">
      <w:pPr>
        <w:pStyle w:val="Akapitzlist"/>
        <w:numPr>
          <w:ilvl w:val="0"/>
          <w:numId w:val="317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  <w:r w:rsidRPr="005B51BA">
        <w:t>Szkoła zapewnia uczniom z orzeczoną niepełnosprawnością lub niedostosowaniem społecznym:</w:t>
      </w:r>
    </w:p>
    <w:p w14:paraId="0DFDF705" w14:textId="77777777" w:rsidR="006714CC" w:rsidRPr="005B51BA" w:rsidRDefault="006714CC" w:rsidP="003578BC">
      <w:pPr>
        <w:pStyle w:val="Akapitzlist"/>
        <w:numPr>
          <w:ilvl w:val="0"/>
          <w:numId w:val="239"/>
        </w:numPr>
        <w:suppressAutoHyphens w:val="0"/>
        <w:spacing w:before="240" w:line="276" w:lineRule="auto"/>
        <w:ind w:left="714" w:hanging="357"/>
        <w:jc w:val="both"/>
      </w:pPr>
      <w:r w:rsidRPr="005B51BA">
        <w:lastRenderedPageBreak/>
        <w:t>realizację zaleceń zawartych w orzeczeniu o potrzebie kształcenia specjalnego;</w:t>
      </w:r>
    </w:p>
    <w:p w14:paraId="62FA2393" w14:textId="77777777" w:rsidR="006714CC" w:rsidRPr="005B51BA" w:rsidRDefault="006714CC" w:rsidP="003578BC">
      <w:pPr>
        <w:pStyle w:val="Akapitzlist"/>
        <w:numPr>
          <w:ilvl w:val="0"/>
          <w:numId w:val="239"/>
        </w:numPr>
        <w:suppressAutoHyphens w:val="0"/>
        <w:spacing w:before="240" w:line="276" w:lineRule="auto"/>
        <w:ind w:left="714" w:hanging="357"/>
        <w:jc w:val="both"/>
      </w:pPr>
      <w:r w:rsidRPr="005B51BA">
        <w:t>odpowiednie warunki do</w:t>
      </w:r>
      <w:r w:rsidR="005B51BA">
        <w:t xml:space="preserve"> nauki oraz w miarę możliwości </w:t>
      </w:r>
      <w:r w:rsidRPr="005B51BA">
        <w:t>sprzęt specjalistyczny</w:t>
      </w:r>
      <w:r w:rsidR="005B51BA">
        <w:t xml:space="preserve"> </w:t>
      </w:r>
      <w:r w:rsidRPr="005B51BA">
        <w:t>i środki dydaktyczne;</w:t>
      </w:r>
    </w:p>
    <w:p w14:paraId="3133B76A" w14:textId="77777777" w:rsidR="006714CC" w:rsidRPr="005B51BA" w:rsidRDefault="006714CC" w:rsidP="003578BC">
      <w:pPr>
        <w:pStyle w:val="Akapitzlist"/>
        <w:numPr>
          <w:ilvl w:val="0"/>
          <w:numId w:val="239"/>
        </w:numPr>
        <w:suppressAutoHyphens w:val="0"/>
        <w:spacing w:before="240" w:line="276" w:lineRule="auto"/>
        <w:ind w:left="714" w:hanging="357"/>
        <w:jc w:val="both"/>
      </w:pPr>
      <w:r w:rsidRPr="005B51BA">
        <w:t>realizację programów nauczania dostosowanych do indyw</w:t>
      </w:r>
      <w:r w:rsidR="00A8667B" w:rsidRPr="005B51BA">
        <w:t xml:space="preserve">idualnych potrzeb edukacyjnych </w:t>
      </w:r>
      <w:r w:rsidRPr="005B51BA">
        <w:t>i możliwości psychofizycznych ucznia;</w:t>
      </w:r>
    </w:p>
    <w:p w14:paraId="28101E66" w14:textId="77777777" w:rsidR="006714CC" w:rsidRPr="005B51BA" w:rsidRDefault="006714CC" w:rsidP="003578BC">
      <w:pPr>
        <w:pStyle w:val="Akapitzlist"/>
        <w:numPr>
          <w:ilvl w:val="0"/>
          <w:numId w:val="239"/>
        </w:numPr>
        <w:suppressAutoHyphens w:val="0"/>
        <w:spacing w:before="240" w:line="276" w:lineRule="auto"/>
        <w:ind w:left="714" w:hanging="357"/>
        <w:jc w:val="both"/>
      </w:pPr>
      <w:r w:rsidRPr="005B51BA">
        <w:t xml:space="preserve">zajęcia specjalistyczne, stosownie do zaleceń w orzeczeniach </w:t>
      </w:r>
      <w:r w:rsidR="002715B8" w:rsidRPr="005B51BA">
        <w:t>poradni psychologiczno - pedagogicznej</w:t>
      </w:r>
      <w:r w:rsidRPr="005B51BA">
        <w:t xml:space="preserve"> i możliwości organizacyjnych szkoły;</w:t>
      </w:r>
    </w:p>
    <w:p w14:paraId="0D6AEE13" w14:textId="77777777" w:rsidR="006714CC" w:rsidRPr="005B51BA" w:rsidRDefault="006714CC" w:rsidP="003578BC">
      <w:pPr>
        <w:pStyle w:val="Akapitzlist"/>
        <w:numPr>
          <w:ilvl w:val="0"/>
          <w:numId w:val="239"/>
        </w:numPr>
        <w:suppressAutoHyphens w:val="0"/>
        <w:spacing w:before="240" w:line="276" w:lineRule="auto"/>
        <w:ind w:left="714" w:hanging="357"/>
        <w:jc w:val="both"/>
      </w:pPr>
      <w:r w:rsidRPr="005B51BA">
        <w:t>zajęcia rewalidacyjne,</w:t>
      </w:r>
      <w:r w:rsidR="00BC6262" w:rsidRPr="005B51BA">
        <w:t xml:space="preserve"> rewalidacyjno-wychowawcze, resocjalizacyjne lub </w:t>
      </w:r>
      <w:r w:rsidRPr="005B51BA">
        <w:t>socjoterapeutyczne stosownie do potrzeb;</w:t>
      </w:r>
    </w:p>
    <w:p w14:paraId="5A3BF929" w14:textId="77777777" w:rsidR="006714CC" w:rsidRPr="005B51BA" w:rsidRDefault="006714CC" w:rsidP="003578BC">
      <w:pPr>
        <w:pStyle w:val="Akapitzlist"/>
        <w:numPr>
          <w:ilvl w:val="0"/>
          <w:numId w:val="239"/>
        </w:numPr>
        <w:suppressAutoHyphens w:val="0"/>
        <w:spacing w:before="240" w:line="276" w:lineRule="auto"/>
        <w:ind w:left="714" w:hanging="357"/>
        <w:jc w:val="both"/>
      </w:pPr>
      <w:r w:rsidRPr="005B51BA">
        <w:t>integrację ze środowiskiem rówieśniczym;</w:t>
      </w:r>
    </w:p>
    <w:p w14:paraId="49D284D1" w14:textId="77777777" w:rsidR="006714CC" w:rsidRPr="005B51BA" w:rsidRDefault="006714CC" w:rsidP="003578BC">
      <w:pPr>
        <w:pStyle w:val="Akapitzlist"/>
        <w:numPr>
          <w:ilvl w:val="0"/>
          <w:numId w:val="239"/>
        </w:numPr>
        <w:suppressAutoHyphens w:val="0"/>
        <w:spacing w:before="240" w:line="276" w:lineRule="auto"/>
        <w:ind w:left="714" w:hanging="357"/>
        <w:jc w:val="both"/>
      </w:pPr>
      <w:r w:rsidRPr="005B51BA">
        <w:t>dla uczniów niesłyszących, z afazją lub z autyzmem w ramach zajęć rewalidacyjnych naukę języka migowego lub zajęcia z innych alternatywnych metod komunikacji.</w:t>
      </w:r>
    </w:p>
    <w:p w14:paraId="2C3E277C" w14:textId="77777777" w:rsidR="006714CC" w:rsidRPr="005B51BA" w:rsidRDefault="006714CC" w:rsidP="00F0222F">
      <w:pPr>
        <w:spacing w:line="276" w:lineRule="auto"/>
        <w:ind w:left="284"/>
        <w:jc w:val="both"/>
        <w:rPr>
          <w:b/>
          <w:color w:val="000000" w:themeColor="text1"/>
        </w:rPr>
      </w:pPr>
    </w:p>
    <w:p w14:paraId="677D868D" w14:textId="77777777" w:rsidR="006714CC" w:rsidRPr="005B51BA" w:rsidRDefault="006714CC" w:rsidP="003578BC">
      <w:pPr>
        <w:pStyle w:val="Akapitzlist"/>
        <w:numPr>
          <w:ilvl w:val="0"/>
          <w:numId w:val="317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5B51BA">
        <w:t>Szkoła organizuje zajęcia zgodnie z zaleceniami zawartymi w orzeczeniu o potrzebie kształcenia specjalnego.</w:t>
      </w:r>
    </w:p>
    <w:p w14:paraId="559FCC80" w14:textId="77777777" w:rsidR="006714CC" w:rsidRPr="005B51BA" w:rsidRDefault="006714CC" w:rsidP="00F0222F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420"/>
        <w:jc w:val="both"/>
        <w:rPr>
          <w:b/>
        </w:rPr>
      </w:pPr>
    </w:p>
    <w:p w14:paraId="6E753F50" w14:textId="77777777" w:rsidR="005B51BA" w:rsidRDefault="006714CC" w:rsidP="005B51BA">
      <w:pPr>
        <w:tabs>
          <w:tab w:val="left" w:pos="567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5B51BA">
        <w:rPr>
          <w:b/>
        </w:rPr>
        <w:t>§</w:t>
      </w:r>
      <w:r w:rsidR="00532393" w:rsidRPr="005B51BA">
        <w:rPr>
          <w:b/>
        </w:rPr>
        <w:t xml:space="preserve"> </w:t>
      </w:r>
      <w:r w:rsidR="00223154" w:rsidRPr="005B51BA">
        <w:rPr>
          <w:b/>
        </w:rPr>
        <w:t>13</w:t>
      </w:r>
      <w:r w:rsidR="00D0660F" w:rsidRPr="005B51BA">
        <w:rPr>
          <w:b/>
        </w:rPr>
        <w:t>3</w:t>
      </w:r>
    </w:p>
    <w:p w14:paraId="230AC0B9" w14:textId="77777777" w:rsidR="00D433D8" w:rsidRPr="005B51BA" w:rsidRDefault="00A8667B" w:rsidP="00F0222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5B51BA">
        <w:rPr>
          <w:b/>
        </w:rPr>
        <w:t>Wydłużenie etapu edukacyjnego</w:t>
      </w:r>
    </w:p>
    <w:p w14:paraId="6E9038F8" w14:textId="77777777" w:rsidR="00DE4DD3" w:rsidRPr="005B51BA" w:rsidRDefault="00DE4DD3" w:rsidP="00F0222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2DE6720A" w14:textId="77777777" w:rsidR="006714CC" w:rsidRPr="005B51BA" w:rsidRDefault="006714CC" w:rsidP="003578BC">
      <w:pPr>
        <w:numPr>
          <w:ilvl w:val="0"/>
          <w:numId w:val="240"/>
        </w:numPr>
        <w:spacing w:line="276" w:lineRule="auto"/>
        <w:jc w:val="both"/>
      </w:pPr>
      <w:r w:rsidRPr="005B51BA">
        <w:t>Uczniowi niepełnosprawnemu można</w:t>
      </w:r>
      <w:r w:rsidR="00A8667B" w:rsidRPr="005B51BA">
        <w:t xml:space="preserve"> </w:t>
      </w:r>
      <w:r w:rsidRPr="005B51BA">
        <w:t>przedłużyć o jeden rok w cyklu edukacyjnym okres nauki, zwiększając proporcjonalnie wymiar godzin zajęć obowiązkowych.</w:t>
      </w:r>
    </w:p>
    <w:p w14:paraId="7CB1AB7E" w14:textId="77777777" w:rsidR="006714CC" w:rsidRPr="005B51BA" w:rsidRDefault="006714CC" w:rsidP="00F0222F">
      <w:pPr>
        <w:autoSpaceDE w:val="0"/>
        <w:autoSpaceDN w:val="0"/>
        <w:adjustRightInd w:val="0"/>
        <w:spacing w:line="276" w:lineRule="auto"/>
        <w:jc w:val="both"/>
      </w:pPr>
    </w:p>
    <w:p w14:paraId="470CF403" w14:textId="77777777" w:rsidR="006714CC" w:rsidRPr="005B51BA" w:rsidRDefault="006714CC" w:rsidP="003578BC">
      <w:pPr>
        <w:numPr>
          <w:ilvl w:val="0"/>
          <w:numId w:val="240"/>
        </w:numPr>
        <w:spacing w:line="276" w:lineRule="auto"/>
        <w:jc w:val="both"/>
      </w:pPr>
      <w:r w:rsidRPr="005B51BA">
        <w:t>Decyzję o przedłużeniu okresu nauki uczniowi niepełnosprawnemu podejmuje w formie uchwały stanowiącej rada pedagogiczna, po uzyskan</w:t>
      </w:r>
      <w:r w:rsidR="00591442" w:rsidRPr="005B51BA">
        <w:t xml:space="preserve">iu pozytywnej opinii zespołu nauczycieli uczących w danej klasie </w:t>
      </w:r>
      <w:r w:rsidRPr="005B51BA">
        <w:t>oraz zgody rodziców.</w:t>
      </w:r>
    </w:p>
    <w:p w14:paraId="56F9FF04" w14:textId="77777777" w:rsidR="006714CC" w:rsidRPr="005B51BA" w:rsidRDefault="006714CC" w:rsidP="00F0222F">
      <w:pPr>
        <w:spacing w:line="276" w:lineRule="auto"/>
        <w:ind w:left="360"/>
        <w:jc w:val="both"/>
      </w:pPr>
    </w:p>
    <w:p w14:paraId="4FB913D2" w14:textId="77777777" w:rsidR="006714CC" w:rsidRPr="005B51BA" w:rsidRDefault="006714CC" w:rsidP="003578BC">
      <w:pPr>
        <w:numPr>
          <w:ilvl w:val="0"/>
          <w:numId w:val="240"/>
        </w:numPr>
        <w:spacing w:line="276" w:lineRule="auto"/>
        <w:jc w:val="both"/>
      </w:pPr>
      <w:r w:rsidRPr="005B51BA">
        <w:t>Opinię, o której mowa w ust. 2 sporządza się na piśmie.</w:t>
      </w:r>
    </w:p>
    <w:p w14:paraId="0A3A3130" w14:textId="77777777" w:rsidR="006714CC" w:rsidRPr="005B51BA" w:rsidRDefault="006714CC" w:rsidP="00F0222F">
      <w:pPr>
        <w:spacing w:line="276" w:lineRule="auto"/>
        <w:ind w:left="360"/>
        <w:jc w:val="both"/>
      </w:pPr>
    </w:p>
    <w:p w14:paraId="757DC65E" w14:textId="77777777" w:rsidR="006714CC" w:rsidRPr="005B51BA" w:rsidRDefault="006714CC" w:rsidP="003578BC">
      <w:pPr>
        <w:numPr>
          <w:ilvl w:val="0"/>
          <w:numId w:val="240"/>
        </w:numPr>
        <w:spacing w:line="276" w:lineRule="auto"/>
        <w:jc w:val="both"/>
      </w:pPr>
      <w:r w:rsidRPr="005B51BA">
        <w:t xml:space="preserve">Zgodę na przedłużenie o rok nauki rodzice ucznia składają w formie pisemnej </w:t>
      </w:r>
      <w:r w:rsidR="00660DE4">
        <w:br/>
      </w:r>
      <w:r w:rsidRPr="005B51BA">
        <w:t>do wychowawcy oddziału, nie później niż do 15 lutego danego roku szkolnego.</w:t>
      </w:r>
    </w:p>
    <w:p w14:paraId="752FEC5F" w14:textId="77777777" w:rsidR="006714CC" w:rsidRPr="005B51BA" w:rsidRDefault="006714CC" w:rsidP="00F0222F">
      <w:pPr>
        <w:spacing w:line="276" w:lineRule="auto"/>
        <w:ind w:left="360"/>
        <w:jc w:val="both"/>
      </w:pPr>
    </w:p>
    <w:p w14:paraId="4A8BEBD3" w14:textId="77777777" w:rsidR="006714CC" w:rsidRPr="005B51BA" w:rsidRDefault="006714CC" w:rsidP="003578BC">
      <w:pPr>
        <w:numPr>
          <w:ilvl w:val="0"/>
          <w:numId w:val="240"/>
        </w:numPr>
        <w:spacing w:line="276" w:lineRule="auto"/>
        <w:jc w:val="both"/>
      </w:pPr>
      <w:r w:rsidRPr="005B51BA">
        <w:t>Decyzję o przedłużeniu okresu nauki podejmuje dyrektor szkoły nie później niż do końca lutego w ostatnim roku nauki w szkole podstawowej.</w:t>
      </w:r>
    </w:p>
    <w:p w14:paraId="74E2EC78" w14:textId="77777777" w:rsidR="006714CC" w:rsidRPr="005B51BA" w:rsidRDefault="006714CC" w:rsidP="00F0222F">
      <w:pPr>
        <w:spacing w:line="276" w:lineRule="auto"/>
        <w:ind w:left="360"/>
        <w:jc w:val="both"/>
      </w:pPr>
    </w:p>
    <w:p w14:paraId="4096AA3C" w14:textId="77777777" w:rsidR="006714CC" w:rsidRPr="005B51BA" w:rsidRDefault="006714CC" w:rsidP="003578BC">
      <w:pPr>
        <w:numPr>
          <w:ilvl w:val="0"/>
          <w:numId w:val="240"/>
        </w:numPr>
        <w:spacing w:line="276" w:lineRule="auto"/>
        <w:jc w:val="both"/>
      </w:pPr>
      <w:r w:rsidRPr="005B51BA">
        <w:t>Przedłużenie nauki uczniowi niepełnosprawnemu może być dokonane w przypadkach:</w:t>
      </w:r>
    </w:p>
    <w:p w14:paraId="6F0D9656" w14:textId="77777777" w:rsidR="006714CC" w:rsidRPr="005B51BA" w:rsidRDefault="006714CC" w:rsidP="00F0222F">
      <w:pPr>
        <w:autoSpaceDE w:val="0"/>
        <w:autoSpaceDN w:val="0"/>
        <w:adjustRightInd w:val="0"/>
        <w:spacing w:line="276" w:lineRule="auto"/>
        <w:jc w:val="both"/>
      </w:pPr>
    </w:p>
    <w:p w14:paraId="774D5993" w14:textId="77777777" w:rsidR="006714CC" w:rsidRPr="005B51BA" w:rsidRDefault="006714CC" w:rsidP="003578BC">
      <w:pPr>
        <w:pStyle w:val="Akapitzlist"/>
        <w:numPr>
          <w:ilvl w:val="0"/>
          <w:numId w:val="241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</w:pPr>
      <w:r w:rsidRPr="005B51BA">
        <w:t>braków w opanowaniu wiedzy i umiejętności z zakresu podstawy programowej, utrudniającej kontynuowanie nauki w kolejnym etapie edukacyjnym, spowodowanych dysfunkcją ucznia lub usprawiedliwionymi nieobecnościami;</w:t>
      </w:r>
    </w:p>
    <w:p w14:paraId="6D7251D0" w14:textId="77777777" w:rsidR="006714CC" w:rsidRPr="005B51BA" w:rsidRDefault="006714CC" w:rsidP="00F0222F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</w:pPr>
    </w:p>
    <w:p w14:paraId="55B98AAD" w14:textId="77777777" w:rsidR="006714CC" w:rsidRPr="005B51BA" w:rsidRDefault="00D0660F" w:rsidP="003578BC">
      <w:pPr>
        <w:pStyle w:val="Akapitzlist"/>
        <w:numPr>
          <w:ilvl w:val="0"/>
          <w:numId w:val="241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</w:pPr>
      <w:r w:rsidRPr="005B51BA">
        <w:t xml:space="preserve">braku gotowości </w:t>
      </w:r>
      <w:r w:rsidR="00882C7D" w:rsidRPr="005B51BA">
        <w:t>psychoemocjonalnej</w:t>
      </w:r>
      <w:r w:rsidR="006714CC" w:rsidRPr="005B51BA">
        <w:t xml:space="preserve"> ucznia do zmiany szkoły. </w:t>
      </w:r>
    </w:p>
    <w:p w14:paraId="4A0A0143" w14:textId="77777777" w:rsidR="003C7F55" w:rsidRPr="005B51BA" w:rsidRDefault="003C7F55" w:rsidP="00F0222F">
      <w:pPr>
        <w:tabs>
          <w:tab w:val="left" w:pos="567"/>
        </w:tabs>
        <w:spacing w:line="276" w:lineRule="auto"/>
        <w:jc w:val="both"/>
        <w:rPr>
          <w:b/>
        </w:rPr>
      </w:pPr>
    </w:p>
    <w:p w14:paraId="7CDF4F30" w14:textId="77777777" w:rsidR="00D6592E" w:rsidRDefault="006714CC" w:rsidP="00D6592E">
      <w:pPr>
        <w:tabs>
          <w:tab w:val="left" w:pos="567"/>
        </w:tabs>
        <w:spacing w:line="276" w:lineRule="auto"/>
        <w:jc w:val="center"/>
        <w:rPr>
          <w:b/>
        </w:rPr>
      </w:pPr>
      <w:r w:rsidRPr="005B51BA">
        <w:rPr>
          <w:b/>
        </w:rPr>
        <w:lastRenderedPageBreak/>
        <w:t>§</w:t>
      </w:r>
      <w:r w:rsidR="00532393" w:rsidRPr="005B51BA">
        <w:rPr>
          <w:b/>
        </w:rPr>
        <w:t xml:space="preserve"> </w:t>
      </w:r>
      <w:r w:rsidR="00223154" w:rsidRPr="005B51BA">
        <w:rPr>
          <w:b/>
        </w:rPr>
        <w:t>13</w:t>
      </w:r>
      <w:r w:rsidR="00D0660F" w:rsidRPr="005B51BA">
        <w:rPr>
          <w:b/>
        </w:rPr>
        <w:t>4</w:t>
      </w:r>
    </w:p>
    <w:p w14:paraId="1DEDDB34" w14:textId="77777777" w:rsidR="00D6592E" w:rsidRDefault="00A8667B" w:rsidP="00F0222F">
      <w:pPr>
        <w:tabs>
          <w:tab w:val="left" w:pos="567"/>
        </w:tabs>
        <w:spacing w:line="276" w:lineRule="auto"/>
        <w:jc w:val="both"/>
        <w:rPr>
          <w:b/>
        </w:rPr>
      </w:pPr>
      <w:r w:rsidRPr="005B51BA">
        <w:rPr>
          <w:b/>
        </w:rPr>
        <w:t>Zwolnienie z nauki drugiego języka obcego</w:t>
      </w:r>
    </w:p>
    <w:p w14:paraId="48FF099F" w14:textId="77777777" w:rsidR="00D6592E" w:rsidRPr="005B51BA" w:rsidRDefault="00D6592E" w:rsidP="00F0222F">
      <w:pPr>
        <w:tabs>
          <w:tab w:val="left" w:pos="567"/>
        </w:tabs>
        <w:spacing w:line="276" w:lineRule="auto"/>
        <w:jc w:val="both"/>
        <w:rPr>
          <w:b/>
        </w:rPr>
      </w:pPr>
    </w:p>
    <w:p w14:paraId="7B20E749" w14:textId="77777777" w:rsidR="006714CC" w:rsidRPr="005B51BA" w:rsidRDefault="006714CC" w:rsidP="003578BC">
      <w:pPr>
        <w:pStyle w:val="Akapitzlist"/>
        <w:numPr>
          <w:ilvl w:val="0"/>
          <w:numId w:val="265"/>
        </w:numPr>
        <w:tabs>
          <w:tab w:val="left" w:pos="567"/>
        </w:tabs>
        <w:spacing w:line="276" w:lineRule="auto"/>
        <w:ind w:left="426" w:hanging="426"/>
        <w:jc w:val="both"/>
      </w:pPr>
      <w:r w:rsidRPr="005B51BA">
        <w:t>Dyrektor szkoły, na wniosek rodziców oraz na podstawie orzeczenia poradni psychologiczno – pedagogicznej, w tym specjalistycznej, zwalnia ucznia z wadą s</w:t>
      </w:r>
      <w:r w:rsidR="00A8667B" w:rsidRPr="005B51BA">
        <w:t>łuchu lub</w:t>
      </w:r>
      <w:r w:rsidR="005B51BA">
        <w:t xml:space="preserve"> z </w:t>
      </w:r>
      <w:r w:rsidRPr="005B51BA">
        <w:t>głęboką dysleksją rozwojową, z afazją ze sprzężony</w:t>
      </w:r>
      <w:r w:rsidR="00A8667B" w:rsidRPr="005B51BA">
        <w:t xml:space="preserve">mi </w:t>
      </w:r>
      <w:r w:rsidRPr="005B51BA">
        <w:t>niepełnosprawnościami l</w:t>
      </w:r>
      <w:r w:rsidR="00A8667B" w:rsidRPr="005B51BA">
        <w:t>ub autyzm</w:t>
      </w:r>
      <w:r w:rsidR="003F635C">
        <w:t>em</w:t>
      </w:r>
      <w:r w:rsidR="005B51BA">
        <w:t xml:space="preserve"> </w:t>
      </w:r>
      <w:r w:rsidRPr="005B51BA">
        <w:t xml:space="preserve">z nauki </w:t>
      </w:r>
      <w:r w:rsidR="00A8667B" w:rsidRPr="005B51BA">
        <w:t xml:space="preserve">drugiego języka obcego do końca </w:t>
      </w:r>
      <w:r w:rsidRPr="005B51BA">
        <w:t>danego etapu edukacyjnego.</w:t>
      </w:r>
    </w:p>
    <w:p w14:paraId="3855C325" w14:textId="77777777" w:rsidR="006714CC" w:rsidRPr="005B51BA" w:rsidRDefault="006714CC" w:rsidP="00F0222F">
      <w:pPr>
        <w:spacing w:line="276" w:lineRule="auto"/>
        <w:jc w:val="both"/>
        <w:rPr>
          <w:b/>
        </w:rPr>
      </w:pPr>
    </w:p>
    <w:p w14:paraId="4D2C445F" w14:textId="77777777" w:rsidR="006714CC" w:rsidRPr="005B51BA" w:rsidRDefault="006714CC" w:rsidP="003578BC">
      <w:pPr>
        <w:pStyle w:val="Akapitzlist"/>
        <w:numPr>
          <w:ilvl w:val="0"/>
          <w:numId w:val="265"/>
        </w:numPr>
        <w:tabs>
          <w:tab w:val="left" w:pos="426"/>
        </w:tabs>
        <w:spacing w:line="276" w:lineRule="auto"/>
        <w:ind w:left="426" w:hanging="284"/>
        <w:jc w:val="both"/>
      </w:pPr>
      <w:r w:rsidRPr="005B51BA">
        <w:t xml:space="preserve">Dyrektor szkoły zwalnia ucznia z orzeczeniem o potrzebie kształcenia specjalnego </w:t>
      </w:r>
      <w:r w:rsidR="00660DE4">
        <w:br/>
      </w:r>
      <w:r w:rsidRPr="005B51BA">
        <w:t>z drugiego języka obcego na podstawie tego orzeczenia do zakończenia cyklu edukacyjnego</w:t>
      </w:r>
      <w:r w:rsidR="00223154" w:rsidRPr="005B51BA">
        <w:t>.</w:t>
      </w:r>
    </w:p>
    <w:p w14:paraId="3647D9DD" w14:textId="77777777" w:rsidR="006714CC" w:rsidRPr="005B51BA" w:rsidRDefault="006714CC" w:rsidP="00F0222F">
      <w:pPr>
        <w:tabs>
          <w:tab w:val="left" w:pos="567"/>
        </w:tabs>
        <w:spacing w:line="276" w:lineRule="auto"/>
        <w:jc w:val="both"/>
        <w:rPr>
          <w:rFonts w:ascii="Cambria" w:hAnsi="Cambria" w:cs="Arial"/>
        </w:rPr>
      </w:pPr>
    </w:p>
    <w:p w14:paraId="7D7DB598" w14:textId="77777777" w:rsidR="005B51BA" w:rsidRDefault="006714CC" w:rsidP="005B51BA">
      <w:pPr>
        <w:spacing w:line="276" w:lineRule="auto"/>
        <w:jc w:val="center"/>
        <w:rPr>
          <w:b/>
        </w:rPr>
      </w:pPr>
      <w:r w:rsidRPr="005B51BA">
        <w:rPr>
          <w:b/>
        </w:rPr>
        <w:t>§</w:t>
      </w:r>
      <w:r w:rsidR="00532393" w:rsidRPr="005B51BA">
        <w:rPr>
          <w:b/>
        </w:rPr>
        <w:t xml:space="preserve"> </w:t>
      </w:r>
      <w:r w:rsidR="00223154" w:rsidRPr="005B51BA">
        <w:rPr>
          <w:b/>
        </w:rPr>
        <w:t>1</w:t>
      </w:r>
      <w:r w:rsidR="00D433D8" w:rsidRPr="005B51BA">
        <w:rPr>
          <w:b/>
        </w:rPr>
        <w:t>3</w:t>
      </w:r>
      <w:r w:rsidR="00D0660F" w:rsidRPr="005B51BA">
        <w:rPr>
          <w:b/>
        </w:rPr>
        <w:t>5</w:t>
      </w:r>
    </w:p>
    <w:p w14:paraId="5AAC7EE7" w14:textId="77777777" w:rsidR="00D6592E" w:rsidRDefault="00A8667B" w:rsidP="00F0222F">
      <w:pPr>
        <w:spacing w:line="276" w:lineRule="auto"/>
        <w:jc w:val="both"/>
        <w:rPr>
          <w:b/>
        </w:rPr>
      </w:pPr>
      <w:r w:rsidRPr="005B51BA">
        <w:rPr>
          <w:b/>
        </w:rPr>
        <w:t>Organizacja zajęć rewalidacyjnych</w:t>
      </w:r>
    </w:p>
    <w:p w14:paraId="268D5955" w14:textId="77777777" w:rsidR="00D6592E" w:rsidRPr="005B51BA" w:rsidRDefault="00D6592E" w:rsidP="00F0222F">
      <w:pPr>
        <w:spacing w:line="276" w:lineRule="auto"/>
        <w:jc w:val="both"/>
        <w:rPr>
          <w:b/>
        </w:rPr>
      </w:pPr>
    </w:p>
    <w:p w14:paraId="17A8DD8F" w14:textId="77777777" w:rsidR="006714CC" w:rsidRPr="005B51BA" w:rsidRDefault="006714CC" w:rsidP="003578BC">
      <w:pPr>
        <w:pStyle w:val="Akapitzlist"/>
        <w:numPr>
          <w:ilvl w:val="0"/>
          <w:numId w:val="266"/>
        </w:numPr>
        <w:tabs>
          <w:tab w:val="left" w:pos="567"/>
        </w:tabs>
        <w:spacing w:line="276" w:lineRule="auto"/>
        <w:ind w:left="284" w:hanging="284"/>
        <w:jc w:val="both"/>
      </w:pPr>
      <w:r w:rsidRPr="005B51BA">
        <w:t>Uczniowi niepełnosprawnemu szkoła o</w:t>
      </w:r>
      <w:r w:rsidR="00DE4DD3" w:rsidRPr="005B51BA">
        <w:t>rganizuje zajęcia rewalidacyjne lub rewalidacyjno-wychowawcze, zgodnie</w:t>
      </w:r>
      <w:r w:rsidRPr="005B51BA">
        <w:t xml:space="preserve"> z zalec</w:t>
      </w:r>
      <w:r w:rsidR="00DE4DD3" w:rsidRPr="005B51BA">
        <w:t>eniami poradni psychologiczno -</w:t>
      </w:r>
      <w:r w:rsidRPr="005B51BA">
        <w:t xml:space="preserve">pedagogicznej. Tygodniowy wymiar zajęć rewalidacyjnych w każdym roku szkolnym wynosi </w:t>
      </w:r>
      <w:r w:rsidR="00223154" w:rsidRPr="005B51BA">
        <w:t>w oddziale ogólnodostępnym po 2 </w:t>
      </w:r>
      <w:r w:rsidR="00DE4DD3" w:rsidRPr="005B51BA">
        <w:t xml:space="preserve">godziny tygodniowo na ucznia, a rewalidacyjno-wychowawczych </w:t>
      </w:r>
      <w:r w:rsidR="00660DE4">
        <w:br/>
      </w:r>
      <w:r w:rsidR="00DE4DD3" w:rsidRPr="005B51BA">
        <w:t>po 2 godziny dziennie na ucznia.</w:t>
      </w:r>
    </w:p>
    <w:p w14:paraId="44487BF5" w14:textId="77777777" w:rsidR="006714CC" w:rsidRPr="005B51BA" w:rsidRDefault="006714CC" w:rsidP="00F0222F">
      <w:pPr>
        <w:pStyle w:val="Akapitzlist"/>
        <w:tabs>
          <w:tab w:val="left" w:pos="567"/>
        </w:tabs>
        <w:spacing w:line="276" w:lineRule="auto"/>
        <w:ind w:left="284"/>
        <w:jc w:val="both"/>
      </w:pPr>
    </w:p>
    <w:p w14:paraId="2BC84B02" w14:textId="77777777" w:rsidR="006714CC" w:rsidRPr="005B51BA" w:rsidRDefault="003F635C" w:rsidP="003578BC">
      <w:pPr>
        <w:pStyle w:val="Akapitzlist"/>
        <w:numPr>
          <w:ilvl w:val="0"/>
          <w:numId w:val="266"/>
        </w:numPr>
        <w:tabs>
          <w:tab w:val="left" w:pos="567"/>
        </w:tabs>
        <w:spacing w:line="276" w:lineRule="auto"/>
        <w:ind w:left="284" w:hanging="284"/>
        <w:jc w:val="both"/>
      </w:pPr>
      <w:r>
        <w:t>Liczbę</w:t>
      </w:r>
      <w:r w:rsidR="006714CC" w:rsidRPr="005B51BA">
        <w:t xml:space="preserve"> godzin zajęć rewalidacyjnych dyrektor szkoły umieszcza w szkolnym planie nauczania i arkuszu organizacyjnym.</w:t>
      </w:r>
    </w:p>
    <w:p w14:paraId="3DF25FDF" w14:textId="77777777" w:rsidR="006714CC" w:rsidRPr="005B51BA" w:rsidRDefault="006714CC" w:rsidP="00F0222F">
      <w:pPr>
        <w:pStyle w:val="Akapitzlist"/>
        <w:tabs>
          <w:tab w:val="left" w:pos="567"/>
        </w:tabs>
        <w:spacing w:line="276" w:lineRule="auto"/>
        <w:ind w:left="284" w:hanging="284"/>
        <w:jc w:val="both"/>
      </w:pPr>
    </w:p>
    <w:p w14:paraId="1654C72E" w14:textId="77777777" w:rsidR="006714CC" w:rsidRPr="005B51BA" w:rsidRDefault="006714CC" w:rsidP="003578BC">
      <w:pPr>
        <w:pStyle w:val="Akapitzlist"/>
        <w:numPr>
          <w:ilvl w:val="0"/>
          <w:numId w:val="266"/>
        </w:numPr>
        <w:tabs>
          <w:tab w:val="left" w:pos="567"/>
        </w:tabs>
        <w:spacing w:line="276" w:lineRule="auto"/>
        <w:ind w:left="284" w:hanging="284"/>
        <w:jc w:val="both"/>
      </w:pPr>
      <w:r w:rsidRPr="005B51BA">
        <w:t>Godzina zajęć rewalidacyjnych trwa 60 minut. W uzasadnionych przypadkach dopuszcza się prowadzenie zajęć w czasie krótszym niż 60 minut, zachowując ustalony dla ucznia łączny czas tych zajęć. Zajęcia organizuje się w co najmniej dwóch dniach.</w:t>
      </w:r>
    </w:p>
    <w:p w14:paraId="4D69E908" w14:textId="77777777" w:rsidR="006714CC" w:rsidRPr="005B51BA" w:rsidRDefault="006714CC" w:rsidP="00F0222F">
      <w:pPr>
        <w:tabs>
          <w:tab w:val="left" w:pos="426"/>
        </w:tabs>
        <w:spacing w:line="276" w:lineRule="auto"/>
        <w:jc w:val="both"/>
      </w:pPr>
    </w:p>
    <w:p w14:paraId="731DB005" w14:textId="77777777" w:rsidR="00D6592E" w:rsidRDefault="006714CC" w:rsidP="00D6592E">
      <w:pPr>
        <w:tabs>
          <w:tab w:val="left" w:pos="426"/>
        </w:tabs>
        <w:spacing w:line="276" w:lineRule="auto"/>
        <w:jc w:val="center"/>
        <w:rPr>
          <w:b/>
        </w:rPr>
      </w:pPr>
      <w:r w:rsidRPr="005B51BA">
        <w:rPr>
          <w:b/>
        </w:rPr>
        <w:t>§</w:t>
      </w:r>
      <w:r w:rsidR="00532393" w:rsidRPr="005B51BA">
        <w:rPr>
          <w:b/>
        </w:rPr>
        <w:t xml:space="preserve"> </w:t>
      </w:r>
      <w:r w:rsidR="00223154" w:rsidRPr="005B51BA">
        <w:rPr>
          <w:b/>
        </w:rPr>
        <w:t>1</w:t>
      </w:r>
      <w:r w:rsidR="00584610" w:rsidRPr="005B51BA">
        <w:rPr>
          <w:b/>
        </w:rPr>
        <w:t>3</w:t>
      </w:r>
      <w:r w:rsidR="00D0660F" w:rsidRPr="005B51BA">
        <w:rPr>
          <w:b/>
        </w:rPr>
        <w:t>6</w:t>
      </w:r>
    </w:p>
    <w:p w14:paraId="54F6A108" w14:textId="77777777" w:rsidR="00A97766" w:rsidRPr="005B51BA" w:rsidRDefault="00B836F8" w:rsidP="00F0222F">
      <w:pPr>
        <w:tabs>
          <w:tab w:val="left" w:pos="426"/>
        </w:tabs>
        <w:spacing w:line="276" w:lineRule="auto"/>
        <w:jc w:val="both"/>
        <w:rPr>
          <w:b/>
        </w:rPr>
      </w:pPr>
      <w:r w:rsidRPr="005B51BA">
        <w:rPr>
          <w:b/>
        </w:rPr>
        <w:t>Zajęcia z zakresu pomocy psychologiczno-pedagogicznej</w:t>
      </w:r>
    </w:p>
    <w:p w14:paraId="148C9B6E" w14:textId="77777777" w:rsidR="00DE4DD3" w:rsidRPr="005B51BA" w:rsidRDefault="00DE4DD3" w:rsidP="00F0222F">
      <w:pPr>
        <w:tabs>
          <w:tab w:val="left" w:pos="426"/>
        </w:tabs>
        <w:spacing w:line="276" w:lineRule="auto"/>
        <w:jc w:val="both"/>
        <w:rPr>
          <w:b/>
        </w:rPr>
      </w:pPr>
    </w:p>
    <w:p w14:paraId="71339789" w14:textId="77777777" w:rsidR="006714CC" w:rsidRPr="005B51BA" w:rsidRDefault="006714CC" w:rsidP="00F0222F">
      <w:pPr>
        <w:tabs>
          <w:tab w:val="left" w:pos="426"/>
        </w:tabs>
        <w:spacing w:line="276" w:lineRule="auto"/>
        <w:jc w:val="both"/>
      </w:pPr>
      <w:r w:rsidRPr="005B51BA">
        <w:t>1.</w:t>
      </w:r>
      <w:r w:rsidR="00A3506D">
        <w:t xml:space="preserve"> </w:t>
      </w:r>
      <w:r w:rsidRPr="005B51BA">
        <w:t>W szkole da uczniów o potrzebie kształcenia specjalnego organizowane są:</w:t>
      </w:r>
    </w:p>
    <w:p w14:paraId="63495509" w14:textId="77777777" w:rsidR="00A93A32" w:rsidRPr="005B51BA" w:rsidRDefault="00A93A32" w:rsidP="00F0222F">
      <w:pPr>
        <w:tabs>
          <w:tab w:val="left" w:pos="426"/>
        </w:tabs>
        <w:spacing w:line="276" w:lineRule="auto"/>
        <w:jc w:val="both"/>
      </w:pPr>
    </w:p>
    <w:p w14:paraId="0F501443" w14:textId="77777777" w:rsidR="006714CC" w:rsidRPr="005B51BA" w:rsidRDefault="006714CC" w:rsidP="003578BC">
      <w:pPr>
        <w:pStyle w:val="Akapitzlist"/>
        <w:numPr>
          <w:ilvl w:val="0"/>
          <w:numId w:val="268"/>
        </w:numPr>
        <w:tabs>
          <w:tab w:val="left" w:pos="426"/>
        </w:tabs>
        <w:suppressAutoHyphens w:val="0"/>
        <w:spacing w:after="160" w:line="276" w:lineRule="auto"/>
        <w:ind w:left="0" w:firstLine="0"/>
        <w:jc w:val="both"/>
      </w:pPr>
      <w:r w:rsidRPr="005B51BA">
        <w:t>zajęcia rewalidacyjne dla uczniów niepełnosprawnych w zakresie:</w:t>
      </w:r>
    </w:p>
    <w:p w14:paraId="0E260797" w14:textId="77777777" w:rsidR="006714CC" w:rsidRPr="005B51BA" w:rsidRDefault="006714CC" w:rsidP="003578BC">
      <w:pPr>
        <w:pStyle w:val="Akapitzlist"/>
        <w:numPr>
          <w:ilvl w:val="0"/>
          <w:numId w:val="267"/>
        </w:numPr>
        <w:spacing w:before="240" w:line="276" w:lineRule="auto"/>
        <w:ind w:left="714" w:hanging="357"/>
        <w:jc w:val="both"/>
      </w:pPr>
      <w:r w:rsidRPr="005B51BA">
        <w:t>korekcji wad postawy (gimnastyka korekcyjna);</w:t>
      </w:r>
    </w:p>
    <w:p w14:paraId="63FDD6A3" w14:textId="77777777" w:rsidR="00A93A32" w:rsidRPr="005B51BA" w:rsidRDefault="006714CC" w:rsidP="003578BC">
      <w:pPr>
        <w:pStyle w:val="Akapitzlist"/>
        <w:numPr>
          <w:ilvl w:val="0"/>
          <w:numId w:val="267"/>
        </w:numPr>
        <w:spacing w:before="240" w:line="276" w:lineRule="auto"/>
        <w:ind w:left="714" w:hanging="357"/>
        <w:jc w:val="both"/>
      </w:pPr>
      <w:r w:rsidRPr="005B51BA">
        <w:t>korygujące wady mowy (zajęcia logopedyczne i z logo rytmiki);</w:t>
      </w:r>
    </w:p>
    <w:p w14:paraId="1C20208E" w14:textId="77777777" w:rsidR="00A93A32" w:rsidRPr="005B51BA" w:rsidRDefault="00A93A32" w:rsidP="003578BC">
      <w:pPr>
        <w:pStyle w:val="Akapitzlist"/>
        <w:numPr>
          <w:ilvl w:val="0"/>
          <w:numId w:val="267"/>
        </w:numPr>
        <w:spacing w:before="240" w:line="276" w:lineRule="auto"/>
        <w:ind w:left="714" w:hanging="357"/>
        <w:jc w:val="both"/>
      </w:pPr>
      <w:r w:rsidRPr="005B51BA">
        <w:t xml:space="preserve">zajęcia </w:t>
      </w:r>
      <w:r w:rsidR="006714CC" w:rsidRPr="005B51BA">
        <w:t>korekcyjno – kompensacyjn</w:t>
      </w:r>
      <w:r w:rsidRPr="005B51BA">
        <w:t>e</w:t>
      </w:r>
      <w:r w:rsidR="006714CC" w:rsidRPr="005B51BA">
        <w:t>;</w:t>
      </w:r>
    </w:p>
    <w:p w14:paraId="178DAC4C" w14:textId="77777777" w:rsidR="006714CC" w:rsidRPr="005B51BA" w:rsidRDefault="006714CC" w:rsidP="003578BC">
      <w:pPr>
        <w:pStyle w:val="Akapitzlist"/>
        <w:numPr>
          <w:ilvl w:val="0"/>
          <w:numId w:val="267"/>
        </w:numPr>
        <w:spacing w:before="240" w:line="276" w:lineRule="auto"/>
        <w:ind w:left="714" w:hanging="357"/>
        <w:jc w:val="both"/>
      </w:pPr>
      <w:r w:rsidRPr="005B51BA">
        <w:t>nauka języka migowego lub inne alternatywne metody komunikacji;</w:t>
      </w:r>
    </w:p>
    <w:p w14:paraId="3117A8BE" w14:textId="77777777" w:rsidR="006714CC" w:rsidRPr="005B51BA" w:rsidRDefault="00DE4DD3" w:rsidP="003578BC">
      <w:pPr>
        <w:pStyle w:val="Akapitzlist"/>
        <w:numPr>
          <w:ilvl w:val="0"/>
          <w:numId w:val="267"/>
        </w:numPr>
        <w:spacing w:before="240" w:line="276" w:lineRule="auto"/>
        <w:ind w:left="714" w:hanging="357"/>
        <w:jc w:val="both"/>
        <w:rPr>
          <w:i/>
        </w:rPr>
      </w:pPr>
      <w:r w:rsidRPr="005B51BA">
        <w:t>zajęcia specjalistyczne, np. terapia psychologiczna</w:t>
      </w:r>
      <w:r w:rsidR="00A3506D">
        <w:t>;</w:t>
      </w:r>
      <w:r w:rsidR="006714CC" w:rsidRPr="005B51BA">
        <w:rPr>
          <w:i/>
        </w:rPr>
        <w:t xml:space="preserve"> </w:t>
      </w:r>
    </w:p>
    <w:p w14:paraId="73B13F49" w14:textId="77777777" w:rsidR="006714CC" w:rsidRPr="005B51BA" w:rsidRDefault="006714CC" w:rsidP="003578BC">
      <w:pPr>
        <w:pStyle w:val="Akapitzlist"/>
        <w:numPr>
          <w:ilvl w:val="0"/>
          <w:numId w:val="267"/>
        </w:numPr>
        <w:suppressAutoHyphens w:val="0"/>
        <w:spacing w:before="240" w:line="276" w:lineRule="auto"/>
        <w:ind w:left="714" w:hanging="357"/>
        <w:jc w:val="both"/>
      </w:pPr>
      <w:r w:rsidRPr="005B51BA">
        <w:t>inne, które wynikają z konieczności realizacji</w:t>
      </w:r>
      <w:r w:rsidR="00A3506D">
        <w:t xml:space="preserve"> zaleceń w orzeczeniu PPP</w:t>
      </w:r>
      <w:r w:rsidRPr="005B51BA">
        <w:t>.</w:t>
      </w:r>
    </w:p>
    <w:p w14:paraId="71D5D18C" w14:textId="77777777" w:rsidR="006714CC" w:rsidRPr="005B51BA" w:rsidRDefault="006714CC" w:rsidP="00F0222F">
      <w:pPr>
        <w:spacing w:line="276" w:lineRule="auto"/>
        <w:ind w:left="780"/>
        <w:jc w:val="both"/>
      </w:pPr>
    </w:p>
    <w:p w14:paraId="32D4D5C8" w14:textId="77777777" w:rsidR="006714CC" w:rsidRPr="005B51BA" w:rsidRDefault="006714CC" w:rsidP="003578BC">
      <w:pPr>
        <w:pStyle w:val="Akapitzlist"/>
        <w:numPr>
          <w:ilvl w:val="0"/>
          <w:numId w:val="268"/>
        </w:numPr>
        <w:tabs>
          <w:tab w:val="left" w:pos="426"/>
        </w:tabs>
        <w:suppressAutoHyphens w:val="0"/>
        <w:spacing w:after="160" w:line="276" w:lineRule="auto"/>
        <w:ind w:left="0" w:firstLine="0"/>
        <w:jc w:val="both"/>
      </w:pPr>
      <w:r w:rsidRPr="005B51BA">
        <w:t>zajęcia resocjalizacyjne dla uczniów niedostosowanych społecznie;</w:t>
      </w:r>
    </w:p>
    <w:p w14:paraId="2A1A1F1E" w14:textId="77777777" w:rsidR="006714CC" w:rsidRPr="005B51BA" w:rsidRDefault="006714CC" w:rsidP="003578BC">
      <w:pPr>
        <w:pStyle w:val="Akapitzlist"/>
        <w:numPr>
          <w:ilvl w:val="0"/>
          <w:numId w:val="268"/>
        </w:numPr>
        <w:tabs>
          <w:tab w:val="left" w:pos="426"/>
        </w:tabs>
        <w:suppressAutoHyphens w:val="0"/>
        <w:spacing w:after="160" w:line="276" w:lineRule="auto"/>
        <w:ind w:left="0" w:firstLine="0"/>
        <w:jc w:val="both"/>
      </w:pPr>
      <w:r w:rsidRPr="005B51BA">
        <w:lastRenderedPageBreak/>
        <w:t>zajęcia socjoterapeutyczne dla uczniów zagrożonych niedostosowaniem społecznym;</w:t>
      </w:r>
    </w:p>
    <w:p w14:paraId="472883FC" w14:textId="77777777" w:rsidR="003C7F55" w:rsidRPr="005B51BA" w:rsidRDefault="006714CC" w:rsidP="003578BC">
      <w:pPr>
        <w:pStyle w:val="Akapitzlist"/>
        <w:numPr>
          <w:ilvl w:val="0"/>
          <w:numId w:val="268"/>
        </w:numPr>
        <w:tabs>
          <w:tab w:val="left" w:pos="426"/>
        </w:tabs>
        <w:suppressAutoHyphens w:val="0"/>
        <w:spacing w:after="160" w:line="276" w:lineRule="auto"/>
        <w:ind w:left="0" w:firstLine="0"/>
        <w:jc w:val="both"/>
      </w:pPr>
      <w:r w:rsidRPr="005B51BA">
        <w:t>w ramach pomocy psychologiczno-pedagogicznej zajęcia związane z wyborem kierunku kształcenia i zawodu.</w:t>
      </w:r>
    </w:p>
    <w:p w14:paraId="785C3C53" w14:textId="77777777" w:rsidR="00D6592E" w:rsidRDefault="006714CC" w:rsidP="00D6592E">
      <w:pPr>
        <w:tabs>
          <w:tab w:val="left" w:pos="426"/>
        </w:tabs>
        <w:spacing w:line="276" w:lineRule="auto"/>
        <w:jc w:val="center"/>
        <w:rPr>
          <w:b/>
        </w:rPr>
      </w:pPr>
      <w:r w:rsidRPr="005B51BA">
        <w:rPr>
          <w:b/>
        </w:rPr>
        <w:t>§</w:t>
      </w:r>
      <w:r w:rsidR="00532393" w:rsidRPr="005B51BA">
        <w:rPr>
          <w:b/>
        </w:rPr>
        <w:t xml:space="preserve"> </w:t>
      </w:r>
      <w:r w:rsidR="00A93A32" w:rsidRPr="005B51BA">
        <w:rPr>
          <w:b/>
        </w:rPr>
        <w:t>1</w:t>
      </w:r>
      <w:r w:rsidR="00584610" w:rsidRPr="005B51BA">
        <w:rPr>
          <w:b/>
        </w:rPr>
        <w:t>3</w:t>
      </w:r>
      <w:r w:rsidR="00D0660F" w:rsidRPr="005B51BA">
        <w:rPr>
          <w:b/>
        </w:rPr>
        <w:t>7</w:t>
      </w:r>
      <w:r w:rsidR="00A93A32" w:rsidRPr="005B51BA">
        <w:rPr>
          <w:b/>
        </w:rPr>
        <w:t>.</w:t>
      </w:r>
    </w:p>
    <w:p w14:paraId="05833DEF" w14:textId="77777777" w:rsidR="00A97766" w:rsidRPr="005B51BA" w:rsidRDefault="00B836F8" w:rsidP="00F0222F">
      <w:pPr>
        <w:tabs>
          <w:tab w:val="left" w:pos="426"/>
        </w:tabs>
        <w:spacing w:line="276" w:lineRule="auto"/>
        <w:jc w:val="both"/>
        <w:rPr>
          <w:b/>
        </w:rPr>
      </w:pPr>
      <w:r w:rsidRPr="005B51BA">
        <w:rPr>
          <w:b/>
        </w:rPr>
        <w:t>Nauczyciel współorganizujący proces edukacyjny uczniów niepełnosprawnych</w:t>
      </w:r>
    </w:p>
    <w:p w14:paraId="16EB9E04" w14:textId="77777777" w:rsidR="006714CC" w:rsidRPr="005B51BA" w:rsidRDefault="006714CC" w:rsidP="003578BC">
      <w:pPr>
        <w:pStyle w:val="Akapitzlist"/>
        <w:numPr>
          <w:ilvl w:val="0"/>
          <w:numId w:val="269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5B51BA">
        <w:t>W szkole za zgodą organu prowadzącego można zatrudniać dodatkowo nauczycieli posiadających kwalifikacje w zakresie pedagogiki specjalnej w celu współorganizowania kształcenia uczniów niepełnosprawnych, niedostosowanych społecznie oraz zagrożonych niedostosowaniem społecznym.</w:t>
      </w:r>
    </w:p>
    <w:p w14:paraId="6819CF06" w14:textId="77777777" w:rsidR="006714CC" w:rsidRPr="005B51BA" w:rsidRDefault="006714CC" w:rsidP="00F0222F">
      <w:pPr>
        <w:spacing w:line="276" w:lineRule="auto"/>
        <w:jc w:val="both"/>
      </w:pPr>
    </w:p>
    <w:p w14:paraId="412815A3" w14:textId="77777777" w:rsidR="006714CC" w:rsidRPr="005B51BA" w:rsidRDefault="006714CC" w:rsidP="003578BC">
      <w:pPr>
        <w:pStyle w:val="Akapitzlist"/>
        <w:numPr>
          <w:ilvl w:val="0"/>
          <w:numId w:val="269"/>
        </w:numPr>
        <w:tabs>
          <w:tab w:val="left" w:pos="284"/>
        </w:tabs>
        <w:spacing w:line="276" w:lineRule="auto"/>
        <w:ind w:left="0" w:firstLine="0"/>
        <w:jc w:val="both"/>
      </w:pPr>
      <w:r w:rsidRPr="005B51BA">
        <w:t>Nauczyciele, o których mowa w ust. 1:</w:t>
      </w:r>
    </w:p>
    <w:p w14:paraId="39D2DCBE" w14:textId="77777777" w:rsidR="006714CC" w:rsidRPr="005B51BA" w:rsidRDefault="006714CC" w:rsidP="003C7F55">
      <w:pPr>
        <w:spacing w:before="240" w:line="276" w:lineRule="auto"/>
        <w:jc w:val="both"/>
      </w:pPr>
      <w:r w:rsidRPr="005B51BA">
        <w:t>1) prowadzą wspólnie z innymi nauczycielami zajęcia edukacyjne oraz wspólnie z innymi nauczycielami i ze specjalistami realizują zintegrowane działania i zajęcia, określo</w:t>
      </w:r>
      <w:r w:rsidR="00D6592E">
        <w:t xml:space="preserve">ne </w:t>
      </w:r>
      <w:r w:rsidR="00660DE4">
        <w:br/>
      </w:r>
      <w:r w:rsidRPr="005B51BA">
        <w:t>w programie</w:t>
      </w:r>
      <w:r w:rsidR="00B836F8" w:rsidRPr="005B51BA">
        <w:t xml:space="preserve"> nauczania</w:t>
      </w:r>
      <w:r w:rsidRPr="005B51BA">
        <w:t>;</w:t>
      </w:r>
    </w:p>
    <w:p w14:paraId="696B2649" w14:textId="77777777" w:rsidR="006714CC" w:rsidRPr="005B51BA" w:rsidRDefault="006714CC" w:rsidP="003C7F55">
      <w:pPr>
        <w:spacing w:before="240" w:line="276" w:lineRule="auto"/>
        <w:jc w:val="both"/>
        <w:rPr>
          <w:i/>
        </w:rPr>
      </w:pPr>
      <w:r w:rsidRPr="005B51BA">
        <w:t>2) prowadzą wspólnie z innymi nauczycielami i ze sp</w:t>
      </w:r>
      <w:r w:rsidR="00584610" w:rsidRPr="005B51BA">
        <w:t>ecjalistami pracę wychowawczą z </w:t>
      </w:r>
      <w:r w:rsidRPr="005B51BA">
        <w:t>uczniami niepełnosprawnymi, niedostosowanymi społecznie oraz zagrożonymi niedostosowaniem społecznym;</w:t>
      </w:r>
    </w:p>
    <w:p w14:paraId="4EA8A060" w14:textId="77777777" w:rsidR="006714CC" w:rsidRPr="005B51BA" w:rsidRDefault="006714CC" w:rsidP="003C7F55">
      <w:pPr>
        <w:spacing w:before="240" w:line="276" w:lineRule="auto"/>
        <w:jc w:val="both"/>
      </w:pPr>
      <w:r w:rsidRPr="005B51BA">
        <w:t>3) uczestniczą, w miarę potrzeb, w zajęciach edukacyjnych prowadzonych przez nauczycieli oraz w zintegrowanych działaniach i zajęciach, określonych w programie, realizowanych przez nauczycieli i specjalistów;</w:t>
      </w:r>
    </w:p>
    <w:p w14:paraId="361D6542" w14:textId="77777777" w:rsidR="006714CC" w:rsidRPr="005B51BA" w:rsidRDefault="006714CC" w:rsidP="003C7F55">
      <w:pPr>
        <w:spacing w:before="240" w:line="276" w:lineRule="auto"/>
        <w:jc w:val="both"/>
      </w:pPr>
      <w:r w:rsidRPr="005B51BA">
        <w:t>4) udzielają pomocy nauczycielom prowadzącym zajęcia edukacyjne oraz nauczy</w:t>
      </w:r>
      <w:r w:rsidR="00D6592E">
        <w:t xml:space="preserve">cielom </w:t>
      </w:r>
      <w:r w:rsidR="00660DE4">
        <w:br/>
      </w:r>
      <w:r w:rsidRPr="005B51BA">
        <w:t>i specjalistom realizującym zintegrowane działania i za</w:t>
      </w:r>
      <w:r w:rsidR="00D6592E">
        <w:t xml:space="preserve">jęcia, określone w programie, </w:t>
      </w:r>
      <w:r w:rsidR="00A3506D">
        <w:br/>
      </w:r>
      <w:r w:rsidR="00D6592E">
        <w:t xml:space="preserve">w </w:t>
      </w:r>
      <w:r w:rsidRPr="005B51BA">
        <w:t>doborze form i metod pracy z uczniami niepełnosprawnymi, niedostosowanymi społecznie oraz zagrożonymi niedostosowaniem społecznym.</w:t>
      </w:r>
    </w:p>
    <w:p w14:paraId="20C25B69" w14:textId="77777777" w:rsidR="006714CC" w:rsidRPr="005B51BA" w:rsidRDefault="006714CC" w:rsidP="00F0222F">
      <w:pPr>
        <w:spacing w:line="276" w:lineRule="auto"/>
        <w:jc w:val="both"/>
        <w:rPr>
          <w:i/>
        </w:rPr>
      </w:pPr>
    </w:p>
    <w:p w14:paraId="5B399B17" w14:textId="77777777" w:rsidR="006714CC" w:rsidRPr="005B51BA" w:rsidRDefault="006714CC" w:rsidP="003578BC">
      <w:pPr>
        <w:pStyle w:val="Akapitzlist"/>
        <w:numPr>
          <w:ilvl w:val="0"/>
          <w:numId w:val="269"/>
        </w:numPr>
        <w:tabs>
          <w:tab w:val="left" w:pos="284"/>
        </w:tabs>
        <w:spacing w:line="276" w:lineRule="auto"/>
        <w:ind w:left="0" w:firstLine="0"/>
        <w:jc w:val="both"/>
      </w:pPr>
      <w:r w:rsidRPr="005B51BA">
        <w:t xml:space="preserve">Dyrektor szkoły, uwzględniając indywidualne potrzeby rozwojowe i edukacyjne </w:t>
      </w:r>
      <w:r w:rsidR="00660DE4">
        <w:br/>
      </w:r>
      <w:r w:rsidRPr="005B51BA">
        <w:t xml:space="preserve">oraz możliwości psychofizyczne uczniów niepełnosprawnych, niedostosowanych społecznie oraz zagrożonych niedostosowaniem społecznym, wyznacza zajęcia edukacyjne oraz zintegrowane działania i zajęcia, określone w programie, realizowane wspólnie z innymi nauczycielami przez nauczycieli, o których mowa w ust. 1, lub w których nauczyciele </w:t>
      </w:r>
      <w:r w:rsidR="00660DE4">
        <w:br/>
      </w:r>
      <w:r w:rsidRPr="005B51BA">
        <w:t>ci uczestniczą.</w:t>
      </w:r>
    </w:p>
    <w:p w14:paraId="4BFFBA4A" w14:textId="77777777" w:rsidR="006714CC" w:rsidRPr="005B51BA" w:rsidRDefault="006714CC" w:rsidP="00F0222F">
      <w:pPr>
        <w:pStyle w:val="Akapitzlist"/>
        <w:tabs>
          <w:tab w:val="left" w:pos="284"/>
        </w:tabs>
        <w:spacing w:line="276" w:lineRule="auto"/>
        <w:ind w:left="0"/>
        <w:jc w:val="both"/>
      </w:pPr>
    </w:p>
    <w:p w14:paraId="2C9A892B" w14:textId="77777777" w:rsidR="006714CC" w:rsidRPr="005B51BA" w:rsidRDefault="006714CC" w:rsidP="003578BC">
      <w:pPr>
        <w:pStyle w:val="Akapitzlist"/>
        <w:numPr>
          <w:ilvl w:val="0"/>
          <w:numId w:val="269"/>
        </w:numPr>
        <w:tabs>
          <w:tab w:val="left" w:pos="284"/>
        </w:tabs>
        <w:spacing w:line="276" w:lineRule="auto"/>
        <w:ind w:left="0" w:firstLine="0"/>
        <w:jc w:val="both"/>
      </w:pPr>
      <w:r w:rsidRPr="005B51BA">
        <w:t>Rada pedagogiczna wskazuje sposób dostosowania warunków przepr</w:t>
      </w:r>
      <w:r w:rsidR="00A3506D">
        <w:t>owadzania egzaminu ósmoklasisty</w:t>
      </w:r>
      <w:r w:rsidRPr="005B51BA">
        <w:t xml:space="preserve"> do rodzaju niepełnosprawności lub indyw</w:t>
      </w:r>
      <w:r w:rsidR="00D6592E">
        <w:t xml:space="preserve">idualnych potrzeb rozwojowych </w:t>
      </w:r>
      <w:r w:rsidR="00660DE4">
        <w:br/>
      </w:r>
      <w:r w:rsidR="00D6592E">
        <w:t xml:space="preserve">i </w:t>
      </w:r>
      <w:r w:rsidRPr="005B51BA">
        <w:t xml:space="preserve">edukacyjnych oraz możliwości psychofizycznych ucznia, uwzględniając posiadane przez tego ucznia lub absolwenta orzeczenie o potrzebie kształcenia specjalnego w oparciu o szczegółową informację o sposobach dostosowania warunków i form przeprowadzania egzaminu podaną </w:t>
      </w:r>
      <w:r w:rsidR="00660DE4">
        <w:br/>
      </w:r>
      <w:r w:rsidRPr="005B51BA">
        <w:t>do publicznej wiadomości na stro</w:t>
      </w:r>
      <w:r w:rsidR="00B836F8" w:rsidRPr="005B51BA">
        <w:t>nie internetowej CKE</w:t>
      </w:r>
      <w:r w:rsidRPr="005B51BA">
        <w:t xml:space="preserve"> w terminie do 1 września roku szkolnego, w którym przeprowadzany jest egzamin.</w:t>
      </w:r>
    </w:p>
    <w:p w14:paraId="3F8CF9C2" w14:textId="77777777" w:rsidR="006714CC" w:rsidRPr="005B51BA" w:rsidRDefault="006714CC" w:rsidP="00F0222F">
      <w:pPr>
        <w:pStyle w:val="Akapitzlist"/>
        <w:tabs>
          <w:tab w:val="left" w:pos="284"/>
        </w:tabs>
        <w:spacing w:line="276" w:lineRule="auto"/>
        <w:ind w:left="0"/>
        <w:jc w:val="both"/>
      </w:pPr>
    </w:p>
    <w:p w14:paraId="1E5657BA" w14:textId="77777777" w:rsidR="006714CC" w:rsidRDefault="006714CC" w:rsidP="003578BC">
      <w:pPr>
        <w:pStyle w:val="Akapitzlist"/>
        <w:numPr>
          <w:ilvl w:val="0"/>
          <w:numId w:val="269"/>
        </w:numPr>
        <w:tabs>
          <w:tab w:val="left" w:pos="284"/>
        </w:tabs>
        <w:spacing w:line="276" w:lineRule="auto"/>
        <w:ind w:left="0" w:firstLine="0"/>
        <w:jc w:val="both"/>
      </w:pPr>
      <w:r w:rsidRPr="005B51BA">
        <w:t>Zapewnienie warunków, o których mowa w ust. 3 należy do obowiązków przewodniczącego szkolnego zespołu egzaminacyjnego.</w:t>
      </w:r>
    </w:p>
    <w:p w14:paraId="717042A6" w14:textId="77777777" w:rsidR="00660DE4" w:rsidRPr="005B51BA" w:rsidRDefault="00660DE4" w:rsidP="00660DE4">
      <w:pPr>
        <w:pStyle w:val="Akapitzlist"/>
        <w:tabs>
          <w:tab w:val="left" w:pos="284"/>
        </w:tabs>
        <w:spacing w:line="276" w:lineRule="auto"/>
        <w:ind w:left="0"/>
        <w:jc w:val="both"/>
      </w:pPr>
    </w:p>
    <w:p w14:paraId="7AB9D077" w14:textId="77777777" w:rsidR="00D6592E" w:rsidRDefault="006714CC" w:rsidP="00D6592E">
      <w:pPr>
        <w:spacing w:before="240" w:line="276" w:lineRule="auto"/>
        <w:jc w:val="center"/>
        <w:rPr>
          <w:b/>
        </w:rPr>
      </w:pPr>
      <w:r w:rsidRPr="005B51BA">
        <w:rPr>
          <w:b/>
        </w:rPr>
        <w:t>§</w:t>
      </w:r>
      <w:r w:rsidR="00532393" w:rsidRPr="005B51BA">
        <w:rPr>
          <w:b/>
        </w:rPr>
        <w:t xml:space="preserve"> </w:t>
      </w:r>
      <w:r w:rsidR="00A93A32" w:rsidRPr="005B51BA">
        <w:rPr>
          <w:b/>
        </w:rPr>
        <w:t>1</w:t>
      </w:r>
      <w:r w:rsidR="00584610" w:rsidRPr="005B51BA">
        <w:rPr>
          <w:b/>
        </w:rPr>
        <w:t>3</w:t>
      </w:r>
      <w:r w:rsidR="00D0660F" w:rsidRPr="005B51BA">
        <w:rPr>
          <w:b/>
        </w:rPr>
        <w:t>8</w:t>
      </w:r>
    </w:p>
    <w:p w14:paraId="457F504E" w14:textId="77777777" w:rsidR="006714CC" w:rsidRPr="005B51BA" w:rsidRDefault="006714CC" w:rsidP="00F0222F">
      <w:pPr>
        <w:spacing w:before="240" w:line="276" w:lineRule="auto"/>
        <w:jc w:val="both"/>
      </w:pPr>
      <w:r w:rsidRPr="005B51BA">
        <w:t>Uczeń niepełnosprawny ma prawo do korzystania z wszelkich form pomocy psychologiczno – pedagogicznej organizowanej w szkole w formach i na zasadach określonych w Rozdziale 3 statutu szkoły.</w:t>
      </w:r>
    </w:p>
    <w:p w14:paraId="4038898B" w14:textId="77777777" w:rsidR="003C7F55" w:rsidRPr="005B51BA" w:rsidRDefault="003C7F55" w:rsidP="00F0222F">
      <w:pPr>
        <w:tabs>
          <w:tab w:val="left" w:pos="567"/>
        </w:tabs>
        <w:spacing w:line="276" w:lineRule="auto"/>
        <w:jc w:val="both"/>
        <w:rPr>
          <w:b/>
        </w:rPr>
      </w:pPr>
    </w:p>
    <w:p w14:paraId="54015EBB" w14:textId="77777777" w:rsidR="00D6592E" w:rsidRDefault="00A93A32" w:rsidP="00D6592E">
      <w:pPr>
        <w:tabs>
          <w:tab w:val="left" w:pos="567"/>
        </w:tabs>
        <w:spacing w:line="276" w:lineRule="auto"/>
        <w:jc w:val="center"/>
      </w:pPr>
      <w:r w:rsidRPr="005B51BA">
        <w:rPr>
          <w:b/>
        </w:rPr>
        <w:t>§</w:t>
      </w:r>
      <w:r w:rsidR="00532393" w:rsidRPr="005B51BA">
        <w:rPr>
          <w:b/>
        </w:rPr>
        <w:t xml:space="preserve"> </w:t>
      </w:r>
      <w:r w:rsidRPr="005B51BA">
        <w:rPr>
          <w:b/>
        </w:rPr>
        <w:t>1</w:t>
      </w:r>
      <w:r w:rsidR="00584610" w:rsidRPr="005B51BA">
        <w:rPr>
          <w:b/>
        </w:rPr>
        <w:t>3</w:t>
      </w:r>
      <w:r w:rsidR="00A3506D">
        <w:rPr>
          <w:b/>
        </w:rPr>
        <w:t>9</w:t>
      </w:r>
    </w:p>
    <w:p w14:paraId="539BFF7A" w14:textId="77777777" w:rsidR="00584610" w:rsidRPr="005B51BA" w:rsidRDefault="00B836F8" w:rsidP="00F0222F">
      <w:pPr>
        <w:tabs>
          <w:tab w:val="left" w:pos="567"/>
        </w:tabs>
        <w:spacing w:line="276" w:lineRule="auto"/>
        <w:jc w:val="both"/>
        <w:rPr>
          <w:b/>
        </w:rPr>
      </w:pPr>
      <w:r w:rsidRPr="005B51BA">
        <w:rPr>
          <w:b/>
        </w:rPr>
        <w:t>Zespół ds. pomocy psychologiczno – pedagogicznej</w:t>
      </w:r>
    </w:p>
    <w:p w14:paraId="22A4D978" w14:textId="77777777" w:rsidR="00DE4DD3" w:rsidRPr="005B51BA" w:rsidRDefault="00DE4DD3" w:rsidP="00F0222F">
      <w:pPr>
        <w:tabs>
          <w:tab w:val="left" w:pos="567"/>
        </w:tabs>
        <w:spacing w:line="276" w:lineRule="auto"/>
        <w:jc w:val="both"/>
        <w:rPr>
          <w:b/>
        </w:rPr>
      </w:pPr>
    </w:p>
    <w:p w14:paraId="29378485" w14:textId="77777777" w:rsidR="006714CC" w:rsidRPr="005B51BA" w:rsidRDefault="006714CC" w:rsidP="003578BC">
      <w:pPr>
        <w:pStyle w:val="Akapitzlist"/>
        <w:numPr>
          <w:ilvl w:val="0"/>
          <w:numId w:val="270"/>
        </w:numPr>
        <w:tabs>
          <w:tab w:val="left" w:pos="284"/>
        </w:tabs>
        <w:spacing w:line="276" w:lineRule="auto"/>
        <w:ind w:left="0" w:firstLine="0"/>
        <w:jc w:val="both"/>
      </w:pPr>
      <w:r w:rsidRPr="005B51BA">
        <w:t>W szkole powołuje się Zespół ds. pomocy psychologiczno – pedagogicznej uczniom posiadającym orzeczenie o potrzebie kształceni</w:t>
      </w:r>
      <w:r w:rsidR="00660DE4">
        <w:t xml:space="preserve">a specjalnego lub orzeczenie o </w:t>
      </w:r>
      <w:r w:rsidRPr="005B51BA">
        <w:t>niedostosowaniu społecznym lub zagrożeniem niedostosowania społecznego, zwany dalej Zespołem Wspierającym.</w:t>
      </w:r>
    </w:p>
    <w:p w14:paraId="51E3B76F" w14:textId="77777777" w:rsidR="006714CC" w:rsidRPr="005B51BA" w:rsidRDefault="006714CC" w:rsidP="00F0222F">
      <w:pPr>
        <w:tabs>
          <w:tab w:val="left" w:pos="567"/>
        </w:tabs>
        <w:spacing w:line="276" w:lineRule="auto"/>
        <w:jc w:val="both"/>
      </w:pPr>
    </w:p>
    <w:p w14:paraId="2801045A" w14:textId="77777777" w:rsidR="006714CC" w:rsidRPr="005B51BA" w:rsidRDefault="006714CC" w:rsidP="003578BC">
      <w:pPr>
        <w:pStyle w:val="Akapitzlist"/>
        <w:numPr>
          <w:ilvl w:val="0"/>
          <w:numId w:val="270"/>
        </w:numPr>
        <w:tabs>
          <w:tab w:val="left" w:pos="284"/>
        </w:tabs>
        <w:spacing w:line="276" w:lineRule="auto"/>
        <w:ind w:left="0" w:firstLine="0"/>
        <w:jc w:val="both"/>
      </w:pPr>
      <w:r w:rsidRPr="005B51BA">
        <w:t>W skład zespołu wchodzą: wychowawca oddziału</w:t>
      </w:r>
      <w:r w:rsidR="00B5001A">
        <w:t>,</w:t>
      </w:r>
      <w:r w:rsidRPr="005B51BA">
        <w:t xml:space="preserve"> jako przewodniczący zespołu, pedagog szkol</w:t>
      </w:r>
      <w:r w:rsidR="00A3506D">
        <w:t>ny oraz nauczyciele specjaliści</w:t>
      </w:r>
      <w:r w:rsidRPr="005B51BA">
        <w:t xml:space="preserve"> zatrudnieni w szkole. </w:t>
      </w:r>
    </w:p>
    <w:p w14:paraId="4A10C12B" w14:textId="77777777" w:rsidR="006714CC" w:rsidRPr="005B51BA" w:rsidRDefault="006714CC" w:rsidP="00F0222F">
      <w:pPr>
        <w:tabs>
          <w:tab w:val="left" w:pos="284"/>
        </w:tabs>
        <w:spacing w:line="276" w:lineRule="auto"/>
        <w:jc w:val="both"/>
      </w:pPr>
    </w:p>
    <w:p w14:paraId="7FCF6B9B" w14:textId="77777777" w:rsidR="006714CC" w:rsidRPr="005B51BA" w:rsidRDefault="006714CC" w:rsidP="003578BC">
      <w:pPr>
        <w:pStyle w:val="Akapitzlist"/>
        <w:numPr>
          <w:ilvl w:val="0"/>
          <w:numId w:val="270"/>
        </w:numPr>
        <w:tabs>
          <w:tab w:val="left" w:pos="284"/>
        </w:tabs>
        <w:spacing w:line="276" w:lineRule="auto"/>
        <w:ind w:left="0" w:firstLine="0"/>
        <w:jc w:val="both"/>
      </w:pPr>
      <w:r w:rsidRPr="005B51BA">
        <w:t xml:space="preserve">Zebrania zespołu odbywają się w miarę potrzeb, nie rzadziej jednak niż raz w </w:t>
      </w:r>
      <w:r w:rsidR="00965B83" w:rsidRPr="005B51BA">
        <w:t>półroczu</w:t>
      </w:r>
      <w:r w:rsidRPr="005B51BA">
        <w:t xml:space="preserve">. Zebrania zwołuje wychowawca oddziału, co najmniej z jednotygodniowym wyprzedzeniem. </w:t>
      </w:r>
    </w:p>
    <w:p w14:paraId="5360031B" w14:textId="77777777" w:rsidR="006714CC" w:rsidRPr="005B51BA" w:rsidRDefault="006714CC" w:rsidP="00F0222F">
      <w:pPr>
        <w:pStyle w:val="Akapitzlist"/>
        <w:tabs>
          <w:tab w:val="left" w:pos="284"/>
        </w:tabs>
        <w:spacing w:line="276" w:lineRule="auto"/>
        <w:ind w:left="0"/>
        <w:jc w:val="both"/>
      </w:pPr>
    </w:p>
    <w:p w14:paraId="25640EEF" w14:textId="77777777" w:rsidR="006714CC" w:rsidRPr="005B51BA" w:rsidRDefault="006714CC" w:rsidP="003578BC">
      <w:pPr>
        <w:pStyle w:val="Akapitzlist"/>
        <w:numPr>
          <w:ilvl w:val="0"/>
          <w:numId w:val="270"/>
        </w:numPr>
        <w:tabs>
          <w:tab w:val="left" w:pos="284"/>
        </w:tabs>
        <w:spacing w:line="276" w:lineRule="auto"/>
        <w:ind w:left="0" w:firstLine="0"/>
        <w:jc w:val="both"/>
      </w:pPr>
      <w:r w:rsidRPr="005B51BA">
        <w:t>W spotkaniach zespołu mogą uczestniczyć:</w:t>
      </w:r>
    </w:p>
    <w:p w14:paraId="0A9D9E6D" w14:textId="77777777" w:rsidR="006714CC" w:rsidRPr="005B51BA" w:rsidRDefault="006714CC" w:rsidP="003578BC">
      <w:pPr>
        <w:numPr>
          <w:ilvl w:val="0"/>
          <w:numId w:val="149"/>
        </w:numPr>
        <w:tabs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5B51BA">
        <w:t>na wniosek dyrektora szkoły – przedstawiciel poradni psychologiczno-pedagogicznej;</w:t>
      </w:r>
    </w:p>
    <w:p w14:paraId="5BD36688" w14:textId="77777777" w:rsidR="006714CC" w:rsidRPr="005B51BA" w:rsidRDefault="006714CC" w:rsidP="003578BC">
      <w:pPr>
        <w:numPr>
          <w:ilvl w:val="0"/>
          <w:numId w:val="149"/>
        </w:numPr>
        <w:tabs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5B51BA">
        <w:t>na wniosek lub za zgodą rodziców ucznia – lekarz, psycholog, pedagog, logopeda lub inny specjalista;</w:t>
      </w:r>
    </w:p>
    <w:p w14:paraId="58114C51" w14:textId="77777777" w:rsidR="006714CC" w:rsidRPr="005B51BA" w:rsidRDefault="006714CC" w:rsidP="003578BC">
      <w:pPr>
        <w:numPr>
          <w:ilvl w:val="0"/>
          <w:numId w:val="149"/>
        </w:numPr>
        <w:tabs>
          <w:tab w:val="left" w:pos="284"/>
        </w:tabs>
        <w:suppressAutoHyphens w:val="0"/>
        <w:spacing w:before="240" w:line="276" w:lineRule="auto"/>
        <w:ind w:left="0" w:firstLine="0"/>
        <w:jc w:val="both"/>
      </w:pPr>
      <w:r w:rsidRPr="005B51BA">
        <w:t>asystent lub pomoc nauczyciela.</w:t>
      </w:r>
    </w:p>
    <w:p w14:paraId="2AA9A242" w14:textId="77777777" w:rsidR="006714CC" w:rsidRPr="005B51BA" w:rsidRDefault="006714CC" w:rsidP="00F0222F">
      <w:pPr>
        <w:spacing w:line="276" w:lineRule="auto"/>
        <w:jc w:val="both"/>
      </w:pPr>
    </w:p>
    <w:p w14:paraId="48C287DB" w14:textId="77777777" w:rsidR="006714CC" w:rsidRPr="005B51BA" w:rsidRDefault="006714CC" w:rsidP="003578BC">
      <w:pPr>
        <w:pStyle w:val="Akapitzlist"/>
        <w:numPr>
          <w:ilvl w:val="0"/>
          <w:numId w:val="270"/>
        </w:numPr>
        <w:tabs>
          <w:tab w:val="left" w:pos="284"/>
        </w:tabs>
        <w:spacing w:line="276" w:lineRule="auto"/>
        <w:ind w:left="0" w:firstLine="0"/>
        <w:jc w:val="both"/>
      </w:pPr>
      <w:r w:rsidRPr="005B51BA">
        <w:t xml:space="preserve">Osoby zaproszone do udziału w posiedzeniu zespołu, a niezatrudnione w szkole </w:t>
      </w:r>
      <w:r w:rsidR="00660DE4">
        <w:br/>
      </w:r>
      <w:r w:rsidRPr="005B51BA">
        <w:t>są zobowiązane udokumentować swoje kwalifikacje zawodowe oraz złożyć oświad</w:t>
      </w:r>
      <w:r w:rsidR="00D6592E">
        <w:t xml:space="preserve">czenie </w:t>
      </w:r>
      <w:r w:rsidR="00660DE4">
        <w:br/>
      </w:r>
      <w:r w:rsidRPr="005B51BA">
        <w:t>o obowiązku ochrony danych osobowych ucznia, w tym danych wrażliwych. W przypadku braków</w:t>
      </w:r>
      <w:r w:rsidR="00B836F8" w:rsidRPr="005B51BA">
        <w:t xml:space="preserve"> </w:t>
      </w:r>
      <w:r w:rsidRPr="005B51BA">
        <w:t>w powyższych dokumentach, osoba zgłoszona do udziału w posiedzeniu zespołu przez rodziców nie może uczestniczyć w pracach zespołu.</w:t>
      </w:r>
    </w:p>
    <w:p w14:paraId="69E2BA24" w14:textId="77777777" w:rsidR="006714CC" w:rsidRPr="005B51BA" w:rsidRDefault="006714CC" w:rsidP="00F0222F">
      <w:pPr>
        <w:pStyle w:val="Akapitzlist"/>
        <w:tabs>
          <w:tab w:val="left" w:pos="284"/>
        </w:tabs>
        <w:spacing w:line="276" w:lineRule="auto"/>
        <w:ind w:left="0"/>
        <w:jc w:val="both"/>
      </w:pPr>
    </w:p>
    <w:p w14:paraId="3A0BF243" w14:textId="77777777" w:rsidR="006714CC" w:rsidRPr="005B51BA" w:rsidRDefault="006714CC" w:rsidP="003578BC">
      <w:pPr>
        <w:pStyle w:val="Akapitzlist"/>
        <w:numPr>
          <w:ilvl w:val="0"/>
          <w:numId w:val="270"/>
        </w:numPr>
        <w:tabs>
          <w:tab w:val="left" w:pos="284"/>
        </w:tabs>
        <w:spacing w:line="276" w:lineRule="auto"/>
        <w:ind w:left="0" w:firstLine="0"/>
        <w:jc w:val="both"/>
      </w:pPr>
      <w:r w:rsidRPr="005B51BA">
        <w:t>Dla uczniów, o których mowa w ust. 1, zespół na podstawie orzeczenia opracowuje indywidualny program edukacyjno – terapeutyczny na okres wskazany w orzeczeniu. Zespół opracowuje program po dokonaniu wielospecjalistycznej oceny poziomu funkcjonowania ucznia, uwzględniając diagnozę i wnioski sformułowane na</w:t>
      </w:r>
      <w:r w:rsidR="00B836F8" w:rsidRPr="005B51BA">
        <w:t xml:space="preserve"> jej podstawie oraz zalecenia</w:t>
      </w:r>
      <w:r w:rsidRPr="005B51BA">
        <w:t xml:space="preserve"> zawarte w orzeczeniu we współpracy, w zależności od potrzeb, z poradnią psychologiczno-pedagogiczną. </w:t>
      </w:r>
    </w:p>
    <w:p w14:paraId="7759BF7D" w14:textId="77777777" w:rsidR="006714CC" w:rsidRPr="005B51BA" w:rsidRDefault="006714CC" w:rsidP="00F0222F">
      <w:pPr>
        <w:pStyle w:val="Akapitzlist"/>
        <w:tabs>
          <w:tab w:val="left" w:pos="284"/>
        </w:tabs>
        <w:spacing w:line="276" w:lineRule="auto"/>
        <w:ind w:left="0"/>
        <w:jc w:val="both"/>
      </w:pPr>
    </w:p>
    <w:p w14:paraId="491425BB" w14:textId="77777777" w:rsidR="006714CC" w:rsidRPr="005B51BA" w:rsidRDefault="006714CC" w:rsidP="003578BC">
      <w:pPr>
        <w:pStyle w:val="Akapitzlist"/>
        <w:numPr>
          <w:ilvl w:val="0"/>
          <w:numId w:val="270"/>
        </w:numPr>
        <w:tabs>
          <w:tab w:val="left" w:pos="284"/>
        </w:tabs>
        <w:spacing w:line="276" w:lineRule="auto"/>
        <w:ind w:left="0" w:firstLine="0"/>
        <w:jc w:val="both"/>
      </w:pPr>
      <w:r w:rsidRPr="005B51BA">
        <w:t>Program opracowuje się w terminie 30 dni od dnia złożenia w szkole orze</w:t>
      </w:r>
      <w:r w:rsidR="00D6592E">
        <w:t xml:space="preserve">czenia </w:t>
      </w:r>
      <w:r w:rsidRPr="005B51BA">
        <w:t xml:space="preserve">o potrzebie kształcenia specjalnego lub w terminie 30 dni przed upływem okresu, na jaki został opracowany poprzedni program. </w:t>
      </w:r>
    </w:p>
    <w:p w14:paraId="24F85293" w14:textId="77777777" w:rsidR="006714CC" w:rsidRPr="005B51BA" w:rsidRDefault="006714CC" w:rsidP="00F0222F">
      <w:pPr>
        <w:pStyle w:val="Akapitzlist"/>
        <w:tabs>
          <w:tab w:val="left" w:pos="284"/>
        </w:tabs>
        <w:spacing w:line="276" w:lineRule="auto"/>
        <w:ind w:left="0"/>
        <w:jc w:val="both"/>
      </w:pPr>
    </w:p>
    <w:p w14:paraId="65848A7F" w14:textId="77777777" w:rsidR="006714CC" w:rsidRPr="005B51BA" w:rsidRDefault="006714CC" w:rsidP="003578BC">
      <w:pPr>
        <w:pStyle w:val="Akapitzlist"/>
        <w:numPr>
          <w:ilvl w:val="0"/>
          <w:numId w:val="270"/>
        </w:numPr>
        <w:tabs>
          <w:tab w:val="left" w:pos="284"/>
        </w:tabs>
        <w:spacing w:line="276" w:lineRule="auto"/>
        <w:ind w:left="0" w:firstLine="0"/>
        <w:jc w:val="both"/>
      </w:pPr>
      <w:r w:rsidRPr="005B51BA">
        <w:lastRenderedPageBreak/>
        <w:t>Indywidualny program e</w:t>
      </w:r>
      <w:r w:rsidR="00D6592E">
        <w:t xml:space="preserve">dukacyjno-terapeutyczny (IPET) </w:t>
      </w:r>
      <w:r w:rsidRPr="005B51BA">
        <w:t>określa:</w:t>
      </w:r>
    </w:p>
    <w:p w14:paraId="28C213B6" w14:textId="77777777" w:rsidR="006714CC" w:rsidRPr="005B51BA" w:rsidRDefault="006714CC" w:rsidP="00F0222F">
      <w:pPr>
        <w:spacing w:line="276" w:lineRule="auto"/>
        <w:jc w:val="both"/>
      </w:pPr>
    </w:p>
    <w:p w14:paraId="387B0456" w14:textId="77777777" w:rsidR="006714CC" w:rsidRPr="005B51BA" w:rsidRDefault="006714CC" w:rsidP="003578BC">
      <w:pPr>
        <w:numPr>
          <w:ilvl w:val="0"/>
          <w:numId w:val="148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5B51BA">
        <w:t>zakres i sposób dostosowania wymagań edukacyjnych wynikających z programu nauczania do indywidualnych potrzeb rozwojowych i edukacyjnych oraz możliwości psychofizyc</w:t>
      </w:r>
      <w:r w:rsidR="00D6592E">
        <w:t>znych ucznia wraz z określeniem</w:t>
      </w:r>
      <w:r w:rsidRPr="005B51BA">
        <w:t xml:space="preserve"> metod i formy pracy z uczniem;</w:t>
      </w:r>
    </w:p>
    <w:p w14:paraId="62621B33" w14:textId="77777777" w:rsidR="006714CC" w:rsidRPr="005B51BA" w:rsidRDefault="006714CC" w:rsidP="00F0222F">
      <w:pPr>
        <w:tabs>
          <w:tab w:val="left" w:pos="426"/>
        </w:tabs>
        <w:spacing w:line="276" w:lineRule="auto"/>
        <w:jc w:val="both"/>
      </w:pPr>
    </w:p>
    <w:p w14:paraId="68BA6A10" w14:textId="77777777" w:rsidR="006714CC" w:rsidRPr="005B51BA" w:rsidRDefault="006714CC" w:rsidP="003578BC">
      <w:pPr>
        <w:numPr>
          <w:ilvl w:val="0"/>
          <w:numId w:val="148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5B51BA">
        <w:t>rodzaj i zakres zintegrowanych działań nauczycieli i spec</w:t>
      </w:r>
      <w:r w:rsidR="00A97766" w:rsidRPr="005B51BA">
        <w:t>jalistów prowadzących zajęcia z </w:t>
      </w:r>
      <w:r w:rsidRPr="005B51BA">
        <w:t>uczniem, z tym, że  w przypadku:</w:t>
      </w:r>
    </w:p>
    <w:p w14:paraId="5283CF4A" w14:textId="77777777" w:rsidR="006714CC" w:rsidRPr="005B51BA" w:rsidRDefault="006714CC" w:rsidP="003578BC">
      <w:pPr>
        <w:pStyle w:val="Akapitzlist"/>
        <w:numPr>
          <w:ilvl w:val="0"/>
          <w:numId w:val="271"/>
        </w:numPr>
        <w:suppressAutoHyphens w:val="0"/>
        <w:spacing w:before="240" w:line="276" w:lineRule="auto"/>
        <w:ind w:left="714" w:hanging="357"/>
        <w:jc w:val="both"/>
      </w:pPr>
      <w:r w:rsidRPr="005B51BA">
        <w:t>ucznia niepełnosprawnego — zakres działań o charakterze rewalidacyjnym,</w:t>
      </w:r>
    </w:p>
    <w:p w14:paraId="25B41DCE" w14:textId="77777777" w:rsidR="006714CC" w:rsidRPr="005B51BA" w:rsidRDefault="006714CC" w:rsidP="003578BC">
      <w:pPr>
        <w:pStyle w:val="Akapitzlist"/>
        <w:numPr>
          <w:ilvl w:val="0"/>
          <w:numId w:val="271"/>
        </w:numPr>
        <w:suppressAutoHyphens w:val="0"/>
        <w:spacing w:before="240" w:line="276" w:lineRule="auto"/>
        <w:ind w:left="714" w:hanging="357"/>
        <w:jc w:val="both"/>
      </w:pPr>
      <w:r w:rsidRPr="005B51BA">
        <w:t>ucznia niedostosowanego społecznie — zakres działań o charakterze resocjalizacyjnym,</w:t>
      </w:r>
    </w:p>
    <w:p w14:paraId="09E82C19" w14:textId="77777777" w:rsidR="006714CC" w:rsidRPr="005B51BA" w:rsidRDefault="006714CC" w:rsidP="003578BC">
      <w:pPr>
        <w:pStyle w:val="Akapitzlist"/>
        <w:numPr>
          <w:ilvl w:val="0"/>
          <w:numId w:val="271"/>
        </w:numPr>
        <w:suppressAutoHyphens w:val="0"/>
        <w:spacing w:before="240" w:line="276" w:lineRule="auto"/>
        <w:ind w:left="714" w:hanging="357"/>
        <w:jc w:val="both"/>
      </w:pPr>
      <w:r w:rsidRPr="005B51BA">
        <w:t>ucznia zagrożonego niedostosowani</w:t>
      </w:r>
      <w:r w:rsidR="00D6592E">
        <w:t>em społecznym — zakres działań</w:t>
      </w:r>
      <w:r w:rsidRPr="005B51BA">
        <w:t xml:space="preserve"> o charakterze socjoterapeutycznym,</w:t>
      </w:r>
    </w:p>
    <w:p w14:paraId="2AF080C4" w14:textId="77777777" w:rsidR="006714CC" w:rsidRPr="005B51BA" w:rsidRDefault="006714CC" w:rsidP="003578BC">
      <w:pPr>
        <w:pStyle w:val="Akapitzlist"/>
        <w:numPr>
          <w:ilvl w:val="0"/>
          <w:numId w:val="271"/>
        </w:numPr>
        <w:suppressAutoHyphens w:val="0"/>
        <w:spacing w:before="240" w:line="276" w:lineRule="auto"/>
        <w:ind w:left="714" w:hanging="357"/>
        <w:jc w:val="both"/>
      </w:pPr>
      <w:r w:rsidRPr="005B51BA">
        <w:t>zajęcia związane z wyborem kierunku kształcenia i zawodu.</w:t>
      </w:r>
    </w:p>
    <w:p w14:paraId="6788B631" w14:textId="77777777" w:rsidR="006714CC" w:rsidRPr="005B51BA" w:rsidRDefault="006714CC" w:rsidP="00F0222F">
      <w:pPr>
        <w:spacing w:line="276" w:lineRule="auto"/>
        <w:jc w:val="both"/>
      </w:pPr>
    </w:p>
    <w:p w14:paraId="02C27196" w14:textId="77777777" w:rsidR="006714CC" w:rsidRPr="005B51BA" w:rsidRDefault="006714CC" w:rsidP="003578BC">
      <w:pPr>
        <w:numPr>
          <w:ilvl w:val="0"/>
          <w:numId w:val="148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5B51BA">
        <w:t>formy, sposoby i okres udzielania uczniowi pomocy psychologiczno-pedagogicznej oraz wymiar godzin, w którym poszczególne formy pomocy będą realizowane, ustalone przez dyrekto</w:t>
      </w:r>
      <w:r w:rsidR="00D6592E">
        <w:t>ra szkoły zgodnie z przepisami;</w:t>
      </w:r>
    </w:p>
    <w:p w14:paraId="788C3DAA" w14:textId="77777777" w:rsidR="006714CC" w:rsidRPr="005B51BA" w:rsidRDefault="006714CC" w:rsidP="00F0222F">
      <w:pPr>
        <w:spacing w:line="276" w:lineRule="auto"/>
        <w:ind w:left="426" w:hanging="426"/>
        <w:jc w:val="both"/>
      </w:pPr>
    </w:p>
    <w:p w14:paraId="3726891D" w14:textId="77777777" w:rsidR="006714CC" w:rsidRPr="005B51BA" w:rsidRDefault="006714CC" w:rsidP="003578BC">
      <w:pPr>
        <w:numPr>
          <w:ilvl w:val="0"/>
          <w:numId w:val="148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5B51BA">
        <w:t>działania wspierające rodziców ucznia oraz, w zależności od potrzeb, zakres współdziałania z poradniami psychologiczno – pedagogicznymi, w tym poradniami specjalistycznymi, placówkami doskonalenia nauczycieli, organizacjami pozarządowymi oraz innymi instytucjami działającymi na rzecz rodziny, dzieci i młodzieży;</w:t>
      </w:r>
    </w:p>
    <w:p w14:paraId="5C66ECBC" w14:textId="77777777" w:rsidR="006714CC" w:rsidRPr="005B51BA" w:rsidRDefault="006714CC" w:rsidP="00F0222F">
      <w:pPr>
        <w:spacing w:line="276" w:lineRule="auto"/>
        <w:ind w:left="426" w:hanging="426"/>
        <w:jc w:val="both"/>
      </w:pPr>
    </w:p>
    <w:p w14:paraId="7394C1E9" w14:textId="77777777" w:rsidR="006714CC" w:rsidRPr="005B51BA" w:rsidRDefault="006714CC" w:rsidP="003578BC">
      <w:pPr>
        <w:numPr>
          <w:ilvl w:val="0"/>
          <w:numId w:val="148"/>
        </w:numPr>
        <w:tabs>
          <w:tab w:val="left" w:pos="426"/>
        </w:tabs>
        <w:suppressAutoHyphens w:val="0"/>
        <w:spacing w:line="276" w:lineRule="auto"/>
        <w:ind w:left="0" w:firstLine="0"/>
        <w:jc w:val="both"/>
      </w:pPr>
      <w:r w:rsidRPr="005B51BA">
        <w:t>zajęcia rewalidacyjne, resocjalizacyjne i socjoterapeutyczne oraz inne zajęcia odpowiednie ze względu na indywidualne potrzeby rozwojowe i edukacyjne oraz możliwości psychofizyczne ucznia;</w:t>
      </w:r>
    </w:p>
    <w:p w14:paraId="2CDFEAC7" w14:textId="77777777" w:rsidR="006714CC" w:rsidRPr="005B51BA" w:rsidRDefault="006714CC" w:rsidP="00F0222F">
      <w:pPr>
        <w:spacing w:line="276" w:lineRule="auto"/>
        <w:ind w:left="426" w:hanging="426"/>
        <w:jc w:val="both"/>
      </w:pPr>
    </w:p>
    <w:p w14:paraId="253E93C2" w14:textId="77777777" w:rsidR="006714CC" w:rsidRPr="005B51BA" w:rsidRDefault="006714CC" w:rsidP="003578BC">
      <w:pPr>
        <w:numPr>
          <w:ilvl w:val="0"/>
          <w:numId w:val="148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5B51BA">
        <w:t>zakres współpracy nauczycieli i specjalistów z rodzicami ucznia w realizacji zadań;</w:t>
      </w:r>
    </w:p>
    <w:p w14:paraId="6CB74D8B" w14:textId="77777777" w:rsidR="006714CC" w:rsidRPr="005B51BA" w:rsidRDefault="006714CC" w:rsidP="00F0222F">
      <w:pPr>
        <w:pStyle w:val="Akapitzlist"/>
        <w:spacing w:line="276" w:lineRule="auto"/>
      </w:pPr>
    </w:p>
    <w:p w14:paraId="4F26C60E" w14:textId="77777777" w:rsidR="006714CC" w:rsidRPr="005B51BA" w:rsidRDefault="006714CC" w:rsidP="003578BC">
      <w:pPr>
        <w:numPr>
          <w:ilvl w:val="0"/>
          <w:numId w:val="148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</w:pPr>
      <w:r w:rsidRPr="005B51BA">
        <w:t>wykaz zajęć edukacyjnych realizowanych indywidua</w:t>
      </w:r>
      <w:r w:rsidR="00A97766" w:rsidRPr="005B51BA">
        <w:t xml:space="preserve">lnie lub w grupie liczącej </w:t>
      </w:r>
      <w:r w:rsidR="00660DE4">
        <w:br/>
      </w:r>
      <w:r w:rsidR="00A97766" w:rsidRPr="005B51BA">
        <w:t>do 5 </w:t>
      </w:r>
      <w:r w:rsidRPr="005B51BA">
        <w:t>uczniów, jeżeli występuje taka potrzeba.</w:t>
      </w:r>
    </w:p>
    <w:p w14:paraId="1D88EAF8" w14:textId="77777777" w:rsidR="006714CC" w:rsidRPr="005B51BA" w:rsidRDefault="006714CC" w:rsidP="00F0222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</w:pPr>
    </w:p>
    <w:p w14:paraId="28AAE471" w14:textId="77777777" w:rsidR="00A93A32" w:rsidRPr="005B51BA" w:rsidRDefault="00B836F8" w:rsidP="003578BC">
      <w:pPr>
        <w:pStyle w:val="Akapitzlist"/>
        <w:numPr>
          <w:ilvl w:val="0"/>
          <w:numId w:val="270"/>
        </w:numPr>
        <w:tabs>
          <w:tab w:val="left" w:pos="284"/>
        </w:tabs>
        <w:spacing w:line="276" w:lineRule="auto"/>
        <w:ind w:left="0" w:firstLine="0"/>
        <w:jc w:val="both"/>
      </w:pPr>
      <w:r w:rsidRPr="005B51BA">
        <w:t>Rodzice ucznia mają</w:t>
      </w:r>
      <w:r w:rsidR="006714CC" w:rsidRPr="005B51BA">
        <w:t xml:space="preserve"> prawo uczestniczyć w opracowaniu indywidualnego programu edukacyjno – terapeutycznego oraz w dokonywania okresowej wielospecjalistycznej oceny poziomu funkcjonowania ucznia.  Dyrektor szkoły zawiadamia rodziców o terminie posiedzenia zespołu listownie lub w przypadku prowadzenia dziennika elektronicznego poprzez dokonanie wpisu</w:t>
      </w:r>
      <w:r w:rsidR="00BC7C92">
        <w:t>.</w:t>
      </w:r>
    </w:p>
    <w:p w14:paraId="3F0A8D4E" w14:textId="77777777" w:rsidR="00A93A32" w:rsidRPr="005B51BA" w:rsidRDefault="00A93A32" w:rsidP="00F0222F">
      <w:pPr>
        <w:tabs>
          <w:tab w:val="left" w:pos="284"/>
          <w:tab w:val="left" w:pos="426"/>
        </w:tabs>
        <w:spacing w:line="276" w:lineRule="auto"/>
        <w:jc w:val="both"/>
      </w:pPr>
    </w:p>
    <w:p w14:paraId="12DBC367" w14:textId="77777777" w:rsidR="00A93A32" w:rsidRPr="005B51BA" w:rsidRDefault="006714CC" w:rsidP="003578BC">
      <w:pPr>
        <w:pStyle w:val="Akapitzlist"/>
        <w:numPr>
          <w:ilvl w:val="0"/>
          <w:numId w:val="270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5B51BA">
        <w:t>Rodzice otrzymują kopię programu i ko</w:t>
      </w:r>
      <w:r w:rsidR="00D6592E">
        <w:t>pię wielospecjalistycznej oceny poziomu funkcjonowania ucznia.</w:t>
      </w:r>
    </w:p>
    <w:p w14:paraId="13E406A2" w14:textId="77777777" w:rsidR="00A93A32" w:rsidRPr="005B51BA" w:rsidRDefault="00A93A32" w:rsidP="00F0222F">
      <w:pPr>
        <w:pStyle w:val="Akapitzlist"/>
        <w:tabs>
          <w:tab w:val="left" w:pos="284"/>
          <w:tab w:val="left" w:pos="426"/>
        </w:tabs>
        <w:spacing w:line="276" w:lineRule="auto"/>
        <w:ind w:left="0"/>
        <w:jc w:val="both"/>
      </w:pPr>
    </w:p>
    <w:p w14:paraId="2DDF41E1" w14:textId="77777777" w:rsidR="006714CC" w:rsidRPr="005B51BA" w:rsidRDefault="006714CC" w:rsidP="003578BC">
      <w:pPr>
        <w:pStyle w:val="Akapitzlist"/>
        <w:numPr>
          <w:ilvl w:val="0"/>
          <w:numId w:val="270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5B51BA">
        <w:t xml:space="preserve">W przypadku nieobecności rodziców na posiedzeniu Zespołu Wspierającego, rodzice </w:t>
      </w:r>
      <w:r w:rsidR="00660DE4">
        <w:br/>
      </w:r>
      <w:r w:rsidRPr="005B51BA">
        <w:t xml:space="preserve">są niezwłocznie </w:t>
      </w:r>
      <w:r w:rsidR="00D6592E">
        <w:t>zawiadamiani w formie pisemnej</w:t>
      </w:r>
      <w:r w:rsidRPr="005B51BA">
        <w:t xml:space="preserve"> o ustalonych dla dziecka formach, okresie </w:t>
      </w:r>
      <w:r w:rsidRPr="005B51BA">
        <w:lastRenderedPageBreak/>
        <w:t xml:space="preserve">udzielania pomocy psychologiczno –pedagogicznej oraz wymiarze godzin, w których poszczególne formy będą realizowane.   </w:t>
      </w:r>
    </w:p>
    <w:p w14:paraId="68EF2416" w14:textId="77777777" w:rsidR="00804C50" w:rsidRPr="005B51BA" w:rsidRDefault="00804C50" w:rsidP="00F0222F">
      <w:pPr>
        <w:pStyle w:val="Akapitzlist"/>
        <w:tabs>
          <w:tab w:val="left" w:pos="284"/>
          <w:tab w:val="left" w:pos="426"/>
        </w:tabs>
        <w:spacing w:line="276" w:lineRule="auto"/>
        <w:ind w:left="0"/>
        <w:jc w:val="both"/>
      </w:pPr>
    </w:p>
    <w:p w14:paraId="3948478B" w14:textId="77777777" w:rsidR="006714CC" w:rsidRPr="005B51BA" w:rsidRDefault="006714CC" w:rsidP="003578BC">
      <w:pPr>
        <w:pStyle w:val="Akapitzlist"/>
        <w:numPr>
          <w:ilvl w:val="0"/>
          <w:numId w:val="270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5B51BA">
        <w:t>Wymiar godzin poszczególnych form udzielania uczniom pomocy psychologiczno –pedagogicznej ustala dyrektor szkoły, biorąc pod uwagę wszystkie godziny, które w danym roku szkolnym mogą być przeznaczone na realizację tych form.</w:t>
      </w:r>
    </w:p>
    <w:p w14:paraId="24ED7A63" w14:textId="77777777" w:rsidR="006714CC" w:rsidRPr="005B51BA" w:rsidRDefault="006714CC" w:rsidP="00F0222F">
      <w:pPr>
        <w:autoSpaceDE w:val="0"/>
        <w:autoSpaceDN w:val="0"/>
        <w:adjustRightInd w:val="0"/>
        <w:spacing w:line="276" w:lineRule="auto"/>
        <w:jc w:val="both"/>
      </w:pPr>
    </w:p>
    <w:p w14:paraId="457CE81A" w14:textId="77777777" w:rsidR="006714CC" w:rsidRPr="005B51BA" w:rsidRDefault="006714CC" w:rsidP="003578BC">
      <w:pPr>
        <w:pStyle w:val="Akapitzlist"/>
        <w:numPr>
          <w:ilvl w:val="0"/>
          <w:numId w:val="270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5B51BA">
        <w:t>Nauczyciele pracujący z uczniem, dla którego został opracowany Indywidualny Program edukacyjno – terapeutyczny mają obowiązek znać jego treść oraz stosować się do zaleceń zawartych w nim. Zaleca się, by nauczyciele prowadzili notatki z zapisem postępu w rozwoju ucznia, w oparciu</w:t>
      </w:r>
      <w:r w:rsidR="00660DE4">
        <w:t>,</w:t>
      </w:r>
      <w:r w:rsidRPr="005B51BA">
        <w:t xml:space="preserve"> o które będzie dokonywana ocena efektywności działań.</w:t>
      </w:r>
    </w:p>
    <w:p w14:paraId="63E119DD" w14:textId="77777777" w:rsidR="00584610" w:rsidRDefault="00584610" w:rsidP="00F0222F">
      <w:pPr>
        <w:spacing w:line="276" w:lineRule="auto"/>
        <w:jc w:val="both"/>
      </w:pPr>
    </w:p>
    <w:p w14:paraId="4DAA2D1E" w14:textId="77777777" w:rsidR="00660DE4" w:rsidRDefault="00660DE4" w:rsidP="00F0222F">
      <w:pPr>
        <w:spacing w:line="276" w:lineRule="auto"/>
        <w:jc w:val="both"/>
      </w:pPr>
    </w:p>
    <w:p w14:paraId="1491BF14" w14:textId="77777777" w:rsidR="00660DE4" w:rsidRPr="005B51BA" w:rsidRDefault="00660DE4" w:rsidP="00F0222F">
      <w:pPr>
        <w:spacing w:line="276" w:lineRule="auto"/>
        <w:jc w:val="both"/>
      </w:pPr>
    </w:p>
    <w:p w14:paraId="365C1A50" w14:textId="77777777" w:rsidR="008C4502" w:rsidRPr="00C85D02" w:rsidRDefault="005B7C2A" w:rsidP="00F0222F">
      <w:pPr>
        <w:pStyle w:val="Nagwek1"/>
        <w:spacing w:line="276" w:lineRule="auto"/>
        <w:jc w:val="center"/>
        <w:rPr>
          <w:rFonts w:ascii="Times New Roman" w:hAnsi="Times New Roman"/>
        </w:rPr>
      </w:pPr>
      <w:r w:rsidRPr="00C85D02">
        <w:rPr>
          <w:rFonts w:ascii="Times New Roman" w:hAnsi="Times New Roman"/>
        </w:rPr>
        <w:t>DZIAŁ</w:t>
      </w:r>
      <w:r w:rsidR="00BC7C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</w:t>
      </w:r>
    </w:p>
    <w:p w14:paraId="066A43CF" w14:textId="77777777" w:rsidR="00963B30" w:rsidRPr="00963B30" w:rsidRDefault="00963B30" w:rsidP="00F0222F">
      <w:pPr>
        <w:spacing w:line="276" w:lineRule="auto"/>
        <w:jc w:val="center"/>
        <w:rPr>
          <w:b/>
        </w:rPr>
      </w:pPr>
    </w:p>
    <w:p w14:paraId="35B82063" w14:textId="77777777" w:rsidR="008C4502" w:rsidRPr="00963B30" w:rsidRDefault="00963B30" w:rsidP="00F0222F">
      <w:pPr>
        <w:spacing w:line="276" w:lineRule="auto"/>
        <w:jc w:val="center"/>
        <w:rPr>
          <w:b/>
        </w:rPr>
      </w:pPr>
      <w:r w:rsidRPr="00963B30">
        <w:rPr>
          <w:b/>
        </w:rPr>
        <w:t>NAUCZANIE INDYWIDUALNE</w:t>
      </w:r>
    </w:p>
    <w:p w14:paraId="73BF34AD" w14:textId="77777777" w:rsidR="008C4502" w:rsidRPr="00516561" w:rsidRDefault="008C4502" w:rsidP="00F0222F">
      <w:pPr>
        <w:spacing w:line="276" w:lineRule="auto"/>
        <w:jc w:val="center"/>
      </w:pPr>
    </w:p>
    <w:p w14:paraId="0954D254" w14:textId="77777777" w:rsidR="00584610" w:rsidRPr="00BB3FFD" w:rsidRDefault="008C4502" w:rsidP="00BB3FFD">
      <w:pPr>
        <w:spacing w:line="276" w:lineRule="auto"/>
        <w:jc w:val="center"/>
      </w:pPr>
      <w:r w:rsidRPr="00BB3FFD">
        <w:rPr>
          <w:b/>
        </w:rPr>
        <w:t>§</w:t>
      </w:r>
      <w:r w:rsidR="00532393" w:rsidRPr="00BB3FFD">
        <w:rPr>
          <w:b/>
        </w:rPr>
        <w:t xml:space="preserve"> </w:t>
      </w:r>
      <w:r w:rsidR="00804C50" w:rsidRPr="00BB3FFD">
        <w:rPr>
          <w:b/>
        </w:rPr>
        <w:t>1</w:t>
      </w:r>
      <w:r w:rsidR="00D0660F" w:rsidRPr="00BB3FFD">
        <w:rPr>
          <w:b/>
        </w:rPr>
        <w:t>40</w:t>
      </w:r>
    </w:p>
    <w:p w14:paraId="16158F33" w14:textId="77777777" w:rsidR="00C612AD" w:rsidRPr="00584610" w:rsidRDefault="00C612AD" w:rsidP="003578BC">
      <w:pPr>
        <w:numPr>
          <w:ilvl w:val="0"/>
          <w:numId w:val="37"/>
        </w:numPr>
        <w:spacing w:line="276" w:lineRule="auto"/>
        <w:jc w:val="both"/>
      </w:pPr>
      <w:r>
        <w:t>U</w:t>
      </w:r>
      <w:r w:rsidR="008C4502" w:rsidRPr="00516561">
        <w:t>czniów, którym stan zdrowia uniemożliwia lub znacznie utrudnia uczęszczanie do szkoły obejmuje się indywidualnym nauczaniem.</w:t>
      </w:r>
    </w:p>
    <w:p w14:paraId="54235139" w14:textId="77777777" w:rsidR="00294349" w:rsidRDefault="00294349" w:rsidP="00F0222F">
      <w:pPr>
        <w:spacing w:line="276" w:lineRule="auto"/>
        <w:ind w:left="360"/>
        <w:jc w:val="both"/>
      </w:pPr>
    </w:p>
    <w:p w14:paraId="69EFCC4D" w14:textId="77777777" w:rsidR="00ED70C7" w:rsidRDefault="008C4502" w:rsidP="003578BC">
      <w:pPr>
        <w:numPr>
          <w:ilvl w:val="0"/>
          <w:numId w:val="37"/>
        </w:numPr>
        <w:spacing w:line="276" w:lineRule="auto"/>
        <w:jc w:val="both"/>
      </w:pPr>
      <w:r w:rsidRPr="00516561">
        <w:t>Indywidualne nauczanie organizuje dyrektor szkoły na wniosek rodziców (prawnych opiekunów) i na podstawie orzeczenia wydanego przez zespół orzekający w</w:t>
      </w:r>
      <w:r w:rsidR="00294349">
        <w:t> </w:t>
      </w:r>
      <w:r w:rsidRPr="00516561">
        <w:t>publicznej poradni psychologiczno – pedagogicznej, w tym poradni specjalistycznej.</w:t>
      </w:r>
    </w:p>
    <w:p w14:paraId="2F7D8296" w14:textId="77777777" w:rsidR="00ED70C7" w:rsidRDefault="00ED70C7" w:rsidP="00ED70C7">
      <w:pPr>
        <w:pStyle w:val="Akapitzlist"/>
      </w:pPr>
    </w:p>
    <w:p w14:paraId="7D077B72" w14:textId="77777777" w:rsidR="00C612AD" w:rsidRDefault="008C4502" w:rsidP="003578BC">
      <w:pPr>
        <w:numPr>
          <w:ilvl w:val="0"/>
          <w:numId w:val="37"/>
        </w:numPr>
        <w:jc w:val="both"/>
      </w:pPr>
      <w:r w:rsidRPr="00516561">
        <w:t>Dyrektor organizuje indywidualne nauczanie w sposób zapewniający wykonanie określonych w orzeczeniu zaleceń dotyczących warunków realizacji potrzeb edukacyjnych ucznia.</w:t>
      </w:r>
    </w:p>
    <w:p w14:paraId="2317C525" w14:textId="77777777" w:rsidR="00C612AD" w:rsidRDefault="00C612AD" w:rsidP="00ED70C7">
      <w:pPr>
        <w:ind w:left="360"/>
        <w:jc w:val="both"/>
      </w:pPr>
    </w:p>
    <w:p w14:paraId="61F2D250" w14:textId="77777777" w:rsidR="00C612AD" w:rsidRDefault="008C4502" w:rsidP="003578BC">
      <w:pPr>
        <w:numPr>
          <w:ilvl w:val="0"/>
          <w:numId w:val="37"/>
        </w:numPr>
        <w:jc w:val="both"/>
      </w:pPr>
      <w:r w:rsidRPr="00516561">
        <w:t xml:space="preserve">Zajęcia indywidualnego nauczania przydziela dyrektor nauczycielom zatrudnionym </w:t>
      </w:r>
      <w:r w:rsidR="00660DE4">
        <w:br/>
      </w:r>
      <w:r w:rsidRPr="00516561">
        <w:t>w placówce, zgodnie</w:t>
      </w:r>
      <w:r w:rsidR="00C612AD">
        <w:t xml:space="preserve"> z posiadanymi kwalifikacjami. </w:t>
      </w:r>
    </w:p>
    <w:p w14:paraId="3B7B37E8" w14:textId="77777777" w:rsidR="00C612AD" w:rsidRDefault="00C612AD" w:rsidP="00F0222F">
      <w:pPr>
        <w:spacing w:line="276" w:lineRule="auto"/>
        <w:ind w:left="360"/>
        <w:jc w:val="both"/>
      </w:pPr>
    </w:p>
    <w:p w14:paraId="011C87E4" w14:textId="77777777" w:rsidR="00C612AD" w:rsidRDefault="008C4502" w:rsidP="003578BC">
      <w:pPr>
        <w:numPr>
          <w:ilvl w:val="0"/>
          <w:numId w:val="37"/>
        </w:numPr>
        <w:jc w:val="both"/>
      </w:pPr>
      <w:r w:rsidRPr="00516561">
        <w:t>W uzasadnionych przypadkach dyrektor może powierzyć prowadzenie zajęć indywidualnego nauczania nauczycielowi zatrudnionemu spoza placówki. Może to nastąpić w sytuacji braku nauczyciela do nauczania odpowiedniej edukacji, znacznej odległości miejsca prowadzenia zajęć od siedziby szkoły lub w związku z trudnościami dojazdu nauczyciela na zajęcia.</w:t>
      </w:r>
    </w:p>
    <w:p w14:paraId="3E95E9AE" w14:textId="77777777" w:rsidR="00C612AD" w:rsidRDefault="00C612AD" w:rsidP="00ED70C7">
      <w:pPr>
        <w:pStyle w:val="Akapitzlist"/>
        <w:jc w:val="both"/>
      </w:pPr>
    </w:p>
    <w:p w14:paraId="1832865D" w14:textId="77777777" w:rsidR="00C612AD" w:rsidRDefault="008C4502" w:rsidP="003578BC">
      <w:pPr>
        <w:numPr>
          <w:ilvl w:val="0"/>
          <w:numId w:val="37"/>
        </w:numPr>
        <w:spacing w:line="276" w:lineRule="auto"/>
        <w:jc w:val="both"/>
      </w:pPr>
      <w:r w:rsidRPr="00516561">
        <w:t xml:space="preserve">Zajęcia indywidualnego nauczania prowadzi się w miejscu pobytu ucznia oraz zgodnie </w:t>
      </w:r>
      <w:r w:rsidR="00660DE4">
        <w:br/>
      </w:r>
      <w:r w:rsidRPr="00516561">
        <w:t>ze wskazaniami w orzeczeniu.</w:t>
      </w:r>
    </w:p>
    <w:p w14:paraId="65596E08" w14:textId="77777777" w:rsidR="00C612AD" w:rsidRDefault="00C612AD" w:rsidP="00F0222F">
      <w:pPr>
        <w:pStyle w:val="Akapitzlist"/>
        <w:spacing w:line="276" w:lineRule="auto"/>
        <w:jc w:val="both"/>
      </w:pPr>
    </w:p>
    <w:p w14:paraId="32DF175A" w14:textId="77777777" w:rsidR="00C612AD" w:rsidRDefault="008C4502" w:rsidP="003578BC">
      <w:pPr>
        <w:numPr>
          <w:ilvl w:val="0"/>
          <w:numId w:val="37"/>
        </w:numPr>
        <w:spacing w:line="276" w:lineRule="auto"/>
        <w:jc w:val="both"/>
      </w:pPr>
      <w:r w:rsidRPr="00516561">
        <w:t>W indywidualnym nauczaniu realizuje się treści wynikające z podstawy kształcenia ogólnego dosto</w:t>
      </w:r>
      <w:r w:rsidR="00BB3FFD">
        <w:t xml:space="preserve">sowane do potrzeb i możliwości </w:t>
      </w:r>
      <w:r w:rsidRPr="00516561">
        <w:t>psychofizycznych ucznia, a także miejsca, w których zajęcia są organizowane.</w:t>
      </w:r>
    </w:p>
    <w:p w14:paraId="338FA77F" w14:textId="77777777" w:rsidR="00C612AD" w:rsidRDefault="00C612AD" w:rsidP="00F0222F">
      <w:pPr>
        <w:pStyle w:val="Akapitzlist"/>
        <w:spacing w:line="276" w:lineRule="auto"/>
        <w:jc w:val="both"/>
      </w:pPr>
    </w:p>
    <w:p w14:paraId="291977C6" w14:textId="77777777" w:rsidR="00C612AD" w:rsidRDefault="008C4502" w:rsidP="003578BC">
      <w:pPr>
        <w:numPr>
          <w:ilvl w:val="0"/>
          <w:numId w:val="37"/>
        </w:numPr>
        <w:spacing w:line="276" w:lineRule="auto"/>
        <w:jc w:val="both"/>
      </w:pPr>
      <w:r w:rsidRPr="00516561">
        <w:lastRenderedPageBreak/>
        <w:t xml:space="preserve">Na wniosek nauczyciela prowadzącego zajęcia indywidualne nauczanie, dyrektor może zezwolić na odstąpienie od realizacji niektórych treści wynikających z podstawy programowej, stosownie </w:t>
      </w:r>
      <w:r w:rsidR="00BB3FFD">
        <w:t xml:space="preserve">do możliwości psychofizycznych ucznia oraz warunków, </w:t>
      </w:r>
      <w:r w:rsidR="00BC7C92">
        <w:br/>
      </w:r>
      <w:r w:rsidRPr="00516561">
        <w:t>w</w:t>
      </w:r>
      <w:r w:rsidR="00BC7C92">
        <w:t xml:space="preserve"> </w:t>
      </w:r>
      <w:r w:rsidRPr="00516561">
        <w:t>których zajęcia są realizowane.</w:t>
      </w:r>
    </w:p>
    <w:p w14:paraId="5114A917" w14:textId="77777777" w:rsidR="00C612AD" w:rsidRDefault="00C612AD" w:rsidP="00ED70C7">
      <w:pPr>
        <w:pStyle w:val="Akapitzlist"/>
        <w:jc w:val="both"/>
      </w:pPr>
    </w:p>
    <w:p w14:paraId="20A7C01C" w14:textId="77777777" w:rsidR="00C612AD" w:rsidRDefault="00E615DE" w:rsidP="003578BC">
      <w:pPr>
        <w:numPr>
          <w:ilvl w:val="0"/>
          <w:numId w:val="37"/>
        </w:numPr>
        <w:jc w:val="both"/>
      </w:pPr>
      <w:r>
        <w:t>Wniosek, o którym mowa w ust. 7</w:t>
      </w:r>
      <w:r w:rsidR="008C4502" w:rsidRPr="00516561">
        <w:t xml:space="preserve"> składa się w formi</w:t>
      </w:r>
      <w:r>
        <w:t>e pisemnej wraz z uzasadnieniem.</w:t>
      </w:r>
    </w:p>
    <w:p w14:paraId="5E81A319" w14:textId="77777777" w:rsidR="00C612AD" w:rsidRDefault="00C612AD" w:rsidP="00ED70C7">
      <w:pPr>
        <w:pStyle w:val="Akapitzlist"/>
        <w:jc w:val="both"/>
      </w:pPr>
    </w:p>
    <w:p w14:paraId="2E5AE760" w14:textId="77777777" w:rsidR="00C612AD" w:rsidRDefault="008C4502" w:rsidP="003578BC">
      <w:pPr>
        <w:numPr>
          <w:ilvl w:val="0"/>
          <w:numId w:val="37"/>
        </w:numPr>
        <w:jc w:val="both"/>
      </w:pPr>
      <w:r w:rsidRPr="00516561">
        <w:t>Dzienniki indywidualnego nauczania zakłada się i prowadzi odrębnie dla każdego ucznia.</w:t>
      </w:r>
    </w:p>
    <w:p w14:paraId="706B19ED" w14:textId="77777777" w:rsidR="00C612AD" w:rsidRDefault="00C612AD" w:rsidP="00F0222F">
      <w:pPr>
        <w:pStyle w:val="Akapitzlist"/>
        <w:spacing w:line="276" w:lineRule="auto"/>
        <w:jc w:val="both"/>
      </w:pPr>
    </w:p>
    <w:p w14:paraId="57CE80F2" w14:textId="77777777" w:rsidR="00C612AD" w:rsidRDefault="008C4502" w:rsidP="003578BC">
      <w:pPr>
        <w:numPr>
          <w:ilvl w:val="0"/>
          <w:numId w:val="37"/>
        </w:numPr>
        <w:spacing w:line="276" w:lineRule="auto"/>
        <w:jc w:val="both"/>
      </w:pPr>
      <w:r w:rsidRPr="00516561">
        <w:t>Na podstawie orzeczenia, dyrektor ustala zakres, miejsce i czas prowadzenia zajęć indywidualnego nauczania oraz na zasadach okreś</w:t>
      </w:r>
      <w:r w:rsidR="00BB3FFD">
        <w:t>lonych w statucie szkoły, formy</w:t>
      </w:r>
      <w:r w:rsidRPr="00516561">
        <w:t xml:space="preserve"> i </w:t>
      </w:r>
      <w:r w:rsidR="00BB3FFD">
        <w:t xml:space="preserve">zakres pomocy psychologiczno – </w:t>
      </w:r>
      <w:r w:rsidRPr="00516561">
        <w:t xml:space="preserve">pedagogicznej.  Zajęcia organizowane w ramach pomocy psychologiczno-pedagogicznej nie wchodzą w wymiar </w:t>
      </w:r>
      <w:r w:rsidR="00BB3FFD">
        <w:t>godzin indywidualnego nauczania</w:t>
      </w:r>
      <w:r w:rsidRPr="00516561">
        <w:t>.</w:t>
      </w:r>
    </w:p>
    <w:p w14:paraId="2835BAD4" w14:textId="77777777" w:rsidR="00C612AD" w:rsidRDefault="00C612AD" w:rsidP="00F0222F">
      <w:pPr>
        <w:pStyle w:val="Akapitzlist"/>
        <w:spacing w:line="276" w:lineRule="auto"/>
        <w:jc w:val="both"/>
      </w:pPr>
    </w:p>
    <w:p w14:paraId="304D149C" w14:textId="77777777" w:rsidR="008C4502" w:rsidRPr="00516561" w:rsidRDefault="008C4502" w:rsidP="003578BC">
      <w:pPr>
        <w:numPr>
          <w:ilvl w:val="0"/>
          <w:numId w:val="37"/>
        </w:numPr>
        <w:spacing w:line="276" w:lineRule="auto"/>
        <w:jc w:val="both"/>
      </w:pPr>
      <w:r w:rsidRPr="00516561">
        <w:t>Tygodniowy wymiar godzin zajęć ind</w:t>
      </w:r>
      <w:r w:rsidR="00BB3FFD">
        <w:t>ywidualnego nauczania</w:t>
      </w:r>
      <w:r w:rsidRPr="00516561">
        <w:t xml:space="preserve"> realiz</w:t>
      </w:r>
      <w:r w:rsidR="00BB3FFD">
        <w:t>owanego bezpośrednio z uczniem</w:t>
      </w:r>
      <w:r w:rsidRPr="00516561">
        <w:t xml:space="preserve"> wynosi:</w:t>
      </w:r>
    </w:p>
    <w:p w14:paraId="181C63FD" w14:textId="77777777" w:rsidR="00C612AD" w:rsidRDefault="008C4502" w:rsidP="003578BC">
      <w:pPr>
        <w:numPr>
          <w:ilvl w:val="0"/>
          <w:numId w:val="38"/>
        </w:numPr>
        <w:spacing w:before="240" w:line="276" w:lineRule="auto"/>
        <w:ind w:left="714" w:hanging="357"/>
        <w:jc w:val="both"/>
      </w:pPr>
      <w:r w:rsidRPr="00516561">
        <w:t>dla u</w:t>
      </w:r>
      <w:r w:rsidR="00BB3FFD">
        <w:t xml:space="preserve">czniów klasy I-III - od 6 do 8 </w:t>
      </w:r>
      <w:r w:rsidRPr="00516561">
        <w:t>prowadzonych</w:t>
      </w:r>
      <w:r w:rsidR="00660DE4">
        <w:t>,</w:t>
      </w:r>
      <w:r w:rsidRPr="00516561">
        <w:t xml:space="preserve"> w co najmniej 2 dniach;</w:t>
      </w:r>
    </w:p>
    <w:p w14:paraId="1434A70C" w14:textId="77777777" w:rsidR="00C612AD" w:rsidRDefault="008C4502" w:rsidP="003578BC">
      <w:pPr>
        <w:numPr>
          <w:ilvl w:val="0"/>
          <w:numId w:val="38"/>
        </w:numPr>
        <w:spacing w:before="240" w:line="276" w:lineRule="auto"/>
        <w:ind w:left="714" w:hanging="357"/>
        <w:jc w:val="both"/>
      </w:pPr>
      <w:r w:rsidRPr="00516561">
        <w:t>dla uczniów klasy IV- VI</w:t>
      </w:r>
      <w:r w:rsidR="006714CC">
        <w:t>II</w:t>
      </w:r>
      <w:r w:rsidR="00BB3FFD">
        <w:t xml:space="preserve"> - od 8 do 10</w:t>
      </w:r>
      <w:r w:rsidRPr="00516561">
        <w:t xml:space="preserve"> prow</w:t>
      </w:r>
      <w:r w:rsidR="006714CC">
        <w:t>adzonych</w:t>
      </w:r>
      <w:r w:rsidR="00660DE4">
        <w:t>,</w:t>
      </w:r>
      <w:r w:rsidR="00BC7C92">
        <w:t xml:space="preserve"> w co najmniej 3 dniach.</w:t>
      </w:r>
    </w:p>
    <w:p w14:paraId="42F92B6F" w14:textId="77777777" w:rsidR="00C612AD" w:rsidRDefault="00C612AD" w:rsidP="00F0222F">
      <w:pPr>
        <w:spacing w:line="276" w:lineRule="auto"/>
        <w:jc w:val="both"/>
      </w:pPr>
    </w:p>
    <w:p w14:paraId="6C042461" w14:textId="77777777" w:rsidR="008C4502" w:rsidRDefault="008C4502" w:rsidP="003578BC">
      <w:pPr>
        <w:numPr>
          <w:ilvl w:val="0"/>
          <w:numId w:val="37"/>
        </w:numPr>
        <w:spacing w:line="276" w:lineRule="auto"/>
        <w:jc w:val="both"/>
      </w:pPr>
      <w:r w:rsidRPr="00516561">
        <w:t>Uczniom objętym indywidualnym nauczaniem, którym stan zdrowia znacznie utrudnia uczęszczanie do szkoły, w celu</w:t>
      </w:r>
      <w:r w:rsidR="00BB3FFD">
        <w:t xml:space="preserve"> ich integracji ze środowiskiem</w:t>
      </w:r>
      <w:r w:rsidRPr="00516561">
        <w:t xml:space="preserve"> i zapewnienia im pełnego osobowego rozwoju, dyrektor w miarę posiadanych możliwości i uwzględniając zalecenia zawarte w orzeczeniu oraz aktualny s</w:t>
      </w:r>
      <w:r w:rsidR="00BB3FFD">
        <w:t>tan zdrowia ucznia umożliwia</w:t>
      </w:r>
      <w:r w:rsidRPr="00516561">
        <w:t xml:space="preserve"> udział w zajęciach rozwijających zainteresowania i uzdolnienia, uroczystościach i imprezach szkolnych.</w:t>
      </w:r>
    </w:p>
    <w:p w14:paraId="75F47C05" w14:textId="77777777" w:rsidR="00F50664" w:rsidRDefault="00F50664" w:rsidP="00F0222F">
      <w:pPr>
        <w:spacing w:line="276" w:lineRule="auto"/>
        <w:ind w:left="360"/>
        <w:jc w:val="both"/>
      </w:pPr>
    </w:p>
    <w:p w14:paraId="3F46C37A" w14:textId="77777777" w:rsidR="00E615DE" w:rsidRDefault="006714CC" w:rsidP="003578BC">
      <w:pPr>
        <w:numPr>
          <w:ilvl w:val="0"/>
          <w:numId w:val="37"/>
        </w:numPr>
        <w:spacing w:line="276" w:lineRule="auto"/>
        <w:jc w:val="both"/>
      </w:pPr>
      <w:r>
        <w:t>Nauczanie indywi</w:t>
      </w:r>
      <w:r w:rsidR="00ED70C7">
        <w:t>dualne</w:t>
      </w:r>
      <w:r w:rsidR="00BC7C92">
        <w:t xml:space="preserve"> odbywa</w:t>
      </w:r>
      <w:r>
        <w:t xml:space="preserve"> się w miejscu zamieszkan</w:t>
      </w:r>
      <w:r w:rsidR="00660DE4">
        <w:t>ia ucznia.</w:t>
      </w:r>
    </w:p>
    <w:p w14:paraId="18C5FC4F" w14:textId="77777777" w:rsidR="004C38BE" w:rsidRDefault="004C38BE" w:rsidP="004C38BE">
      <w:pPr>
        <w:spacing w:line="276" w:lineRule="auto"/>
        <w:jc w:val="both"/>
      </w:pPr>
    </w:p>
    <w:p w14:paraId="7E6D2622" w14:textId="77777777" w:rsidR="00F50664" w:rsidRDefault="00F50664" w:rsidP="00F0222F">
      <w:pPr>
        <w:spacing w:line="276" w:lineRule="auto"/>
      </w:pPr>
    </w:p>
    <w:p w14:paraId="3C5CD279" w14:textId="77777777" w:rsidR="00660DE4" w:rsidRPr="00F50664" w:rsidRDefault="00660DE4" w:rsidP="00F0222F">
      <w:pPr>
        <w:spacing w:line="276" w:lineRule="auto"/>
      </w:pPr>
    </w:p>
    <w:p w14:paraId="500349FE" w14:textId="77777777" w:rsidR="008C4502" w:rsidRDefault="005B7C2A" w:rsidP="00F0222F">
      <w:pPr>
        <w:pStyle w:val="Nagwek1"/>
        <w:spacing w:line="276" w:lineRule="auto"/>
        <w:jc w:val="center"/>
        <w:rPr>
          <w:rFonts w:ascii="Times New Roman" w:hAnsi="Times New Roman"/>
        </w:rPr>
      </w:pPr>
      <w:r w:rsidRPr="00C85D02">
        <w:rPr>
          <w:rFonts w:ascii="Times New Roman" w:hAnsi="Times New Roman"/>
        </w:rPr>
        <w:t xml:space="preserve">DZIAŁ </w:t>
      </w:r>
      <w:r>
        <w:rPr>
          <w:rFonts w:ascii="Times New Roman" w:hAnsi="Times New Roman"/>
        </w:rPr>
        <w:t>VII</w:t>
      </w:r>
    </w:p>
    <w:p w14:paraId="293A6D8A" w14:textId="77777777" w:rsidR="00633914" w:rsidRDefault="00534808" w:rsidP="00633914">
      <w:pPr>
        <w:pStyle w:val="Nagwek2"/>
        <w:spacing w:line="276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6728EB">
        <w:rPr>
          <w:rFonts w:ascii="Times New Roman" w:hAnsi="Times New Roman"/>
          <w:i w:val="0"/>
          <w:sz w:val="24"/>
          <w:szCs w:val="24"/>
        </w:rPr>
        <w:t>ORGANIZACJA WEWNĄTRZSZKOLNEGO SYSTEMU DORADZTWA ZAWODOWEGO</w:t>
      </w:r>
    </w:p>
    <w:p w14:paraId="41891FEC" w14:textId="77777777" w:rsidR="00633914" w:rsidRPr="00224E39" w:rsidRDefault="00633914" w:rsidP="00633914"/>
    <w:p w14:paraId="449A83F1" w14:textId="77777777" w:rsidR="00BB3FFD" w:rsidRDefault="00633914" w:rsidP="00BB3FFD">
      <w:pPr>
        <w:spacing w:line="276" w:lineRule="auto"/>
        <w:jc w:val="center"/>
        <w:rPr>
          <w:b/>
        </w:rPr>
      </w:pPr>
      <w:r w:rsidRPr="00BB3FFD">
        <w:rPr>
          <w:b/>
        </w:rPr>
        <w:t>§</w:t>
      </w:r>
      <w:r w:rsidR="00532393" w:rsidRPr="00BB3FFD">
        <w:rPr>
          <w:b/>
        </w:rPr>
        <w:t xml:space="preserve"> </w:t>
      </w:r>
      <w:r w:rsidR="00D0660F" w:rsidRPr="00BB3FFD">
        <w:rPr>
          <w:b/>
        </w:rPr>
        <w:t>141</w:t>
      </w:r>
    </w:p>
    <w:p w14:paraId="76C47AE8" w14:textId="77777777" w:rsidR="00633914" w:rsidRPr="00BB3FFD" w:rsidRDefault="00532393" w:rsidP="00633914">
      <w:pPr>
        <w:spacing w:line="276" w:lineRule="auto"/>
        <w:rPr>
          <w:b/>
        </w:rPr>
      </w:pPr>
      <w:r w:rsidRPr="00BB3FFD">
        <w:t>Wewnątrzszkolny System Doradztwa Z</w:t>
      </w:r>
      <w:r w:rsidR="00633914" w:rsidRPr="00BB3FFD">
        <w:t>awodowego</w:t>
      </w:r>
    </w:p>
    <w:p w14:paraId="6AAC059F" w14:textId="77777777" w:rsidR="00633914" w:rsidRPr="00BB3FFD" w:rsidRDefault="00633914" w:rsidP="003578BC">
      <w:pPr>
        <w:pStyle w:val="Akapitzlist"/>
        <w:numPr>
          <w:ilvl w:val="0"/>
          <w:numId w:val="312"/>
        </w:numPr>
        <w:tabs>
          <w:tab w:val="left" w:pos="284"/>
        </w:tabs>
        <w:spacing w:before="240" w:line="276" w:lineRule="auto"/>
        <w:ind w:left="0" w:firstLine="0"/>
      </w:pPr>
      <w:r w:rsidRPr="00BB3FFD">
        <w:t xml:space="preserve">Za organizację doradztwa zawodowego w szkole odpowiada dyrektor. </w:t>
      </w:r>
    </w:p>
    <w:p w14:paraId="6460A1F7" w14:textId="77777777" w:rsidR="00633914" w:rsidRPr="00BB3FFD" w:rsidRDefault="00633914" w:rsidP="003578BC">
      <w:pPr>
        <w:pStyle w:val="Akapitzlist"/>
        <w:numPr>
          <w:ilvl w:val="0"/>
          <w:numId w:val="312"/>
        </w:numPr>
        <w:tabs>
          <w:tab w:val="left" w:pos="284"/>
        </w:tabs>
        <w:spacing w:before="240" w:line="276" w:lineRule="auto"/>
        <w:ind w:left="0" w:firstLine="0"/>
      </w:pPr>
      <w:r w:rsidRPr="00BB3FFD">
        <w:t xml:space="preserve">Organizacją wewnątrzszkolnego systemu doradztwa zawodowego zajmuje się koordynator doradztwa powołany przez Dyrektora. </w:t>
      </w:r>
    </w:p>
    <w:p w14:paraId="6A326E93" w14:textId="77777777" w:rsidR="00534808" w:rsidRPr="00BB3FFD" w:rsidRDefault="00534808" w:rsidP="00633914">
      <w:pPr>
        <w:rPr>
          <w:b/>
        </w:rPr>
      </w:pPr>
    </w:p>
    <w:p w14:paraId="2BC8E22F" w14:textId="77777777" w:rsidR="00633914" w:rsidRPr="00BB3FFD" w:rsidRDefault="00D0660F" w:rsidP="00BB3FFD">
      <w:pPr>
        <w:jc w:val="center"/>
        <w:rPr>
          <w:b/>
        </w:rPr>
      </w:pPr>
      <w:r w:rsidRPr="00BB3FFD">
        <w:rPr>
          <w:b/>
        </w:rPr>
        <w:t>§ 142</w:t>
      </w:r>
    </w:p>
    <w:p w14:paraId="5499E450" w14:textId="77777777" w:rsidR="00633914" w:rsidRPr="00BB3FFD" w:rsidRDefault="00633914" w:rsidP="003578BC">
      <w:pPr>
        <w:pStyle w:val="Akapitzlist"/>
        <w:numPr>
          <w:ilvl w:val="0"/>
          <w:numId w:val="319"/>
        </w:numPr>
        <w:tabs>
          <w:tab w:val="left" w:pos="284"/>
        </w:tabs>
        <w:spacing w:before="240" w:line="276" w:lineRule="auto"/>
        <w:ind w:left="0" w:firstLine="0"/>
      </w:pPr>
      <w:r w:rsidRPr="00BB3FFD">
        <w:t xml:space="preserve"> Szkoła prowadzi doradztwo zawodowe, którego celem jest:</w:t>
      </w:r>
    </w:p>
    <w:p w14:paraId="2ED8B697" w14:textId="77777777" w:rsidR="00633914" w:rsidRPr="00BB3FFD" w:rsidRDefault="00633914" w:rsidP="003578BC">
      <w:pPr>
        <w:numPr>
          <w:ilvl w:val="0"/>
          <w:numId w:val="320"/>
        </w:numPr>
        <w:tabs>
          <w:tab w:val="left" w:pos="426"/>
        </w:tabs>
        <w:suppressAutoHyphens w:val="0"/>
        <w:spacing w:before="240" w:after="200" w:line="276" w:lineRule="auto"/>
        <w:jc w:val="both"/>
      </w:pPr>
      <w:r w:rsidRPr="00BB3FFD">
        <w:lastRenderedPageBreak/>
        <w:t>dostęp do informacji zawodowej dla uczniów, nauczycieli oraz rodziców,</w:t>
      </w:r>
    </w:p>
    <w:p w14:paraId="4AE19D6A" w14:textId="77777777" w:rsidR="00633914" w:rsidRPr="00BB3FFD" w:rsidRDefault="00633914" w:rsidP="003578BC">
      <w:pPr>
        <w:numPr>
          <w:ilvl w:val="0"/>
          <w:numId w:val="320"/>
        </w:numPr>
        <w:tabs>
          <w:tab w:val="left" w:pos="426"/>
        </w:tabs>
        <w:suppressAutoHyphens w:val="0"/>
        <w:spacing w:before="240" w:after="200" w:line="276" w:lineRule="auto"/>
        <w:jc w:val="both"/>
      </w:pPr>
      <w:r w:rsidRPr="00BB3FFD">
        <w:t xml:space="preserve">poszerzanie edukacyjnych i zawodowych perspektyw uczniów, </w:t>
      </w:r>
    </w:p>
    <w:p w14:paraId="4C60CE30" w14:textId="77777777" w:rsidR="00633914" w:rsidRPr="00BB3FFD" w:rsidRDefault="00633914" w:rsidP="003578BC">
      <w:pPr>
        <w:numPr>
          <w:ilvl w:val="0"/>
          <w:numId w:val="320"/>
        </w:numPr>
        <w:tabs>
          <w:tab w:val="left" w:pos="426"/>
        </w:tabs>
        <w:suppressAutoHyphens w:val="0"/>
        <w:spacing w:before="240" w:after="200" w:line="276" w:lineRule="auto"/>
        <w:jc w:val="both"/>
      </w:pPr>
      <w:r w:rsidRPr="00BB3FFD">
        <w:t xml:space="preserve"> udzielanie uczniom wszechstronnego wsparcia w procesie decyzyjnym wyboru szkoły ponadpodstawowej i kierunku kształcenia,</w:t>
      </w:r>
    </w:p>
    <w:p w14:paraId="38D2E9BF" w14:textId="77777777" w:rsidR="00633914" w:rsidRPr="00BB3FFD" w:rsidRDefault="00633914" w:rsidP="003578BC">
      <w:pPr>
        <w:numPr>
          <w:ilvl w:val="0"/>
          <w:numId w:val="320"/>
        </w:numPr>
        <w:tabs>
          <w:tab w:val="left" w:pos="426"/>
        </w:tabs>
        <w:suppressAutoHyphens w:val="0"/>
        <w:spacing w:before="240" w:after="200" w:line="276" w:lineRule="auto"/>
        <w:jc w:val="both"/>
      </w:pPr>
      <w:r w:rsidRPr="00BB3FFD">
        <w:t>uświadomienie możliwości zmian w zaplanowanej karierze zawodowej.</w:t>
      </w:r>
    </w:p>
    <w:p w14:paraId="0E5E03DB" w14:textId="77777777" w:rsidR="00633914" w:rsidRPr="00BB3FFD" w:rsidRDefault="00633914" w:rsidP="003578BC">
      <w:pPr>
        <w:pStyle w:val="Akapitzlist"/>
        <w:numPr>
          <w:ilvl w:val="0"/>
          <w:numId w:val="319"/>
        </w:numPr>
        <w:tabs>
          <w:tab w:val="left" w:pos="284"/>
        </w:tabs>
        <w:spacing w:before="240" w:line="276" w:lineRule="auto"/>
        <w:ind w:left="0" w:firstLine="0"/>
      </w:pPr>
      <w:r w:rsidRPr="00BB3FFD">
        <w:t>Wewnątrzszkolny system doradztwa zawodowego realizowany jest poprzez:</w:t>
      </w:r>
    </w:p>
    <w:p w14:paraId="47C69644" w14:textId="77777777" w:rsidR="00633914" w:rsidRPr="00BB3FFD" w:rsidRDefault="00633914" w:rsidP="003578BC">
      <w:pPr>
        <w:numPr>
          <w:ilvl w:val="0"/>
          <w:numId w:val="321"/>
        </w:numPr>
        <w:tabs>
          <w:tab w:val="left" w:pos="426"/>
        </w:tabs>
        <w:suppressAutoHyphens w:val="0"/>
        <w:spacing w:before="240" w:after="200" w:line="276" w:lineRule="auto"/>
        <w:jc w:val="both"/>
      </w:pPr>
      <w:r w:rsidRPr="00BB3FFD">
        <w:t>prowadzenie grupowych zajęć obowiązkowych z zakresu doradztw</w:t>
      </w:r>
      <w:r w:rsidR="00BB3FFD">
        <w:t>a zawodowego dla uczniów</w:t>
      </w:r>
      <w:r w:rsidRPr="00BB3FFD">
        <w:t xml:space="preserve"> klas VII i VIII; dla uczniów klas I –VI na obowiązkowych z</w:t>
      </w:r>
      <w:r w:rsidR="00BB3FFD">
        <w:t>ajęciach edukacyjnych z zakresu</w:t>
      </w:r>
      <w:r w:rsidRPr="00BB3FFD">
        <w:t xml:space="preserve"> kształcenia ogólnego; w oddziałach przedszkolnych </w:t>
      </w:r>
      <w:r w:rsidR="00660DE4">
        <w:br/>
      </w:r>
      <w:r w:rsidRPr="00BB3FFD">
        <w:t>na zajęciach edukacyjnych prowadzonych zgodnie z przyjętymi programami wychowania przedszkolnego;</w:t>
      </w:r>
    </w:p>
    <w:p w14:paraId="287F80E7" w14:textId="77777777" w:rsidR="00633914" w:rsidRPr="00BB3FFD" w:rsidRDefault="00633914" w:rsidP="003578BC">
      <w:pPr>
        <w:numPr>
          <w:ilvl w:val="0"/>
          <w:numId w:val="321"/>
        </w:numPr>
        <w:tabs>
          <w:tab w:val="left" w:pos="426"/>
        </w:tabs>
        <w:suppressAutoHyphens w:val="0"/>
        <w:spacing w:before="240" w:after="200" w:line="276" w:lineRule="auto"/>
        <w:jc w:val="both"/>
      </w:pPr>
      <w:r w:rsidRPr="00BB3FFD">
        <w:t>udzielanie indywidualnych porad uczniom i rodzicom w zakresie wykorzystania posiadanych uzdolnień i talentów przy wykonywaniu przyszłych zadań zawodowych;</w:t>
      </w:r>
    </w:p>
    <w:p w14:paraId="3E80DB5C" w14:textId="77777777" w:rsidR="00633914" w:rsidRPr="00BB3FFD" w:rsidRDefault="00633914" w:rsidP="003578BC">
      <w:pPr>
        <w:numPr>
          <w:ilvl w:val="0"/>
          <w:numId w:val="321"/>
        </w:numPr>
        <w:tabs>
          <w:tab w:val="left" w:pos="426"/>
        </w:tabs>
        <w:suppressAutoHyphens w:val="0"/>
        <w:spacing w:before="240" w:after="200" w:line="276" w:lineRule="auto"/>
        <w:jc w:val="both"/>
      </w:pPr>
      <w:r w:rsidRPr="00BB3FFD">
        <w:t>upowszechnianie wśród uczniów i ro</w:t>
      </w:r>
      <w:r w:rsidR="000C23E6">
        <w:t xml:space="preserve">dziców informacji o aktualnym i </w:t>
      </w:r>
      <w:r w:rsidRPr="00BB3FFD">
        <w:t>prognozowanym zapotrzebowaniu na pracowników.</w:t>
      </w:r>
    </w:p>
    <w:p w14:paraId="706C3029" w14:textId="77777777" w:rsidR="004B741D" w:rsidRPr="00BB3FFD" w:rsidRDefault="00633914" w:rsidP="003578BC">
      <w:pPr>
        <w:pStyle w:val="Akapitzlist"/>
        <w:numPr>
          <w:ilvl w:val="0"/>
          <w:numId w:val="319"/>
        </w:numPr>
        <w:tabs>
          <w:tab w:val="left" w:pos="284"/>
        </w:tabs>
        <w:spacing w:before="240" w:line="276" w:lineRule="auto"/>
        <w:ind w:left="0" w:firstLine="0"/>
      </w:pPr>
      <w:r w:rsidRPr="00BB3FFD">
        <w:t>Na każdy rok szkolny w szkole opracowuje się program realizacji wewnątrzszkolnego systemu doradztwa zawodowego.</w:t>
      </w:r>
    </w:p>
    <w:p w14:paraId="018089A3" w14:textId="77777777" w:rsidR="00633914" w:rsidRPr="00BB3FFD" w:rsidRDefault="00633914" w:rsidP="003578BC">
      <w:pPr>
        <w:pStyle w:val="Akapitzlist"/>
        <w:numPr>
          <w:ilvl w:val="0"/>
          <w:numId w:val="319"/>
        </w:numPr>
        <w:tabs>
          <w:tab w:val="left" w:pos="284"/>
        </w:tabs>
        <w:spacing w:before="240" w:line="276" w:lineRule="auto"/>
        <w:ind w:left="0" w:firstLine="0"/>
      </w:pPr>
      <w:r w:rsidRPr="00BB3FFD">
        <w:t>Doradztwo zawodowe prowadzone w placówce ma na celu umożliwienie uczniowi:</w:t>
      </w:r>
    </w:p>
    <w:p w14:paraId="3B2CE5B1" w14:textId="77777777" w:rsidR="00633914" w:rsidRPr="00BB3FFD" w:rsidRDefault="00633914" w:rsidP="003578BC">
      <w:pPr>
        <w:numPr>
          <w:ilvl w:val="0"/>
          <w:numId w:val="205"/>
        </w:numPr>
        <w:tabs>
          <w:tab w:val="left" w:pos="426"/>
        </w:tabs>
        <w:suppressAutoHyphens w:val="0"/>
        <w:spacing w:before="240" w:after="200" w:line="276" w:lineRule="auto"/>
        <w:ind w:left="0" w:firstLine="0"/>
        <w:jc w:val="both"/>
      </w:pPr>
      <w:r w:rsidRPr="00BB3FFD">
        <w:t xml:space="preserve">zdobycie wiedzy i umiejętności niezbędnych do poznania samego siebie i własnych predyspozycji zawodowych, </w:t>
      </w:r>
    </w:p>
    <w:p w14:paraId="447488F9" w14:textId="77777777" w:rsidR="00633914" w:rsidRPr="00BB3FFD" w:rsidRDefault="00BB3FFD" w:rsidP="003578BC">
      <w:pPr>
        <w:numPr>
          <w:ilvl w:val="0"/>
          <w:numId w:val="205"/>
        </w:numPr>
        <w:tabs>
          <w:tab w:val="left" w:pos="426"/>
        </w:tabs>
        <w:suppressAutoHyphens w:val="0"/>
        <w:spacing w:after="200" w:line="276" w:lineRule="auto"/>
        <w:ind w:left="0" w:firstLine="0"/>
        <w:jc w:val="both"/>
      </w:pPr>
      <w:r>
        <w:t xml:space="preserve">poznanie </w:t>
      </w:r>
      <w:r w:rsidR="00633914" w:rsidRPr="00BB3FFD">
        <w:t>zawodów</w:t>
      </w:r>
      <w:r>
        <w:t xml:space="preserve"> i stanowisk pracy, rynku</w:t>
      </w:r>
      <w:r w:rsidR="00633914" w:rsidRPr="00BB3FFD">
        <w:t xml:space="preserve"> </w:t>
      </w:r>
      <w:r>
        <w:t>pracy oraz procesów na</w:t>
      </w:r>
      <w:r w:rsidR="00633914" w:rsidRPr="00BB3FFD">
        <w:t xml:space="preserve"> nim zachodzących </w:t>
      </w:r>
      <w:r w:rsidR="00660DE4">
        <w:br/>
      </w:r>
      <w:r w:rsidR="00633914" w:rsidRPr="00BB3FFD">
        <w:t xml:space="preserve">i praw nim rządzących, </w:t>
      </w:r>
    </w:p>
    <w:p w14:paraId="45B79D4F" w14:textId="77777777" w:rsidR="00633914" w:rsidRPr="00BB3FFD" w:rsidRDefault="00633914" w:rsidP="003578BC">
      <w:pPr>
        <w:numPr>
          <w:ilvl w:val="0"/>
          <w:numId w:val="205"/>
        </w:numPr>
        <w:tabs>
          <w:tab w:val="left" w:pos="426"/>
        </w:tabs>
        <w:suppressAutoHyphens w:val="0"/>
        <w:spacing w:after="200" w:line="276" w:lineRule="auto"/>
        <w:ind w:left="0" w:firstLine="0"/>
        <w:jc w:val="both"/>
      </w:pPr>
      <w:r w:rsidRPr="00BB3FFD">
        <w:t xml:space="preserve">właściwe przygotowanie się do roli pracownika, czyli zdobycie wiedzy i umiejętności związanych z poruszaniem się po rynku pracy, </w:t>
      </w:r>
    </w:p>
    <w:p w14:paraId="301ACC46" w14:textId="77777777" w:rsidR="00633914" w:rsidRPr="00BB3FFD" w:rsidRDefault="00633914" w:rsidP="003578BC">
      <w:pPr>
        <w:numPr>
          <w:ilvl w:val="0"/>
          <w:numId w:val="205"/>
        </w:numPr>
        <w:tabs>
          <w:tab w:val="left" w:pos="426"/>
        </w:tabs>
        <w:suppressAutoHyphens w:val="0"/>
        <w:spacing w:after="200" w:line="276" w:lineRule="auto"/>
        <w:ind w:left="0" w:firstLine="0"/>
        <w:jc w:val="both"/>
      </w:pPr>
      <w:r w:rsidRPr="00BB3FFD">
        <w:t>poznanie możliwości uzyskania kwalifikacji za</w:t>
      </w:r>
      <w:r w:rsidR="00BB3FFD">
        <w:t xml:space="preserve">wodowych zgodnych z potrzebami </w:t>
      </w:r>
      <w:r w:rsidRPr="00BB3FFD">
        <w:t xml:space="preserve">rynku pracy i własnymi predyspozycjami zawodowymi, </w:t>
      </w:r>
    </w:p>
    <w:p w14:paraId="0F1B547A" w14:textId="77777777" w:rsidR="004B741D" w:rsidRPr="00BB3FFD" w:rsidRDefault="00633914" w:rsidP="003578BC">
      <w:pPr>
        <w:numPr>
          <w:ilvl w:val="0"/>
          <w:numId w:val="205"/>
        </w:numPr>
        <w:tabs>
          <w:tab w:val="left" w:pos="426"/>
        </w:tabs>
        <w:suppressAutoHyphens w:val="0"/>
        <w:spacing w:after="200" w:line="276" w:lineRule="auto"/>
        <w:ind w:left="0" w:firstLine="0"/>
        <w:jc w:val="both"/>
      </w:pPr>
      <w:r w:rsidRPr="00BB3FFD">
        <w:t xml:space="preserve">zaplanowanie własnej kariery edukacyjno - zawodowej. </w:t>
      </w:r>
    </w:p>
    <w:p w14:paraId="268484E5" w14:textId="77777777" w:rsidR="00633914" w:rsidRPr="00BB3FFD" w:rsidRDefault="00BC7C92" w:rsidP="004B741D">
      <w:pPr>
        <w:tabs>
          <w:tab w:val="left" w:pos="426"/>
        </w:tabs>
        <w:suppressAutoHyphens w:val="0"/>
        <w:spacing w:after="200" w:line="276" w:lineRule="auto"/>
        <w:jc w:val="both"/>
      </w:pPr>
      <w:r>
        <w:t>5</w:t>
      </w:r>
      <w:r w:rsidR="004B741D" w:rsidRPr="00BB3FFD">
        <w:t xml:space="preserve">. </w:t>
      </w:r>
      <w:r w:rsidR="00633914" w:rsidRPr="00BB3FFD">
        <w:t>Doradztwo edukacyjno -</w:t>
      </w:r>
      <w:r>
        <w:t xml:space="preserve"> </w:t>
      </w:r>
      <w:r w:rsidR="00633914" w:rsidRPr="00BB3FFD">
        <w:t xml:space="preserve">zawodowe w szkole realizowane jest przez wszystkich członków Rady Pedagogicznej, a w szczególności przez wychowawców i pedagoga, przy współpracy rodziców </w:t>
      </w:r>
      <w:r w:rsidR="00BB3FFD">
        <w:t xml:space="preserve">oraz placówek, instytucji i zakładów pracy, np. poradni psychologiczno - </w:t>
      </w:r>
      <w:r w:rsidR="00633914" w:rsidRPr="00BB3FFD">
        <w:t>pedagogicznych, urzę</w:t>
      </w:r>
      <w:r w:rsidR="00BB3FFD">
        <w:t>dów pracy, Ochotniczych Hufców Pracy, przedstawicieli</w:t>
      </w:r>
      <w:r w:rsidR="000C23E6">
        <w:t xml:space="preserve"> organizacji </w:t>
      </w:r>
      <w:r w:rsidR="00633914" w:rsidRPr="00BB3FFD">
        <w:t xml:space="preserve">zrzeszających pracodawców. </w:t>
      </w:r>
    </w:p>
    <w:p w14:paraId="44EAFDFD" w14:textId="77777777" w:rsidR="00633914" w:rsidRPr="00BB3FFD" w:rsidRDefault="00BC7C92" w:rsidP="004B741D">
      <w:pPr>
        <w:pStyle w:val="Akapitzlist"/>
        <w:tabs>
          <w:tab w:val="left" w:pos="284"/>
        </w:tabs>
        <w:spacing w:before="240" w:line="276" w:lineRule="auto"/>
        <w:ind w:left="0"/>
        <w:jc w:val="both"/>
      </w:pPr>
      <w:r>
        <w:t>6</w:t>
      </w:r>
      <w:r w:rsidR="004B741D" w:rsidRPr="00BB3FFD">
        <w:t xml:space="preserve">. </w:t>
      </w:r>
      <w:r w:rsidR="00633914" w:rsidRPr="00BB3FFD">
        <w:t>Dor</w:t>
      </w:r>
      <w:r w:rsidR="00BB3FFD">
        <w:t>adztwo edukacyjno-zawodowe</w:t>
      </w:r>
      <w:r w:rsidR="00633914" w:rsidRPr="00BB3FFD">
        <w:t xml:space="preserve"> w s</w:t>
      </w:r>
      <w:r w:rsidR="00BB3FFD">
        <w:t>zkole jest realizowane</w:t>
      </w:r>
      <w:r w:rsidR="00633914" w:rsidRPr="00BB3FFD">
        <w:t xml:space="preserve"> n</w:t>
      </w:r>
      <w:r w:rsidR="00BB3FFD">
        <w:t>a podstawie</w:t>
      </w:r>
      <w:r w:rsidR="00633914" w:rsidRPr="00BB3FFD">
        <w:t xml:space="preserve"> przeprowadzonej diagnozy potrzeb uczniów za pośrednictwem wielu zróżnicowanych działań, np. zajęcia lekcyjne, </w:t>
      </w:r>
      <w:r w:rsidR="00BB3FFD">
        <w:t>zajęcia edukacyjne</w:t>
      </w:r>
      <w:r w:rsidR="000C23E6">
        <w:t xml:space="preserve"> z</w:t>
      </w:r>
      <w:r w:rsidR="00BB3FFD">
        <w:t xml:space="preserve"> doradcą </w:t>
      </w:r>
      <w:r w:rsidR="000C23E6">
        <w:t xml:space="preserve">zawodowym, </w:t>
      </w:r>
      <w:r w:rsidR="00BB3FFD">
        <w:t xml:space="preserve">warsztaty, </w:t>
      </w:r>
      <w:r w:rsidR="00633914" w:rsidRPr="00BB3FFD">
        <w:t>wyc</w:t>
      </w:r>
      <w:r w:rsidR="00BB3FFD">
        <w:t xml:space="preserve">ieczki </w:t>
      </w:r>
      <w:r w:rsidR="00633914" w:rsidRPr="00BB3FFD">
        <w:t xml:space="preserve">zawodoznawcze, </w:t>
      </w:r>
      <w:r w:rsidR="00633914" w:rsidRPr="00BB3FFD">
        <w:lastRenderedPageBreak/>
        <w:t xml:space="preserve">targi edukacyjne i pracy, spotkania z przedstawicielami zawodów, przedstawicielami szkół </w:t>
      </w:r>
      <w:r w:rsidR="00660DE4">
        <w:br/>
      </w:r>
      <w:r w:rsidR="00633914" w:rsidRPr="00BB3FFD">
        <w:t xml:space="preserve">i uczelni, absolwentami, praktyki, wolontariat. </w:t>
      </w:r>
    </w:p>
    <w:p w14:paraId="061EA09D" w14:textId="77777777" w:rsidR="00633914" w:rsidRPr="00BB3FFD" w:rsidRDefault="00BC7C92" w:rsidP="004B741D">
      <w:pPr>
        <w:tabs>
          <w:tab w:val="left" w:pos="284"/>
        </w:tabs>
        <w:spacing w:before="240" w:line="276" w:lineRule="auto"/>
      </w:pPr>
      <w:r>
        <w:t>7</w:t>
      </w:r>
      <w:r w:rsidR="004B741D" w:rsidRPr="00BB3FFD">
        <w:t xml:space="preserve">. </w:t>
      </w:r>
      <w:r w:rsidR="00633914" w:rsidRPr="00BB3FFD">
        <w:t xml:space="preserve">Doradztwo edukacyjno-zawodowe w szkole powinno uwzględniać treści związane z: </w:t>
      </w:r>
    </w:p>
    <w:p w14:paraId="6004685F" w14:textId="77777777" w:rsidR="00633914" w:rsidRPr="00BB3FFD" w:rsidRDefault="00633914" w:rsidP="003578BC">
      <w:pPr>
        <w:pStyle w:val="Akapitzlist"/>
        <w:numPr>
          <w:ilvl w:val="0"/>
          <w:numId w:val="322"/>
        </w:numPr>
        <w:tabs>
          <w:tab w:val="left" w:pos="426"/>
        </w:tabs>
        <w:suppressAutoHyphens w:val="0"/>
        <w:spacing w:after="200" w:line="276" w:lineRule="auto"/>
        <w:ind w:left="0" w:firstLine="0"/>
        <w:jc w:val="both"/>
      </w:pPr>
      <w:r w:rsidRPr="00BB3FFD">
        <w:t xml:space="preserve">poznawaniem różnych zawodów i ścieżek edukacyjnych, </w:t>
      </w:r>
    </w:p>
    <w:p w14:paraId="2424ED57" w14:textId="77777777" w:rsidR="00633914" w:rsidRPr="00BB3FFD" w:rsidRDefault="00633914" w:rsidP="003578BC">
      <w:pPr>
        <w:pStyle w:val="Akapitzlist"/>
        <w:numPr>
          <w:ilvl w:val="0"/>
          <w:numId w:val="322"/>
        </w:numPr>
        <w:tabs>
          <w:tab w:val="left" w:pos="426"/>
        </w:tabs>
        <w:suppressAutoHyphens w:val="0"/>
        <w:spacing w:after="200" w:line="276" w:lineRule="auto"/>
        <w:ind w:left="0" w:firstLine="0"/>
        <w:jc w:val="both"/>
      </w:pPr>
      <w:r w:rsidRPr="00BB3FFD">
        <w:t xml:space="preserve">diagnozowaniem własnych predyspozycji i preferencji zawodowych - zainteresowań, </w:t>
      </w:r>
      <w:r w:rsidRPr="00BB3FFD">
        <w:br/>
        <w:t>uzdolnień, mocnych i słabych stron, cech osobowoś</w:t>
      </w:r>
      <w:r w:rsidR="000C0B80">
        <w:t>ci, ograniczeń zdrowotnych itp.,</w:t>
      </w:r>
    </w:p>
    <w:p w14:paraId="37B1DA81" w14:textId="77777777" w:rsidR="00633914" w:rsidRPr="00BB3FFD" w:rsidRDefault="00BB3FFD" w:rsidP="003578BC">
      <w:pPr>
        <w:pStyle w:val="Akapitzlist"/>
        <w:numPr>
          <w:ilvl w:val="0"/>
          <w:numId w:val="322"/>
        </w:numPr>
        <w:tabs>
          <w:tab w:val="left" w:pos="426"/>
        </w:tabs>
        <w:suppressAutoHyphens w:val="0"/>
        <w:spacing w:after="200" w:line="276" w:lineRule="auto"/>
        <w:ind w:left="0" w:firstLine="0"/>
        <w:jc w:val="both"/>
      </w:pPr>
      <w:r>
        <w:t>konfrontowaniem własnych możliwości i osiągnięć</w:t>
      </w:r>
      <w:r w:rsidR="000C23E6">
        <w:t xml:space="preserve"> z</w:t>
      </w:r>
      <w:r w:rsidR="00633914" w:rsidRPr="00BB3FFD">
        <w:t xml:space="preserve"> wymag</w:t>
      </w:r>
      <w:r>
        <w:t xml:space="preserve">aniami szkół </w:t>
      </w:r>
      <w:r w:rsidR="00633914" w:rsidRPr="00BB3FFD">
        <w:t xml:space="preserve">i pracodawców, </w:t>
      </w:r>
    </w:p>
    <w:p w14:paraId="3D184DAC" w14:textId="77777777" w:rsidR="00633914" w:rsidRPr="00BB3FFD" w:rsidRDefault="00633914" w:rsidP="003578BC">
      <w:pPr>
        <w:pStyle w:val="Akapitzlist"/>
        <w:numPr>
          <w:ilvl w:val="0"/>
          <w:numId w:val="322"/>
        </w:numPr>
        <w:tabs>
          <w:tab w:val="left" w:pos="426"/>
        </w:tabs>
        <w:suppressAutoHyphens w:val="0"/>
        <w:spacing w:after="200" w:line="276" w:lineRule="auto"/>
        <w:ind w:left="0" w:firstLine="0"/>
        <w:jc w:val="both"/>
      </w:pPr>
      <w:r w:rsidRPr="00BB3FFD">
        <w:t xml:space="preserve">planowaniem własnej kariery edukacyjno - zawodowej, </w:t>
      </w:r>
    </w:p>
    <w:p w14:paraId="68688BE9" w14:textId="77777777" w:rsidR="00633914" w:rsidRPr="00BB3FFD" w:rsidRDefault="00BB3FFD" w:rsidP="003578BC">
      <w:pPr>
        <w:pStyle w:val="Akapitzlist"/>
        <w:numPr>
          <w:ilvl w:val="0"/>
          <w:numId w:val="322"/>
        </w:numPr>
        <w:tabs>
          <w:tab w:val="left" w:pos="426"/>
        </w:tabs>
        <w:suppressAutoHyphens w:val="0"/>
        <w:spacing w:after="200" w:line="276" w:lineRule="auto"/>
        <w:ind w:left="0" w:firstLine="0"/>
        <w:jc w:val="both"/>
      </w:pPr>
      <w:r>
        <w:t>analizą potrzeb rynku pracy i możliwości</w:t>
      </w:r>
      <w:r w:rsidR="00633914" w:rsidRPr="00BB3FFD">
        <w:t xml:space="preserve"> zatrudni</w:t>
      </w:r>
      <w:r>
        <w:t>enia</w:t>
      </w:r>
      <w:r w:rsidR="00633914" w:rsidRPr="00BB3FFD">
        <w:t xml:space="preserve"> na</w:t>
      </w:r>
      <w:r>
        <w:t xml:space="preserve"> lokalnym,</w:t>
      </w:r>
      <w:r w:rsidR="00633914" w:rsidRPr="00BB3FFD">
        <w:t xml:space="preserve"> krajowym </w:t>
      </w:r>
      <w:r w:rsidR="00633914" w:rsidRPr="00BB3FFD">
        <w:br/>
        <w:t xml:space="preserve">i międzynarodowym rynku pracy, </w:t>
      </w:r>
    </w:p>
    <w:p w14:paraId="0DCC4DFA" w14:textId="77777777" w:rsidR="00633914" w:rsidRPr="00BB3FFD" w:rsidRDefault="00BB3FFD" w:rsidP="003578BC">
      <w:pPr>
        <w:pStyle w:val="Akapitzlist"/>
        <w:numPr>
          <w:ilvl w:val="0"/>
          <w:numId w:val="322"/>
        </w:numPr>
        <w:tabs>
          <w:tab w:val="left" w:pos="426"/>
        </w:tabs>
        <w:suppressAutoHyphens w:val="0"/>
        <w:spacing w:after="200" w:line="276" w:lineRule="auto"/>
        <w:ind w:left="0" w:firstLine="0"/>
        <w:jc w:val="both"/>
      </w:pPr>
      <w:r>
        <w:t>radzeniem sobie w sytuacja</w:t>
      </w:r>
      <w:r w:rsidR="000C0B80">
        <w:t>ch</w:t>
      </w:r>
      <w:r>
        <w:t xml:space="preserve"> trudnych</w:t>
      </w:r>
      <w:r w:rsidR="00633914" w:rsidRPr="00BB3FFD">
        <w:t xml:space="preserve"> związany</w:t>
      </w:r>
      <w:r>
        <w:t>ch z aktywnością zawodową, np. poszukiwanie</w:t>
      </w:r>
      <w:r w:rsidR="000C23E6">
        <w:t xml:space="preserve"> pierwszego</w:t>
      </w:r>
      <w:r>
        <w:t xml:space="preserve"> zatrudnienia,</w:t>
      </w:r>
      <w:r w:rsidR="00633914" w:rsidRPr="00BB3FFD">
        <w:t xml:space="preserve"> bezroboc</w:t>
      </w:r>
      <w:r>
        <w:t xml:space="preserve">ie, ograniczenia zdrowotne, </w:t>
      </w:r>
      <w:r w:rsidR="00633914" w:rsidRPr="00BB3FFD">
        <w:t xml:space="preserve">zmiana zawodu, </w:t>
      </w:r>
    </w:p>
    <w:p w14:paraId="71D82B9C" w14:textId="77777777" w:rsidR="00633914" w:rsidRPr="00BB3FFD" w:rsidRDefault="00633914" w:rsidP="003578BC">
      <w:pPr>
        <w:pStyle w:val="Akapitzlist"/>
        <w:numPr>
          <w:ilvl w:val="0"/>
          <w:numId w:val="322"/>
        </w:numPr>
        <w:tabs>
          <w:tab w:val="left" w:pos="426"/>
        </w:tabs>
        <w:suppressAutoHyphens w:val="0"/>
        <w:spacing w:after="200" w:line="276" w:lineRule="auto"/>
        <w:ind w:left="0" w:firstLine="0"/>
        <w:jc w:val="both"/>
      </w:pPr>
      <w:r w:rsidRPr="00BB3FFD">
        <w:t>uzyskiwaniem podstawowych i dodatkowych kwalif</w:t>
      </w:r>
      <w:r w:rsidR="00BB3FFD">
        <w:t xml:space="preserve">ikacji, również poza systemem </w:t>
      </w:r>
      <w:r w:rsidRPr="00BB3FFD">
        <w:t xml:space="preserve">oświatowym, </w:t>
      </w:r>
    </w:p>
    <w:p w14:paraId="0D0DFDEE" w14:textId="77777777" w:rsidR="00633914" w:rsidRPr="00BB3FFD" w:rsidRDefault="00633914" w:rsidP="00633914">
      <w:r w:rsidRPr="00BB3FFD">
        <w:t>h)</w:t>
      </w:r>
      <w:r w:rsidR="004B741D" w:rsidRPr="00BB3FFD">
        <w:t xml:space="preserve"> </w:t>
      </w:r>
      <w:r w:rsidRPr="00BB3FFD">
        <w:t>rozwijaniem umiejętności interpersonalnych i autoprezentacji.</w:t>
      </w:r>
    </w:p>
    <w:p w14:paraId="6CD3497B" w14:textId="77777777" w:rsidR="00633914" w:rsidRPr="00BB3FFD" w:rsidRDefault="00633914" w:rsidP="00F0222F">
      <w:pPr>
        <w:spacing w:line="276" w:lineRule="auto"/>
        <w:jc w:val="center"/>
      </w:pPr>
    </w:p>
    <w:p w14:paraId="00B6F277" w14:textId="77777777" w:rsidR="00633914" w:rsidRPr="00BB3FFD" w:rsidRDefault="00633914" w:rsidP="00F0222F">
      <w:pPr>
        <w:spacing w:line="276" w:lineRule="auto"/>
        <w:jc w:val="center"/>
      </w:pPr>
    </w:p>
    <w:p w14:paraId="05807F99" w14:textId="77777777" w:rsidR="00633914" w:rsidRPr="00BB3FFD" w:rsidRDefault="00633914" w:rsidP="00660DE4">
      <w:pPr>
        <w:spacing w:line="276" w:lineRule="auto"/>
      </w:pPr>
    </w:p>
    <w:p w14:paraId="2DABC52F" w14:textId="77777777" w:rsidR="00963B30" w:rsidRPr="000C0B80" w:rsidRDefault="00633914" w:rsidP="00F0222F">
      <w:pPr>
        <w:spacing w:line="276" w:lineRule="auto"/>
        <w:jc w:val="center"/>
        <w:rPr>
          <w:b/>
          <w:sz w:val="32"/>
          <w:szCs w:val="32"/>
        </w:rPr>
      </w:pPr>
      <w:r w:rsidRPr="000C0B80">
        <w:rPr>
          <w:b/>
          <w:sz w:val="32"/>
          <w:szCs w:val="32"/>
        </w:rPr>
        <w:t xml:space="preserve">DZIAŁ </w:t>
      </w:r>
      <w:r w:rsidR="00534808" w:rsidRPr="000C0B80">
        <w:rPr>
          <w:b/>
          <w:sz w:val="32"/>
          <w:szCs w:val="32"/>
        </w:rPr>
        <w:t>VII</w:t>
      </w:r>
      <w:r w:rsidRPr="000C0B80">
        <w:rPr>
          <w:b/>
          <w:sz w:val="32"/>
          <w:szCs w:val="32"/>
        </w:rPr>
        <w:t>I</w:t>
      </w:r>
    </w:p>
    <w:p w14:paraId="31B86EAE" w14:textId="77777777" w:rsidR="00633914" w:rsidRPr="00534808" w:rsidRDefault="00963B30" w:rsidP="00633914">
      <w:pPr>
        <w:pStyle w:val="Nagwek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34808">
        <w:rPr>
          <w:rFonts w:ascii="Times New Roman" w:hAnsi="Times New Roman"/>
          <w:sz w:val="24"/>
          <w:szCs w:val="24"/>
        </w:rPr>
        <w:t xml:space="preserve">DZIAŁANIA SZKOŁY W ZAKRESIE </w:t>
      </w:r>
    </w:p>
    <w:p w14:paraId="0B7AD228" w14:textId="77777777" w:rsidR="008C4502" w:rsidRPr="00963B30" w:rsidRDefault="00963B30" w:rsidP="00F0222F">
      <w:pPr>
        <w:spacing w:line="276" w:lineRule="auto"/>
        <w:jc w:val="center"/>
        <w:rPr>
          <w:b/>
        </w:rPr>
      </w:pPr>
      <w:r w:rsidRPr="00963B30">
        <w:rPr>
          <w:b/>
        </w:rPr>
        <w:t>WSPIERANIA DZIECKA NA I ETAPIE EDUKACYJNYM</w:t>
      </w:r>
    </w:p>
    <w:p w14:paraId="01DD0890" w14:textId="77777777" w:rsidR="008C4502" w:rsidRPr="00516561" w:rsidRDefault="008C4502" w:rsidP="00F0222F">
      <w:pPr>
        <w:spacing w:line="276" w:lineRule="auto"/>
        <w:jc w:val="center"/>
      </w:pPr>
    </w:p>
    <w:p w14:paraId="179E24BD" w14:textId="77777777" w:rsidR="00CC26F3" w:rsidRPr="00CC26F3" w:rsidRDefault="00804C50" w:rsidP="009D2814">
      <w:pPr>
        <w:spacing w:line="276" w:lineRule="auto"/>
        <w:jc w:val="center"/>
        <w:rPr>
          <w:b/>
        </w:rPr>
      </w:pPr>
      <w:r w:rsidRPr="00CC26F3">
        <w:rPr>
          <w:b/>
        </w:rPr>
        <w:t>§</w:t>
      </w:r>
      <w:r w:rsidR="00532393" w:rsidRPr="00CC26F3">
        <w:rPr>
          <w:b/>
        </w:rPr>
        <w:t xml:space="preserve"> </w:t>
      </w:r>
      <w:r w:rsidRPr="00CC26F3">
        <w:rPr>
          <w:b/>
        </w:rPr>
        <w:t>1</w:t>
      </w:r>
      <w:r w:rsidR="00D0660F" w:rsidRPr="00CC26F3">
        <w:rPr>
          <w:b/>
        </w:rPr>
        <w:t>43</w:t>
      </w:r>
    </w:p>
    <w:p w14:paraId="28F42D22" w14:textId="77777777" w:rsidR="00F50664" w:rsidRDefault="00ED70C7" w:rsidP="00F0222F">
      <w:pPr>
        <w:spacing w:line="276" w:lineRule="auto"/>
        <w:jc w:val="both"/>
        <w:rPr>
          <w:b/>
        </w:rPr>
      </w:pPr>
      <w:r w:rsidRPr="00ED70C7">
        <w:rPr>
          <w:b/>
        </w:rPr>
        <w:t>Organizacja nauczania na pierwszym etapie nauczania</w:t>
      </w:r>
    </w:p>
    <w:p w14:paraId="3A74489B" w14:textId="77777777" w:rsidR="00DE4DD3" w:rsidRDefault="00DE4DD3" w:rsidP="00F0222F">
      <w:pPr>
        <w:spacing w:line="276" w:lineRule="auto"/>
        <w:jc w:val="both"/>
        <w:rPr>
          <w:b/>
        </w:rPr>
      </w:pPr>
    </w:p>
    <w:p w14:paraId="1A123CF0" w14:textId="77777777" w:rsidR="008C4502" w:rsidRPr="00A97766" w:rsidRDefault="008C4502" w:rsidP="003578BC">
      <w:pPr>
        <w:numPr>
          <w:ilvl w:val="0"/>
          <w:numId w:val="42"/>
        </w:numPr>
        <w:jc w:val="both"/>
      </w:pPr>
      <w:r w:rsidRPr="00516561">
        <w:t>Działania szkoły w zakresie wspierania dziecka na I et</w:t>
      </w:r>
      <w:r w:rsidR="00E615DE">
        <w:t>apie edukacyjnym:</w:t>
      </w:r>
    </w:p>
    <w:p w14:paraId="48B87E15" w14:textId="77777777" w:rsidR="00E615DE" w:rsidRPr="00516561" w:rsidRDefault="00E615DE" w:rsidP="00ED70C7">
      <w:pPr>
        <w:ind w:left="360"/>
        <w:jc w:val="both"/>
      </w:pPr>
    </w:p>
    <w:p w14:paraId="68C9BCA0" w14:textId="77777777" w:rsidR="008C4502" w:rsidRPr="00516561" w:rsidRDefault="008C4502" w:rsidP="00ED70C7">
      <w:pPr>
        <w:ind w:left="360"/>
        <w:jc w:val="both"/>
      </w:pPr>
      <w:r w:rsidRPr="004B741D">
        <w:rPr>
          <w:sz w:val="22"/>
          <w:szCs w:val="22"/>
        </w:rPr>
        <w:t>1)</w:t>
      </w:r>
      <w:r w:rsidRPr="00516561">
        <w:t xml:space="preserve"> w zakresie organizacji szkoły:</w:t>
      </w:r>
    </w:p>
    <w:p w14:paraId="1E562D87" w14:textId="77777777" w:rsidR="00C612AD" w:rsidRDefault="008C4502" w:rsidP="003578BC">
      <w:pPr>
        <w:numPr>
          <w:ilvl w:val="0"/>
          <w:numId w:val="40"/>
        </w:numPr>
        <w:spacing w:before="240" w:line="276" w:lineRule="auto"/>
        <w:ind w:left="1066" w:hanging="357"/>
        <w:jc w:val="both"/>
      </w:pPr>
      <w:r w:rsidRPr="00516561">
        <w:t>poszczególne oddziały tworzone są w zależności od daty urodzenia, z zachowaniem zasady, by w jednym oddziale były dzieci o zbliżonym wieku, liczonym także w</w:t>
      </w:r>
      <w:r w:rsidR="0097324E">
        <w:t> </w:t>
      </w:r>
      <w:r w:rsidRPr="00516561">
        <w:t>miesiącach urodzenia;</w:t>
      </w:r>
    </w:p>
    <w:p w14:paraId="6B1D60FE" w14:textId="77777777" w:rsidR="00C612AD" w:rsidRDefault="008C4502" w:rsidP="003578BC">
      <w:pPr>
        <w:numPr>
          <w:ilvl w:val="0"/>
          <w:numId w:val="40"/>
        </w:numPr>
        <w:spacing w:before="240"/>
        <w:ind w:left="1066" w:hanging="357"/>
        <w:jc w:val="both"/>
      </w:pPr>
      <w:r w:rsidRPr="00516561">
        <w:t xml:space="preserve">szkoła zapewnia bezpłatnie wyposażenie </w:t>
      </w:r>
      <w:r w:rsidR="00965B83" w:rsidRPr="00516561">
        <w:t>uczn</w:t>
      </w:r>
      <w:r w:rsidR="00965B83">
        <w:t>iów</w:t>
      </w:r>
      <w:r w:rsidRPr="00516561">
        <w:t xml:space="preserve"> w podręczniki, materiały edukacyjne i materiały ćwiczeniowe;</w:t>
      </w:r>
    </w:p>
    <w:p w14:paraId="611EDF04" w14:textId="77777777" w:rsidR="00C612AD" w:rsidRDefault="008C4502" w:rsidP="003578BC">
      <w:pPr>
        <w:numPr>
          <w:ilvl w:val="0"/>
          <w:numId w:val="40"/>
        </w:numPr>
        <w:spacing w:before="240"/>
        <w:ind w:left="1066" w:hanging="357"/>
        <w:jc w:val="both"/>
      </w:pPr>
      <w:r w:rsidRPr="00516561">
        <w:t>godziny nauczania zintegrowanego przydziela się jednemu nauczycielowi</w:t>
      </w:r>
      <w:r w:rsidR="000C0B80">
        <w:t>;</w:t>
      </w:r>
    </w:p>
    <w:p w14:paraId="785E8846" w14:textId="77777777" w:rsidR="00C612AD" w:rsidRDefault="008C4502" w:rsidP="003578BC">
      <w:pPr>
        <w:numPr>
          <w:ilvl w:val="0"/>
          <w:numId w:val="40"/>
        </w:numPr>
        <w:spacing w:before="240"/>
        <w:ind w:left="1066" w:hanging="357"/>
        <w:jc w:val="both"/>
      </w:pPr>
      <w:r w:rsidRPr="00516561">
        <w:t>organizację zajęć w ciągu dnia nauczyciel dostosowuje do samopoczucia uczniów, dyspozycji fizycznej, z zachowaniem różnorodności</w:t>
      </w:r>
      <w:r w:rsidR="000C0B80">
        <w:t xml:space="preserve"> zajęć i ćwiczeniami fizycznymi;</w:t>
      </w:r>
    </w:p>
    <w:p w14:paraId="5D9ECDE1" w14:textId="77777777" w:rsidR="008C4502" w:rsidRPr="00516561" w:rsidRDefault="008C4502" w:rsidP="003578BC">
      <w:pPr>
        <w:numPr>
          <w:ilvl w:val="0"/>
          <w:numId w:val="40"/>
        </w:numPr>
        <w:spacing w:before="240"/>
        <w:ind w:left="1066" w:hanging="357"/>
        <w:jc w:val="both"/>
      </w:pPr>
      <w:r w:rsidRPr="00516561">
        <w:lastRenderedPageBreak/>
        <w:t>nauczyciel sam określa przerwy w zajęciach i w czasie ich trwania organizuje zabawy i pozosta</w:t>
      </w:r>
      <w:r w:rsidR="000C0B80">
        <w:t>je z dziećmi.</w:t>
      </w:r>
    </w:p>
    <w:p w14:paraId="304D12AC" w14:textId="77777777" w:rsidR="00BD422C" w:rsidRPr="00516561" w:rsidRDefault="00BD422C" w:rsidP="00ED70C7">
      <w:pPr>
        <w:jc w:val="both"/>
      </w:pPr>
    </w:p>
    <w:p w14:paraId="17D21379" w14:textId="77777777" w:rsidR="00E615DE" w:rsidRPr="00516561" w:rsidRDefault="008C4502" w:rsidP="00ED70C7">
      <w:pPr>
        <w:ind w:firstLine="426"/>
        <w:jc w:val="both"/>
      </w:pPr>
      <w:r w:rsidRPr="004B741D">
        <w:rPr>
          <w:sz w:val="22"/>
          <w:szCs w:val="22"/>
        </w:rPr>
        <w:t>2)</w:t>
      </w:r>
      <w:r w:rsidRPr="00516561">
        <w:t xml:space="preserve"> w zakresie sprawowania opieki:</w:t>
      </w:r>
    </w:p>
    <w:p w14:paraId="7141CB44" w14:textId="77777777" w:rsidR="00C612AD" w:rsidRDefault="00C612AD" w:rsidP="003578BC">
      <w:pPr>
        <w:numPr>
          <w:ilvl w:val="0"/>
          <w:numId w:val="41"/>
        </w:numPr>
        <w:spacing w:before="240" w:line="276" w:lineRule="auto"/>
        <w:ind w:left="1066" w:hanging="357"/>
        <w:jc w:val="both"/>
        <w:rPr>
          <w:lang w:eastAsia="pl-PL"/>
        </w:rPr>
      </w:pPr>
      <w:r>
        <w:t>w</w:t>
      </w:r>
      <w:r w:rsidR="008C4502" w:rsidRPr="00516561">
        <w:t xml:space="preserve"> I </w:t>
      </w:r>
      <w:r w:rsidR="00965B83">
        <w:t>półroczu</w:t>
      </w:r>
      <w:r w:rsidR="008C4502" w:rsidRPr="00516561">
        <w:t xml:space="preserve">, w przypadku, gdy dziecko przed zajęciami przebywało w świetlicy, </w:t>
      </w:r>
      <w:r w:rsidR="00660DE4">
        <w:br/>
      </w:r>
      <w:r w:rsidR="008C4502" w:rsidRPr="00516561">
        <w:t>na zajęcia dydaktyczne odprowadza je nauczyciel wychowawca;</w:t>
      </w:r>
    </w:p>
    <w:p w14:paraId="041FE665" w14:textId="77777777" w:rsidR="008C4502" w:rsidRPr="00516561" w:rsidRDefault="008C4502" w:rsidP="003578BC">
      <w:pPr>
        <w:numPr>
          <w:ilvl w:val="0"/>
          <w:numId w:val="41"/>
        </w:numPr>
        <w:spacing w:before="240"/>
        <w:ind w:left="1066" w:hanging="357"/>
        <w:jc w:val="both"/>
        <w:rPr>
          <w:lang w:eastAsia="pl-PL"/>
        </w:rPr>
      </w:pPr>
      <w:r w:rsidRPr="00516561">
        <w:t>nauczyciel prowadzący ostatnią lekcję każdego dnia z pierwszoklasistami dopilnowuje, aby dzieci spakowały swoje rzeczy do ple</w:t>
      </w:r>
      <w:r w:rsidR="00422FE6">
        <w:t>caków lub indywidualnych szafek.</w:t>
      </w:r>
    </w:p>
    <w:p w14:paraId="56D65960" w14:textId="77777777" w:rsidR="008C4502" w:rsidRPr="00516561" w:rsidRDefault="008C4502" w:rsidP="00ED70C7">
      <w:pPr>
        <w:jc w:val="both"/>
      </w:pPr>
    </w:p>
    <w:p w14:paraId="782FA9EA" w14:textId="77777777" w:rsidR="008C4502" w:rsidRPr="00516561" w:rsidRDefault="008C4502" w:rsidP="00ED70C7">
      <w:pPr>
        <w:ind w:firstLine="426"/>
        <w:jc w:val="both"/>
        <w:rPr>
          <w:lang w:eastAsia="zh-CN"/>
        </w:rPr>
      </w:pPr>
      <w:r w:rsidRPr="004B741D">
        <w:rPr>
          <w:sz w:val="22"/>
          <w:szCs w:val="22"/>
        </w:rPr>
        <w:t>3)</w:t>
      </w:r>
      <w:r w:rsidRPr="00516561">
        <w:t xml:space="preserve"> w zakresie prowadzenia procesu dydaktyczno- wychowawczego:</w:t>
      </w:r>
    </w:p>
    <w:p w14:paraId="57966161" w14:textId="77777777" w:rsidR="008C4502" w:rsidRPr="00516561" w:rsidRDefault="008C4502" w:rsidP="003578BC">
      <w:pPr>
        <w:numPr>
          <w:ilvl w:val="1"/>
          <w:numId w:val="39"/>
        </w:numPr>
        <w:spacing w:before="240" w:line="276" w:lineRule="auto"/>
        <w:ind w:left="1077" w:hanging="357"/>
        <w:jc w:val="both"/>
      </w:pPr>
      <w:r w:rsidRPr="00516561">
        <w:t>wyboru podręczników i materiałów ćwiczeniowych do klasy I dokonują nauczyciele edukacji wczesnoszkolnej. Dyrektor szkoły dopuszcza do użytku jeden podręcznik dla wszystkich oddziałów</w:t>
      </w:r>
      <w:r w:rsidR="00E615DE">
        <w:t>,</w:t>
      </w:r>
    </w:p>
    <w:p w14:paraId="3F22AB51" w14:textId="77777777" w:rsidR="00C612AD" w:rsidRDefault="008C4502" w:rsidP="003578BC">
      <w:pPr>
        <w:numPr>
          <w:ilvl w:val="1"/>
          <w:numId w:val="39"/>
        </w:numPr>
        <w:spacing w:before="240" w:line="276" w:lineRule="auto"/>
        <w:ind w:left="1077" w:hanging="357"/>
        <w:jc w:val="both"/>
      </w:pPr>
      <w:r w:rsidRPr="00516561">
        <w:t>edukacja wczes</w:t>
      </w:r>
      <w:r w:rsidR="000C23E6">
        <w:t>noszkolna polega na kontynuacji</w:t>
      </w:r>
      <w:r w:rsidRPr="00516561">
        <w:t xml:space="preserve"> nauczania poprzez uzupełnianie, poszerzanie działań przedszkola, w tym: pedagogikę zabawy, metodę kinezjologii edukacy</w:t>
      </w:r>
      <w:r w:rsidR="00E615DE">
        <w:t>jnej, meto</w:t>
      </w:r>
      <w:r w:rsidR="00422FE6">
        <w:t>dę Weroniki Sherborne,</w:t>
      </w:r>
    </w:p>
    <w:p w14:paraId="30131D8A" w14:textId="77777777" w:rsidR="00C612AD" w:rsidRDefault="008C4502" w:rsidP="003578BC">
      <w:pPr>
        <w:numPr>
          <w:ilvl w:val="1"/>
          <w:numId w:val="39"/>
        </w:numPr>
        <w:spacing w:before="240" w:line="276" w:lineRule="auto"/>
        <w:ind w:left="1077" w:hanging="357"/>
        <w:jc w:val="both"/>
      </w:pPr>
      <w:r w:rsidRPr="00516561">
        <w:t xml:space="preserve">w pierwszym </w:t>
      </w:r>
      <w:r w:rsidR="00965B83">
        <w:t>półroczu</w:t>
      </w:r>
      <w:r w:rsidRPr="00516561">
        <w:t xml:space="preserve"> uczniowie zapoznawani są z wymaganiami szkoły</w:t>
      </w:r>
      <w:r w:rsidR="00E615DE">
        <w:t>,</w:t>
      </w:r>
    </w:p>
    <w:p w14:paraId="68610C2D" w14:textId="77777777" w:rsidR="00C612AD" w:rsidRDefault="008C4502" w:rsidP="003578BC">
      <w:pPr>
        <w:numPr>
          <w:ilvl w:val="1"/>
          <w:numId w:val="39"/>
        </w:numPr>
        <w:spacing w:before="240" w:line="276" w:lineRule="auto"/>
        <w:ind w:left="1077" w:hanging="357"/>
        <w:jc w:val="both"/>
      </w:pPr>
      <w:r w:rsidRPr="00516561">
        <w:t>nauczyciele dbają o rozwój ruchowy dzieci, zapewnienie naturalnej potrzeby ruchu oraz prawidłową postawę ciała. Zajęcia na sali sportowej i boisku szkolnym zapewniają dzieciom potrzebę ruchu i k</w:t>
      </w:r>
      <w:r w:rsidR="00E615DE">
        <w:t>ształtują rozwój dużej motoryki,</w:t>
      </w:r>
    </w:p>
    <w:p w14:paraId="6E1CFA67" w14:textId="77777777" w:rsidR="00C612AD" w:rsidRDefault="008C4502" w:rsidP="003578BC">
      <w:pPr>
        <w:numPr>
          <w:ilvl w:val="1"/>
          <w:numId w:val="39"/>
        </w:numPr>
        <w:spacing w:before="240" w:line="276" w:lineRule="auto"/>
        <w:ind w:left="1077" w:hanging="357"/>
        <w:jc w:val="both"/>
      </w:pPr>
      <w:r w:rsidRPr="00516561">
        <w:t>wewnętrzne zasady ocenian</w:t>
      </w:r>
      <w:r w:rsidR="00BF36ED">
        <w:t xml:space="preserve">ia uwzględniają ocenę opisową; </w:t>
      </w:r>
      <w:r w:rsidR="00422FE6">
        <w:t>o</w:t>
      </w:r>
      <w:r w:rsidRPr="00516561">
        <w:t>cenę opisową sporządza</w:t>
      </w:r>
      <w:r w:rsidR="00965B83">
        <w:t xml:space="preserve"> się po każdym półroczu </w:t>
      </w:r>
      <w:r w:rsidR="00E615DE">
        <w:t>szkolnym,</w:t>
      </w:r>
    </w:p>
    <w:p w14:paraId="68BF3C60" w14:textId="77777777" w:rsidR="008C4502" w:rsidRPr="00516561" w:rsidRDefault="008C4502" w:rsidP="003578BC">
      <w:pPr>
        <w:numPr>
          <w:ilvl w:val="1"/>
          <w:numId w:val="39"/>
        </w:numPr>
        <w:spacing w:before="240" w:line="276" w:lineRule="auto"/>
        <w:ind w:left="1077" w:hanging="357"/>
        <w:jc w:val="both"/>
      </w:pPr>
      <w:r w:rsidRPr="00516561">
        <w:t>każde dziecko, w przypadku posiadania opinii lub orzeczenia, a także w sytuacjach określonych w przepisach o pomocy psychologiczno-pedagogicznej obejmowane jest taką pomocą. W szkole organizowana jest pomoc w bieżącej pracy z uczniem oraz w następujących formach: zajęcia dydaktyczno-wyrównawcze, gimnastyka korekcyjna, zajęcia logopedyczne, rewalidacyjne dla uczniów z orzeczeniem, specjalistyczne: dogoterapia</w:t>
      </w:r>
      <w:r w:rsidR="00E615DE">
        <w:t>, muzykoterapia or</w:t>
      </w:r>
      <w:r w:rsidR="00A0021C">
        <w:t>az inne zależnie od wskazówek w </w:t>
      </w:r>
      <w:r w:rsidR="00422FE6">
        <w:t>opinii lub orzeczeniu.</w:t>
      </w:r>
    </w:p>
    <w:p w14:paraId="0B7C0B91" w14:textId="77777777" w:rsidR="00F50664" w:rsidRPr="004B741D" w:rsidRDefault="00F50664" w:rsidP="00F0222F">
      <w:pPr>
        <w:spacing w:line="276" w:lineRule="auto"/>
        <w:jc w:val="both"/>
        <w:rPr>
          <w:sz w:val="22"/>
          <w:szCs w:val="22"/>
        </w:rPr>
      </w:pPr>
    </w:p>
    <w:p w14:paraId="30D4613D" w14:textId="77777777" w:rsidR="008C4502" w:rsidRPr="00516561" w:rsidRDefault="008C4502" w:rsidP="00924D68">
      <w:pPr>
        <w:spacing w:line="276" w:lineRule="auto"/>
        <w:ind w:firstLine="426"/>
        <w:jc w:val="both"/>
        <w:rPr>
          <w:lang w:eastAsia="zh-CN"/>
        </w:rPr>
      </w:pPr>
      <w:r w:rsidRPr="004B741D">
        <w:rPr>
          <w:sz w:val="22"/>
          <w:szCs w:val="22"/>
        </w:rPr>
        <w:t>4</w:t>
      </w:r>
      <w:r w:rsidRPr="00516561">
        <w:t>) w zakresie współpracy z rodzicami:</w:t>
      </w:r>
    </w:p>
    <w:p w14:paraId="5EA33767" w14:textId="77777777" w:rsidR="008E63B4" w:rsidRDefault="008C4502" w:rsidP="003578BC">
      <w:pPr>
        <w:numPr>
          <w:ilvl w:val="1"/>
          <w:numId w:val="42"/>
        </w:numPr>
        <w:spacing w:before="240" w:line="276" w:lineRule="auto"/>
        <w:ind w:left="1077" w:hanging="357"/>
        <w:jc w:val="both"/>
      </w:pPr>
      <w:r w:rsidRPr="00516561">
        <w:t>formy kontaktu z rodzicami: comiesięczne spotkania z rodzicami, dyżury nauczycieli</w:t>
      </w:r>
      <w:r w:rsidR="00E615DE">
        <w:t>,</w:t>
      </w:r>
      <w:r w:rsidRPr="00516561">
        <w:t xml:space="preserve"> droga elekt</w:t>
      </w:r>
      <w:r w:rsidR="00E615DE">
        <w:t>roniczna, kontakty telefoniczne,</w:t>
      </w:r>
    </w:p>
    <w:p w14:paraId="369146E1" w14:textId="77777777" w:rsidR="008C4502" w:rsidRDefault="008C4502" w:rsidP="003578BC">
      <w:pPr>
        <w:numPr>
          <w:ilvl w:val="1"/>
          <w:numId w:val="42"/>
        </w:numPr>
        <w:spacing w:before="240" w:line="276" w:lineRule="auto"/>
        <w:ind w:left="1077" w:hanging="357"/>
        <w:jc w:val="both"/>
      </w:pPr>
      <w:r w:rsidRPr="00516561">
        <w:t>do dyspozycji rodziców pozostaje pedagog szk</w:t>
      </w:r>
      <w:r w:rsidR="009D2814">
        <w:t>olny i logopeda. Godziny pracy specjalistów</w:t>
      </w:r>
      <w:r w:rsidRPr="00516561">
        <w:t xml:space="preserve"> umieszczone są na dr</w:t>
      </w:r>
      <w:r w:rsidR="00422FE6">
        <w:t>zwiach wejściowych do gabinetów.</w:t>
      </w:r>
    </w:p>
    <w:p w14:paraId="7E59051E" w14:textId="77777777" w:rsidR="008E63B4" w:rsidRPr="00516561" w:rsidRDefault="008E63B4" w:rsidP="00F0222F">
      <w:pPr>
        <w:spacing w:line="276" w:lineRule="auto"/>
        <w:ind w:left="1080"/>
        <w:jc w:val="both"/>
      </w:pPr>
    </w:p>
    <w:p w14:paraId="382658DE" w14:textId="77777777" w:rsidR="008C4502" w:rsidRDefault="008C4502" w:rsidP="003578BC">
      <w:pPr>
        <w:numPr>
          <w:ilvl w:val="0"/>
          <w:numId w:val="42"/>
        </w:numPr>
        <w:jc w:val="both"/>
      </w:pPr>
      <w:r w:rsidRPr="00516561">
        <w:t>Szczególne obowiązki nauczycieli edukacji wczesnoszkolnej</w:t>
      </w:r>
    </w:p>
    <w:p w14:paraId="322C17FD" w14:textId="77777777" w:rsidR="0097324E" w:rsidRPr="00516561" w:rsidRDefault="0097324E" w:rsidP="00BF36ED">
      <w:pPr>
        <w:ind w:left="360"/>
        <w:jc w:val="both"/>
      </w:pPr>
    </w:p>
    <w:p w14:paraId="60A1087E" w14:textId="77777777" w:rsidR="008E63B4" w:rsidRDefault="008C4502" w:rsidP="003578BC">
      <w:pPr>
        <w:numPr>
          <w:ilvl w:val="0"/>
          <w:numId w:val="43"/>
        </w:numPr>
        <w:jc w:val="both"/>
      </w:pPr>
      <w:r w:rsidRPr="00516561">
        <w:lastRenderedPageBreak/>
        <w:t>nauczyciele edukacji wczesnoszkolnej uczestniczą w szkoleniach, warsztatach, zespołach samokształceniowych, których celem jest systematyczne podnoszenie kompetenc</w:t>
      </w:r>
      <w:r w:rsidR="00E615DE">
        <w:t>ji w pracy z dzieckiem 6</w:t>
      </w:r>
      <w:r w:rsidR="00422FE6">
        <w:t xml:space="preserve"> i 7 - </w:t>
      </w:r>
      <w:r w:rsidR="00E615DE">
        <w:t>letnim,</w:t>
      </w:r>
    </w:p>
    <w:p w14:paraId="1CCFC3D6" w14:textId="77777777" w:rsidR="0097324E" w:rsidRDefault="0097324E" w:rsidP="00BF36ED">
      <w:pPr>
        <w:ind w:left="360"/>
        <w:jc w:val="both"/>
      </w:pPr>
    </w:p>
    <w:p w14:paraId="69989818" w14:textId="77777777" w:rsidR="0097324E" w:rsidRDefault="0097324E" w:rsidP="003578BC">
      <w:pPr>
        <w:numPr>
          <w:ilvl w:val="0"/>
          <w:numId w:val="43"/>
        </w:numPr>
        <w:jc w:val="both"/>
      </w:pPr>
      <w:r>
        <w:t>nauczyciele eduka</w:t>
      </w:r>
      <w:r w:rsidR="008C4502" w:rsidRPr="00516561">
        <w:t xml:space="preserve">cji wczesnoszkolnej tworzą </w:t>
      </w:r>
      <w:r>
        <w:t>stały zespół nauczycielski, któr</w:t>
      </w:r>
      <w:r w:rsidR="008C4502" w:rsidRPr="00516561">
        <w:t>ego zadania</w:t>
      </w:r>
      <w:r w:rsidR="00E615DE">
        <w:t xml:space="preserve"> określone są w statucie szkoły,</w:t>
      </w:r>
    </w:p>
    <w:p w14:paraId="1E0FC922" w14:textId="77777777" w:rsidR="0097324E" w:rsidRDefault="0097324E" w:rsidP="00F0222F">
      <w:pPr>
        <w:spacing w:line="276" w:lineRule="auto"/>
        <w:ind w:left="360"/>
        <w:jc w:val="both"/>
      </w:pPr>
    </w:p>
    <w:p w14:paraId="5EA3CCDB" w14:textId="77777777" w:rsidR="00E615DE" w:rsidRDefault="008C4502" w:rsidP="003578BC">
      <w:pPr>
        <w:numPr>
          <w:ilvl w:val="0"/>
          <w:numId w:val="43"/>
        </w:numPr>
        <w:spacing w:line="276" w:lineRule="auto"/>
        <w:jc w:val="both"/>
      </w:pPr>
      <w:r w:rsidRPr="00516561">
        <w:t>do najważniejszych zadań nauczyciela edukacji wczesnoszkolnej należy:</w:t>
      </w:r>
      <w:r w:rsidR="009D2814">
        <w:t xml:space="preserve"> poszanowanie godności dziecka,</w:t>
      </w:r>
      <w:r w:rsidRPr="00516561">
        <w:t xml:space="preserve"> zapewnienia dz</w:t>
      </w:r>
      <w:r w:rsidR="009D2814">
        <w:t>iecku przyjaznych, bezpiecznych</w:t>
      </w:r>
      <w:r w:rsidRPr="00516561">
        <w:t xml:space="preserve"> i zdrowych waru</w:t>
      </w:r>
      <w:r w:rsidR="009D2814">
        <w:t xml:space="preserve">nków do nauki i zabawy, </w:t>
      </w:r>
      <w:r w:rsidRPr="00516561">
        <w:t>działania indywidualnego i zespołowego, rozw</w:t>
      </w:r>
      <w:r w:rsidR="009D2814">
        <w:t>ijania samodzielności oraz odpowiedzial</w:t>
      </w:r>
      <w:r w:rsidRPr="00516561">
        <w:t>ności za siebie i najbliższe otoczenie</w:t>
      </w:r>
      <w:r w:rsidR="009D2814">
        <w:t>, ekspresji plastycznej, muzycznej i rucho</w:t>
      </w:r>
      <w:r w:rsidRPr="00516561">
        <w:t>wej, aktywności badawczej</w:t>
      </w:r>
      <w:r w:rsidR="00E615DE">
        <w:t>, a także działalności twórczej.</w:t>
      </w:r>
    </w:p>
    <w:p w14:paraId="4CF6CD8B" w14:textId="77777777" w:rsidR="00DE4DD3" w:rsidRDefault="00DE4DD3" w:rsidP="00DE4DD3"/>
    <w:p w14:paraId="33381B1F" w14:textId="77777777" w:rsidR="00660DE4" w:rsidRPr="00DE4DD3" w:rsidRDefault="00660DE4" w:rsidP="00DE4DD3"/>
    <w:p w14:paraId="0A7554FF" w14:textId="77777777" w:rsidR="008C4502" w:rsidRPr="00C85D02" w:rsidRDefault="005B7C2A" w:rsidP="00F0222F">
      <w:pPr>
        <w:pStyle w:val="Nagwek1"/>
        <w:spacing w:line="276" w:lineRule="auto"/>
        <w:jc w:val="center"/>
        <w:rPr>
          <w:rFonts w:ascii="Times New Roman" w:hAnsi="Times New Roman"/>
        </w:rPr>
      </w:pPr>
      <w:r w:rsidRPr="00C85D02">
        <w:rPr>
          <w:rFonts w:ascii="Times New Roman" w:hAnsi="Times New Roman"/>
        </w:rPr>
        <w:t xml:space="preserve">DZIAŁ </w:t>
      </w:r>
      <w:r w:rsidR="00422FE6">
        <w:rPr>
          <w:rFonts w:ascii="Times New Roman" w:hAnsi="Times New Roman"/>
        </w:rPr>
        <w:t>IX</w:t>
      </w:r>
    </w:p>
    <w:p w14:paraId="524A8138" w14:textId="77777777" w:rsidR="00963B30" w:rsidRPr="00963B30" w:rsidRDefault="00963B30" w:rsidP="00F0222F">
      <w:pPr>
        <w:spacing w:line="276" w:lineRule="auto"/>
        <w:jc w:val="center"/>
        <w:rPr>
          <w:b/>
        </w:rPr>
      </w:pPr>
    </w:p>
    <w:p w14:paraId="0F4C1F3B" w14:textId="77777777" w:rsidR="008C4502" w:rsidRPr="00963B30" w:rsidRDefault="00963B30" w:rsidP="00F0222F">
      <w:pPr>
        <w:spacing w:line="276" w:lineRule="auto"/>
        <w:jc w:val="center"/>
        <w:rPr>
          <w:b/>
        </w:rPr>
      </w:pPr>
      <w:r w:rsidRPr="00963B30">
        <w:rPr>
          <w:b/>
        </w:rPr>
        <w:t>POMOC MATERIALNA UCZNIOM</w:t>
      </w:r>
    </w:p>
    <w:p w14:paraId="7656E4C2" w14:textId="77777777" w:rsidR="008E63B4" w:rsidRPr="009D2814" w:rsidRDefault="008E63B4" w:rsidP="00F0222F">
      <w:pPr>
        <w:spacing w:line="276" w:lineRule="auto"/>
        <w:jc w:val="center"/>
        <w:rPr>
          <w:b/>
        </w:rPr>
      </w:pPr>
    </w:p>
    <w:p w14:paraId="7E92EDDE" w14:textId="77777777" w:rsidR="009D2814" w:rsidRDefault="009D2814" w:rsidP="009D2814">
      <w:pPr>
        <w:spacing w:line="276" w:lineRule="auto"/>
        <w:jc w:val="center"/>
        <w:rPr>
          <w:b/>
        </w:rPr>
      </w:pPr>
      <w:r>
        <w:rPr>
          <w:b/>
        </w:rPr>
        <w:t>§</w:t>
      </w:r>
      <w:r w:rsidR="00F74176">
        <w:rPr>
          <w:b/>
        </w:rPr>
        <w:t xml:space="preserve"> </w:t>
      </w:r>
      <w:r w:rsidR="00546722" w:rsidRPr="009D2814">
        <w:rPr>
          <w:b/>
        </w:rPr>
        <w:t>1</w:t>
      </w:r>
      <w:r w:rsidR="00804C50" w:rsidRPr="009D2814">
        <w:rPr>
          <w:b/>
        </w:rPr>
        <w:t>4</w:t>
      </w:r>
      <w:r w:rsidR="00D0660F" w:rsidRPr="009D2814">
        <w:rPr>
          <w:b/>
        </w:rPr>
        <w:t>4</w:t>
      </w:r>
      <w:r w:rsidR="00804C50" w:rsidRPr="009D2814">
        <w:rPr>
          <w:b/>
        </w:rPr>
        <w:t>.</w:t>
      </w:r>
    </w:p>
    <w:p w14:paraId="65BC668A" w14:textId="77777777" w:rsidR="00F50664" w:rsidRPr="009D2814" w:rsidRDefault="00BF36ED" w:rsidP="00F0222F">
      <w:pPr>
        <w:spacing w:line="276" w:lineRule="auto"/>
        <w:jc w:val="both"/>
        <w:rPr>
          <w:b/>
        </w:rPr>
      </w:pPr>
      <w:r w:rsidRPr="009D2814">
        <w:rPr>
          <w:b/>
        </w:rPr>
        <w:t xml:space="preserve">Opieka nad uczniami </w:t>
      </w:r>
      <w:r w:rsidR="004B741D" w:rsidRPr="009D2814">
        <w:rPr>
          <w:b/>
        </w:rPr>
        <w:t xml:space="preserve">w trudnej sytuacji </w:t>
      </w:r>
      <w:r w:rsidRPr="009D2814">
        <w:rPr>
          <w:b/>
        </w:rPr>
        <w:t>materialnej</w:t>
      </w:r>
    </w:p>
    <w:p w14:paraId="07B6B6F2" w14:textId="77777777" w:rsidR="00DE4DD3" w:rsidRPr="009D2814" w:rsidRDefault="00DE4DD3" w:rsidP="00F0222F">
      <w:pPr>
        <w:spacing w:line="276" w:lineRule="auto"/>
        <w:jc w:val="both"/>
        <w:rPr>
          <w:b/>
        </w:rPr>
      </w:pPr>
    </w:p>
    <w:p w14:paraId="07950A3B" w14:textId="77777777" w:rsidR="008E63B4" w:rsidRPr="009D2814" w:rsidRDefault="008C4502" w:rsidP="003578BC">
      <w:pPr>
        <w:numPr>
          <w:ilvl w:val="0"/>
          <w:numId w:val="44"/>
        </w:numPr>
        <w:spacing w:line="276" w:lineRule="auto"/>
        <w:jc w:val="both"/>
      </w:pPr>
      <w:r w:rsidRPr="009D2814">
        <w:t xml:space="preserve">Szkoła sprawuje opiekę nad uczniami znajdującymi się w trudnej sytuacji materialnej </w:t>
      </w:r>
      <w:r w:rsidR="00660DE4">
        <w:br/>
      </w:r>
      <w:r w:rsidRPr="009D2814">
        <w:t>z</w:t>
      </w:r>
      <w:r w:rsidR="00C40840">
        <w:t xml:space="preserve"> </w:t>
      </w:r>
      <w:r w:rsidRPr="009D2814">
        <w:t>powodu warunków rodzinnych i losowych.</w:t>
      </w:r>
    </w:p>
    <w:p w14:paraId="7BB62244" w14:textId="77777777" w:rsidR="008E63B4" w:rsidRPr="009D2814" w:rsidRDefault="008E63B4" w:rsidP="00F0222F">
      <w:pPr>
        <w:spacing w:line="276" w:lineRule="auto"/>
        <w:ind w:left="360"/>
        <w:jc w:val="both"/>
      </w:pPr>
    </w:p>
    <w:p w14:paraId="154D8AAF" w14:textId="77777777" w:rsidR="008C4502" w:rsidRPr="009D2814" w:rsidRDefault="008C4502" w:rsidP="003578BC">
      <w:pPr>
        <w:numPr>
          <w:ilvl w:val="0"/>
          <w:numId w:val="44"/>
        </w:numPr>
        <w:jc w:val="both"/>
      </w:pPr>
      <w:r w:rsidRPr="009D2814">
        <w:t>Pomoc materialna uczniom polega w szczególności na:</w:t>
      </w:r>
    </w:p>
    <w:p w14:paraId="5ACE1857" w14:textId="77777777" w:rsidR="0097324E" w:rsidRPr="009D2814" w:rsidRDefault="0097324E" w:rsidP="00BF36ED">
      <w:pPr>
        <w:jc w:val="both"/>
      </w:pPr>
    </w:p>
    <w:p w14:paraId="2F88A75C" w14:textId="77777777" w:rsidR="008E63B4" w:rsidRPr="009D2814" w:rsidRDefault="008C4502" w:rsidP="003578BC">
      <w:pPr>
        <w:numPr>
          <w:ilvl w:val="0"/>
          <w:numId w:val="45"/>
        </w:numPr>
        <w:jc w:val="both"/>
      </w:pPr>
      <w:r w:rsidRPr="009D2814">
        <w:t>diagnoz</w:t>
      </w:r>
      <w:r w:rsidR="00422FE6">
        <w:t>owaniu</w:t>
      </w:r>
      <w:r w:rsidRPr="009D2814">
        <w:t xml:space="preserve"> we współpracy z wychowawcami </w:t>
      </w:r>
      <w:r w:rsidR="00422FE6">
        <w:t>klas</w:t>
      </w:r>
      <w:r w:rsidR="001C5FE0" w:rsidRPr="009D2814">
        <w:t xml:space="preserve"> sytuacji socjalnej ucznia;</w:t>
      </w:r>
    </w:p>
    <w:p w14:paraId="28894186" w14:textId="77777777" w:rsidR="0097324E" w:rsidRPr="009D2814" w:rsidRDefault="0097324E" w:rsidP="00BF36ED">
      <w:pPr>
        <w:ind w:left="360"/>
        <w:jc w:val="both"/>
      </w:pPr>
    </w:p>
    <w:p w14:paraId="34A38800" w14:textId="77777777" w:rsidR="008E63B4" w:rsidRPr="009D2814" w:rsidRDefault="008C4502" w:rsidP="003578BC">
      <w:pPr>
        <w:numPr>
          <w:ilvl w:val="0"/>
          <w:numId w:val="45"/>
        </w:numPr>
        <w:jc w:val="both"/>
      </w:pPr>
      <w:r w:rsidRPr="009D2814">
        <w:t>poszukiwaniu możliwości pomocy uczniom</w:t>
      </w:r>
      <w:r w:rsidR="001C5FE0" w:rsidRPr="009D2814">
        <w:t xml:space="preserve"> w trudnej sytuacji materialnej;</w:t>
      </w:r>
    </w:p>
    <w:p w14:paraId="00A52512" w14:textId="77777777" w:rsidR="0097324E" w:rsidRPr="009D2814" w:rsidRDefault="0097324E" w:rsidP="00BF36ED">
      <w:pPr>
        <w:jc w:val="both"/>
      </w:pPr>
    </w:p>
    <w:p w14:paraId="5A8BD870" w14:textId="77777777" w:rsidR="001C5FE0" w:rsidRPr="009D2814" w:rsidRDefault="008C4502" w:rsidP="003578BC">
      <w:pPr>
        <w:numPr>
          <w:ilvl w:val="0"/>
          <w:numId w:val="45"/>
        </w:numPr>
        <w:jc w:val="both"/>
      </w:pPr>
      <w:r w:rsidRPr="009D2814">
        <w:t>organizacji zadań służących poprawie sytuacj</w:t>
      </w:r>
      <w:r w:rsidR="001C5FE0" w:rsidRPr="009D2814">
        <w:t>i życiowej uczniów i ich rodzin;</w:t>
      </w:r>
    </w:p>
    <w:p w14:paraId="41FB23AB" w14:textId="77777777" w:rsidR="0097324E" w:rsidRPr="009D2814" w:rsidRDefault="0097324E" w:rsidP="00BF36ED">
      <w:pPr>
        <w:jc w:val="both"/>
      </w:pPr>
    </w:p>
    <w:p w14:paraId="5A943A66" w14:textId="77777777" w:rsidR="008E63B4" w:rsidRPr="009D2814" w:rsidRDefault="008C4502" w:rsidP="003578BC">
      <w:pPr>
        <w:numPr>
          <w:ilvl w:val="0"/>
          <w:numId w:val="45"/>
        </w:numPr>
        <w:jc w:val="both"/>
      </w:pPr>
      <w:r w:rsidRPr="009D2814">
        <w:t>pomoc w prawidłowym składan</w:t>
      </w:r>
      <w:r w:rsidR="001C5FE0" w:rsidRPr="009D2814">
        <w:t>iu wniosków o stypendia szkolne;</w:t>
      </w:r>
    </w:p>
    <w:p w14:paraId="03914EBF" w14:textId="77777777" w:rsidR="0097324E" w:rsidRPr="009D2814" w:rsidRDefault="0097324E" w:rsidP="00BF36ED">
      <w:pPr>
        <w:jc w:val="both"/>
      </w:pPr>
    </w:p>
    <w:p w14:paraId="7886BA3E" w14:textId="77777777" w:rsidR="008E63B4" w:rsidRPr="009D2814" w:rsidRDefault="008C4502" w:rsidP="003578BC">
      <w:pPr>
        <w:numPr>
          <w:ilvl w:val="0"/>
          <w:numId w:val="45"/>
        </w:numPr>
        <w:jc w:val="both"/>
      </w:pPr>
      <w:r w:rsidRPr="009D2814">
        <w:t>pomoc w ubieganiu się o dop</w:t>
      </w:r>
      <w:r w:rsidR="001C5FE0" w:rsidRPr="009D2814">
        <w:t>łaty z ośrodków pomocy rodzinie;</w:t>
      </w:r>
    </w:p>
    <w:p w14:paraId="63A3D9F4" w14:textId="77777777" w:rsidR="0097324E" w:rsidRPr="009D2814" w:rsidRDefault="0097324E" w:rsidP="00BF36ED">
      <w:pPr>
        <w:jc w:val="both"/>
      </w:pPr>
    </w:p>
    <w:p w14:paraId="1FED422E" w14:textId="77777777" w:rsidR="008C4502" w:rsidRPr="009D2814" w:rsidRDefault="008C4502" w:rsidP="003578BC">
      <w:pPr>
        <w:numPr>
          <w:ilvl w:val="0"/>
          <w:numId w:val="45"/>
        </w:numPr>
        <w:jc w:val="both"/>
      </w:pPr>
      <w:r w:rsidRPr="009D2814">
        <w:t>występowanie o pomoc dla uczniów do Rady Rodziców i sponsorów, a dla wybitnie uzdolnionych uczniów rów</w:t>
      </w:r>
      <w:r w:rsidR="00C40840">
        <w:t xml:space="preserve">nież do organów samorządowych, </w:t>
      </w:r>
      <w:r w:rsidRPr="009D2814">
        <w:t>instytucji lub osób fizycznych.</w:t>
      </w:r>
    </w:p>
    <w:p w14:paraId="6C109EB3" w14:textId="77777777" w:rsidR="008C4502" w:rsidRPr="009D2814" w:rsidRDefault="008C4502" w:rsidP="00F0222F">
      <w:pPr>
        <w:spacing w:line="276" w:lineRule="auto"/>
        <w:jc w:val="both"/>
      </w:pPr>
    </w:p>
    <w:p w14:paraId="54A51783" w14:textId="77777777" w:rsidR="008C4502" w:rsidRPr="009D2814" w:rsidRDefault="008C4502" w:rsidP="003578BC">
      <w:pPr>
        <w:numPr>
          <w:ilvl w:val="0"/>
          <w:numId w:val="44"/>
        </w:numPr>
        <w:jc w:val="both"/>
      </w:pPr>
      <w:r w:rsidRPr="009D2814">
        <w:t>Zadania wyżej wymienione są realizowane we współpracy z:</w:t>
      </w:r>
    </w:p>
    <w:p w14:paraId="5C83D860" w14:textId="77777777" w:rsidR="0097324E" w:rsidRPr="009D2814" w:rsidRDefault="0097324E" w:rsidP="00BF36ED">
      <w:pPr>
        <w:ind w:left="360"/>
        <w:jc w:val="both"/>
      </w:pPr>
    </w:p>
    <w:p w14:paraId="4910C845" w14:textId="77777777" w:rsidR="008F7244" w:rsidRPr="009D2814" w:rsidRDefault="008B37EA" w:rsidP="003578BC">
      <w:pPr>
        <w:numPr>
          <w:ilvl w:val="0"/>
          <w:numId w:val="46"/>
        </w:numPr>
        <w:jc w:val="both"/>
      </w:pPr>
      <w:r w:rsidRPr="009D2814">
        <w:t>r</w:t>
      </w:r>
      <w:r w:rsidR="008F7244" w:rsidRPr="009D2814">
        <w:t>odzicami</w:t>
      </w:r>
      <w:r w:rsidR="001C5FE0" w:rsidRPr="009D2814">
        <w:t>,</w:t>
      </w:r>
    </w:p>
    <w:p w14:paraId="23DFE066" w14:textId="77777777" w:rsidR="0097324E" w:rsidRPr="009D2814" w:rsidRDefault="0097324E" w:rsidP="00BF36ED">
      <w:pPr>
        <w:jc w:val="both"/>
      </w:pPr>
    </w:p>
    <w:p w14:paraId="5EB08105" w14:textId="77777777" w:rsidR="008F7244" w:rsidRPr="009D2814" w:rsidRDefault="008C4502" w:rsidP="003578BC">
      <w:pPr>
        <w:numPr>
          <w:ilvl w:val="0"/>
          <w:numId w:val="46"/>
        </w:numPr>
        <w:jc w:val="both"/>
      </w:pPr>
      <w:r w:rsidRPr="009D2814">
        <w:t>nauczyciela</w:t>
      </w:r>
      <w:r w:rsidR="001C5FE0" w:rsidRPr="009D2814">
        <w:t>mi i innymi pracownikami szkoły,</w:t>
      </w:r>
    </w:p>
    <w:p w14:paraId="34528019" w14:textId="77777777" w:rsidR="0097324E" w:rsidRPr="009D2814" w:rsidRDefault="0097324E" w:rsidP="00BF36ED">
      <w:pPr>
        <w:jc w:val="both"/>
      </w:pPr>
    </w:p>
    <w:p w14:paraId="5C090C68" w14:textId="77777777" w:rsidR="008F7244" w:rsidRPr="009D2814" w:rsidRDefault="001C5FE0" w:rsidP="003578BC">
      <w:pPr>
        <w:numPr>
          <w:ilvl w:val="0"/>
          <w:numId w:val="46"/>
        </w:numPr>
        <w:jc w:val="both"/>
      </w:pPr>
      <w:r w:rsidRPr="009D2814">
        <w:t>ośrodkami pomocy społecznej,</w:t>
      </w:r>
    </w:p>
    <w:p w14:paraId="622DDD00" w14:textId="77777777" w:rsidR="0097324E" w:rsidRPr="009D2814" w:rsidRDefault="0097324E" w:rsidP="00BF36ED">
      <w:pPr>
        <w:jc w:val="both"/>
      </w:pPr>
    </w:p>
    <w:p w14:paraId="1484466F" w14:textId="77777777" w:rsidR="008F7244" w:rsidRPr="009D2814" w:rsidRDefault="001C5FE0" w:rsidP="003578BC">
      <w:pPr>
        <w:numPr>
          <w:ilvl w:val="0"/>
          <w:numId w:val="46"/>
        </w:numPr>
        <w:jc w:val="both"/>
      </w:pPr>
      <w:r w:rsidRPr="009D2814">
        <w:lastRenderedPageBreak/>
        <w:t>organem prowadzącym,</w:t>
      </w:r>
    </w:p>
    <w:p w14:paraId="318EC659" w14:textId="77777777" w:rsidR="0097324E" w:rsidRPr="009D2814" w:rsidRDefault="0097324E" w:rsidP="00BF36ED">
      <w:pPr>
        <w:jc w:val="both"/>
      </w:pPr>
    </w:p>
    <w:p w14:paraId="4D5C1CBF" w14:textId="77777777" w:rsidR="008C4502" w:rsidRPr="009D2814" w:rsidRDefault="008C4502" w:rsidP="003578BC">
      <w:pPr>
        <w:numPr>
          <w:ilvl w:val="0"/>
          <w:numId w:val="46"/>
        </w:numPr>
        <w:jc w:val="both"/>
      </w:pPr>
      <w:r w:rsidRPr="009D2814">
        <w:t xml:space="preserve">innymi podmiotami świadczącymi pomoc materialną na rzecz rodzin, dzieci </w:t>
      </w:r>
      <w:r w:rsidR="00F74176">
        <w:br/>
      </w:r>
      <w:r w:rsidRPr="009D2814">
        <w:t>i</w:t>
      </w:r>
      <w:r w:rsidR="00F74176">
        <w:t xml:space="preserve"> </w:t>
      </w:r>
      <w:r w:rsidRPr="009D2814">
        <w:t>młodzieży.</w:t>
      </w:r>
    </w:p>
    <w:p w14:paraId="61C7B21D" w14:textId="77777777" w:rsidR="008F7244" w:rsidRPr="009D2814" w:rsidRDefault="008F7244" w:rsidP="00F0222F">
      <w:pPr>
        <w:spacing w:line="276" w:lineRule="auto"/>
        <w:jc w:val="both"/>
      </w:pPr>
    </w:p>
    <w:p w14:paraId="4508DD80" w14:textId="77777777" w:rsidR="008F7244" w:rsidRPr="009D2814" w:rsidRDefault="008C4502" w:rsidP="003578BC">
      <w:pPr>
        <w:numPr>
          <w:ilvl w:val="0"/>
          <w:numId w:val="44"/>
        </w:numPr>
        <w:jc w:val="both"/>
      </w:pPr>
      <w:r w:rsidRPr="009D2814">
        <w:t>Korzystanie z pomocy materialnej jest dobrowolne i odbywa się na wniosek:</w:t>
      </w:r>
    </w:p>
    <w:p w14:paraId="00263E9C" w14:textId="77777777" w:rsidR="0097324E" w:rsidRPr="009D2814" w:rsidRDefault="0097324E" w:rsidP="005919B9">
      <w:pPr>
        <w:ind w:left="360"/>
        <w:jc w:val="both"/>
      </w:pPr>
    </w:p>
    <w:p w14:paraId="563CA89C" w14:textId="77777777" w:rsidR="0097324E" w:rsidRPr="009D2814" w:rsidRDefault="008B37EA" w:rsidP="003578BC">
      <w:pPr>
        <w:numPr>
          <w:ilvl w:val="0"/>
          <w:numId w:val="47"/>
        </w:numPr>
        <w:jc w:val="both"/>
      </w:pPr>
      <w:r w:rsidRPr="009D2814">
        <w:t>u</w:t>
      </w:r>
      <w:r w:rsidR="001C5FE0" w:rsidRPr="009D2814">
        <w:t>cznia,</w:t>
      </w:r>
    </w:p>
    <w:p w14:paraId="701D3C84" w14:textId="77777777" w:rsidR="0097324E" w:rsidRPr="009D2814" w:rsidRDefault="0097324E" w:rsidP="005919B9">
      <w:pPr>
        <w:ind w:left="360"/>
        <w:jc w:val="both"/>
      </w:pPr>
    </w:p>
    <w:p w14:paraId="2CA785FF" w14:textId="77777777" w:rsidR="008F7244" w:rsidRPr="009D2814" w:rsidRDefault="001C5FE0" w:rsidP="003578BC">
      <w:pPr>
        <w:numPr>
          <w:ilvl w:val="0"/>
          <w:numId w:val="47"/>
        </w:numPr>
        <w:jc w:val="both"/>
      </w:pPr>
      <w:r w:rsidRPr="009D2814">
        <w:t>rodziców (opiekunów prawnych),</w:t>
      </w:r>
    </w:p>
    <w:p w14:paraId="31CC4CCC" w14:textId="77777777" w:rsidR="0097324E" w:rsidRPr="009D2814" w:rsidRDefault="0097324E" w:rsidP="005919B9">
      <w:pPr>
        <w:jc w:val="both"/>
      </w:pPr>
    </w:p>
    <w:p w14:paraId="05AAFAB1" w14:textId="77777777" w:rsidR="008C4502" w:rsidRPr="009D2814" w:rsidRDefault="008C4502" w:rsidP="003578BC">
      <w:pPr>
        <w:numPr>
          <w:ilvl w:val="0"/>
          <w:numId w:val="47"/>
        </w:numPr>
        <w:jc w:val="both"/>
      </w:pPr>
      <w:r w:rsidRPr="009D2814">
        <w:t>nauczyciela.</w:t>
      </w:r>
    </w:p>
    <w:p w14:paraId="0B5FFDD8" w14:textId="77777777" w:rsidR="008C4502" w:rsidRPr="009D2814" w:rsidRDefault="008C4502" w:rsidP="005919B9">
      <w:pPr>
        <w:jc w:val="both"/>
      </w:pPr>
    </w:p>
    <w:p w14:paraId="7C99FB04" w14:textId="77777777" w:rsidR="008C4502" w:rsidRPr="009D2814" w:rsidRDefault="008C4502" w:rsidP="003578BC">
      <w:pPr>
        <w:numPr>
          <w:ilvl w:val="0"/>
          <w:numId w:val="44"/>
        </w:numPr>
        <w:spacing w:line="276" w:lineRule="auto"/>
        <w:jc w:val="both"/>
      </w:pPr>
      <w:r w:rsidRPr="009D2814">
        <w:t>Pomoc materialna jest organizowana w formie:</w:t>
      </w:r>
    </w:p>
    <w:p w14:paraId="3A3FC775" w14:textId="77777777" w:rsidR="0097324E" w:rsidRPr="009D2814" w:rsidRDefault="0097324E" w:rsidP="00BF36ED">
      <w:pPr>
        <w:jc w:val="both"/>
      </w:pPr>
    </w:p>
    <w:p w14:paraId="3BD3A8D9" w14:textId="77777777" w:rsidR="00A71E85" w:rsidRPr="009D2814" w:rsidRDefault="008C4502" w:rsidP="003578BC">
      <w:pPr>
        <w:numPr>
          <w:ilvl w:val="0"/>
          <w:numId w:val="48"/>
        </w:numPr>
        <w:jc w:val="both"/>
      </w:pPr>
      <w:r w:rsidRPr="009D2814">
        <w:t>zwol</w:t>
      </w:r>
      <w:r w:rsidR="001C5FE0" w:rsidRPr="009D2814">
        <w:t>nień z opłat za ubezpieczenie,</w:t>
      </w:r>
    </w:p>
    <w:p w14:paraId="42016266" w14:textId="77777777" w:rsidR="0097324E" w:rsidRPr="009D2814" w:rsidRDefault="0097324E" w:rsidP="00BF36ED">
      <w:pPr>
        <w:jc w:val="both"/>
      </w:pPr>
    </w:p>
    <w:p w14:paraId="4A28CD87" w14:textId="77777777" w:rsidR="00A71E85" w:rsidRPr="009D2814" w:rsidRDefault="001C5FE0" w:rsidP="003578BC">
      <w:pPr>
        <w:numPr>
          <w:ilvl w:val="0"/>
          <w:numId w:val="48"/>
        </w:numPr>
        <w:jc w:val="both"/>
      </w:pPr>
      <w:r w:rsidRPr="009D2814">
        <w:t>bezpłatnych obiadów,</w:t>
      </w:r>
    </w:p>
    <w:p w14:paraId="1A619228" w14:textId="77777777" w:rsidR="0097324E" w:rsidRPr="009D2814" w:rsidRDefault="0097324E" w:rsidP="00BF36ED">
      <w:pPr>
        <w:jc w:val="both"/>
      </w:pPr>
    </w:p>
    <w:p w14:paraId="2C30C167" w14:textId="77777777" w:rsidR="00A71E85" w:rsidRPr="009D2814" w:rsidRDefault="008C4502" w:rsidP="003578BC">
      <w:pPr>
        <w:numPr>
          <w:ilvl w:val="0"/>
          <w:numId w:val="48"/>
        </w:numPr>
        <w:jc w:val="both"/>
      </w:pPr>
      <w:r w:rsidRPr="009D2814">
        <w:t>stypendiów za wyniki w nauce, osiąg</w:t>
      </w:r>
      <w:r w:rsidR="001C5FE0" w:rsidRPr="009D2814">
        <w:t>nięcia sportowe lub artystyczne,</w:t>
      </w:r>
    </w:p>
    <w:p w14:paraId="65786116" w14:textId="77777777" w:rsidR="0097324E" w:rsidRPr="009D2814" w:rsidRDefault="0097324E" w:rsidP="00BF36ED">
      <w:pPr>
        <w:jc w:val="both"/>
      </w:pPr>
    </w:p>
    <w:p w14:paraId="56316C92" w14:textId="77777777" w:rsidR="00A71E85" w:rsidRPr="009D2814" w:rsidRDefault="008C4502" w:rsidP="003578BC">
      <w:pPr>
        <w:numPr>
          <w:ilvl w:val="0"/>
          <w:numId w:val="48"/>
        </w:numPr>
        <w:jc w:val="both"/>
      </w:pPr>
      <w:r w:rsidRPr="009D2814">
        <w:t>po</w:t>
      </w:r>
      <w:r w:rsidR="001C5FE0" w:rsidRPr="009D2814">
        <w:t>mocy rzeczowej lub żywnościowej,</w:t>
      </w:r>
    </w:p>
    <w:p w14:paraId="411F063D" w14:textId="77777777" w:rsidR="0097324E" w:rsidRPr="009D2814" w:rsidRDefault="0097324E" w:rsidP="00BF36ED">
      <w:pPr>
        <w:jc w:val="both"/>
      </w:pPr>
    </w:p>
    <w:p w14:paraId="5E3F2CE6" w14:textId="77777777" w:rsidR="00A71E85" w:rsidRPr="009D2814" w:rsidRDefault="001C5FE0" w:rsidP="003578BC">
      <w:pPr>
        <w:numPr>
          <w:ilvl w:val="0"/>
          <w:numId w:val="48"/>
        </w:numPr>
        <w:jc w:val="both"/>
      </w:pPr>
      <w:r w:rsidRPr="009D2814">
        <w:t>programu: „Wyprawka szkolna”,</w:t>
      </w:r>
    </w:p>
    <w:p w14:paraId="38AA4C1F" w14:textId="77777777" w:rsidR="0097324E" w:rsidRPr="009D2814" w:rsidRDefault="0097324E" w:rsidP="00BF36ED">
      <w:pPr>
        <w:jc w:val="both"/>
      </w:pPr>
    </w:p>
    <w:p w14:paraId="78370F8F" w14:textId="77777777" w:rsidR="008C4502" w:rsidRPr="009D2814" w:rsidRDefault="008C4502" w:rsidP="003578BC">
      <w:pPr>
        <w:numPr>
          <w:ilvl w:val="0"/>
          <w:numId w:val="48"/>
        </w:numPr>
        <w:jc w:val="both"/>
      </w:pPr>
      <w:r w:rsidRPr="009D2814">
        <w:t>innych, w zależności od potrzeb i możliwości.</w:t>
      </w:r>
    </w:p>
    <w:p w14:paraId="735CDA08" w14:textId="77777777" w:rsidR="008C4502" w:rsidRPr="009D2814" w:rsidRDefault="008C4502" w:rsidP="00F0222F">
      <w:pPr>
        <w:spacing w:line="276" w:lineRule="auto"/>
        <w:jc w:val="both"/>
      </w:pPr>
    </w:p>
    <w:p w14:paraId="4C255320" w14:textId="77777777" w:rsidR="008C4502" w:rsidRPr="009D2814" w:rsidRDefault="008C4502" w:rsidP="003578BC">
      <w:pPr>
        <w:numPr>
          <w:ilvl w:val="0"/>
          <w:numId w:val="44"/>
        </w:numPr>
        <w:jc w:val="both"/>
      </w:pPr>
      <w:r w:rsidRPr="009D2814">
        <w:t>Pomoc materialna ma charakter socjalny albo motywacyjny.</w:t>
      </w:r>
    </w:p>
    <w:p w14:paraId="4EF2D3F5" w14:textId="77777777" w:rsidR="008C4502" w:rsidRPr="009D2814" w:rsidRDefault="008C4502" w:rsidP="00BF36ED">
      <w:pPr>
        <w:jc w:val="both"/>
      </w:pPr>
    </w:p>
    <w:p w14:paraId="54BA35F8" w14:textId="77777777" w:rsidR="008C4502" w:rsidRPr="009D2814" w:rsidRDefault="008C4502" w:rsidP="003578BC">
      <w:pPr>
        <w:numPr>
          <w:ilvl w:val="0"/>
          <w:numId w:val="44"/>
        </w:numPr>
        <w:jc w:val="both"/>
      </w:pPr>
      <w:r w:rsidRPr="009D2814">
        <w:t>Szkoła może udzielać stypendium za wyniki w nauce lub za osiągnięcia sportowe:</w:t>
      </w:r>
    </w:p>
    <w:p w14:paraId="06B54E61" w14:textId="77777777" w:rsidR="008C4502" w:rsidRPr="009D2814" w:rsidRDefault="008C4502" w:rsidP="00BF36ED">
      <w:pPr>
        <w:jc w:val="both"/>
      </w:pPr>
    </w:p>
    <w:p w14:paraId="748C8633" w14:textId="77777777" w:rsidR="001C5FE0" w:rsidRPr="009D2814" w:rsidRDefault="008C4502" w:rsidP="003578BC">
      <w:pPr>
        <w:numPr>
          <w:ilvl w:val="0"/>
          <w:numId w:val="49"/>
        </w:numPr>
        <w:jc w:val="both"/>
      </w:pPr>
      <w:r w:rsidRPr="009D2814">
        <w:t xml:space="preserve">stypendium za wyniki w nauce może być przyznane uczniowi, który </w:t>
      </w:r>
      <w:r w:rsidR="001C5FE0" w:rsidRPr="009D2814">
        <w:t xml:space="preserve">spełnia kryteria </w:t>
      </w:r>
      <w:r w:rsidR="001C5FE0" w:rsidRPr="009D2814">
        <w:rPr>
          <w:i/>
        </w:rPr>
        <w:t>Regulaminu nagrody dyrektora szkoły;</w:t>
      </w:r>
    </w:p>
    <w:p w14:paraId="4E053DC0" w14:textId="77777777" w:rsidR="00924D68" w:rsidRPr="009D2814" w:rsidRDefault="00924D68" w:rsidP="00BF36ED">
      <w:pPr>
        <w:ind w:left="720"/>
        <w:jc w:val="both"/>
      </w:pPr>
    </w:p>
    <w:p w14:paraId="3A1EC5E4" w14:textId="77777777" w:rsidR="001C5FE0" w:rsidRPr="009D2814" w:rsidRDefault="008C4502" w:rsidP="003578BC">
      <w:pPr>
        <w:numPr>
          <w:ilvl w:val="0"/>
          <w:numId w:val="49"/>
        </w:numPr>
        <w:jc w:val="both"/>
      </w:pPr>
      <w:r w:rsidRPr="009D2814">
        <w:t>stypendium za wyniki w nauce nie udziela się uczniom klas I-III</w:t>
      </w:r>
      <w:r w:rsidR="00422FE6">
        <w:t>;</w:t>
      </w:r>
      <w:r w:rsidRPr="009D2814">
        <w:t xml:space="preserve"> </w:t>
      </w:r>
    </w:p>
    <w:p w14:paraId="499A9F2F" w14:textId="77777777" w:rsidR="0097324E" w:rsidRPr="009D2814" w:rsidRDefault="0097324E" w:rsidP="00BF36ED">
      <w:pPr>
        <w:ind w:left="720"/>
        <w:jc w:val="both"/>
      </w:pPr>
    </w:p>
    <w:p w14:paraId="4BD9A25E" w14:textId="77777777" w:rsidR="00A71E85" w:rsidRPr="009D2814" w:rsidRDefault="008C4502" w:rsidP="003578BC">
      <w:pPr>
        <w:numPr>
          <w:ilvl w:val="0"/>
          <w:numId w:val="49"/>
        </w:numPr>
        <w:jc w:val="both"/>
      </w:pPr>
      <w:r w:rsidRPr="009D2814">
        <w:t>dyrektor szkoły powołuje w szkole komisję stypendialną;</w:t>
      </w:r>
    </w:p>
    <w:p w14:paraId="7736D73F" w14:textId="77777777" w:rsidR="0097324E" w:rsidRPr="009D2814" w:rsidRDefault="0097324E" w:rsidP="00BF36ED">
      <w:pPr>
        <w:jc w:val="both"/>
      </w:pPr>
    </w:p>
    <w:p w14:paraId="0DEC89B2" w14:textId="77777777" w:rsidR="00A71E85" w:rsidRPr="009D2814" w:rsidRDefault="008C4502" w:rsidP="003578BC">
      <w:pPr>
        <w:numPr>
          <w:ilvl w:val="0"/>
          <w:numId w:val="49"/>
        </w:numPr>
        <w:spacing w:line="276" w:lineRule="auto"/>
        <w:jc w:val="both"/>
      </w:pPr>
      <w:r w:rsidRPr="009D2814">
        <w:t xml:space="preserve">wniosek o przyznanie stypendium za wyniki w nauce lub za osiągnięcia sportowe wychowawca klasy składa do komisji stypendialnej, która przekazuje wniosek wraz </w:t>
      </w:r>
      <w:r w:rsidR="00660DE4">
        <w:br/>
      </w:r>
      <w:r w:rsidRPr="009D2814">
        <w:t>ze swoją opinią dyrektorowi szkoły;</w:t>
      </w:r>
    </w:p>
    <w:p w14:paraId="466B243E" w14:textId="77777777" w:rsidR="0097324E" w:rsidRPr="009D2814" w:rsidRDefault="0097324E" w:rsidP="00BF36ED">
      <w:pPr>
        <w:jc w:val="both"/>
      </w:pPr>
    </w:p>
    <w:p w14:paraId="175A294E" w14:textId="77777777" w:rsidR="00A71E85" w:rsidRPr="009D2814" w:rsidRDefault="008C4502" w:rsidP="003578BC">
      <w:pPr>
        <w:numPr>
          <w:ilvl w:val="0"/>
          <w:numId w:val="49"/>
        </w:numPr>
        <w:spacing w:line="276" w:lineRule="auto"/>
        <w:jc w:val="both"/>
      </w:pPr>
      <w:r w:rsidRPr="009D2814">
        <w:t>stypendium za wyniki w nauce lub za osiągnięcia sportowe jest wypłacane jednorazowo;</w:t>
      </w:r>
    </w:p>
    <w:p w14:paraId="78EF5373" w14:textId="77777777" w:rsidR="0097324E" w:rsidRPr="009D2814" w:rsidRDefault="0097324E" w:rsidP="00BF36ED">
      <w:pPr>
        <w:jc w:val="both"/>
      </w:pPr>
    </w:p>
    <w:p w14:paraId="106152E0" w14:textId="77777777" w:rsidR="008C4502" w:rsidRPr="009D2814" w:rsidRDefault="001C5FE0" w:rsidP="003578BC">
      <w:pPr>
        <w:numPr>
          <w:ilvl w:val="0"/>
          <w:numId w:val="49"/>
        </w:numPr>
        <w:spacing w:line="276" w:lineRule="auto"/>
        <w:jc w:val="both"/>
      </w:pPr>
      <w:r w:rsidRPr="009D2814">
        <w:t>w</w:t>
      </w:r>
      <w:r w:rsidR="008C4502" w:rsidRPr="009D2814">
        <w:t>ysokość stypendium ustala dyrektor szkoły, po zasięgnięciu opinii komisji stypendialnej i rady pedagogicznej w ramach środków przyznanych przez organ prowadzący.</w:t>
      </w:r>
    </w:p>
    <w:p w14:paraId="00B504AA" w14:textId="77777777" w:rsidR="008C4502" w:rsidRPr="009D2814" w:rsidRDefault="008C4502" w:rsidP="00BF36ED">
      <w:pPr>
        <w:jc w:val="both"/>
      </w:pPr>
    </w:p>
    <w:p w14:paraId="3B80A475" w14:textId="77777777" w:rsidR="008C4502" w:rsidRPr="009D2814" w:rsidRDefault="008C4502" w:rsidP="003578BC">
      <w:pPr>
        <w:numPr>
          <w:ilvl w:val="0"/>
          <w:numId w:val="44"/>
        </w:numPr>
        <w:spacing w:line="276" w:lineRule="auto"/>
        <w:jc w:val="both"/>
      </w:pPr>
      <w:r w:rsidRPr="009D2814">
        <w:t>Udzielanie świadczeń pomocy materialnej o charakterze socjalnym należy do zadań własnych gminy.</w:t>
      </w:r>
    </w:p>
    <w:p w14:paraId="5131E6E8" w14:textId="77777777" w:rsidR="008C4502" w:rsidRPr="009D2814" w:rsidRDefault="008C4502" w:rsidP="00F0222F">
      <w:pPr>
        <w:spacing w:line="276" w:lineRule="auto"/>
        <w:jc w:val="both"/>
      </w:pPr>
    </w:p>
    <w:p w14:paraId="027445C0" w14:textId="77777777" w:rsidR="00C40840" w:rsidRDefault="00546722" w:rsidP="00C40840">
      <w:pPr>
        <w:spacing w:line="276" w:lineRule="auto"/>
        <w:jc w:val="center"/>
        <w:rPr>
          <w:b/>
        </w:rPr>
      </w:pPr>
      <w:r w:rsidRPr="009D2814">
        <w:rPr>
          <w:b/>
        </w:rPr>
        <w:t>§</w:t>
      </w:r>
      <w:r w:rsidR="00532393" w:rsidRPr="009D2814">
        <w:rPr>
          <w:b/>
        </w:rPr>
        <w:t xml:space="preserve"> </w:t>
      </w:r>
      <w:r w:rsidR="00804C50" w:rsidRPr="009D2814">
        <w:rPr>
          <w:b/>
        </w:rPr>
        <w:t>14</w:t>
      </w:r>
      <w:r w:rsidR="00D0660F" w:rsidRPr="009D2814">
        <w:rPr>
          <w:b/>
        </w:rPr>
        <w:t>5</w:t>
      </w:r>
    </w:p>
    <w:p w14:paraId="41A486B4" w14:textId="77777777" w:rsidR="00F50664" w:rsidRPr="009D2814" w:rsidRDefault="005919B9" w:rsidP="00F0222F">
      <w:pPr>
        <w:spacing w:line="276" w:lineRule="auto"/>
        <w:jc w:val="both"/>
        <w:rPr>
          <w:b/>
        </w:rPr>
      </w:pPr>
      <w:r w:rsidRPr="009D2814">
        <w:rPr>
          <w:b/>
        </w:rPr>
        <w:t>Działalność profilaktyczna</w:t>
      </w:r>
    </w:p>
    <w:p w14:paraId="5FD08AD2" w14:textId="77777777" w:rsidR="00DE4DD3" w:rsidRPr="009D2814" w:rsidRDefault="00DE4DD3" w:rsidP="00F0222F">
      <w:pPr>
        <w:spacing w:line="276" w:lineRule="auto"/>
        <w:jc w:val="both"/>
        <w:rPr>
          <w:b/>
        </w:rPr>
      </w:pPr>
    </w:p>
    <w:p w14:paraId="5E6A8C8E" w14:textId="77777777" w:rsidR="008C4502" w:rsidRPr="009D2814" w:rsidRDefault="00804C50" w:rsidP="00F0222F">
      <w:pPr>
        <w:spacing w:line="276" w:lineRule="auto"/>
        <w:jc w:val="both"/>
        <w:rPr>
          <w:b/>
        </w:rPr>
      </w:pPr>
      <w:r w:rsidRPr="009D2814">
        <w:t>1.</w:t>
      </w:r>
      <w:r w:rsidR="008C4502" w:rsidRPr="009D2814">
        <w:t>Szkoła prowadzi szeroką działalność z zakresu profilaktyki poprzez:</w:t>
      </w:r>
    </w:p>
    <w:p w14:paraId="389EFD80" w14:textId="77777777" w:rsidR="008C4502" w:rsidRPr="009D2814" w:rsidRDefault="008C4502" w:rsidP="005919B9">
      <w:pPr>
        <w:jc w:val="both"/>
      </w:pPr>
    </w:p>
    <w:p w14:paraId="466FF024" w14:textId="77777777" w:rsidR="00A71E85" w:rsidRPr="009D2814" w:rsidRDefault="008C4502" w:rsidP="003578BC">
      <w:pPr>
        <w:numPr>
          <w:ilvl w:val="0"/>
          <w:numId w:val="50"/>
        </w:numPr>
        <w:jc w:val="both"/>
      </w:pPr>
      <w:r w:rsidRPr="009D2814">
        <w:t>realizację przyjętego w szkole Programu Profilaktyki;</w:t>
      </w:r>
    </w:p>
    <w:p w14:paraId="4F5C6A59" w14:textId="77777777" w:rsidR="0097324E" w:rsidRPr="009D2814" w:rsidRDefault="0097324E" w:rsidP="005919B9">
      <w:pPr>
        <w:jc w:val="both"/>
      </w:pPr>
    </w:p>
    <w:p w14:paraId="2768A6EF" w14:textId="77777777" w:rsidR="00A71E85" w:rsidRPr="009D2814" w:rsidRDefault="008C4502" w:rsidP="003578BC">
      <w:pPr>
        <w:numPr>
          <w:ilvl w:val="0"/>
          <w:numId w:val="50"/>
        </w:numPr>
        <w:jc w:val="both"/>
      </w:pPr>
      <w:r w:rsidRPr="009D2814">
        <w:t>rozpoznawanie i analizowanie indywidualnych potrzeb i problemów uczniów;</w:t>
      </w:r>
    </w:p>
    <w:p w14:paraId="74D8E70D" w14:textId="77777777" w:rsidR="0097324E" w:rsidRPr="009D2814" w:rsidRDefault="0097324E" w:rsidP="005919B9">
      <w:pPr>
        <w:jc w:val="both"/>
      </w:pPr>
    </w:p>
    <w:p w14:paraId="4024E1D2" w14:textId="77777777" w:rsidR="00A71E85" w:rsidRPr="009D2814" w:rsidRDefault="008C4502" w:rsidP="003578BC">
      <w:pPr>
        <w:numPr>
          <w:ilvl w:val="0"/>
          <w:numId w:val="50"/>
        </w:numPr>
        <w:jc w:val="both"/>
      </w:pPr>
      <w:r w:rsidRPr="009D2814">
        <w:t>uświadamianie uczniom zagrożeń (agresja, przemoc, c</w:t>
      </w:r>
      <w:r w:rsidR="00C40840">
        <w:t xml:space="preserve">yberprzemoc, uzależnienia) oraz </w:t>
      </w:r>
      <w:r w:rsidRPr="009D2814">
        <w:t>konieczności dbania o własne zdrowie;</w:t>
      </w:r>
    </w:p>
    <w:p w14:paraId="61F8181E" w14:textId="77777777" w:rsidR="0097324E" w:rsidRPr="009D2814" w:rsidRDefault="0097324E" w:rsidP="005919B9">
      <w:pPr>
        <w:jc w:val="both"/>
      </w:pPr>
    </w:p>
    <w:p w14:paraId="05C22725" w14:textId="77777777" w:rsidR="00A71E85" w:rsidRPr="009D2814" w:rsidRDefault="008C4502" w:rsidP="003578BC">
      <w:pPr>
        <w:numPr>
          <w:ilvl w:val="0"/>
          <w:numId w:val="50"/>
        </w:numPr>
        <w:jc w:val="both"/>
      </w:pPr>
      <w:r w:rsidRPr="009D2814">
        <w:t>realizację określonej tematyki na zajęciach z wychowawcą we współpracy z lekarzami</w:t>
      </w:r>
      <w:r w:rsidR="00660DE4">
        <w:br/>
      </w:r>
      <w:r w:rsidRPr="009D2814">
        <w:t>i</w:t>
      </w:r>
      <w:r w:rsidR="00C40840">
        <w:t xml:space="preserve"> </w:t>
      </w:r>
      <w:r w:rsidRPr="009D2814">
        <w:t>psychologami;</w:t>
      </w:r>
    </w:p>
    <w:p w14:paraId="04646DAB" w14:textId="77777777" w:rsidR="0097324E" w:rsidRPr="009D2814" w:rsidRDefault="0097324E" w:rsidP="005919B9">
      <w:pPr>
        <w:jc w:val="both"/>
      </w:pPr>
    </w:p>
    <w:p w14:paraId="1BCFE794" w14:textId="77777777" w:rsidR="00A71E85" w:rsidRPr="009D2814" w:rsidRDefault="008C4502" w:rsidP="003578BC">
      <w:pPr>
        <w:numPr>
          <w:ilvl w:val="0"/>
          <w:numId w:val="50"/>
        </w:numPr>
        <w:jc w:val="both"/>
      </w:pPr>
      <w:r w:rsidRPr="009D2814">
        <w:t>działania opiekuńcze wychowawcy klasy, w tym rozpoznawanie relacji między rówieśnikami;</w:t>
      </w:r>
    </w:p>
    <w:p w14:paraId="11F3E3EC" w14:textId="77777777" w:rsidR="0097324E" w:rsidRPr="009D2814" w:rsidRDefault="0097324E" w:rsidP="005919B9">
      <w:pPr>
        <w:jc w:val="both"/>
      </w:pPr>
    </w:p>
    <w:p w14:paraId="547B8F54" w14:textId="77777777" w:rsidR="00A71E85" w:rsidRPr="009D2814" w:rsidRDefault="008C4502" w:rsidP="003578BC">
      <w:pPr>
        <w:numPr>
          <w:ilvl w:val="0"/>
          <w:numId w:val="50"/>
        </w:numPr>
        <w:jc w:val="both"/>
      </w:pPr>
      <w:r w:rsidRPr="009D2814">
        <w:t>działania pedagoga i psychologa szkolnego;</w:t>
      </w:r>
    </w:p>
    <w:p w14:paraId="23366501" w14:textId="77777777" w:rsidR="0097324E" w:rsidRPr="009D2814" w:rsidRDefault="0097324E" w:rsidP="005919B9">
      <w:pPr>
        <w:jc w:val="both"/>
      </w:pPr>
    </w:p>
    <w:p w14:paraId="78CDA8E2" w14:textId="77777777" w:rsidR="00A71E85" w:rsidRPr="009D2814" w:rsidRDefault="008C4502" w:rsidP="003578BC">
      <w:pPr>
        <w:numPr>
          <w:ilvl w:val="0"/>
          <w:numId w:val="50"/>
        </w:numPr>
        <w:jc w:val="both"/>
      </w:pPr>
      <w:r w:rsidRPr="009D2814">
        <w:t>współpracę z Poradnią Psychologiczno – Pedagogiczną, m.in. organizowanie zajęć integra</w:t>
      </w:r>
      <w:r w:rsidR="001C5FE0" w:rsidRPr="009D2814">
        <w:t>cyjnych, spotkań z psychologami;</w:t>
      </w:r>
    </w:p>
    <w:p w14:paraId="04D4D7EC" w14:textId="77777777" w:rsidR="0097324E" w:rsidRPr="009D2814" w:rsidRDefault="0097324E" w:rsidP="005919B9">
      <w:pPr>
        <w:jc w:val="both"/>
      </w:pPr>
    </w:p>
    <w:p w14:paraId="746C28E9" w14:textId="77777777" w:rsidR="00A71E85" w:rsidRPr="009D2814" w:rsidRDefault="008C4502" w:rsidP="003578BC">
      <w:pPr>
        <w:numPr>
          <w:ilvl w:val="0"/>
          <w:numId w:val="50"/>
        </w:numPr>
        <w:jc w:val="both"/>
      </w:pPr>
      <w:r w:rsidRPr="009D2814">
        <w:t>prow</w:t>
      </w:r>
      <w:r w:rsidR="001C5FE0" w:rsidRPr="009D2814">
        <w:t>adzenie profilaktyki uzależnień;</w:t>
      </w:r>
    </w:p>
    <w:p w14:paraId="746A6AFA" w14:textId="77777777" w:rsidR="0097324E" w:rsidRPr="009D2814" w:rsidRDefault="0097324E" w:rsidP="005919B9">
      <w:pPr>
        <w:jc w:val="both"/>
      </w:pPr>
    </w:p>
    <w:p w14:paraId="3196EE3C" w14:textId="77777777" w:rsidR="008C4502" w:rsidRPr="009D2814" w:rsidRDefault="008C4502" w:rsidP="003578BC">
      <w:pPr>
        <w:numPr>
          <w:ilvl w:val="0"/>
          <w:numId w:val="50"/>
        </w:numPr>
        <w:jc w:val="both"/>
      </w:pPr>
      <w:r w:rsidRPr="009D2814">
        <w:t>promocję zdr</w:t>
      </w:r>
      <w:r w:rsidR="001C5FE0" w:rsidRPr="009D2814">
        <w:t>owia, zasad poprawnego żywienia.</w:t>
      </w:r>
    </w:p>
    <w:p w14:paraId="063E3F8E" w14:textId="77777777" w:rsidR="008C4502" w:rsidRPr="009D2814" w:rsidRDefault="008C4502" w:rsidP="00F0222F">
      <w:pPr>
        <w:spacing w:line="276" w:lineRule="auto"/>
        <w:jc w:val="both"/>
      </w:pPr>
    </w:p>
    <w:p w14:paraId="1D18D034" w14:textId="77777777" w:rsidR="00C40840" w:rsidRDefault="00A71E85" w:rsidP="00C40840">
      <w:pPr>
        <w:spacing w:line="276" w:lineRule="auto"/>
        <w:jc w:val="center"/>
        <w:rPr>
          <w:b/>
        </w:rPr>
      </w:pPr>
      <w:r w:rsidRPr="009D2814">
        <w:rPr>
          <w:b/>
        </w:rPr>
        <w:t>§</w:t>
      </w:r>
      <w:r w:rsidR="00532393" w:rsidRPr="009D2814">
        <w:rPr>
          <w:b/>
        </w:rPr>
        <w:t xml:space="preserve"> </w:t>
      </w:r>
      <w:r w:rsidR="00804C50" w:rsidRPr="009D2814">
        <w:rPr>
          <w:b/>
        </w:rPr>
        <w:t>14</w:t>
      </w:r>
      <w:r w:rsidR="00D0660F" w:rsidRPr="009D2814">
        <w:rPr>
          <w:b/>
        </w:rPr>
        <w:t>6</w:t>
      </w:r>
    </w:p>
    <w:p w14:paraId="5BF81569" w14:textId="77777777" w:rsidR="008C4502" w:rsidRPr="009D2814" w:rsidRDefault="008C4502" w:rsidP="00F0222F">
      <w:pPr>
        <w:spacing w:line="276" w:lineRule="auto"/>
        <w:jc w:val="both"/>
        <w:rPr>
          <w:b/>
        </w:rPr>
      </w:pPr>
      <w:r w:rsidRPr="009D2814">
        <w:t xml:space="preserve">W szkole obowiązuje Szkolny Program </w:t>
      </w:r>
      <w:r w:rsidR="00F50664" w:rsidRPr="009D2814">
        <w:t xml:space="preserve">Wychowawczo – </w:t>
      </w:r>
      <w:r w:rsidRPr="009D2814">
        <w:t>Pr</w:t>
      </w:r>
      <w:r w:rsidR="00F50664" w:rsidRPr="009D2814">
        <w:t>ofilaktyczny</w:t>
      </w:r>
      <w:r w:rsidR="004B741D" w:rsidRPr="009D2814">
        <w:t>.</w:t>
      </w:r>
      <w:r w:rsidR="00F50664" w:rsidRPr="009D2814">
        <w:t xml:space="preserve"> </w:t>
      </w:r>
    </w:p>
    <w:p w14:paraId="575A31AA" w14:textId="77777777" w:rsidR="008C4502" w:rsidRPr="009D2814" w:rsidRDefault="008C4502" w:rsidP="00F0222F">
      <w:pPr>
        <w:spacing w:line="276" w:lineRule="auto"/>
        <w:jc w:val="both"/>
      </w:pPr>
    </w:p>
    <w:p w14:paraId="3A301C67" w14:textId="77777777" w:rsidR="00C40840" w:rsidRDefault="00546722" w:rsidP="00C40840">
      <w:pPr>
        <w:jc w:val="center"/>
        <w:rPr>
          <w:b/>
        </w:rPr>
      </w:pPr>
      <w:r w:rsidRPr="009D2814">
        <w:rPr>
          <w:b/>
        </w:rPr>
        <w:t>§</w:t>
      </w:r>
      <w:r w:rsidR="00532393" w:rsidRPr="009D2814">
        <w:rPr>
          <w:b/>
        </w:rPr>
        <w:t xml:space="preserve"> </w:t>
      </w:r>
      <w:r w:rsidR="00804C50" w:rsidRPr="009D2814">
        <w:rPr>
          <w:b/>
        </w:rPr>
        <w:t>1</w:t>
      </w:r>
      <w:r w:rsidR="00F50664" w:rsidRPr="009D2814">
        <w:rPr>
          <w:b/>
        </w:rPr>
        <w:t>4</w:t>
      </w:r>
      <w:r w:rsidR="00D0660F" w:rsidRPr="009D2814">
        <w:rPr>
          <w:b/>
        </w:rPr>
        <w:t>7</w:t>
      </w:r>
    </w:p>
    <w:p w14:paraId="62BE667F" w14:textId="77777777" w:rsidR="008C4502" w:rsidRPr="009D2814" w:rsidRDefault="008C4502" w:rsidP="005919B9">
      <w:pPr>
        <w:jc w:val="both"/>
      </w:pPr>
      <w:r w:rsidRPr="009D2814">
        <w:t>Szkoła wspiera wszystkie akcje charytatywne, które zostały podjęte z inicjatywy Samorządu Uczniowskiego.</w:t>
      </w:r>
    </w:p>
    <w:p w14:paraId="3D6EF020" w14:textId="77777777" w:rsidR="008C4502" w:rsidRPr="009D2814" w:rsidRDefault="008C4502" w:rsidP="005919B9">
      <w:pPr>
        <w:jc w:val="both"/>
      </w:pPr>
    </w:p>
    <w:p w14:paraId="63FEDB3B" w14:textId="77777777" w:rsidR="00C40840" w:rsidRDefault="00546722" w:rsidP="00C40840">
      <w:pPr>
        <w:jc w:val="center"/>
        <w:rPr>
          <w:b/>
        </w:rPr>
      </w:pPr>
      <w:r w:rsidRPr="009D2814">
        <w:rPr>
          <w:b/>
        </w:rPr>
        <w:t>§</w:t>
      </w:r>
      <w:r w:rsidR="00532393" w:rsidRPr="009D2814">
        <w:rPr>
          <w:b/>
        </w:rPr>
        <w:t xml:space="preserve"> </w:t>
      </w:r>
      <w:r w:rsidR="00804C50" w:rsidRPr="009D2814">
        <w:rPr>
          <w:b/>
        </w:rPr>
        <w:t>1</w:t>
      </w:r>
      <w:r w:rsidR="00F50664" w:rsidRPr="009D2814">
        <w:rPr>
          <w:b/>
        </w:rPr>
        <w:t>4</w:t>
      </w:r>
      <w:r w:rsidR="00D0660F" w:rsidRPr="009D2814">
        <w:rPr>
          <w:b/>
        </w:rPr>
        <w:t>8</w:t>
      </w:r>
    </w:p>
    <w:p w14:paraId="432D5DF2" w14:textId="77777777" w:rsidR="008C4502" w:rsidRPr="009D2814" w:rsidRDefault="008C4502" w:rsidP="005919B9">
      <w:pPr>
        <w:jc w:val="both"/>
        <w:rPr>
          <w:b/>
        </w:rPr>
      </w:pPr>
      <w:r w:rsidRPr="009D2814">
        <w:t>Każdy uczeń ma prawo skorzystać z dobrowol</w:t>
      </w:r>
      <w:r w:rsidR="00660DE4">
        <w:t xml:space="preserve">nego grupowego ubezpieczenia od </w:t>
      </w:r>
      <w:r w:rsidRPr="009D2814">
        <w:t>następstw nieszczęśliwych wypadków.</w:t>
      </w:r>
    </w:p>
    <w:p w14:paraId="3E79DBE4" w14:textId="77777777" w:rsidR="00413F61" w:rsidRPr="009D2814" w:rsidRDefault="00413F61" w:rsidP="005919B9">
      <w:pPr>
        <w:jc w:val="both"/>
      </w:pPr>
    </w:p>
    <w:p w14:paraId="63F57E89" w14:textId="77777777" w:rsidR="00F50664" w:rsidRPr="009D2814" w:rsidRDefault="008C4502" w:rsidP="00C40840">
      <w:pPr>
        <w:jc w:val="center"/>
        <w:rPr>
          <w:b/>
        </w:rPr>
      </w:pPr>
      <w:r w:rsidRPr="009D2814">
        <w:rPr>
          <w:b/>
        </w:rPr>
        <w:t>§</w:t>
      </w:r>
      <w:r w:rsidR="00532393" w:rsidRPr="009D2814">
        <w:rPr>
          <w:b/>
        </w:rPr>
        <w:t xml:space="preserve"> </w:t>
      </w:r>
      <w:r w:rsidR="00804C50" w:rsidRPr="009D2814">
        <w:rPr>
          <w:b/>
        </w:rPr>
        <w:t>1</w:t>
      </w:r>
      <w:r w:rsidR="00F50664" w:rsidRPr="009D2814">
        <w:rPr>
          <w:b/>
        </w:rPr>
        <w:t>4</w:t>
      </w:r>
      <w:r w:rsidR="00D0660F" w:rsidRPr="009D2814">
        <w:rPr>
          <w:b/>
        </w:rPr>
        <w:t>9</w:t>
      </w:r>
    </w:p>
    <w:p w14:paraId="5C043D43" w14:textId="77777777" w:rsidR="00B502A8" w:rsidRPr="009D2814" w:rsidRDefault="008C4502" w:rsidP="003578BC">
      <w:pPr>
        <w:numPr>
          <w:ilvl w:val="0"/>
          <w:numId w:val="51"/>
        </w:numPr>
        <w:jc w:val="both"/>
      </w:pPr>
      <w:r w:rsidRPr="009D2814">
        <w:t>Szkoła pomaga uczniom w zawieraniu umów na początku każdego roku szkolnego, przedstawiając możliwość ubezpieczenia zbiorowego w jednym, wybrany</w:t>
      </w:r>
      <w:r w:rsidR="00B502A8" w:rsidRPr="009D2814">
        <w:t>m towarzystwie ubezpieczeniowym.</w:t>
      </w:r>
    </w:p>
    <w:p w14:paraId="29AF17F8" w14:textId="77777777" w:rsidR="00B502A8" w:rsidRPr="009D2814" w:rsidRDefault="00B502A8" w:rsidP="005919B9">
      <w:pPr>
        <w:ind w:left="360"/>
        <w:jc w:val="both"/>
      </w:pPr>
    </w:p>
    <w:p w14:paraId="3D375CC3" w14:textId="77777777" w:rsidR="008C4502" w:rsidRPr="009D2814" w:rsidRDefault="008C4502" w:rsidP="003578BC">
      <w:pPr>
        <w:numPr>
          <w:ilvl w:val="0"/>
          <w:numId w:val="51"/>
        </w:numPr>
        <w:spacing w:line="276" w:lineRule="auto"/>
        <w:jc w:val="both"/>
      </w:pPr>
      <w:r w:rsidRPr="009D2814">
        <w:t>W uzasadnionych przypadkach, na wniosek rodzica lub wychowawcy klasy, dyrektor szkoły może podjąć decyzję o zwolnieniu ucznia z opłat za ubezpieczenie przy zachowaniu ubezpieczenia.</w:t>
      </w:r>
    </w:p>
    <w:p w14:paraId="0FEE6C40" w14:textId="77777777" w:rsidR="008C4502" w:rsidRPr="009D2814" w:rsidRDefault="008C4502" w:rsidP="005919B9">
      <w:pPr>
        <w:jc w:val="both"/>
      </w:pPr>
    </w:p>
    <w:p w14:paraId="48BB8AB2" w14:textId="77777777" w:rsidR="00C40840" w:rsidRDefault="00546722" w:rsidP="00C40840">
      <w:pPr>
        <w:jc w:val="center"/>
        <w:rPr>
          <w:b/>
        </w:rPr>
      </w:pPr>
      <w:r w:rsidRPr="009D2814">
        <w:rPr>
          <w:b/>
        </w:rPr>
        <w:t>§</w:t>
      </w:r>
      <w:r w:rsidR="00532393" w:rsidRPr="009D2814">
        <w:rPr>
          <w:b/>
        </w:rPr>
        <w:t xml:space="preserve"> </w:t>
      </w:r>
      <w:r w:rsidR="00804C50" w:rsidRPr="009D2814">
        <w:rPr>
          <w:b/>
        </w:rPr>
        <w:t>1</w:t>
      </w:r>
      <w:r w:rsidR="00D0660F" w:rsidRPr="009D2814">
        <w:rPr>
          <w:b/>
        </w:rPr>
        <w:t>50</w:t>
      </w:r>
    </w:p>
    <w:p w14:paraId="5DC4B863" w14:textId="77777777" w:rsidR="00660DE4" w:rsidRPr="00F74176" w:rsidRDefault="008C4502" w:rsidP="00F74176">
      <w:pPr>
        <w:jc w:val="both"/>
        <w:rPr>
          <w:b/>
        </w:rPr>
      </w:pPr>
      <w:r w:rsidRPr="009D2814">
        <w:t>Obowiązkiem wszystkich uczniów i nauczycieli Szkoły j</w:t>
      </w:r>
      <w:r w:rsidR="00F74176">
        <w:t xml:space="preserve">est posiadanie ubezpieczenia </w:t>
      </w:r>
      <w:r w:rsidR="00F74176">
        <w:br/>
        <w:t xml:space="preserve">od </w:t>
      </w:r>
      <w:r w:rsidRPr="009D2814">
        <w:t>następstw od nieszczęśliwych wypadków i kosztów leczenia podczas wyjazdów zagranicznych.</w:t>
      </w:r>
    </w:p>
    <w:p w14:paraId="5EE2931E" w14:textId="77777777" w:rsidR="008C4502" w:rsidRPr="00C85D02" w:rsidRDefault="005B7C2A" w:rsidP="00F0222F">
      <w:pPr>
        <w:pStyle w:val="Nagwek1"/>
        <w:spacing w:line="276" w:lineRule="auto"/>
        <w:jc w:val="center"/>
        <w:rPr>
          <w:rFonts w:ascii="Times New Roman" w:hAnsi="Times New Roman"/>
        </w:rPr>
      </w:pPr>
      <w:r w:rsidRPr="00C85D02">
        <w:rPr>
          <w:rFonts w:ascii="Times New Roman" w:hAnsi="Times New Roman"/>
        </w:rPr>
        <w:lastRenderedPageBreak/>
        <w:t xml:space="preserve">DZIAŁ </w:t>
      </w:r>
      <w:r>
        <w:rPr>
          <w:rFonts w:ascii="Times New Roman" w:hAnsi="Times New Roman"/>
        </w:rPr>
        <w:t>X</w:t>
      </w:r>
    </w:p>
    <w:p w14:paraId="3532C7FB" w14:textId="77777777" w:rsidR="004F5615" w:rsidRPr="004F5615" w:rsidRDefault="004F5615" w:rsidP="00F0222F">
      <w:pPr>
        <w:spacing w:line="276" w:lineRule="auto"/>
        <w:jc w:val="center"/>
        <w:rPr>
          <w:b/>
        </w:rPr>
      </w:pPr>
    </w:p>
    <w:p w14:paraId="782EB91A" w14:textId="77777777" w:rsidR="008C4502" w:rsidRPr="004F5615" w:rsidRDefault="00C40840" w:rsidP="00F0222F">
      <w:pPr>
        <w:spacing w:line="276" w:lineRule="auto"/>
        <w:jc w:val="center"/>
        <w:rPr>
          <w:b/>
        </w:rPr>
      </w:pPr>
      <w:r>
        <w:rPr>
          <w:b/>
        </w:rPr>
        <w:t>ORGANIZACJA</w:t>
      </w:r>
      <w:r w:rsidR="004F5615" w:rsidRPr="004F5615">
        <w:rPr>
          <w:b/>
        </w:rPr>
        <w:t xml:space="preserve"> NAUCZANIA</w:t>
      </w:r>
    </w:p>
    <w:p w14:paraId="3380213E" w14:textId="77777777" w:rsidR="008C4502" w:rsidRPr="00C40840" w:rsidRDefault="008C4502" w:rsidP="00F0222F">
      <w:pPr>
        <w:spacing w:line="276" w:lineRule="auto"/>
        <w:jc w:val="center"/>
      </w:pPr>
    </w:p>
    <w:p w14:paraId="558818AB" w14:textId="77777777" w:rsidR="00F50664" w:rsidRPr="00C40840" w:rsidRDefault="008C4502" w:rsidP="00C40840">
      <w:pPr>
        <w:spacing w:line="276" w:lineRule="auto"/>
        <w:jc w:val="center"/>
        <w:rPr>
          <w:b/>
        </w:rPr>
      </w:pPr>
      <w:r w:rsidRPr="00C40840">
        <w:rPr>
          <w:b/>
        </w:rPr>
        <w:t>§</w:t>
      </w:r>
      <w:r w:rsidR="00532393" w:rsidRPr="00C40840">
        <w:rPr>
          <w:b/>
        </w:rPr>
        <w:t xml:space="preserve"> </w:t>
      </w:r>
      <w:r w:rsidR="00C85D02" w:rsidRPr="00C40840">
        <w:rPr>
          <w:b/>
        </w:rPr>
        <w:t>1</w:t>
      </w:r>
      <w:r w:rsidR="00D0660F" w:rsidRPr="00C40840">
        <w:rPr>
          <w:b/>
        </w:rPr>
        <w:t>51</w:t>
      </w:r>
    </w:p>
    <w:p w14:paraId="61274D75" w14:textId="77777777" w:rsidR="008C4502" w:rsidRPr="00C40840" w:rsidRDefault="008C4502" w:rsidP="003578BC">
      <w:pPr>
        <w:numPr>
          <w:ilvl w:val="0"/>
          <w:numId w:val="52"/>
        </w:numPr>
        <w:jc w:val="both"/>
      </w:pPr>
      <w:r w:rsidRPr="00C40840">
        <w:t>Podstawowymi formami działalności dydaktyczno – wychowawczej są:</w:t>
      </w:r>
    </w:p>
    <w:p w14:paraId="3BD36C94" w14:textId="77777777" w:rsidR="008C4502" w:rsidRPr="00C40840" w:rsidRDefault="008C4502" w:rsidP="005919B9">
      <w:pPr>
        <w:jc w:val="both"/>
      </w:pPr>
    </w:p>
    <w:p w14:paraId="38F932E5" w14:textId="77777777" w:rsidR="00B502A8" w:rsidRPr="00C40840" w:rsidRDefault="008C4502" w:rsidP="003578BC">
      <w:pPr>
        <w:numPr>
          <w:ilvl w:val="0"/>
          <w:numId w:val="53"/>
        </w:numPr>
        <w:jc w:val="both"/>
      </w:pPr>
      <w:r w:rsidRPr="00C40840">
        <w:t>obowiązkowe zajęcia edukacyjne;</w:t>
      </w:r>
    </w:p>
    <w:p w14:paraId="4B225FD2" w14:textId="77777777" w:rsidR="0097324E" w:rsidRPr="00C40840" w:rsidRDefault="0097324E" w:rsidP="005919B9">
      <w:pPr>
        <w:ind w:left="360"/>
        <w:jc w:val="both"/>
      </w:pPr>
    </w:p>
    <w:p w14:paraId="00C2D2F6" w14:textId="77777777" w:rsidR="00B502A8" w:rsidRPr="00C40840" w:rsidRDefault="008C4502" w:rsidP="003578BC">
      <w:pPr>
        <w:numPr>
          <w:ilvl w:val="0"/>
          <w:numId w:val="53"/>
        </w:numPr>
        <w:jc w:val="both"/>
      </w:pPr>
      <w:r w:rsidRPr="00C40840">
        <w:t>zajęcia rozwijające zainteresowania i uzdolnienia;</w:t>
      </w:r>
    </w:p>
    <w:p w14:paraId="4D23C869" w14:textId="77777777" w:rsidR="0097324E" w:rsidRPr="00C40840" w:rsidRDefault="0097324E" w:rsidP="005919B9">
      <w:pPr>
        <w:jc w:val="both"/>
      </w:pPr>
    </w:p>
    <w:p w14:paraId="70CC41F4" w14:textId="77777777" w:rsidR="00B502A8" w:rsidRPr="00C40840" w:rsidRDefault="008C4502" w:rsidP="003578BC">
      <w:pPr>
        <w:numPr>
          <w:ilvl w:val="0"/>
          <w:numId w:val="53"/>
        </w:numPr>
        <w:jc w:val="both"/>
      </w:pPr>
      <w:r w:rsidRPr="00C40840">
        <w:t>zajęcia dydaktyczno –wyrównawcze;</w:t>
      </w:r>
    </w:p>
    <w:p w14:paraId="670B22D4" w14:textId="77777777" w:rsidR="0097324E" w:rsidRPr="00C40840" w:rsidRDefault="0097324E" w:rsidP="005919B9">
      <w:pPr>
        <w:jc w:val="both"/>
      </w:pPr>
    </w:p>
    <w:p w14:paraId="3143FC27" w14:textId="77777777" w:rsidR="00B502A8" w:rsidRPr="00C40840" w:rsidRDefault="008C4502" w:rsidP="003578BC">
      <w:pPr>
        <w:numPr>
          <w:ilvl w:val="0"/>
          <w:numId w:val="53"/>
        </w:numPr>
        <w:jc w:val="both"/>
      </w:pPr>
      <w:r w:rsidRPr="00C40840">
        <w:t>zajęcia specjalistyczne dla uczniów wymagają</w:t>
      </w:r>
      <w:r w:rsidR="00B502A8" w:rsidRPr="00C40840">
        <w:t xml:space="preserve">cych szczególnego wsparcia w </w:t>
      </w:r>
      <w:r w:rsidRPr="00C40840">
        <w:t>rozwoju lub pomocy</w:t>
      </w:r>
      <w:r w:rsidR="00B502A8" w:rsidRPr="00C40840">
        <w:t xml:space="preserve"> psychologiczno –pedagogicznej;</w:t>
      </w:r>
    </w:p>
    <w:p w14:paraId="182D358B" w14:textId="77777777" w:rsidR="0097324E" w:rsidRPr="00C40840" w:rsidRDefault="0097324E" w:rsidP="005919B9">
      <w:pPr>
        <w:jc w:val="both"/>
      </w:pPr>
    </w:p>
    <w:p w14:paraId="196BD304" w14:textId="77777777" w:rsidR="008C4502" w:rsidRPr="00C40840" w:rsidRDefault="008C4502" w:rsidP="003578BC">
      <w:pPr>
        <w:numPr>
          <w:ilvl w:val="0"/>
          <w:numId w:val="53"/>
        </w:numPr>
        <w:jc w:val="both"/>
      </w:pPr>
      <w:r w:rsidRPr="00C40840">
        <w:t>zajęcia rewalidacyjne dla uczniów niepełnosprawnych.</w:t>
      </w:r>
    </w:p>
    <w:p w14:paraId="588AF8CC" w14:textId="77777777" w:rsidR="008C4502" w:rsidRPr="00C40840" w:rsidRDefault="008C4502" w:rsidP="005919B9">
      <w:pPr>
        <w:jc w:val="both"/>
      </w:pPr>
    </w:p>
    <w:p w14:paraId="66779AB9" w14:textId="77777777" w:rsidR="008C4502" w:rsidRPr="00C40840" w:rsidRDefault="008C4502" w:rsidP="003578BC">
      <w:pPr>
        <w:numPr>
          <w:ilvl w:val="0"/>
          <w:numId w:val="52"/>
        </w:numPr>
        <w:jc w:val="both"/>
      </w:pPr>
      <w:r w:rsidRPr="00C40840">
        <w:t>Zajęcia w szkole prowadzone są:</w:t>
      </w:r>
    </w:p>
    <w:p w14:paraId="1577ABA3" w14:textId="77777777" w:rsidR="0097324E" w:rsidRPr="00C40840" w:rsidRDefault="0097324E" w:rsidP="005919B9">
      <w:pPr>
        <w:ind w:left="360"/>
        <w:jc w:val="both"/>
      </w:pPr>
    </w:p>
    <w:p w14:paraId="2B004C6E" w14:textId="77777777" w:rsidR="00336647" w:rsidRPr="00C40840" w:rsidRDefault="008C4502" w:rsidP="003578BC">
      <w:pPr>
        <w:numPr>
          <w:ilvl w:val="0"/>
          <w:numId w:val="54"/>
        </w:numPr>
        <w:spacing w:line="276" w:lineRule="auto"/>
        <w:jc w:val="both"/>
      </w:pPr>
      <w:r w:rsidRPr="00C40840">
        <w:t xml:space="preserve">w systemie klasowo - lekcyjnym, godzina lekcyjna trwa 45 min. Dopuszcza się prowadzenie zajęć edukacyjnych w czasie od 30 do 60 minut, zachowując ogólny tygodniowy czas zajęć ustalony w tygodniowym rozkładzie zajęć, o ile będzie </w:t>
      </w:r>
      <w:r w:rsidR="00660DE4">
        <w:br/>
      </w:r>
      <w:r w:rsidRPr="00C40840">
        <w:t>to wynikać z założeń prowadzonego eksperymentu lub innowacji pedagogicznej;</w:t>
      </w:r>
    </w:p>
    <w:p w14:paraId="4580E4FD" w14:textId="77777777" w:rsidR="0097324E" w:rsidRPr="00C40840" w:rsidRDefault="0097324E" w:rsidP="00F0222F">
      <w:pPr>
        <w:spacing w:line="276" w:lineRule="auto"/>
        <w:ind w:left="360"/>
        <w:jc w:val="both"/>
      </w:pPr>
    </w:p>
    <w:p w14:paraId="7CDD8D41" w14:textId="77777777" w:rsidR="00336647" w:rsidRPr="00C40840" w:rsidRDefault="00412844" w:rsidP="003578BC">
      <w:pPr>
        <w:numPr>
          <w:ilvl w:val="0"/>
          <w:numId w:val="54"/>
        </w:numPr>
        <w:spacing w:line="276" w:lineRule="auto"/>
        <w:jc w:val="both"/>
      </w:pPr>
      <w:r>
        <w:t>w grupach</w:t>
      </w:r>
      <w:r w:rsidR="008C4502" w:rsidRPr="00C40840">
        <w:t xml:space="preserve"> tworzonych z poszczególnych oddziałów, z zachowaniem zasad podziału na grupy, opisanych w niniejszym statucie;</w:t>
      </w:r>
    </w:p>
    <w:p w14:paraId="5A810487" w14:textId="77777777" w:rsidR="0097324E" w:rsidRPr="00C40840" w:rsidRDefault="0097324E" w:rsidP="00F0222F">
      <w:pPr>
        <w:spacing w:line="276" w:lineRule="auto"/>
        <w:jc w:val="both"/>
      </w:pPr>
    </w:p>
    <w:p w14:paraId="22978A15" w14:textId="77777777" w:rsidR="00336647" w:rsidRPr="00C40840" w:rsidRDefault="008C4502" w:rsidP="003578BC">
      <w:pPr>
        <w:numPr>
          <w:ilvl w:val="0"/>
          <w:numId w:val="54"/>
        </w:numPr>
        <w:spacing w:line="276" w:lineRule="auto"/>
        <w:jc w:val="both"/>
      </w:pPr>
      <w:r w:rsidRPr="00C40840">
        <w:t xml:space="preserve">w strukturach międzyoddziałowych, tworzonych z uczniów z </w:t>
      </w:r>
      <w:r w:rsidR="000C23E6">
        <w:t>tego samego etapu edukacyjnego:</w:t>
      </w:r>
      <w:r w:rsidRPr="00C40840">
        <w:t xml:space="preserve"> zajęcia z języków obcych, religii, etyki, zajęcia WF-u, zajęcia artystyczne, techniczne;</w:t>
      </w:r>
    </w:p>
    <w:p w14:paraId="2A9915B5" w14:textId="77777777" w:rsidR="0097324E" w:rsidRPr="00C40840" w:rsidRDefault="0097324E" w:rsidP="00F0222F">
      <w:pPr>
        <w:spacing w:line="276" w:lineRule="auto"/>
        <w:jc w:val="both"/>
      </w:pPr>
    </w:p>
    <w:p w14:paraId="4DE27E92" w14:textId="77777777" w:rsidR="00336647" w:rsidRPr="00C40840" w:rsidRDefault="008C4502" w:rsidP="003578BC">
      <w:pPr>
        <w:numPr>
          <w:ilvl w:val="0"/>
          <w:numId w:val="54"/>
        </w:numPr>
        <w:spacing w:line="276" w:lineRule="auto"/>
        <w:jc w:val="both"/>
      </w:pPr>
      <w:r w:rsidRPr="00C40840">
        <w:t>w strukturach międzyklasowych, tworzonych z uczniów z różnych poziomów edukacyjnych: zajęcia z j. obcego, specjalistyczne z WF-u, plastyki, techniki;</w:t>
      </w:r>
    </w:p>
    <w:p w14:paraId="051E7B43" w14:textId="77777777" w:rsidR="0097324E" w:rsidRPr="00C40840" w:rsidRDefault="0097324E" w:rsidP="005919B9">
      <w:pPr>
        <w:jc w:val="both"/>
      </w:pPr>
    </w:p>
    <w:p w14:paraId="7D6B731B" w14:textId="77777777" w:rsidR="00336647" w:rsidRPr="00C40840" w:rsidRDefault="008C4502" w:rsidP="003578BC">
      <w:pPr>
        <w:numPr>
          <w:ilvl w:val="0"/>
          <w:numId w:val="54"/>
        </w:numPr>
        <w:jc w:val="both"/>
      </w:pPr>
      <w:r w:rsidRPr="00C40840">
        <w:t>w toku nauczania indywidualnego;</w:t>
      </w:r>
    </w:p>
    <w:p w14:paraId="1E2BD4BD" w14:textId="77777777" w:rsidR="0097324E" w:rsidRPr="00C40840" w:rsidRDefault="0097324E" w:rsidP="005919B9">
      <w:pPr>
        <w:jc w:val="both"/>
      </w:pPr>
    </w:p>
    <w:p w14:paraId="128D08F1" w14:textId="77777777" w:rsidR="00336647" w:rsidRPr="00C40840" w:rsidRDefault="008C4502" w:rsidP="003578BC">
      <w:pPr>
        <w:numPr>
          <w:ilvl w:val="0"/>
          <w:numId w:val="54"/>
        </w:numPr>
        <w:jc w:val="both"/>
      </w:pPr>
      <w:r w:rsidRPr="00C40840">
        <w:t>w formach realizacji obowiązku szkolnego poza szkołą;</w:t>
      </w:r>
    </w:p>
    <w:p w14:paraId="479CB475" w14:textId="77777777" w:rsidR="0097324E" w:rsidRPr="00C40840" w:rsidRDefault="0097324E" w:rsidP="005919B9">
      <w:pPr>
        <w:jc w:val="both"/>
      </w:pPr>
    </w:p>
    <w:p w14:paraId="61C3BB1A" w14:textId="77777777" w:rsidR="00336647" w:rsidRPr="00C40840" w:rsidRDefault="008C4502" w:rsidP="003578BC">
      <w:pPr>
        <w:numPr>
          <w:ilvl w:val="0"/>
          <w:numId w:val="54"/>
        </w:numPr>
        <w:jc w:val="both"/>
      </w:pPr>
      <w:r w:rsidRPr="00C40840">
        <w:t xml:space="preserve">w formie zblokowanych zajęć dla oddziału lub grupy międzyoddziałowej w wymiarze wynikającym z ramowego planu nauczania, ustalonego dla danej klasy w cyklu kształcenia. Dopuszcza się prowadzenie zblokowanych </w:t>
      </w:r>
      <w:r w:rsidR="000C23E6">
        <w:t xml:space="preserve">zajęć z wychowania fizycznego </w:t>
      </w:r>
      <w:r w:rsidRPr="00C40840">
        <w:t>( 2 godz.);</w:t>
      </w:r>
    </w:p>
    <w:p w14:paraId="2CEDC30A" w14:textId="77777777" w:rsidR="0097324E" w:rsidRPr="00C40840" w:rsidRDefault="0097324E" w:rsidP="00F0222F">
      <w:pPr>
        <w:spacing w:line="276" w:lineRule="auto"/>
        <w:jc w:val="both"/>
      </w:pPr>
    </w:p>
    <w:p w14:paraId="3860345E" w14:textId="77777777" w:rsidR="008C4502" w:rsidRPr="00C40840" w:rsidRDefault="008C4502" w:rsidP="003578BC">
      <w:pPr>
        <w:numPr>
          <w:ilvl w:val="0"/>
          <w:numId w:val="54"/>
        </w:numPr>
        <w:spacing w:line="276" w:lineRule="auto"/>
        <w:jc w:val="both"/>
      </w:pPr>
      <w:r w:rsidRPr="00C40840">
        <w:t>w systemie wyjazdowym o strukturze międzyoddziałowej i międzykla</w:t>
      </w:r>
      <w:r w:rsidR="000C23E6">
        <w:t>sowej: obozy naukowe, wycieczki</w:t>
      </w:r>
      <w:r w:rsidRPr="00C40840">
        <w:t xml:space="preserve"> turystyczne i krajoznawcze, białe i zielone szkoły, wymiany międzynarodowe, obozy szkoleniowo- wypoc</w:t>
      </w:r>
      <w:r w:rsidR="00422FE6">
        <w:t>zynkowe w okresie ferii letnich.</w:t>
      </w:r>
    </w:p>
    <w:p w14:paraId="5DC5DCE7" w14:textId="77777777" w:rsidR="008D05B7" w:rsidRPr="00C40840" w:rsidRDefault="008D05B7" w:rsidP="004D0343">
      <w:pPr>
        <w:spacing w:line="276" w:lineRule="auto"/>
        <w:jc w:val="both"/>
      </w:pPr>
    </w:p>
    <w:p w14:paraId="0AB87332" w14:textId="77777777" w:rsidR="0060431C" w:rsidRPr="00C40840" w:rsidRDefault="0060431C" w:rsidP="003578BC">
      <w:pPr>
        <w:numPr>
          <w:ilvl w:val="0"/>
          <w:numId w:val="52"/>
        </w:numPr>
        <w:spacing w:line="276" w:lineRule="auto"/>
        <w:jc w:val="both"/>
      </w:pPr>
      <w:r w:rsidRPr="00C40840">
        <w:lastRenderedPageBreak/>
        <w:t>Szkoła, na wniosek rodziców, może organizować nauczanie języka mniejszości narodowej lub etnicznej oraz realizować zajęcia umożliwiające podtrzymywanie poczucia tożsamości narodowej i etnicznej na podstawie odrębnych przepisów. Uczestniczenie lub nieuczestniczenie w tych zajęciach nie może być powodem dyskryminacji przez kogokolwiek i w jakiejkolwiek formie.</w:t>
      </w:r>
    </w:p>
    <w:p w14:paraId="61280081" w14:textId="77777777" w:rsidR="008C4502" w:rsidRPr="00C40840" w:rsidRDefault="008C4502" w:rsidP="00F0222F">
      <w:pPr>
        <w:spacing w:line="276" w:lineRule="auto"/>
        <w:jc w:val="both"/>
      </w:pPr>
    </w:p>
    <w:p w14:paraId="56A84FAB" w14:textId="77777777" w:rsidR="008C4502" w:rsidRPr="00C40840" w:rsidRDefault="008C4502" w:rsidP="003578BC">
      <w:pPr>
        <w:numPr>
          <w:ilvl w:val="0"/>
          <w:numId w:val="52"/>
        </w:numPr>
        <w:spacing w:line="276" w:lineRule="auto"/>
        <w:jc w:val="both"/>
      </w:pPr>
      <w:r w:rsidRPr="00C40840">
        <w:t>Zasady podziału na grupy i tworzenia struktur między</w:t>
      </w:r>
      <w:r w:rsidR="000C23E6">
        <w:t>o</w:t>
      </w:r>
      <w:r w:rsidRPr="00C40840">
        <w:t>ddziałowych i międzyklasowych:</w:t>
      </w:r>
    </w:p>
    <w:p w14:paraId="1205482A" w14:textId="77777777" w:rsidR="0097324E" w:rsidRPr="00C40840" w:rsidRDefault="0097324E" w:rsidP="00F0222F">
      <w:pPr>
        <w:spacing w:line="276" w:lineRule="auto"/>
        <w:jc w:val="both"/>
      </w:pPr>
    </w:p>
    <w:p w14:paraId="6FAE1C17" w14:textId="77777777" w:rsidR="008C4502" w:rsidRPr="00C40840" w:rsidRDefault="008C4502" w:rsidP="003578BC">
      <w:pPr>
        <w:numPr>
          <w:ilvl w:val="0"/>
          <w:numId w:val="55"/>
        </w:numPr>
        <w:spacing w:line="276" w:lineRule="auto"/>
        <w:jc w:val="both"/>
      </w:pPr>
      <w:r w:rsidRPr="00C40840">
        <w:t>w ostatnim miesiącu r</w:t>
      </w:r>
      <w:r w:rsidR="000C23E6">
        <w:t xml:space="preserve">oku szkolnego przeprowadza się </w:t>
      </w:r>
      <w:r w:rsidRPr="00C40840">
        <w:t xml:space="preserve">sprawdzian kompetencyjny </w:t>
      </w:r>
      <w:r w:rsidR="00660DE4">
        <w:br/>
      </w:r>
      <w:r w:rsidRPr="00C40840">
        <w:t>z</w:t>
      </w:r>
      <w:r w:rsidR="000C23E6">
        <w:t xml:space="preserve"> </w:t>
      </w:r>
      <w:r w:rsidRPr="00C40840">
        <w:t>języka nowożytnego w klasach III. Na podstawie jego wyników dokonuje się t</w:t>
      </w:r>
      <w:r w:rsidR="008B37EA" w:rsidRPr="00C40840">
        <w:t>worzenia grup międzyklasowych</w:t>
      </w:r>
      <w:r w:rsidRPr="00C40840">
        <w:t xml:space="preserve"> o określonym poziomie znajomości języka, obowiązujące od klasy IV;</w:t>
      </w:r>
    </w:p>
    <w:p w14:paraId="05789E56" w14:textId="77777777" w:rsidR="0097324E" w:rsidRPr="00C40840" w:rsidRDefault="0097324E" w:rsidP="00F0222F">
      <w:pPr>
        <w:spacing w:line="276" w:lineRule="auto"/>
        <w:ind w:left="720"/>
        <w:jc w:val="both"/>
      </w:pPr>
    </w:p>
    <w:p w14:paraId="7F5F0601" w14:textId="77777777" w:rsidR="008C4502" w:rsidRPr="00C40840" w:rsidRDefault="008C4502" w:rsidP="003578BC">
      <w:pPr>
        <w:numPr>
          <w:ilvl w:val="0"/>
          <w:numId w:val="55"/>
        </w:numPr>
        <w:spacing w:line="276" w:lineRule="auto"/>
        <w:jc w:val="both"/>
      </w:pPr>
      <w:r w:rsidRPr="00C40840">
        <w:t xml:space="preserve">uczniowie klas IV </w:t>
      </w:r>
      <w:r w:rsidR="006F4B4C" w:rsidRPr="00C40840">
        <w:t>–</w:t>
      </w:r>
      <w:r w:rsidRPr="00C40840">
        <w:t>VI</w:t>
      </w:r>
      <w:r w:rsidR="006F4B4C" w:rsidRPr="00C40840">
        <w:t xml:space="preserve">II </w:t>
      </w:r>
      <w:r w:rsidR="000C6D03" w:rsidRPr="00C40840">
        <w:t>mają możliwość dokonan</w:t>
      </w:r>
      <w:r w:rsidRPr="00C40840">
        <w:t>i</w:t>
      </w:r>
      <w:r w:rsidR="000C6D03" w:rsidRPr="00C40840">
        <w:t>a</w:t>
      </w:r>
      <w:r w:rsidRPr="00C40840">
        <w:t xml:space="preserve"> wyboru form realizacji 2 godzin wychowania fizycznego z ofert tych zajęć zaproponowanych przez dyrektora szkoły w</w:t>
      </w:r>
      <w:r w:rsidR="0097324E" w:rsidRPr="00C40840">
        <w:t> </w:t>
      </w:r>
      <w:r w:rsidRPr="00C40840">
        <w:t>porozumieniu z organem prowadzącym i zaopiniowaniu p</w:t>
      </w:r>
      <w:r w:rsidR="00660DE4">
        <w:t xml:space="preserve">rzez </w:t>
      </w:r>
      <w:r w:rsidRPr="00C40840">
        <w:t>Radę Pedagogiczną i</w:t>
      </w:r>
      <w:r w:rsidR="0097324E" w:rsidRPr="00C40840">
        <w:t> </w:t>
      </w:r>
      <w:r w:rsidR="00660DE4">
        <w:t>Radę Rodziców</w:t>
      </w:r>
      <w:r w:rsidRPr="00C40840">
        <w:t xml:space="preserve"> i uwzględnieniu bazy sportowej szkoły, możliwości kadrowych i</w:t>
      </w:r>
      <w:r w:rsidR="0097324E" w:rsidRPr="00C40840">
        <w:t> </w:t>
      </w:r>
      <w:r w:rsidRPr="00C40840">
        <w:t>miejsca zamieszkania uczniów;</w:t>
      </w:r>
    </w:p>
    <w:p w14:paraId="7B76607A" w14:textId="77777777" w:rsidR="008C4502" w:rsidRPr="00C40840" w:rsidRDefault="008C4502" w:rsidP="00F0222F">
      <w:pPr>
        <w:spacing w:line="276" w:lineRule="auto"/>
        <w:jc w:val="both"/>
      </w:pPr>
    </w:p>
    <w:p w14:paraId="07601BF0" w14:textId="77777777" w:rsidR="008C4502" w:rsidRPr="00C40840" w:rsidRDefault="005919B9" w:rsidP="003578BC">
      <w:pPr>
        <w:numPr>
          <w:ilvl w:val="0"/>
          <w:numId w:val="55"/>
        </w:numPr>
        <w:spacing w:line="276" w:lineRule="auto"/>
        <w:jc w:val="both"/>
      </w:pPr>
      <w:r w:rsidRPr="00C40840">
        <w:t>zajęcia, o których mowa w pkt 2</w:t>
      </w:r>
      <w:r w:rsidR="008C4502" w:rsidRPr="00C40840">
        <w:t xml:space="preserve"> mogą być realizowane jako zajęcia lekcyjne, pozalekcyjne lub pozaszkolne w formach:</w:t>
      </w:r>
    </w:p>
    <w:p w14:paraId="0D1C8428" w14:textId="77777777" w:rsidR="008C4502" w:rsidRPr="00C40840" w:rsidRDefault="008C4502" w:rsidP="003578BC">
      <w:pPr>
        <w:numPr>
          <w:ilvl w:val="1"/>
          <w:numId w:val="52"/>
        </w:numPr>
        <w:spacing w:before="240"/>
        <w:ind w:left="1077" w:hanging="357"/>
        <w:jc w:val="both"/>
      </w:pPr>
      <w:r w:rsidRPr="00C40840">
        <w:t>zajęć sportowych;</w:t>
      </w:r>
    </w:p>
    <w:p w14:paraId="1A06AE54" w14:textId="77777777" w:rsidR="000C6D03" w:rsidRPr="00C40840" w:rsidRDefault="008C4502" w:rsidP="003578BC">
      <w:pPr>
        <w:numPr>
          <w:ilvl w:val="1"/>
          <w:numId w:val="52"/>
        </w:numPr>
        <w:spacing w:before="240"/>
        <w:ind w:left="1077" w:hanging="357"/>
        <w:jc w:val="both"/>
      </w:pPr>
      <w:r w:rsidRPr="00C40840">
        <w:t>zajęć rekreacyjno-zdrowotnych;</w:t>
      </w:r>
    </w:p>
    <w:p w14:paraId="0D5A7E0C" w14:textId="77777777" w:rsidR="000C6D03" w:rsidRPr="00C40840" w:rsidRDefault="008C4502" w:rsidP="003578BC">
      <w:pPr>
        <w:numPr>
          <w:ilvl w:val="1"/>
          <w:numId w:val="52"/>
        </w:numPr>
        <w:spacing w:before="240"/>
        <w:ind w:left="1077" w:hanging="357"/>
        <w:jc w:val="both"/>
      </w:pPr>
      <w:r w:rsidRPr="00C40840">
        <w:t>zajęć tanecznych;</w:t>
      </w:r>
    </w:p>
    <w:p w14:paraId="63A2484E" w14:textId="77777777" w:rsidR="008C4502" w:rsidRPr="00C40840" w:rsidRDefault="008C4502" w:rsidP="003578BC">
      <w:pPr>
        <w:numPr>
          <w:ilvl w:val="1"/>
          <w:numId w:val="52"/>
        </w:numPr>
        <w:spacing w:before="240"/>
        <w:ind w:left="1077" w:hanging="357"/>
        <w:jc w:val="both"/>
      </w:pPr>
      <w:r w:rsidRPr="00C40840">
        <w:t>aktywnych form turystyki.</w:t>
      </w:r>
    </w:p>
    <w:p w14:paraId="63BCD025" w14:textId="77777777" w:rsidR="000C6D03" w:rsidRPr="00C40840" w:rsidRDefault="000C6D03" w:rsidP="00F0222F">
      <w:pPr>
        <w:spacing w:line="276" w:lineRule="auto"/>
        <w:jc w:val="both"/>
      </w:pPr>
    </w:p>
    <w:p w14:paraId="5D8A064A" w14:textId="77777777" w:rsidR="000C6D03" w:rsidRPr="00C40840" w:rsidRDefault="008C4502" w:rsidP="003578BC">
      <w:pPr>
        <w:numPr>
          <w:ilvl w:val="0"/>
          <w:numId w:val="52"/>
        </w:numPr>
        <w:spacing w:line="276" w:lineRule="auto"/>
        <w:jc w:val="both"/>
      </w:pPr>
      <w:r w:rsidRPr="00C40840">
        <w:t>Dopuszcza się łączenie dwóch godzin obowiązkowych zajęć wychowania fizycznego w</w:t>
      </w:r>
      <w:r w:rsidR="0097324E" w:rsidRPr="00C40840">
        <w:t> </w:t>
      </w:r>
      <w:r w:rsidRPr="00C40840">
        <w:t>f</w:t>
      </w:r>
      <w:r w:rsidR="005919B9" w:rsidRPr="00C40840">
        <w:t>ormie zajęć określonych w ust. 4 pkt 3</w:t>
      </w:r>
      <w:r w:rsidRPr="00C40840">
        <w:t xml:space="preserve"> z zachowaniem liczby godzin przeznaczonych </w:t>
      </w:r>
      <w:r w:rsidR="00660DE4">
        <w:br/>
      </w:r>
      <w:r w:rsidRPr="00C40840">
        <w:t>na te zajęcia w okre</w:t>
      </w:r>
      <w:r w:rsidR="000C6D03" w:rsidRPr="00C40840">
        <w:t>sie nie dłuższym niż 4 tygodnie</w:t>
      </w:r>
      <w:r w:rsidR="00421150">
        <w:t>.</w:t>
      </w:r>
    </w:p>
    <w:p w14:paraId="13201F79" w14:textId="77777777" w:rsidR="000C6D03" w:rsidRPr="00C40840" w:rsidRDefault="000C6D03" w:rsidP="00F0222F">
      <w:pPr>
        <w:spacing w:line="276" w:lineRule="auto"/>
        <w:ind w:left="360"/>
        <w:jc w:val="both"/>
      </w:pPr>
    </w:p>
    <w:p w14:paraId="52642F96" w14:textId="77777777" w:rsidR="000C6D03" w:rsidRPr="00C40840" w:rsidRDefault="008C4502" w:rsidP="003578BC">
      <w:pPr>
        <w:numPr>
          <w:ilvl w:val="0"/>
          <w:numId w:val="52"/>
        </w:numPr>
        <w:spacing w:line="276" w:lineRule="auto"/>
        <w:jc w:val="both"/>
      </w:pPr>
      <w:r w:rsidRPr="00C40840">
        <w:t>Na zajęciach edukacyjnych z informatyki dokonuje się podziału na grupy w oddziałach liczących powyżej 24 uczniów.</w:t>
      </w:r>
    </w:p>
    <w:p w14:paraId="68826408" w14:textId="77777777" w:rsidR="000C6D03" w:rsidRPr="00C40840" w:rsidRDefault="000C6D03" w:rsidP="00F0222F">
      <w:pPr>
        <w:pStyle w:val="Akapitzlist"/>
        <w:spacing w:line="276" w:lineRule="auto"/>
        <w:jc w:val="both"/>
      </w:pPr>
    </w:p>
    <w:p w14:paraId="6D447F3D" w14:textId="77777777" w:rsidR="000C6D03" w:rsidRPr="00C40840" w:rsidRDefault="008C4502" w:rsidP="003578BC">
      <w:pPr>
        <w:numPr>
          <w:ilvl w:val="0"/>
          <w:numId w:val="52"/>
        </w:numPr>
        <w:spacing w:line="276" w:lineRule="auto"/>
        <w:jc w:val="both"/>
      </w:pPr>
      <w:r w:rsidRPr="00C40840">
        <w:t>Na obowiązkowych zajęciach edu</w:t>
      </w:r>
      <w:r w:rsidR="000C23E6">
        <w:t>kacyjnych</w:t>
      </w:r>
      <w:r w:rsidRPr="00C40840">
        <w:t xml:space="preserve"> z języków obcych, w grupach o różnym stopniu zaawansowania znajomości języka, zajęcia prowadzone są w grupach </w:t>
      </w:r>
      <w:r w:rsidR="008B37EA" w:rsidRPr="00C40840">
        <w:t>oddziałowych, międzyklasowych</w:t>
      </w:r>
      <w:r w:rsidRPr="00C40840">
        <w:t xml:space="preserve"> od 10 do 24 uczniów.</w:t>
      </w:r>
    </w:p>
    <w:p w14:paraId="77D23C6B" w14:textId="77777777" w:rsidR="000C6D03" w:rsidRPr="00C40840" w:rsidRDefault="000C6D03" w:rsidP="00F0222F">
      <w:pPr>
        <w:pStyle w:val="Akapitzlist"/>
        <w:spacing w:line="276" w:lineRule="auto"/>
        <w:jc w:val="both"/>
      </w:pPr>
    </w:p>
    <w:p w14:paraId="5764DF6A" w14:textId="77777777" w:rsidR="000C6D03" w:rsidRPr="00C40840" w:rsidRDefault="008C4502" w:rsidP="003578BC">
      <w:pPr>
        <w:numPr>
          <w:ilvl w:val="0"/>
          <w:numId w:val="52"/>
        </w:numPr>
        <w:spacing w:line="276" w:lineRule="auto"/>
        <w:jc w:val="both"/>
      </w:pPr>
      <w:r w:rsidRPr="00C40840">
        <w:t>Zajęcia wychowania fizycznego prowadzone są w grupach liczących od 12 do 26 uczniów. Dopuszcza się tworzenie grup międzyoddziałowych.</w:t>
      </w:r>
    </w:p>
    <w:p w14:paraId="53DBB9CD" w14:textId="77777777" w:rsidR="000C6D03" w:rsidRPr="00C40840" w:rsidRDefault="000C6D03" w:rsidP="00F0222F">
      <w:pPr>
        <w:pStyle w:val="Akapitzlist"/>
        <w:spacing w:line="276" w:lineRule="auto"/>
        <w:jc w:val="both"/>
      </w:pPr>
    </w:p>
    <w:p w14:paraId="2F73D493" w14:textId="77777777" w:rsidR="000C6D03" w:rsidRPr="00C40840" w:rsidRDefault="008B37EA" w:rsidP="003578BC">
      <w:pPr>
        <w:numPr>
          <w:ilvl w:val="0"/>
          <w:numId w:val="52"/>
        </w:numPr>
        <w:spacing w:line="276" w:lineRule="auto"/>
        <w:jc w:val="both"/>
      </w:pPr>
      <w:r w:rsidRPr="00C40840">
        <w:t>Zajęcia wychowania fizycznego</w:t>
      </w:r>
      <w:r w:rsidR="008C4502" w:rsidRPr="00C40840">
        <w:t xml:space="preserve"> mogą być prowadzone łącznie dla dziewcząt</w:t>
      </w:r>
      <w:r w:rsidR="000C23E6">
        <w:t xml:space="preserve"> </w:t>
      </w:r>
      <w:r w:rsidR="008C4502" w:rsidRPr="00C40840">
        <w:t>i chłopców.</w:t>
      </w:r>
    </w:p>
    <w:p w14:paraId="09AEE2D9" w14:textId="77777777" w:rsidR="000C6D03" w:rsidRPr="00C40840" w:rsidRDefault="000C6D03" w:rsidP="00F0222F">
      <w:pPr>
        <w:pStyle w:val="Akapitzlist"/>
        <w:spacing w:line="276" w:lineRule="auto"/>
        <w:jc w:val="both"/>
      </w:pPr>
    </w:p>
    <w:p w14:paraId="15415156" w14:textId="77777777" w:rsidR="008C4502" w:rsidRPr="00C40840" w:rsidRDefault="008C4502" w:rsidP="00F0222F">
      <w:pPr>
        <w:numPr>
          <w:ilvl w:val="0"/>
          <w:numId w:val="52"/>
        </w:numPr>
        <w:spacing w:line="276" w:lineRule="auto"/>
        <w:jc w:val="both"/>
      </w:pPr>
      <w:r w:rsidRPr="00C40840">
        <w:t>W szkole może być utworzony oddział integracy</w:t>
      </w:r>
      <w:r w:rsidR="000C23E6">
        <w:t>jny liczący od 15 do 20 uczniów</w:t>
      </w:r>
      <w:r w:rsidRPr="00C40840">
        <w:t xml:space="preserve">, w tym </w:t>
      </w:r>
      <w:r w:rsidR="00660DE4">
        <w:br/>
      </w:r>
      <w:r w:rsidRPr="00C40840">
        <w:t>od 3 do 5 uczniów niepełnosprawnych.</w:t>
      </w:r>
    </w:p>
    <w:p w14:paraId="05DA140E" w14:textId="77777777" w:rsidR="000C23E6" w:rsidRDefault="00546722" w:rsidP="000C23E6">
      <w:pPr>
        <w:spacing w:line="276" w:lineRule="auto"/>
        <w:jc w:val="center"/>
        <w:rPr>
          <w:b/>
        </w:rPr>
      </w:pPr>
      <w:r w:rsidRPr="00C40840">
        <w:rPr>
          <w:b/>
        </w:rPr>
        <w:lastRenderedPageBreak/>
        <w:t>§</w:t>
      </w:r>
      <w:r w:rsidR="00532393" w:rsidRPr="00C40840">
        <w:rPr>
          <w:b/>
        </w:rPr>
        <w:t xml:space="preserve"> </w:t>
      </w:r>
      <w:r w:rsidR="00C85D02" w:rsidRPr="00C40840">
        <w:rPr>
          <w:b/>
        </w:rPr>
        <w:t>1</w:t>
      </w:r>
      <w:r w:rsidR="00D0660F" w:rsidRPr="00C40840">
        <w:rPr>
          <w:b/>
        </w:rPr>
        <w:t>52</w:t>
      </w:r>
    </w:p>
    <w:p w14:paraId="1A401F53" w14:textId="77777777" w:rsidR="008C4502" w:rsidRPr="00C40840" w:rsidRDefault="008C4502" w:rsidP="00F0222F">
      <w:pPr>
        <w:spacing w:line="276" w:lineRule="auto"/>
        <w:jc w:val="both"/>
        <w:rPr>
          <w:b/>
        </w:rPr>
      </w:pPr>
      <w:r w:rsidRPr="00C40840">
        <w:t>Dyrektor szkoły opracowuje ramowy plan nauczania dla danego oddziału lub klas na cały okres kształcenia z zachowaniem minimalnej liczby g</w:t>
      </w:r>
      <w:r w:rsidR="000C23E6">
        <w:t>odzin edukacyjnych określonych</w:t>
      </w:r>
      <w:r w:rsidRPr="00C40840">
        <w:t xml:space="preserve"> </w:t>
      </w:r>
      <w:r w:rsidR="00660DE4">
        <w:br/>
      </w:r>
      <w:r w:rsidRPr="00C40840">
        <w:t>w</w:t>
      </w:r>
      <w:r w:rsidR="000C23E6">
        <w:t xml:space="preserve"> </w:t>
      </w:r>
      <w:r w:rsidRPr="00C40840">
        <w:t>przepisach prawa.</w:t>
      </w:r>
    </w:p>
    <w:p w14:paraId="28FE7C82" w14:textId="77777777" w:rsidR="008C4502" w:rsidRPr="00C40840" w:rsidRDefault="008C4502" w:rsidP="00F0222F">
      <w:pPr>
        <w:spacing w:line="276" w:lineRule="auto"/>
        <w:jc w:val="both"/>
      </w:pPr>
    </w:p>
    <w:p w14:paraId="45FB5A66" w14:textId="77777777" w:rsidR="000C23E6" w:rsidRDefault="008C4502" w:rsidP="000C23E6">
      <w:pPr>
        <w:spacing w:line="276" w:lineRule="auto"/>
        <w:jc w:val="center"/>
        <w:rPr>
          <w:b/>
        </w:rPr>
      </w:pPr>
      <w:r w:rsidRPr="00C40840">
        <w:rPr>
          <w:b/>
        </w:rPr>
        <w:t>§</w:t>
      </w:r>
      <w:r w:rsidR="00532393" w:rsidRPr="00C40840">
        <w:rPr>
          <w:b/>
        </w:rPr>
        <w:t xml:space="preserve"> </w:t>
      </w:r>
      <w:r w:rsidR="00C85D02" w:rsidRPr="00C40840">
        <w:rPr>
          <w:b/>
        </w:rPr>
        <w:t>1</w:t>
      </w:r>
      <w:r w:rsidR="00D0660F" w:rsidRPr="00C40840">
        <w:rPr>
          <w:b/>
        </w:rPr>
        <w:t>53</w:t>
      </w:r>
    </w:p>
    <w:p w14:paraId="56C7C65B" w14:textId="77777777" w:rsidR="00F50664" w:rsidRPr="00C40840" w:rsidRDefault="005D0B73" w:rsidP="00F0222F">
      <w:pPr>
        <w:spacing w:line="276" w:lineRule="auto"/>
        <w:jc w:val="both"/>
        <w:rPr>
          <w:b/>
        </w:rPr>
      </w:pPr>
      <w:r w:rsidRPr="00C40840">
        <w:rPr>
          <w:b/>
        </w:rPr>
        <w:t>Zajęcia z religii</w:t>
      </w:r>
      <w:r w:rsidR="00421150">
        <w:rPr>
          <w:b/>
        </w:rPr>
        <w:t>/ etyki</w:t>
      </w:r>
    </w:p>
    <w:p w14:paraId="49117FF4" w14:textId="77777777" w:rsidR="00DE4DD3" w:rsidRPr="00C40840" w:rsidRDefault="00DE4DD3" w:rsidP="00F0222F">
      <w:pPr>
        <w:spacing w:line="276" w:lineRule="auto"/>
        <w:jc w:val="both"/>
        <w:rPr>
          <w:b/>
        </w:rPr>
      </w:pPr>
    </w:p>
    <w:p w14:paraId="3F6686E3" w14:textId="77777777" w:rsidR="000C6D03" w:rsidRPr="00C40840" w:rsidRDefault="008C4502" w:rsidP="003578BC">
      <w:pPr>
        <w:numPr>
          <w:ilvl w:val="0"/>
          <w:numId w:val="56"/>
        </w:numPr>
        <w:spacing w:line="276" w:lineRule="auto"/>
        <w:jc w:val="both"/>
      </w:pPr>
      <w:r w:rsidRPr="00C40840">
        <w:t>Uczniom niepełnoletnim na życzenie</w:t>
      </w:r>
      <w:r w:rsidR="000C23E6">
        <w:t xml:space="preserve"> rodziców (prawnych opiekunów)</w:t>
      </w:r>
      <w:r w:rsidRPr="00C40840">
        <w:t xml:space="preserve"> szkoła organizuje naukę religii/etyki </w:t>
      </w:r>
      <w:r w:rsidR="000C6D03" w:rsidRPr="00C40840">
        <w:t>zgodnie z odrębnymi przepisami.</w:t>
      </w:r>
    </w:p>
    <w:p w14:paraId="5B5184BC" w14:textId="77777777" w:rsidR="000C6D03" w:rsidRPr="00C40840" w:rsidRDefault="000C6D03" w:rsidP="00F0222F">
      <w:pPr>
        <w:spacing w:line="276" w:lineRule="auto"/>
        <w:ind w:left="360"/>
        <w:jc w:val="both"/>
      </w:pPr>
    </w:p>
    <w:p w14:paraId="615E0B11" w14:textId="77777777" w:rsidR="000C6D03" w:rsidRPr="00C40840" w:rsidRDefault="008C4502" w:rsidP="003578BC">
      <w:pPr>
        <w:numPr>
          <w:ilvl w:val="0"/>
          <w:numId w:val="56"/>
        </w:numPr>
        <w:spacing w:line="276" w:lineRule="auto"/>
        <w:jc w:val="both"/>
      </w:pPr>
      <w:r w:rsidRPr="00C40840">
        <w:t>Życzenie, o którym mowa w ust. 1 jest wyrażane w formie pisemnego oświadczenia w</w:t>
      </w:r>
      <w:r w:rsidR="0097324E" w:rsidRPr="00C40840">
        <w:t> </w:t>
      </w:r>
      <w:r w:rsidRPr="00C40840">
        <w:t>chwili przyjęcia ucznia do szkoły. Oświa</w:t>
      </w:r>
      <w:r w:rsidR="000C23E6">
        <w:t xml:space="preserve">dczenie nie musi </w:t>
      </w:r>
      <w:r w:rsidRPr="00C40840">
        <w:t xml:space="preserve">ponawiane w kolejnym roku szkolnym, może jednak </w:t>
      </w:r>
      <w:r w:rsidR="008B37EA" w:rsidRPr="00C40840">
        <w:t xml:space="preserve">być </w:t>
      </w:r>
      <w:r w:rsidRPr="00C40840">
        <w:t>zmienione.</w:t>
      </w:r>
    </w:p>
    <w:p w14:paraId="6FDB8528" w14:textId="77777777" w:rsidR="000C6D03" w:rsidRPr="00C40840" w:rsidRDefault="000C6D03" w:rsidP="00F0222F">
      <w:pPr>
        <w:pStyle w:val="Akapitzlist"/>
        <w:spacing w:line="276" w:lineRule="auto"/>
        <w:jc w:val="both"/>
      </w:pPr>
    </w:p>
    <w:p w14:paraId="539044A5" w14:textId="77777777" w:rsidR="000C6D03" w:rsidRPr="00C40840" w:rsidRDefault="008C4502" w:rsidP="003578BC">
      <w:pPr>
        <w:numPr>
          <w:ilvl w:val="0"/>
          <w:numId w:val="56"/>
        </w:numPr>
        <w:spacing w:line="276" w:lineRule="auto"/>
        <w:jc w:val="both"/>
      </w:pPr>
      <w:r w:rsidRPr="00C40840">
        <w:t>W przypadku, gdy na zajęcia religii konkretnego wyznania lub etyki zgłosi się mniej</w:t>
      </w:r>
      <w:r w:rsidR="008B37EA" w:rsidRPr="00C40840">
        <w:t xml:space="preserve"> niż </w:t>
      </w:r>
      <w:r w:rsidR="00291A73">
        <w:br/>
      </w:r>
      <w:r w:rsidR="008B37EA" w:rsidRPr="00C40840">
        <w:t>3 uczniów z danego oddziału</w:t>
      </w:r>
      <w:r w:rsidRPr="00C40840">
        <w:t>, zajęcia te mogą być organizowane w formie zajęć międzyoddziałowych lub międzyklasowych, zaś w przypadku, gdy w całej szkole liczba chętnych na te zajęcia będzie mniejsza niż 3 osoby, dyrektor szkoły przekazuje deklaracje rodziców do organu prowadzącego.</w:t>
      </w:r>
    </w:p>
    <w:p w14:paraId="60A6442F" w14:textId="77777777" w:rsidR="000C6D03" w:rsidRPr="00C40840" w:rsidRDefault="000C6D03" w:rsidP="00F0222F">
      <w:pPr>
        <w:pStyle w:val="Akapitzlist"/>
        <w:spacing w:line="276" w:lineRule="auto"/>
        <w:jc w:val="both"/>
      </w:pPr>
    </w:p>
    <w:p w14:paraId="65929B89" w14:textId="77777777" w:rsidR="000C6D03" w:rsidRPr="00C40840" w:rsidRDefault="008C4502" w:rsidP="003578BC">
      <w:pPr>
        <w:numPr>
          <w:ilvl w:val="0"/>
          <w:numId w:val="56"/>
        </w:numPr>
        <w:spacing w:line="276" w:lineRule="auto"/>
        <w:jc w:val="both"/>
      </w:pPr>
      <w:r w:rsidRPr="00C40840">
        <w:t xml:space="preserve">W sytuacjach, jak w ust. 3, podstawę wpisania ocen z religii lub etyki do arkusza ocen </w:t>
      </w:r>
      <w:r w:rsidR="00291A73">
        <w:br/>
      </w:r>
      <w:r w:rsidRPr="00C40840">
        <w:t>i na świadectwie stanowi zaświ</w:t>
      </w:r>
      <w:r w:rsidR="000C23E6">
        <w:t>adczenie wydane przez katechetę</w:t>
      </w:r>
      <w:r w:rsidRPr="00C40840">
        <w:t>/ nauczyciela etyki prowadzących zajęcia w grupach międzyszkolnych.</w:t>
      </w:r>
    </w:p>
    <w:p w14:paraId="4465B627" w14:textId="77777777" w:rsidR="000C6D03" w:rsidRPr="00C40840" w:rsidRDefault="000C6D03" w:rsidP="00F0222F">
      <w:pPr>
        <w:pStyle w:val="Akapitzlist"/>
        <w:spacing w:line="276" w:lineRule="auto"/>
        <w:jc w:val="both"/>
      </w:pPr>
    </w:p>
    <w:p w14:paraId="0D09D8C7" w14:textId="0E2DDEA1" w:rsidR="000C6D03" w:rsidRPr="00DD2479" w:rsidRDefault="008C4502" w:rsidP="003578BC">
      <w:pPr>
        <w:numPr>
          <w:ilvl w:val="0"/>
          <w:numId w:val="56"/>
        </w:numPr>
        <w:spacing w:line="276" w:lineRule="auto"/>
        <w:jc w:val="both"/>
        <w:rPr>
          <w:color w:val="EE0000"/>
        </w:rPr>
      </w:pPr>
      <w:r w:rsidRPr="00C40840">
        <w:t xml:space="preserve">Udział ucznia w zajęciach religii/ etyki jest dobrowolny. Uczeń może uczestniczyć </w:t>
      </w:r>
      <w:r w:rsidR="00291A73">
        <w:br/>
      </w:r>
      <w:r w:rsidRPr="00C40840">
        <w:t>w</w:t>
      </w:r>
      <w:r w:rsidR="000C23E6">
        <w:t xml:space="preserve"> </w:t>
      </w:r>
      <w:r w:rsidRPr="00C40840">
        <w:t>dwóch rodzaj</w:t>
      </w:r>
      <w:r w:rsidR="000C23E6">
        <w:t>ach zajęć.</w:t>
      </w:r>
      <w:r w:rsidRPr="00C40840">
        <w:t xml:space="preserve"> Z chwilą zadeklarowania przez rodziców uczestnictwa ucznia </w:t>
      </w:r>
      <w:r w:rsidR="00291A73">
        <w:br/>
      </w:r>
      <w:r w:rsidRPr="00C40840">
        <w:t>w</w:t>
      </w:r>
      <w:r w:rsidR="000C23E6">
        <w:t xml:space="preserve"> </w:t>
      </w:r>
      <w:r w:rsidRPr="00C40840">
        <w:t>lekcjach religii lub etyki przedmiot ten staje się obowiązkowy</w:t>
      </w:r>
      <w:r w:rsidRPr="00DD2479">
        <w:rPr>
          <w:strike/>
        </w:rPr>
        <w:t xml:space="preserve">, a uzyskane </w:t>
      </w:r>
      <w:r w:rsidR="00135F98" w:rsidRPr="00DD2479">
        <w:rPr>
          <w:strike/>
        </w:rPr>
        <w:t>półroczne</w:t>
      </w:r>
      <w:r w:rsidRPr="00DD2479">
        <w:rPr>
          <w:strike/>
        </w:rPr>
        <w:t xml:space="preserve"> </w:t>
      </w:r>
      <w:r w:rsidR="00291A73" w:rsidRPr="00DD2479">
        <w:rPr>
          <w:strike/>
        </w:rPr>
        <w:br/>
      </w:r>
      <w:r w:rsidRPr="00DD2479">
        <w:rPr>
          <w:strike/>
        </w:rPr>
        <w:t>i</w:t>
      </w:r>
      <w:r w:rsidR="000C23E6" w:rsidRPr="00DD2479">
        <w:rPr>
          <w:strike/>
        </w:rPr>
        <w:t xml:space="preserve"> </w:t>
      </w:r>
      <w:r w:rsidRPr="00DD2479">
        <w:rPr>
          <w:strike/>
        </w:rPr>
        <w:t>końcowo roczne oceny z tych przedmiotów są wliczane do średniej ocen.</w:t>
      </w:r>
      <w:r w:rsidR="00DD2479">
        <w:t xml:space="preserve"> </w:t>
      </w:r>
      <w:r w:rsidR="00DD2479" w:rsidRPr="00DD2479">
        <w:rPr>
          <w:iCs/>
          <w:color w:val="EE0000"/>
        </w:rPr>
        <w:t>a uzyskane śródroczne i roczne (końcowe) oceny z tych przedmiotów nie są wliczane do średniej ocen</w:t>
      </w:r>
      <w:r w:rsidR="00DD2479">
        <w:rPr>
          <w:iCs/>
          <w:color w:val="EE0000"/>
        </w:rPr>
        <w:t>.</w:t>
      </w:r>
    </w:p>
    <w:p w14:paraId="4DCDFF44" w14:textId="77777777" w:rsidR="000C6D03" w:rsidRPr="00C40840" w:rsidRDefault="000C6D03" w:rsidP="00F0222F">
      <w:pPr>
        <w:pStyle w:val="Akapitzlist"/>
        <w:spacing w:line="276" w:lineRule="auto"/>
        <w:jc w:val="both"/>
      </w:pPr>
    </w:p>
    <w:p w14:paraId="72C6BDA6" w14:textId="77777777" w:rsidR="008C4502" w:rsidRPr="00C40840" w:rsidRDefault="008C4502" w:rsidP="003578BC">
      <w:pPr>
        <w:numPr>
          <w:ilvl w:val="0"/>
          <w:numId w:val="56"/>
        </w:numPr>
        <w:spacing w:line="276" w:lineRule="auto"/>
        <w:jc w:val="both"/>
      </w:pPr>
      <w:r w:rsidRPr="00C40840">
        <w:t xml:space="preserve">W przypadkach, gdy uczeń uczestniczy w dwóch rodzajach edukacji tj. religii i etyki </w:t>
      </w:r>
      <w:r w:rsidR="00291A73">
        <w:br/>
      </w:r>
      <w:r w:rsidRPr="00C40840">
        <w:t>na świadectwie i w arkuszu ocen umieszcza się ocenę korzystniejszą dla ucznia.</w:t>
      </w:r>
    </w:p>
    <w:p w14:paraId="4D66835D" w14:textId="77777777" w:rsidR="008C4502" w:rsidRPr="00C40840" w:rsidRDefault="008C4502" w:rsidP="00F0222F">
      <w:pPr>
        <w:spacing w:line="276" w:lineRule="auto"/>
        <w:jc w:val="both"/>
      </w:pPr>
    </w:p>
    <w:p w14:paraId="70CA5C93" w14:textId="77777777" w:rsidR="000C23E6" w:rsidRDefault="00C85D02" w:rsidP="000C23E6">
      <w:pPr>
        <w:spacing w:line="276" w:lineRule="auto"/>
        <w:jc w:val="center"/>
        <w:rPr>
          <w:b/>
        </w:rPr>
      </w:pPr>
      <w:r w:rsidRPr="00C40840">
        <w:rPr>
          <w:b/>
        </w:rPr>
        <w:t>§</w:t>
      </w:r>
      <w:r w:rsidR="00532393" w:rsidRPr="00C40840">
        <w:rPr>
          <w:b/>
        </w:rPr>
        <w:t xml:space="preserve"> </w:t>
      </w:r>
      <w:r w:rsidRPr="00C40840">
        <w:rPr>
          <w:b/>
        </w:rPr>
        <w:t>15</w:t>
      </w:r>
      <w:r w:rsidR="00D0660F" w:rsidRPr="00C40840">
        <w:rPr>
          <w:b/>
        </w:rPr>
        <w:t>4</w:t>
      </w:r>
    </w:p>
    <w:p w14:paraId="1E4E72C8" w14:textId="77777777" w:rsidR="00F50664" w:rsidRPr="00DD2479" w:rsidRDefault="005D0B73" w:rsidP="00F0222F">
      <w:pPr>
        <w:spacing w:line="276" w:lineRule="auto"/>
        <w:jc w:val="both"/>
        <w:rPr>
          <w:b/>
          <w:strike/>
        </w:rPr>
      </w:pPr>
      <w:r w:rsidRPr="00DD2479">
        <w:rPr>
          <w:b/>
          <w:strike/>
        </w:rPr>
        <w:t>Wychowanie do życia w rodzinie</w:t>
      </w:r>
    </w:p>
    <w:p w14:paraId="42963467" w14:textId="77777777" w:rsidR="00DE4DD3" w:rsidRPr="00DD2479" w:rsidRDefault="00DE4DD3" w:rsidP="00F0222F">
      <w:pPr>
        <w:spacing w:line="276" w:lineRule="auto"/>
        <w:jc w:val="both"/>
        <w:rPr>
          <w:b/>
          <w:strike/>
        </w:rPr>
      </w:pPr>
    </w:p>
    <w:p w14:paraId="176533C7" w14:textId="77777777" w:rsidR="000C6D03" w:rsidRPr="00DD2479" w:rsidRDefault="006F4B4C" w:rsidP="003578BC">
      <w:pPr>
        <w:numPr>
          <w:ilvl w:val="0"/>
          <w:numId w:val="57"/>
        </w:numPr>
        <w:spacing w:line="276" w:lineRule="auto"/>
        <w:jc w:val="both"/>
        <w:rPr>
          <w:strike/>
        </w:rPr>
      </w:pPr>
      <w:r w:rsidRPr="00DD2479">
        <w:rPr>
          <w:strike/>
        </w:rPr>
        <w:t xml:space="preserve">Uczniom klas </w:t>
      </w:r>
      <w:r w:rsidR="005D0B73" w:rsidRPr="00DD2479">
        <w:rPr>
          <w:strike/>
        </w:rPr>
        <w:t>I</w:t>
      </w:r>
      <w:r w:rsidRPr="00DD2479">
        <w:rPr>
          <w:strike/>
        </w:rPr>
        <w:t xml:space="preserve">V </w:t>
      </w:r>
      <w:r w:rsidR="005D0B73" w:rsidRPr="00DD2479">
        <w:rPr>
          <w:strike/>
        </w:rPr>
        <w:t>–</w:t>
      </w:r>
      <w:r w:rsidRPr="00DD2479">
        <w:rPr>
          <w:strike/>
        </w:rPr>
        <w:t xml:space="preserve"> </w:t>
      </w:r>
      <w:r w:rsidR="008C4502" w:rsidRPr="00DD2479">
        <w:rPr>
          <w:strike/>
        </w:rPr>
        <w:t>VI</w:t>
      </w:r>
      <w:r w:rsidR="005D0B73" w:rsidRPr="00DD2479">
        <w:rPr>
          <w:strike/>
        </w:rPr>
        <w:t xml:space="preserve">II </w:t>
      </w:r>
      <w:r w:rsidR="008C4502" w:rsidRPr="00DD2479">
        <w:rPr>
          <w:strike/>
        </w:rPr>
        <w:t>organizuje się zajęcia z zakresu wy</w:t>
      </w:r>
      <w:r w:rsidR="00667B1B" w:rsidRPr="00DD2479">
        <w:rPr>
          <w:strike/>
        </w:rPr>
        <w:t xml:space="preserve">chowania do życia w rodzinie, </w:t>
      </w:r>
      <w:r w:rsidR="008C4502" w:rsidRPr="00DD2479">
        <w:rPr>
          <w:strike/>
        </w:rPr>
        <w:t>w wymia</w:t>
      </w:r>
      <w:r w:rsidR="000C23E6" w:rsidRPr="00DD2479">
        <w:rPr>
          <w:strike/>
        </w:rPr>
        <w:t xml:space="preserve">rze 14 godzin w każdej klasie, </w:t>
      </w:r>
      <w:r w:rsidR="008C4502" w:rsidRPr="00DD2479">
        <w:rPr>
          <w:strike/>
        </w:rPr>
        <w:t xml:space="preserve">w </w:t>
      </w:r>
      <w:r w:rsidR="000C23E6" w:rsidRPr="00DD2479">
        <w:rPr>
          <w:strike/>
        </w:rPr>
        <w:t xml:space="preserve">tym po 5 </w:t>
      </w:r>
      <w:r w:rsidR="008C4502" w:rsidRPr="00DD2479">
        <w:rPr>
          <w:strike/>
        </w:rPr>
        <w:t>godzin z podziałem na grupy chłopców i</w:t>
      </w:r>
      <w:r w:rsidR="000C23E6" w:rsidRPr="00DD2479">
        <w:rPr>
          <w:strike/>
        </w:rPr>
        <w:t xml:space="preserve"> </w:t>
      </w:r>
      <w:r w:rsidR="008C4502" w:rsidRPr="00DD2479">
        <w:rPr>
          <w:strike/>
        </w:rPr>
        <w:t>dziewcząt.</w:t>
      </w:r>
    </w:p>
    <w:p w14:paraId="20802366" w14:textId="77777777" w:rsidR="000C6D03" w:rsidRPr="00DD2479" w:rsidRDefault="000C6D03" w:rsidP="00F0222F">
      <w:pPr>
        <w:spacing w:line="276" w:lineRule="auto"/>
        <w:ind w:left="360"/>
        <w:jc w:val="both"/>
        <w:rPr>
          <w:strike/>
        </w:rPr>
      </w:pPr>
    </w:p>
    <w:p w14:paraId="6EDACC2E" w14:textId="77777777" w:rsidR="000C6D03" w:rsidRPr="00DD2479" w:rsidRDefault="000C23E6" w:rsidP="003578BC">
      <w:pPr>
        <w:numPr>
          <w:ilvl w:val="0"/>
          <w:numId w:val="57"/>
        </w:numPr>
        <w:spacing w:line="276" w:lineRule="auto"/>
        <w:jc w:val="both"/>
        <w:rPr>
          <w:strike/>
        </w:rPr>
      </w:pPr>
      <w:r w:rsidRPr="00DD2479">
        <w:rPr>
          <w:strike/>
        </w:rPr>
        <w:t>Uczeń bierze udział</w:t>
      </w:r>
      <w:r w:rsidR="008C4502" w:rsidRPr="00DD2479">
        <w:rPr>
          <w:strike/>
        </w:rPr>
        <w:t xml:space="preserve"> w zajęciach, o których mowa</w:t>
      </w:r>
      <w:r w:rsidRPr="00DD2479">
        <w:rPr>
          <w:strike/>
        </w:rPr>
        <w:t xml:space="preserve"> w ust.1, jeżeli jego rodzice (</w:t>
      </w:r>
      <w:r w:rsidR="008C4502" w:rsidRPr="00DD2479">
        <w:rPr>
          <w:strike/>
        </w:rPr>
        <w:t>prawni opiekunowie) wyrażą zgodę w formie pisemnej na udział ucznia w tych zajęciach. Z chwilą zadeklarowania przez rodziców ucznia uczestnictwa w zajęciach wychowanie do życia w</w:t>
      </w:r>
      <w:r w:rsidR="00E14CCF" w:rsidRPr="00DD2479">
        <w:rPr>
          <w:strike/>
        </w:rPr>
        <w:t> </w:t>
      </w:r>
      <w:r w:rsidR="008C4502" w:rsidRPr="00DD2479">
        <w:rPr>
          <w:strike/>
        </w:rPr>
        <w:t>rodzinie uczestnictwo w tych zajęciach staje się obowiązkowe, jednak uczeń nie jest oceniany z tego przedmiotu.</w:t>
      </w:r>
    </w:p>
    <w:p w14:paraId="5AD7EF87" w14:textId="77777777" w:rsidR="000C6D03" w:rsidRPr="00DD2479" w:rsidRDefault="000C6D03" w:rsidP="00F0222F">
      <w:pPr>
        <w:spacing w:line="276" w:lineRule="auto"/>
        <w:ind w:left="360"/>
        <w:jc w:val="both"/>
        <w:rPr>
          <w:strike/>
        </w:rPr>
      </w:pPr>
    </w:p>
    <w:p w14:paraId="290D00C3" w14:textId="77777777" w:rsidR="00C85D02" w:rsidRDefault="008C4502" w:rsidP="003578BC">
      <w:pPr>
        <w:numPr>
          <w:ilvl w:val="0"/>
          <w:numId w:val="57"/>
        </w:numPr>
        <w:spacing w:line="276" w:lineRule="auto"/>
        <w:jc w:val="both"/>
        <w:rPr>
          <w:strike/>
        </w:rPr>
      </w:pPr>
      <w:r w:rsidRPr="00DD2479">
        <w:rPr>
          <w:strike/>
        </w:rPr>
        <w:t>Zajęcia, o których mowa w ust</w:t>
      </w:r>
      <w:r w:rsidR="000C23E6" w:rsidRPr="00DD2479">
        <w:rPr>
          <w:strike/>
        </w:rPr>
        <w:t>. 1</w:t>
      </w:r>
      <w:r w:rsidRPr="00DD2479">
        <w:rPr>
          <w:strike/>
        </w:rPr>
        <w:t xml:space="preserve"> nie podlegają ocenie i nie mają wpływu na promocję ucznia do klasy programowo wyższej ani na ukończenie szkoły przez ucznia.</w:t>
      </w:r>
    </w:p>
    <w:p w14:paraId="5B7368AA" w14:textId="77777777" w:rsidR="00DD2479" w:rsidRDefault="00DD2479" w:rsidP="00DD2479">
      <w:pPr>
        <w:pStyle w:val="Akapitzlist"/>
        <w:rPr>
          <w:strike/>
        </w:rPr>
      </w:pPr>
    </w:p>
    <w:p w14:paraId="6E6CB547" w14:textId="307E2B91" w:rsidR="00DD2479" w:rsidRDefault="00DD2479" w:rsidP="0026275C">
      <w:pPr>
        <w:spacing w:line="276" w:lineRule="auto"/>
        <w:rPr>
          <w:b/>
          <w:bCs/>
          <w:color w:val="EE0000"/>
        </w:rPr>
      </w:pPr>
      <w:r w:rsidRPr="0026275C">
        <w:rPr>
          <w:b/>
          <w:bCs/>
          <w:color w:val="EE0000"/>
        </w:rPr>
        <w:t>Edukacja zdrowotna</w:t>
      </w:r>
    </w:p>
    <w:p w14:paraId="58F259C3" w14:textId="77777777" w:rsidR="0026275C" w:rsidRPr="0026275C" w:rsidRDefault="0026275C" w:rsidP="0026275C">
      <w:pPr>
        <w:spacing w:line="276" w:lineRule="auto"/>
        <w:rPr>
          <w:b/>
          <w:bCs/>
          <w:color w:val="EE0000"/>
        </w:rPr>
      </w:pPr>
    </w:p>
    <w:p w14:paraId="5E4958A6" w14:textId="5BA375D3" w:rsidR="0026275C" w:rsidRPr="0026275C" w:rsidRDefault="0026275C" w:rsidP="0026275C">
      <w:pPr>
        <w:spacing w:line="276" w:lineRule="auto"/>
        <w:jc w:val="both"/>
        <w:rPr>
          <w:b/>
          <w:bCs/>
          <w:color w:val="EE0000"/>
        </w:rPr>
      </w:pPr>
      <w:r w:rsidRPr="0026275C">
        <w:rPr>
          <w:color w:val="EE0000"/>
        </w:rPr>
        <w:t>1.Uczniom klas IV-VIII organizuje się zajęcia z zakresu edukacji zdrowotnej w wymiarze                1 godziny tygodniowo w każdej z tych klas, przy czym zajęcia są realizowane w klasie VIII          nie dłużej niż do końca stycznia danego roku szkolnego.</w:t>
      </w:r>
    </w:p>
    <w:p w14:paraId="168A8D64" w14:textId="77777777" w:rsidR="0026275C" w:rsidRPr="0026275C" w:rsidRDefault="0026275C" w:rsidP="00F0222F">
      <w:pPr>
        <w:spacing w:line="276" w:lineRule="auto"/>
        <w:jc w:val="both"/>
        <w:rPr>
          <w:color w:val="EE0000"/>
        </w:rPr>
      </w:pPr>
      <w:r w:rsidRPr="0026275C">
        <w:rPr>
          <w:b/>
          <w:color w:val="EE0000"/>
        </w:rPr>
        <w:t xml:space="preserve">2. </w:t>
      </w:r>
      <w:r w:rsidRPr="0026275C">
        <w:rPr>
          <w:color w:val="EE0000"/>
        </w:rPr>
        <w:t xml:space="preserve">Zajęcia są organizowane w oddziałach albo w grupach międzyoddziałowych liczących nie więcej niż 24 uczniów. </w:t>
      </w:r>
    </w:p>
    <w:p w14:paraId="72E2EFD6" w14:textId="14D732A5" w:rsidR="00C85D02" w:rsidRPr="0026275C" w:rsidRDefault="0026275C" w:rsidP="00F0222F">
      <w:pPr>
        <w:spacing w:line="276" w:lineRule="auto"/>
        <w:jc w:val="both"/>
        <w:rPr>
          <w:color w:val="EE0000"/>
        </w:rPr>
      </w:pPr>
      <w:r w:rsidRPr="0026275C">
        <w:rPr>
          <w:color w:val="EE0000"/>
        </w:rPr>
        <w:t>3. W przypadku zajęć z obszaru zdrowia psychicznego, seksualnego lub dojrzewania oddział albo grupa międzyoddziałowa mogą być podzielone na mniejsze grupy.</w:t>
      </w:r>
    </w:p>
    <w:p w14:paraId="3A4EE0F2" w14:textId="77777777" w:rsidR="0026275C" w:rsidRPr="0026275C" w:rsidRDefault="0026275C" w:rsidP="00F0222F">
      <w:pPr>
        <w:spacing w:line="276" w:lineRule="auto"/>
        <w:jc w:val="both"/>
        <w:rPr>
          <w:color w:val="EE0000"/>
        </w:rPr>
      </w:pPr>
      <w:r w:rsidRPr="0026275C">
        <w:rPr>
          <w:color w:val="EE0000"/>
        </w:rPr>
        <w:t xml:space="preserve">4. W każdym roku szkolnym przed przystąpieniem do realizacji zajęć nauczyciel prowadzący zajęcia wraz z wychowawcą przeprowadza co najmniej jedno spotkanie informacyjne                         z rodzicami uczniów niepełnoletnich oraz z uczniami pełnoletnimi. Nauczyciel jest obowiązany przedstawić pełną informację o celach i treściach realizowanego programu nauczania, podręcznikach, materiałach edukacyjnych, materiałach ćwiczeniowych oraz o środkach dydaktycznych. Za przeprowadzenie spotkań jest odpowiedzialny dyrektor szkoły. </w:t>
      </w:r>
    </w:p>
    <w:p w14:paraId="78B11D79" w14:textId="77777777" w:rsidR="0026275C" w:rsidRPr="0026275C" w:rsidRDefault="0026275C" w:rsidP="00F0222F">
      <w:pPr>
        <w:spacing w:line="276" w:lineRule="auto"/>
        <w:jc w:val="both"/>
        <w:rPr>
          <w:color w:val="EE0000"/>
        </w:rPr>
      </w:pPr>
      <w:r w:rsidRPr="0026275C">
        <w:rPr>
          <w:color w:val="EE0000"/>
        </w:rPr>
        <w:t xml:space="preserve">5. Uczeń niepełnoletni nie bierze udziału w zajęciach, jeżeli jego rodzice zgłoszą dyrektorowi szkoły w formie pisemnej rezygnację z udziału ucznia w zajęciach. Rezygnację składa się                w terminie do dnia 25 września danego roku szkolnego. </w:t>
      </w:r>
    </w:p>
    <w:p w14:paraId="10D4D11F" w14:textId="09F79439" w:rsidR="0026275C" w:rsidRPr="0026275C" w:rsidRDefault="0026275C" w:rsidP="00F0222F">
      <w:pPr>
        <w:spacing w:line="276" w:lineRule="auto"/>
        <w:jc w:val="both"/>
        <w:rPr>
          <w:color w:val="EE0000"/>
        </w:rPr>
      </w:pPr>
      <w:r w:rsidRPr="0026275C">
        <w:rPr>
          <w:color w:val="EE0000"/>
        </w:rPr>
        <w:t xml:space="preserve">6. Zajęcia nie podlegają ocenie i nie mają wpływu na promocję ucznia do klasy programowo wyższej ani na ukończenie szkoły przez ucznia. </w:t>
      </w:r>
    </w:p>
    <w:p w14:paraId="1EA12E07" w14:textId="77777777" w:rsidR="0026275C" w:rsidRPr="0026275C" w:rsidRDefault="0026275C" w:rsidP="00F0222F">
      <w:pPr>
        <w:spacing w:line="276" w:lineRule="auto"/>
        <w:jc w:val="both"/>
      </w:pPr>
    </w:p>
    <w:p w14:paraId="0717CB06" w14:textId="77777777" w:rsidR="000C23E6" w:rsidRDefault="008C4502" w:rsidP="000C23E6">
      <w:pPr>
        <w:spacing w:line="276" w:lineRule="auto"/>
        <w:jc w:val="center"/>
        <w:rPr>
          <w:b/>
        </w:rPr>
      </w:pPr>
      <w:r w:rsidRPr="00C40840">
        <w:rPr>
          <w:b/>
        </w:rPr>
        <w:t>§</w:t>
      </w:r>
      <w:r w:rsidR="00532393" w:rsidRPr="00C40840">
        <w:rPr>
          <w:b/>
        </w:rPr>
        <w:t xml:space="preserve"> </w:t>
      </w:r>
      <w:r w:rsidR="00C85D02" w:rsidRPr="00C40840">
        <w:rPr>
          <w:b/>
        </w:rPr>
        <w:t>15</w:t>
      </w:r>
      <w:r w:rsidR="00D0660F" w:rsidRPr="00C40840">
        <w:rPr>
          <w:b/>
        </w:rPr>
        <w:t>5</w:t>
      </w:r>
    </w:p>
    <w:p w14:paraId="36D45669" w14:textId="77777777" w:rsidR="007B285D" w:rsidRPr="00C40840" w:rsidRDefault="005D0B73" w:rsidP="00F0222F">
      <w:pPr>
        <w:spacing w:line="276" w:lineRule="auto"/>
        <w:jc w:val="both"/>
        <w:rPr>
          <w:b/>
        </w:rPr>
      </w:pPr>
      <w:r w:rsidRPr="00C40840">
        <w:rPr>
          <w:b/>
        </w:rPr>
        <w:t>Zwolnienie z zajęć wychowania fizycznego i informatyki</w:t>
      </w:r>
    </w:p>
    <w:p w14:paraId="0B03BA96" w14:textId="77777777" w:rsidR="00DE4DD3" w:rsidRPr="00C40840" w:rsidRDefault="00DE4DD3" w:rsidP="00F0222F">
      <w:pPr>
        <w:spacing w:line="276" w:lineRule="auto"/>
        <w:jc w:val="both"/>
        <w:rPr>
          <w:b/>
        </w:rPr>
      </w:pPr>
    </w:p>
    <w:p w14:paraId="2919C810" w14:textId="77777777" w:rsidR="008C4502" w:rsidRPr="00C40840" w:rsidRDefault="000C23E6" w:rsidP="003578BC">
      <w:pPr>
        <w:numPr>
          <w:ilvl w:val="0"/>
          <w:numId w:val="58"/>
        </w:numPr>
        <w:spacing w:line="276" w:lineRule="auto"/>
        <w:jc w:val="both"/>
      </w:pPr>
      <w:r>
        <w:t xml:space="preserve">Uczeń może być </w:t>
      </w:r>
      <w:r w:rsidR="008C4502" w:rsidRPr="00C40840">
        <w:t>zwolniony z za</w:t>
      </w:r>
      <w:r>
        <w:t xml:space="preserve">jęć wychowania fizycznego i z </w:t>
      </w:r>
      <w:r w:rsidR="008C4502" w:rsidRPr="00C40840">
        <w:t>zajęciach komputerowych po spełnieniu warunków:</w:t>
      </w:r>
    </w:p>
    <w:p w14:paraId="5D1CD0CC" w14:textId="77777777" w:rsidR="00E14CCF" w:rsidRPr="00C40840" w:rsidRDefault="00E14CCF" w:rsidP="00F0222F">
      <w:pPr>
        <w:spacing w:line="276" w:lineRule="auto"/>
        <w:ind w:left="360"/>
        <w:jc w:val="both"/>
      </w:pPr>
    </w:p>
    <w:p w14:paraId="35830AC9" w14:textId="77777777" w:rsidR="000C6D03" w:rsidRPr="00C40840" w:rsidRDefault="008C4502" w:rsidP="003578BC">
      <w:pPr>
        <w:numPr>
          <w:ilvl w:val="0"/>
          <w:numId w:val="59"/>
        </w:numPr>
        <w:spacing w:line="276" w:lineRule="auto"/>
        <w:jc w:val="both"/>
      </w:pPr>
      <w:r w:rsidRPr="00C40840">
        <w:t>aktualna opinia lekarska o ograniczonych możliwościach uczestniczenia ucznia w tych zajęciach,</w:t>
      </w:r>
    </w:p>
    <w:p w14:paraId="7F419157" w14:textId="77777777" w:rsidR="00E14CCF" w:rsidRPr="00C40840" w:rsidRDefault="00E14CCF" w:rsidP="00F0222F">
      <w:pPr>
        <w:spacing w:line="276" w:lineRule="auto"/>
        <w:ind w:left="360"/>
        <w:jc w:val="both"/>
      </w:pPr>
    </w:p>
    <w:p w14:paraId="1171AC05" w14:textId="77777777" w:rsidR="000C6D03" w:rsidRPr="00C40840" w:rsidRDefault="008C4502" w:rsidP="003578BC">
      <w:pPr>
        <w:numPr>
          <w:ilvl w:val="0"/>
          <w:numId w:val="59"/>
        </w:numPr>
        <w:spacing w:line="276" w:lineRule="auto"/>
        <w:jc w:val="both"/>
      </w:pPr>
      <w:r w:rsidRPr="00C40840">
        <w:t>lekcje wychowania fizycznego lub informatyki</w:t>
      </w:r>
      <w:r w:rsidR="000C23E6">
        <w:t>,</w:t>
      </w:r>
      <w:r w:rsidRPr="00C40840">
        <w:t xml:space="preserve"> z których uczeń ma być zwolniony umieszczone są w planie zajęć jako pierwsze lub ostatnie w danym dniu,</w:t>
      </w:r>
    </w:p>
    <w:p w14:paraId="50E10791" w14:textId="77777777" w:rsidR="00E14CCF" w:rsidRPr="00C40840" w:rsidRDefault="00E14CCF" w:rsidP="00F0222F">
      <w:pPr>
        <w:spacing w:line="276" w:lineRule="auto"/>
        <w:jc w:val="both"/>
      </w:pPr>
    </w:p>
    <w:p w14:paraId="63EC3804" w14:textId="77777777" w:rsidR="008C4502" w:rsidRPr="00C40840" w:rsidRDefault="008C4502" w:rsidP="003578BC">
      <w:pPr>
        <w:numPr>
          <w:ilvl w:val="0"/>
          <w:numId w:val="59"/>
        </w:numPr>
        <w:spacing w:line="276" w:lineRule="auto"/>
        <w:jc w:val="both"/>
      </w:pPr>
      <w:r w:rsidRPr="00C40840">
        <w:t xml:space="preserve"> rodzice ucznia wystąpią z podaniem do Dyrektora Szkoły, w którym wyraźnie zaznaczą, że przejmują odpowiedzialność za ucznia w czasie jego nieobecności </w:t>
      </w:r>
      <w:r w:rsidR="00291A73">
        <w:br/>
      </w:r>
      <w:r w:rsidRPr="00C40840">
        <w:t>na zajęciach.</w:t>
      </w:r>
    </w:p>
    <w:p w14:paraId="782DD255" w14:textId="77777777" w:rsidR="000C6D03" w:rsidRPr="00C40840" w:rsidRDefault="000C6D03" w:rsidP="00F0222F">
      <w:pPr>
        <w:spacing w:line="276" w:lineRule="auto"/>
        <w:jc w:val="both"/>
      </w:pPr>
    </w:p>
    <w:p w14:paraId="10EB01C4" w14:textId="77777777" w:rsidR="000C6D03" w:rsidRPr="00C40840" w:rsidRDefault="008C4502" w:rsidP="003578BC">
      <w:pPr>
        <w:numPr>
          <w:ilvl w:val="0"/>
          <w:numId w:val="58"/>
        </w:numPr>
        <w:spacing w:line="276" w:lineRule="auto"/>
        <w:jc w:val="both"/>
      </w:pPr>
      <w:r w:rsidRPr="00C40840">
        <w:t>Uczeń zwolniony z ćwiczeń na lekcjach wychowania fizycznego i z pracy przy komputerze na zajęc</w:t>
      </w:r>
      <w:r w:rsidR="000C23E6">
        <w:t>iach komputerowych ma obowiązek</w:t>
      </w:r>
      <w:r w:rsidRPr="00C40840">
        <w:t xml:space="preserve"> uczęszczać na lekcje tego przedmiotu, jeżeli </w:t>
      </w:r>
      <w:r w:rsidR="00291A73">
        <w:br/>
      </w:r>
      <w:r w:rsidRPr="00C40840">
        <w:t>w tygodniowym planie zajęć są one umieszczone w danym dniu pomię</w:t>
      </w:r>
      <w:r w:rsidR="000C6D03" w:rsidRPr="00C40840">
        <w:t>dzy innymi zajęciami lekcyjnymi.</w:t>
      </w:r>
    </w:p>
    <w:p w14:paraId="22AF6B7C" w14:textId="77777777" w:rsidR="000C6D03" w:rsidRPr="00C40840" w:rsidRDefault="000C6D03" w:rsidP="00F0222F">
      <w:pPr>
        <w:spacing w:line="276" w:lineRule="auto"/>
        <w:ind w:left="360"/>
        <w:jc w:val="both"/>
      </w:pPr>
    </w:p>
    <w:p w14:paraId="3EBB3F20" w14:textId="77777777" w:rsidR="008C4502" w:rsidRPr="00C40840" w:rsidRDefault="008C4502" w:rsidP="003578BC">
      <w:pPr>
        <w:numPr>
          <w:ilvl w:val="0"/>
          <w:numId w:val="58"/>
        </w:numPr>
        <w:spacing w:line="276" w:lineRule="auto"/>
        <w:jc w:val="both"/>
      </w:pPr>
      <w:r w:rsidRPr="00C40840">
        <w:lastRenderedPageBreak/>
        <w:t>Uczeń nabiera uprawnień do zwolnieni</w:t>
      </w:r>
      <w:r w:rsidR="005D0B73" w:rsidRPr="00C40840">
        <w:t>a z zajęć wychowania fizycznego lub</w:t>
      </w:r>
      <w:r w:rsidRPr="00C40840">
        <w:t xml:space="preserve"> informatyki po otrzymaniu decyzji Dyrektora Szkoły.</w:t>
      </w:r>
    </w:p>
    <w:p w14:paraId="3071889D" w14:textId="77777777" w:rsidR="008C4502" w:rsidRPr="00C40840" w:rsidRDefault="008C4502" w:rsidP="00F0222F">
      <w:pPr>
        <w:spacing w:line="276" w:lineRule="auto"/>
        <w:jc w:val="both"/>
      </w:pPr>
    </w:p>
    <w:p w14:paraId="0E92CEA6" w14:textId="77777777" w:rsidR="000C23E6" w:rsidRDefault="00546722" w:rsidP="000C23E6">
      <w:pPr>
        <w:spacing w:line="276" w:lineRule="auto"/>
        <w:jc w:val="center"/>
        <w:rPr>
          <w:b/>
        </w:rPr>
      </w:pPr>
      <w:r w:rsidRPr="00C40840">
        <w:rPr>
          <w:b/>
        </w:rPr>
        <w:t>§</w:t>
      </w:r>
      <w:r w:rsidR="00532393" w:rsidRPr="00C40840">
        <w:rPr>
          <w:b/>
        </w:rPr>
        <w:t xml:space="preserve"> </w:t>
      </w:r>
      <w:r w:rsidR="00C85D02" w:rsidRPr="00C40840">
        <w:rPr>
          <w:b/>
        </w:rPr>
        <w:t>15</w:t>
      </w:r>
      <w:r w:rsidR="00D0660F" w:rsidRPr="00C40840">
        <w:rPr>
          <w:b/>
        </w:rPr>
        <w:t>6</w:t>
      </w:r>
    </w:p>
    <w:p w14:paraId="310E6117" w14:textId="77777777" w:rsidR="008C4502" w:rsidRPr="00C40840" w:rsidRDefault="008C4502" w:rsidP="00F0222F">
      <w:pPr>
        <w:spacing w:line="276" w:lineRule="auto"/>
        <w:jc w:val="both"/>
        <w:rPr>
          <w:b/>
        </w:rPr>
      </w:pPr>
      <w:r w:rsidRPr="00C40840">
        <w:t>Uczniowie ze sprzężonymi niepełnosprawności</w:t>
      </w:r>
      <w:r w:rsidR="000C6D03" w:rsidRPr="00C40840">
        <w:t xml:space="preserve">ami, posiadającymi orzeczenie </w:t>
      </w:r>
      <w:r w:rsidR="000C23E6">
        <w:t xml:space="preserve">o </w:t>
      </w:r>
      <w:r w:rsidRPr="00C40840">
        <w:t xml:space="preserve">potrzebie kształcenia specjalnego, którzy z powodu swojej niepełnosprawności nie potrafią czytać </w:t>
      </w:r>
      <w:r w:rsidR="00291A73">
        <w:br/>
      </w:r>
      <w:r w:rsidRPr="00C40840">
        <w:t>lub pisać, mogą być zwolnieni przez dyrektora komisji okręgowej z obowiązku przystąpienia do sprawdzianu na wniosek rodziców (prawnych opiekunów) pozytywnie zaopiniowanych przez dyrektora szkoły.</w:t>
      </w:r>
    </w:p>
    <w:p w14:paraId="0FAF7E55" w14:textId="77777777" w:rsidR="008C4502" w:rsidRPr="00C40840" w:rsidRDefault="008C4502" w:rsidP="00F0222F">
      <w:pPr>
        <w:spacing w:line="276" w:lineRule="auto"/>
        <w:jc w:val="both"/>
      </w:pPr>
    </w:p>
    <w:p w14:paraId="5A8E4796" w14:textId="77777777" w:rsidR="000C23E6" w:rsidRDefault="000C6D03" w:rsidP="000C23E6">
      <w:pPr>
        <w:spacing w:line="276" w:lineRule="auto"/>
        <w:jc w:val="center"/>
        <w:rPr>
          <w:b/>
        </w:rPr>
      </w:pPr>
      <w:r w:rsidRPr="00C40840">
        <w:rPr>
          <w:b/>
        </w:rPr>
        <w:t>§</w:t>
      </w:r>
      <w:r w:rsidR="00532393" w:rsidRPr="00C40840">
        <w:rPr>
          <w:b/>
        </w:rPr>
        <w:t xml:space="preserve"> </w:t>
      </w:r>
      <w:r w:rsidR="00C85D02" w:rsidRPr="00C40840">
        <w:rPr>
          <w:b/>
        </w:rPr>
        <w:t>1</w:t>
      </w:r>
      <w:r w:rsidR="00A6409F" w:rsidRPr="00C40840">
        <w:rPr>
          <w:b/>
        </w:rPr>
        <w:t>5</w:t>
      </w:r>
      <w:r w:rsidR="00D0660F" w:rsidRPr="00C40840">
        <w:rPr>
          <w:b/>
        </w:rPr>
        <w:t>7</w:t>
      </w:r>
    </w:p>
    <w:p w14:paraId="1F5D34FD" w14:textId="77777777" w:rsidR="008C4502" w:rsidRPr="00C40840" w:rsidRDefault="008C4502" w:rsidP="00F0222F">
      <w:pPr>
        <w:spacing w:line="276" w:lineRule="auto"/>
        <w:jc w:val="both"/>
        <w:rPr>
          <w:b/>
        </w:rPr>
      </w:pPr>
      <w:r w:rsidRPr="00C40840">
        <w:t>W szczególnych przypadkach losowych lub zdrowotnych, uniemożliwiających przystąpienie do sprawdzianu, dyrektor komisji okręgowej, na udokumentowany wniosek dyrektora szkoły, może zwolnić ucznia z obowiązku przystąpienia do sprawdzianu.  Dyrektor szkoły składa wniosek w porozumieniu z rodzicami( prawnymi opiekunami) ucznia.</w:t>
      </w:r>
    </w:p>
    <w:p w14:paraId="55C68C2D" w14:textId="77777777" w:rsidR="008C4502" w:rsidRPr="00C40840" w:rsidRDefault="008C4502" w:rsidP="00F0222F">
      <w:pPr>
        <w:spacing w:line="276" w:lineRule="auto"/>
        <w:jc w:val="both"/>
      </w:pPr>
    </w:p>
    <w:p w14:paraId="3CFC7204" w14:textId="77777777" w:rsidR="000C23E6" w:rsidRDefault="00751055" w:rsidP="000C23E6">
      <w:pPr>
        <w:jc w:val="center"/>
        <w:rPr>
          <w:b/>
        </w:rPr>
      </w:pPr>
      <w:r w:rsidRPr="00C40840">
        <w:rPr>
          <w:b/>
        </w:rPr>
        <w:t>§</w:t>
      </w:r>
      <w:r w:rsidR="00532393" w:rsidRPr="00C40840">
        <w:rPr>
          <w:b/>
        </w:rPr>
        <w:t xml:space="preserve"> </w:t>
      </w:r>
      <w:r w:rsidRPr="00C40840">
        <w:rPr>
          <w:b/>
        </w:rPr>
        <w:t>1</w:t>
      </w:r>
      <w:r w:rsidR="00A6409F" w:rsidRPr="00C40840">
        <w:rPr>
          <w:b/>
        </w:rPr>
        <w:t>5</w:t>
      </w:r>
      <w:r w:rsidR="00D0660F" w:rsidRPr="00C40840">
        <w:rPr>
          <w:b/>
        </w:rPr>
        <w:t>8</w:t>
      </w:r>
    </w:p>
    <w:p w14:paraId="3BAECADC" w14:textId="77777777" w:rsidR="008C4502" w:rsidRPr="00C40840" w:rsidRDefault="008C4502" w:rsidP="005D0B73">
      <w:pPr>
        <w:jc w:val="both"/>
        <w:rPr>
          <w:b/>
        </w:rPr>
      </w:pPr>
      <w:r w:rsidRPr="00C40840">
        <w:t>Dyrektor szkoły, na wniosek rodziców (prawnych opiekunów) ucznia, w drodze decyzji administracyjnej może zezwolić, po spełnieniu wymaganych warunków na spełnianie obowiązku szkolnego poza szkołą.</w:t>
      </w:r>
    </w:p>
    <w:p w14:paraId="3BA937BC" w14:textId="77777777" w:rsidR="00546722" w:rsidRPr="00C40840" w:rsidRDefault="00546722" w:rsidP="005D0B73">
      <w:pPr>
        <w:tabs>
          <w:tab w:val="left" w:pos="5179"/>
        </w:tabs>
        <w:jc w:val="both"/>
      </w:pPr>
      <w:r w:rsidRPr="00C40840">
        <w:tab/>
      </w:r>
    </w:p>
    <w:p w14:paraId="65CBEAA8" w14:textId="77777777" w:rsidR="000C23E6" w:rsidRDefault="00A6409F" w:rsidP="000C23E6">
      <w:pPr>
        <w:jc w:val="center"/>
        <w:rPr>
          <w:b/>
        </w:rPr>
      </w:pPr>
      <w:r w:rsidRPr="00C40840">
        <w:rPr>
          <w:b/>
        </w:rPr>
        <w:t>§</w:t>
      </w:r>
      <w:r w:rsidR="00532393" w:rsidRPr="00C40840">
        <w:rPr>
          <w:b/>
        </w:rPr>
        <w:t xml:space="preserve"> </w:t>
      </w:r>
      <w:r w:rsidR="00546722" w:rsidRPr="00C40840">
        <w:rPr>
          <w:b/>
        </w:rPr>
        <w:t>1</w:t>
      </w:r>
      <w:r w:rsidRPr="00C40840">
        <w:rPr>
          <w:b/>
        </w:rPr>
        <w:t>5</w:t>
      </w:r>
      <w:r w:rsidR="00D0660F" w:rsidRPr="00C40840">
        <w:rPr>
          <w:b/>
        </w:rPr>
        <w:t>9</w:t>
      </w:r>
    </w:p>
    <w:p w14:paraId="5AF6142F" w14:textId="77777777" w:rsidR="008C4502" w:rsidRPr="00C40840" w:rsidRDefault="008C4502" w:rsidP="005D0B73">
      <w:pPr>
        <w:jc w:val="both"/>
        <w:rPr>
          <w:b/>
        </w:rPr>
      </w:pPr>
      <w:r w:rsidRPr="00C40840">
        <w:t>W szkole obowiązuje 5 – dniowy tydzień nauki.</w:t>
      </w:r>
    </w:p>
    <w:p w14:paraId="2D713128" w14:textId="77777777" w:rsidR="00936728" w:rsidRPr="00C40840" w:rsidRDefault="00936728" w:rsidP="005D0B73">
      <w:pPr>
        <w:jc w:val="both"/>
        <w:rPr>
          <w:b/>
        </w:rPr>
      </w:pPr>
    </w:p>
    <w:p w14:paraId="6A779C74" w14:textId="77777777" w:rsidR="000C23E6" w:rsidRDefault="00A6409F" w:rsidP="000C23E6">
      <w:pPr>
        <w:jc w:val="center"/>
        <w:rPr>
          <w:b/>
        </w:rPr>
      </w:pPr>
      <w:r w:rsidRPr="00C40840">
        <w:rPr>
          <w:b/>
        </w:rPr>
        <w:t>§</w:t>
      </w:r>
      <w:r w:rsidR="00532393" w:rsidRPr="00C40840">
        <w:rPr>
          <w:b/>
        </w:rPr>
        <w:t xml:space="preserve"> </w:t>
      </w:r>
      <w:r w:rsidR="00546722" w:rsidRPr="00C40840">
        <w:rPr>
          <w:b/>
        </w:rPr>
        <w:t>1</w:t>
      </w:r>
      <w:r w:rsidR="00D0660F" w:rsidRPr="00C40840">
        <w:rPr>
          <w:b/>
        </w:rPr>
        <w:t>60</w:t>
      </w:r>
    </w:p>
    <w:p w14:paraId="09B9EE94" w14:textId="77777777" w:rsidR="008C4502" w:rsidRPr="00C40840" w:rsidRDefault="008C4502" w:rsidP="005D0B73">
      <w:pPr>
        <w:jc w:val="both"/>
        <w:rPr>
          <w:b/>
        </w:rPr>
      </w:pPr>
      <w:r w:rsidRPr="00C40840">
        <w:t>Przerw</w:t>
      </w:r>
      <w:r w:rsidR="000C23E6">
        <w:t xml:space="preserve">y lekcyjne trwają </w:t>
      </w:r>
      <w:r w:rsidR="00135F98" w:rsidRPr="00C40840">
        <w:t xml:space="preserve">5, </w:t>
      </w:r>
      <w:r w:rsidR="00D645CB" w:rsidRPr="00C40840">
        <w:t xml:space="preserve">10 </w:t>
      </w:r>
      <w:r w:rsidR="00135F98" w:rsidRPr="00C40840">
        <w:t xml:space="preserve">i 15 </w:t>
      </w:r>
      <w:r w:rsidR="00D645CB" w:rsidRPr="00C40840">
        <w:t>minut. Jedna przerwa trwa 20 minut</w:t>
      </w:r>
      <w:r w:rsidRPr="00C40840">
        <w:t>.</w:t>
      </w:r>
    </w:p>
    <w:p w14:paraId="3D024E7A" w14:textId="77777777" w:rsidR="008C4502" w:rsidRPr="00C40840" w:rsidRDefault="008C4502" w:rsidP="005D0B73">
      <w:pPr>
        <w:jc w:val="both"/>
      </w:pPr>
    </w:p>
    <w:p w14:paraId="1C896654" w14:textId="77777777" w:rsidR="00A6409F" w:rsidRPr="00C40840" w:rsidRDefault="00A6409F" w:rsidP="00F0222F">
      <w:pPr>
        <w:spacing w:line="276" w:lineRule="auto"/>
        <w:jc w:val="both"/>
      </w:pPr>
    </w:p>
    <w:p w14:paraId="5E276D58" w14:textId="77777777" w:rsidR="00F22C42" w:rsidRPr="00516561" w:rsidRDefault="00F22C42" w:rsidP="00F0222F">
      <w:pPr>
        <w:spacing w:line="276" w:lineRule="auto"/>
        <w:jc w:val="both"/>
      </w:pPr>
    </w:p>
    <w:p w14:paraId="299AB817" w14:textId="77777777" w:rsidR="008C4502" w:rsidRPr="00DD5C5C" w:rsidRDefault="005B7C2A" w:rsidP="00F0222F">
      <w:pPr>
        <w:pStyle w:val="Nagwek1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DZIAŁ X</w:t>
      </w:r>
      <w:r w:rsidR="00421150">
        <w:rPr>
          <w:rFonts w:ascii="Times New Roman" w:hAnsi="Times New Roman"/>
        </w:rPr>
        <w:t>I</w:t>
      </w:r>
    </w:p>
    <w:p w14:paraId="2F950C25" w14:textId="77777777" w:rsidR="004F5615" w:rsidRPr="004F5615" w:rsidRDefault="004F5615" w:rsidP="00F0222F">
      <w:pPr>
        <w:spacing w:line="276" w:lineRule="auto"/>
        <w:jc w:val="center"/>
        <w:rPr>
          <w:b/>
        </w:rPr>
      </w:pPr>
    </w:p>
    <w:p w14:paraId="03FFAD5A" w14:textId="77777777" w:rsidR="008C4502" w:rsidRPr="004F5615" w:rsidRDefault="004F5615" w:rsidP="00F0222F">
      <w:pPr>
        <w:spacing w:line="276" w:lineRule="auto"/>
        <w:jc w:val="center"/>
        <w:rPr>
          <w:b/>
        </w:rPr>
      </w:pPr>
      <w:r w:rsidRPr="004F5615">
        <w:rPr>
          <w:b/>
        </w:rPr>
        <w:t>DOKUMENTOWANIE PRZEBIEGU NAUCZANIA, WYCHOWANIA I OPIEKI</w:t>
      </w:r>
    </w:p>
    <w:p w14:paraId="02AA1B3C" w14:textId="77777777" w:rsidR="008C4502" w:rsidRPr="000C6D03" w:rsidRDefault="008C4502" w:rsidP="00F0222F">
      <w:pPr>
        <w:spacing w:line="276" w:lineRule="auto"/>
        <w:jc w:val="center"/>
        <w:rPr>
          <w:b/>
          <w:sz w:val="32"/>
        </w:rPr>
      </w:pPr>
    </w:p>
    <w:p w14:paraId="52E36F7D" w14:textId="77777777" w:rsidR="000C23E6" w:rsidRPr="000C23E6" w:rsidRDefault="00DD5C5C" w:rsidP="000C23E6">
      <w:pPr>
        <w:spacing w:line="276" w:lineRule="auto"/>
        <w:jc w:val="center"/>
        <w:rPr>
          <w:b/>
        </w:rPr>
      </w:pPr>
      <w:r w:rsidRPr="000C23E6">
        <w:rPr>
          <w:b/>
        </w:rPr>
        <w:t>§</w:t>
      </w:r>
      <w:r w:rsidR="00532393" w:rsidRPr="000C23E6">
        <w:rPr>
          <w:b/>
        </w:rPr>
        <w:t xml:space="preserve"> </w:t>
      </w:r>
      <w:r w:rsidR="00546722" w:rsidRPr="000C23E6">
        <w:rPr>
          <w:b/>
        </w:rPr>
        <w:t>1</w:t>
      </w:r>
      <w:r w:rsidR="00D0660F" w:rsidRPr="000C23E6">
        <w:rPr>
          <w:b/>
        </w:rPr>
        <w:t>61</w:t>
      </w:r>
    </w:p>
    <w:p w14:paraId="7A38EC12" w14:textId="77777777" w:rsidR="008C4502" w:rsidRPr="00DD5C5C" w:rsidRDefault="008C4502" w:rsidP="00F0222F">
      <w:pPr>
        <w:spacing w:line="276" w:lineRule="auto"/>
        <w:jc w:val="both"/>
        <w:rPr>
          <w:b/>
        </w:rPr>
      </w:pPr>
      <w:r w:rsidRPr="00516561">
        <w:t>Szkoła prowadzi dokumentację naucza</w:t>
      </w:r>
      <w:r w:rsidR="000C23E6">
        <w:t>nia i działalności wychowawczej</w:t>
      </w:r>
      <w:r w:rsidRPr="00516561">
        <w:t xml:space="preserve"> i opiekuńczej zgodnie z obowiązującymi przepisami w tym zakresie.</w:t>
      </w:r>
    </w:p>
    <w:p w14:paraId="0220BBB4" w14:textId="77777777" w:rsidR="00DE4DD3" w:rsidRDefault="00DE4DD3" w:rsidP="00F0222F">
      <w:pPr>
        <w:spacing w:line="276" w:lineRule="auto"/>
        <w:jc w:val="both"/>
      </w:pPr>
    </w:p>
    <w:p w14:paraId="24DA4E60" w14:textId="77777777" w:rsidR="0026275C" w:rsidRDefault="0026275C" w:rsidP="00F0222F">
      <w:pPr>
        <w:spacing w:line="276" w:lineRule="auto"/>
        <w:jc w:val="both"/>
      </w:pPr>
    </w:p>
    <w:p w14:paraId="4B17D1FB" w14:textId="77777777" w:rsidR="0026275C" w:rsidRDefault="0026275C" w:rsidP="00F0222F">
      <w:pPr>
        <w:spacing w:line="276" w:lineRule="auto"/>
        <w:jc w:val="both"/>
      </w:pPr>
    </w:p>
    <w:p w14:paraId="74ED41C3" w14:textId="77777777" w:rsidR="0026275C" w:rsidRDefault="0026275C" w:rsidP="00F0222F">
      <w:pPr>
        <w:spacing w:line="276" w:lineRule="auto"/>
        <w:jc w:val="both"/>
      </w:pPr>
    </w:p>
    <w:p w14:paraId="31E14F9C" w14:textId="77777777" w:rsidR="0026275C" w:rsidRDefault="0026275C" w:rsidP="00F0222F">
      <w:pPr>
        <w:spacing w:line="276" w:lineRule="auto"/>
        <w:jc w:val="both"/>
      </w:pPr>
    </w:p>
    <w:p w14:paraId="4822C327" w14:textId="77777777" w:rsidR="0026275C" w:rsidRDefault="0026275C" w:rsidP="00F0222F">
      <w:pPr>
        <w:spacing w:line="276" w:lineRule="auto"/>
        <w:jc w:val="both"/>
      </w:pPr>
    </w:p>
    <w:p w14:paraId="0188C346" w14:textId="77777777" w:rsidR="0026275C" w:rsidRDefault="0026275C" w:rsidP="00F0222F">
      <w:pPr>
        <w:spacing w:line="276" w:lineRule="auto"/>
        <w:jc w:val="both"/>
      </w:pPr>
    </w:p>
    <w:p w14:paraId="0C67A8B8" w14:textId="77777777" w:rsidR="0026275C" w:rsidRPr="00516561" w:rsidRDefault="0026275C" w:rsidP="00F0222F">
      <w:pPr>
        <w:spacing w:line="276" w:lineRule="auto"/>
        <w:jc w:val="both"/>
      </w:pPr>
    </w:p>
    <w:p w14:paraId="3CCDA0E3" w14:textId="77777777" w:rsidR="008C4502" w:rsidRPr="00DD5C5C" w:rsidRDefault="005B7C2A" w:rsidP="00F0222F">
      <w:pPr>
        <w:pStyle w:val="Nagwek1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DZIAŁ XI</w:t>
      </w:r>
      <w:r w:rsidR="00421150">
        <w:rPr>
          <w:rFonts w:ascii="Times New Roman" w:hAnsi="Times New Roman"/>
        </w:rPr>
        <w:t>I</w:t>
      </w:r>
    </w:p>
    <w:p w14:paraId="37A1FCA9" w14:textId="77777777" w:rsidR="004F5615" w:rsidRPr="004F5615" w:rsidRDefault="004F5615" w:rsidP="00F0222F">
      <w:pPr>
        <w:spacing w:line="276" w:lineRule="auto"/>
        <w:jc w:val="center"/>
        <w:rPr>
          <w:b/>
        </w:rPr>
      </w:pPr>
    </w:p>
    <w:p w14:paraId="5C66A1DB" w14:textId="77777777" w:rsidR="008C4502" w:rsidRPr="004F5615" w:rsidRDefault="000C23E6" w:rsidP="00F0222F">
      <w:pPr>
        <w:spacing w:line="276" w:lineRule="auto"/>
        <w:jc w:val="center"/>
        <w:rPr>
          <w:b/>
        </w:rPr>
      </w:pPr>
      <w:r>
        <w:rPr>
          <w:b/>
        </w:rPr>
        <w:t xml:space="preserve">ORGANIZACJA </w:t>
      </w:r>
      <w:r w:rsidR="004F5615" w:rsidRPr="004F5615">
        <w:rPr>
          <w:b/>
        </w:rPr>
        <w:t>WYCHOWANIA I OPIEKI</w:t>
      </w:r>
    </w:p>
    <w:p w14:paraId="685C2CD1" w14:textId="77777777" w:rsidR="008C4502" w:rsidRPr="00516561" w:rsidRDefault="008C4502" w:rsidP="00F0222F">
      <w:pPr>
        <w:spacing w:line="276" w:lineRule="auto"/>
        <w:jc w:val="center"/>
      </w:pPr>
    </w:p>
    <w:p w14:paraId="33303B19" w14:textId="77777777" w:rsidR="000C23E6" w:rsidRPr="000C23E6" w:rsidRDefault="00DD5C5C" w:rsidP="000C23E6">
      <w:pPr>
        <w:spacing w:line="276" w:lineRule="auto"/>
        <w:jc w:val="center"/>
        <w:rPr>
          <w:b/>
        </w:rPr>
      </w:pPr>
      <w:r w:rsidRPr="000C23E6">
        <w:rPr>
          <w:b/>
        </w:rPr>
        <w:t>§</w:t>
      </w:r>
      <w:r w:rsidR="00532393" w:rsidRPr="000C23E6">
        <w:rPr>
          <w:b/>
        </w:rPr>
        <w:t xml:space="preserve"> </w:t>
      </w:r>
      <w:r w:rsidR="00546722" w:rsidRPr="000C23E6">
        <w:rPr>
          <w:b/>
        </w:rPr>
        <w:t>1</w:t>
      </w:r>
      <w:r w:rsidR="00D0660F" w:rsidRPr="000C23E6">
        <w:rPr>
          <w:b/>
        </w:rPr>
        <w:t>62</w:t>
      </w:r>
    </w:p>
    <w:p w14:paraId="5C57FA82" w14:textId="77777777" w:rsidR="008C4502" w:rsidRPr="00DD5C5C" w:rsidRDefault="008C4502" w:rsidP="00F0222F">
      <w:pPr>
        <w:spacing w:line="276" w:lineRule="auto"/>
        <w:jc w:val="both"/>
        <w:rPr>
          <w:b/>
          <w:sz w:val="28"/>
          <w:szCs w:val="28"/>
        </w:rPr>
      </w:pPr>
      <w:r w:rsidRPr="006D4D28">
        <w:rPr>
          <w:b/>
        </w:rPr>
        <w:t xml:space="preserve">Szkolny </w:t>
      </w:r>
      <w:r w:rsidR="000C23E6">
        <w:rPr>
          <w:b/>
        </w:rPr>
        <w:t>system</w:t>
      </w:r>
      <w:r w:rsidR="00421150">
        <w:rPr>
          <w:b/>
        </w:rPr>
        <w:t xml:space="preserve"> wychowania</w:t>
      </w:r>
    </w:p>
    <w:p w14:paraId="3632318E" w14:textId="77777777" w:rsidR="008C4502" w:rsidRPr="00516561" w:rsidRDefault="008C4502" w:rsidP="00F0222F">
      <w:pPr>
        <w:spacing w:line="276" w:lineRule="auto"/>
        <w:jc w:val="both"/>
      </w:pPr>
    </w:p>
    <w:p w14:paraId="3EA3F6BE" w14:textId="77777777" w:rsidR="008C4502" w:rsidRPr="00516561" w:rsidRDefault="008C4502" w:rsidP="003578BC">
      <w:pPr>
        <w:pStyle w:val="Akapitzlist"/>
        <w:numPr>
          <w:ilvl w:val="0"/>
          <w:numId w:val="272"/>
        </w:numPr>
        <w:tabs>
          <w:tab w:val="left" w:pos="284"/>
        </w:tabs>
        <w:spacing w:line="276" w:lineRule="auto"/>
        <w:ind w:left="0" w:firstLine="0"/>
        <w:jc w:val="both"/>
      </w:pPr>
      <w:r w:rsidRPr="00516561">
        <w:t xml:space="preserve">Na początku każdego roku szkolnego Rada Pedagogiczna opracowuje i zatwierdza szczegółowy Plan Pracy Wychowawczej na dany rok szkolny z uwzględnieniem aktualnych potrzeb i </w:t>
      </w:r>
      <w:r w:rsidR="007725DD">
        <w:t>Szkolnego Programu Wychowawczo -Profilaktycznego</w:t>
      </w:r>
      <w:r w:rsidRPr="00516561">
        <w:t xml:space="preserve">.  </w:t>
      </w:r>
    </w:p>
    <w:p w14:paraId="333DAEEA" w14:textId="77777777" w:rsidR="008C4502" w:rsidRPr="00516561" w:rsidRDefault="008C4502" w:rsidP="00F0222F">
      <w:pPr>
        <w:spacing w:line="276" w:lineRule="auto"/>
        <w:jc w:val="both"/>
      </w:pPr>
    </w:p>
    <w:p w14:paraId="606C2351" w14:textId="77777777" w:rsidR="008C4502" w:rsidRPr="00516561" w:rsidRDefault="005D0B73" w:rsidP="003578BC">
      <w:pPr>
        <w:pStyle w:val="Akapitzlist"/>
        <w:numPr>
          <w:ilvl w:val="0"/>
          <w:numId w:val="272"/>
        </w:numPr>
        <w:tabs>
          <w:tab w:val="left" w:pos="284"/>
        </w:tabs>
        <w:spacing w:line="276" w:lineRule="auto"/>
        <w:ind w:left="0" w:firstLine="0"/>
        <w:jc w:val="both"/>
      </w:pPr>
      <w:r>
        <w:t>Działania wychowawcze s</w:t>
      </w:r>
      <w:r w:rsidR="008C4502" w:rsidRPr="00516561">
        <w:t xml:space="preserve">zkoły mają </w:t>
      </w:r>
      <w:r w:rsidR="000C23E6">
        <w:t>charakter systemowy i podejmują</w:t>
      </w:r>
      <w:r w:rsidR="008C4502" w:rsidRPr="00516561">
        <w:t xml:space="preserve"> je wsz</w:t>
      </w:r>
      <w:r>
        <w:t>yscy nauczyciele zatrudnieni w s</w:t>
      </w:r>
      <w:r w:rsidR="008C4502" w:rsidRPr="00516561">
        <w:t>zkole wspomagani przez dyrekcj</w:t>
      </w:r>
      <w:r>
        <w:t>ę oraz pozostałych pracowników s</w:t>
      </w:r>
      <w:r w:rsidR="008C4502" w:rsidRPr="00516561">
        <w:t>zkoły.</w:t>
      </w:r>
    </w:p>
    <w:p w14:paraId="2F93D23D" w14:textId="77777777" w:rsidR="008C4502" w:rsidRPr="00516561" w:rsidRDefault="008C4502" w:rsidP="00F0222F">
      <w:pPr>
        <w:pStyle w:val="Akapitzlist"/>
        <w:tabs>
          <w:tab w:val="left" w:pos="284"/>
        </w:tabs>
        <w:spacing w:line="276" w:lineRule="auto"/>
        <w:ind w:left="0"/>
        <w:jc w:val="both"/>
      </w:pPr>
    </w:p>
    <w:p w14:paraId="54F532A5" w14:textId="77777777" w:rsidR="008C4502" w:rsidRDefault="008C4502" w:rsidP="003578BC">
      <w:pPr>
        <w:pStyle w:val="Akapitzlist"/>
        <w:numPr>
          <w:ilvl w:val="0"/>
          <w:numId w:val="272"/>
        </w:numPr>
        <w:tabs>
          <w:tab w:val="left" w:pos="284"/>
        </w:tabs>
        <w:ind w:left="0" w:firstLine="0"/>
        <w:jc w:val="both"/>
      </w:pPr>
      <w:r w:rsidRPr="00516561">
        <w:t>W oparciu o Program Wychowawcz</w:t>
      </w:r>
      <w:r w:rsidR="007725DD">
        <w:t>o - Profilaktyczny</w:t>
      </w:r>
      <w:r w:rsidRPr="00516561">
        <w:t xml:space="preserve"> Szkoły zespoły wychowawców (wychowawcy klas) opracowują klasowe programy wychowawcze na dany rok szkolny. Program wychowawczy w klasie powinien uwzględniać następujące zagadnienia:</w:t>
      </w:r>
    </w:p>
    <w:p w14:paraId="5DA4BE87" w14:textId="77777777" w:rsidR="00D645CB" w:rsidRDefault="00D645CB" w:rsidP="005D0B73">
      <w:pPr>
        <w:jc w:val="both"/>
      </w:pPr>
    </w:p>
    <w:p w14:paraId="142E320A" w14:textId="77777777" w:rsidR="006C78CD" w:rsidRDefault="008C4502" w:rsidP="003578BC">
      <w:pPr>
        <w:numPr>
          <w:ilvl w:val="0"/>
          <w:numId w:val="65"/>
        </w:numPr>
        <w:jc w:val="both"/>
      </w:pPr>
      <w:r w:rsidRPr="00516561">
        <w:t>poznanie ucznia, jego potrzeb i możliwości;</w:t>
      </w:r>
    </w:p>
    <w:p w14:paraId="4B4259D0" w14:textId="77777777" w:rsidR="006C78CD" w:rsidRDefault="006C78CD" w:rsidP="005D0B73">
      <w:pPr>
        <w:ind w:left="720"/>
        <w:jc w:val="both"/>
      </w:pPr>
    </w:p>
    <w:p w14:paraId="4B7C5289" w14:textId="77777777" w:rsidR="006C78CD" w:rsidRDefault="008C4502" w:rsidP="003578BC">
      <w:pPr>
        <w:numPr>
          <w:ilvl w:val="0"/>
          <w:numId w:val="65"/>
        </w:numPr>
        <w:jc w:val="both"/>
      </w:pPr>
      <w:r w:rsidRPr="00516561">
        <w:t>przygotowanie ucznia do poznania własnej osoby;</w:t>
      </w:r>
    </w:p>
    <w:p w14:paraId="7B7720AA" w14:textId="77777777" w:rsidR="006C78CD" w:rsidRDefault="006C78CD" w:rsidP="005D0B73">
      <w:pPr>
        <w:jc w:val="both"/>
      </w:pPr>
    </w:p>
    <w:p w14:paraId="242D243A" w14:textId="77777777" w:rsidR="006C78CD" w:rsidRDefault="008C4502" w:rsidP="003578BC">
      <w:pPr>
        <w:numPr>
          <w:ilvl w:val="0"/>
          <w:numId w:val="65"/>
        </w:numPr>
        <w:jc w:val="both"/>
      </w:pPr>
      <w:r w:rsidRPr="00516561">
        <w:t>wdrażanie uczniów do pracy nad własnym rozwojem;</w:t>
      </w:r>
    </w:p>
    <w:p w14:paraId="72D39252" w14:textId="77777777" w:rsidR="006C78CD" w:rsidRDefault="006C78CD" w:rsidP="005D0B73">
      <w:pPr>
        <w:pStyle w:val="Akapitzlist"/>
      </w:pPr>
    </w:p>
    <w:p w14:paraId="39A1380B" w14:textId="77777777" w:rsidR="006C78CD" w:rsidRDefault="008C4502" w:rsidP="003578BC">
      <w:pPr>
        <w:numPr>
          <w:ilvl w:val="0"/>
          <w:numId w:val="65"/>
        </w:numPr>
        <w:jc w:val="both"/>
      </w:pPr>
      <w:r w:rsidRPr="00516561">
        <w:t>pomoc w tworzeniu systemu wartości;</w:t>
      </w:r>
    </w:p>
    <w:p w14:paraId="78EFD955" w14:textId="77777777" w:rsidR="006C78CD" w:rsidRDefault="006C78CD" w:rsidP="005D0B73">
      <w:pPr>
        <w:pStyle w:val="Akapitzlist"/>
      </w:pPr>
    </w:p>
    <w:p w14:paraId="24717BD4" w14:textId="77777777" w:rsidR="006C78CD" w:rsidRDefault="008C4502" w:rsidP="003578BC">
      <w:pPr>
        <w:numPr>
          <w:ilvl w:val="0"/>
          <w:numId w:val="65"/>
        </w:numPr>
        <w:jc w:val="both"/>
      </w:pPr>
      <w:r w:rsidRPr="00516561">
        <w:t>strategie działań, których celem jest budowanie satysfakcjonujących relacji w klasie:</w:t>
      </w:r>
    </w:p>
    <w:p w14:paraId="30A847DD" w14:textId="77777777" w:rsidR="006C78CD" w:rsidRDefault="008C4502" w:rsidP="003578BC">
      <w:pPr>
        <w:numPr>
          <w:ilvl w:val="1"/>
          <w:numId w:val="67"/>
        </w:numPr>
        <w:spacing w:before="240"/>
        <w:ind w:left="1077" w:hanging="357"/>
        <w:jc w:val="both"/>
      </w:pPr>
      <w:r w:rsidRPr="00516561">
        <w:t>adaptacja,</w:t>
      </w:r>
    </w:p>
    <w:p w14:paraId="42D9A694" w14:textId="77777777" w:rsidR="006C78CD" w:rsidRDefault="008C4502" w:rsidP="003578BC">
      <w:pPr>
        <w:numPr>
          <w:ilvl w:val="1"/>
          <w:numId w:val="67"/>
        </w:numPr>
        <w:spacing w:before="240"/>
        <w:ind w:left="1077" w:hanging="357"/>
        <w:jc w:val="both"/>
      </w:pPr>
      <w:r w:rsidRPr="00516561">
        <w:t>integracja,</w:t>
      </w:r>
    </w:p>
    <w:p w14:paraId="32D84592" w14:textId="77777777" w:rsidR="006C78CD" w:rsidRDefault="008C4502" w:rsidP="003578BC">
      <w:pPr>
        <w:numPr>
          <w:ilvl w:val="1"/>
          <w:numId w:val="67"/>
        </w:numPr>
        <w:spacing w:before="240"/>
        <w:ind w:left="1077" w:hanging="357"/>
        <w:jc w:val="both"/>
      </w:pPr>
      <w:r w:rsidRPr="00516561">
        <w:t>przydział ról w klasie,</w:t>
      </w:r>
    </w:p>
    <w:p w14:paraId="2DF1C8A8" w14:textId="77777777" w:rsidR="006C78CD" w:rsidRDefault="008C4502" w:rsidP="003578BC">
      <w:pPr>
        <w:numPr>
          <w:ilvl w:val="1"/>
          <w:numId w:val="67"/>
        </w:numPr>
        <w:spacing w:before="240"/>
        <w:ind w:left="1077" w:hanging="357"/>
        <w:jc w:val="both"/>
      </w:pPr>
      <w:r w:rsidRPr="00516561">
        <w:t>wewnątrzklasowy system norm postępowania,</w:t>
      </w:r>
    </w:p>
    <w:p w14:paraId="2FABADF9" w14:textId="77777777" w:rsidR="006C78CD" w:rsidRDefault="008C4502" w:rsidP="003578BC">
      <w:pPr>
        <w:numPr>
          <w:ilvl w:val="1"/>
          <w:numId w:val="67"/>
        </w:numPr>
        <w:spacing w:before="240"/>
        <w:ind w:left="1077" w:hanging="357"/>
        <w:jc w:val="both"/>
      </w:pPr>
      <w:r w:rsidRPr="00516561">
        <w:t>określenie praw i obowiązków w klasie, szkole,</w:t>
      </w:r>
    </w:p>
    <w:p w14:paraId="683DF43C" w14:textId="77777777" w:rsidR="008C4502" w:rsidRPr="00516561" w:rsidRDefault="008C4502" w:rsidP="003578BC">
      <w:pPr>
        <w:numPr>
          <w:ilvl w:val="1"/>
          <w:numId w:val="67"/>
        </w:numPr>
        <w:spacing w:before="240"/>
        <w:ind w:left="1077" w:hanging="357"/>
        <w:jc w:val="both"/>
      </w:pPr>
      <w:r w:rsidRPr="00516561">
        <w:t>kronika klasowa, strona internetowa itp.</w:t>
      </w:r>
    </w:p>
    <w:p w14:paraId="2BCF8647" w14:textId="77777777" w:rsidR="006C78CD" w:rsidRDefault="006C78CD" w:rsidP="005D0B73">
      <w:pPr>
        <w:jc w:val="both"/>
      </w:pPr>
    </w:p>
    <w:p w14:paraId="535F1B86" w14:textId="77777777" w:rsidR="008C4502" w:rsidRPr="00516561" w:rsidRDefault="008C4502" w:rsidP="003578BC">
      <w:pPr>
        <w:numPr>
          <w:ilvl w:val="0"/>
          <w:numId w:val="65"/>
        </w:numPr>
        <w:jc w:val="both"/>
      </w:pPr>
      <w:r w:rsidRPr="00516561">
        <w:t>budowanie wizerunku klasy i więzi pomiędzy wychowankami:</w:t>
      </w:r>
    </w:p>
    <w:p w14:paraId="02AFB355" w14:textId="77777777" w:rsidR="006C78CD" w:rsidRDefault="008C4502" w:rsidP="003578BC">
      <w:pPr>
        <w:numPr>
          <w:ilvl w:val="0"/>
          <w:numId w:val="66"/>
        </w:numPr>
        <w:spacing w:before="240"/>
        <w:ind w:left="1066" w:hanging="357"/>
        <w:jc w:val="both"/>
      </w:pPr>
      <w:r w:rsidRPr="00516561">
        <w:t>wspólne uroczystości klasowe, szkolne, obozy naukowe, sportowe,</w:t>
      </w:r>
    </w:p>
    <w:p w14:paraId="297F7A94" w14:textId="77777777" w:rsidR="006C78CD" w:rsidRDefault="008C4502" w:rsidP="003578BC">
      <w:pPr>
        <w:numPr>
          <w:ilvl w:val="0"/>
          <w:numId w:val="66"/>
        </w:numPr>
        <w:spacing w:before="240"/>
        <w:ind w:left="1066" w:hanging="357"/>
        <w:jc w:val="both"/>
      </w:pPr>
      <w:r w:rsidRPr="00516561">
        <w:t>edukacja zdrowotna, regionalna, kulturalna,</w:t>
      </w:r>
    </w:p>
    <w:p w14:paraId="1A8E4A2D" w14:textId="77777777" w:rsidR="006C78CD" w:rsidRDefault="008C4502" w:rsidP="003578BC">
      <w:pPr>
        <w:numPr>
          <w:ilvl w:val="0"/>
          <w:numId w:val="66"/>
        </w:numPr>
        <w:spacing w:before="240"/>
        <w:ind w:left="1066" w:hanging="357"/>
        <w:jc w:val="both"/>
      </w:pPr>
      <w:r w:rsidRPr="00516561">
        <w:t>kierowanie zespołem klasowym na zasadzie włączania do udziału</w:t>
      </w:r>
      <w:r w:rsidR="008865FF">
        <w:t xml:space="preserve"> w podejmowaniu decyzji rodziców i</w:t>
      </w:r>
      <w:r w:rsidRPr="00516561">
        <w:t xml:space="preserve"> uczniów,</w:t>
      </w:r>
    </w:p>
    <w:p w14:paraId="5FC0529F" w14:textId="77777777" w:rsidR="006C78CD" w:rsidRDefault="008C4502" w:rsidP="003578BC">
      <w:pPr>
        <w:numPr>
          <w:ilvl w:val="0"/>
          <w:numId w:val="66"/>
        </w:numPr>
        <w:spacing w:before="240"/>
        <w:ind w:left="1066" w:hanging="357"/>
        <w:jc w:val="both"/>
      </w:pPr>
      <w:r w:rsidRPr="00516561">
        <w:t>wspólne narady wychowawcze,</w:t>
      </w:r>
    </w:p>
    <w:p w14:paraId="702E9964" w14:textId="77777777" w:rsidR="006C78CD" w:rsidRDefault="008C4502" w:rsidP="003578BC">
      <w:pPr>
        <w:numPr>
          <w:ilvl w:val="0"/>
          <w:numId w:val="66"/>
        </w:numPr>
        <w:spacing w:before="240"/>
        <w:ind w:left="1066" w:hanging="357"/>
        <w:jc w:val="both"/>
      </w:pPr>
      <w:r w:rsidRPr="00516561">
        <w:lastRenderedPageBreak/>
        <w:t>tematyka godzin wychowawczych z uwzględnieniem zainteresowań klasy,</w:t>
      </w:r>
    </w:p>
    <w:p w14:paraId="46BF864B" w14:textId="77777777" w:rsidR="006C78CD" w:rsidRDefault="008C4502" w:rsidP="003578BC">
      <w:pPr>
        <w:numPr>
          <w:ilvl w:val="0"/>
          <w:numId w:val="66"/>
        </w:numPr>
        <w:spacing w:before="240"/>
        <w:ind w:left="1066" w:hanging="357"/>
        <w:jc w:val="both"/>
      </w:pPr>
      <w:r w:rsidRPr="00516561">
        <w:t>aktywny udział klasy w pracach na rzecz Szkoły i środowiska,</w:t>
      </w:r>
    </w:p>
    <w:p w14:paraId="3C8FB38D" w14:textId="77777777" w:rsidR="008C4502" w:rsidRDefault="008C4502" w:rsidP="003578BC">
      <w:pPr>
        <w:numPr>
          <w:ilvl w:val="0"/>
          <w:numId w:val="66"/>
        </w:numPr>
        <w:spacing w:before="240"/>
        <w:ind w:left="1066" w:hanging="357"/>
        <w:jc w:val="both"/>
      </w:pPr>
      <w:r w:rsidRPr="00516561">
        <w:t>szukanie, pielęgnowanie i rozwij</w:t>
      </w:r>
      <w:r w:rsidR="008865FF">
        <w:t>anie tzw. „mocnych stron klasy”</w:t>
      </w:r>
      <w:r w:rsidRPr="00516561">
        <w:t>.</w:t>
      </w:r>
    </w:p>
    <w:p w14:paraId="6FE80CEC" w14:textId="77777777" w:rsidR="006C78CD" w:rsidRPr="00516561" w:rsidRDefault="006C78CD" w:rsidP="005D0B73">
      <w:pPr>
        <w:ind w:left="1069"/>
        <w:jc w:val="both"/>
      </w:pPr>
    </w:p>
    <w:p w14:paraId="3444BEBC" w14:textId="77777777" w:rsidR="006C78CD" w:rsidRDefault="008C4502" w:rsidP="003578BC">
      <w:pPr>
        <w:numPr>
          <w:ilvl w:val="0"/>
          <w:numId w:val="65"/>
        </w:numPr>
        <w:jc w:val="both"/>
      </w:pPr>
      <w:r w:rsidRPr="00516561">
        <w:t>strategie działań, których celem jest wychowa</w:t>
      </w:r>
      <w:r w:rsidR="00421150">
        <w:t>nie obywatelskie i patriotyczne;</w:t>
      </w:r>
    </w:p>
    <w:p w14:paraId="4C55F5A8" w14:textId="77777777" w:rsidR="006C78CD" w:rsidRDefault="006C78CD" w:rsidP="005D0B73">
      <w:pPr>
        <w:ind w:left="720"/>
        <w:jc w:val="both"/>
      </w:pPr>
    </w:p>
    <w:p w14:paraId="18BE1330" w14:textId="77777777" w:rsidR="00A0021C" w:rsidRDefault="008C4502" w:rsidP="003578BC">
      <w:pPr>
        <w:numPr>
          <w:ilvl w:val="0"/>
          <w:numId w:val="65"/>
        </w:numPr>
        <w:jc w:val="both"/>
      </w:pPr>
      <w:r w:rsidRPr="00516561">
        <w:t xml:space="preserve">promowanie wartości kulturalnych, obyczajowych, środowiskowych i związanych </w:t>
      </w:r>
      <w:r w:rsidR="00291A73">
        <w:br/>
      </w:r>
      <w:r w:rsidRPr="00516561">
        <w:t>z</w:t>
      </w:r>
      <w:r w:rsidR="008865FF">
        <w:t xml:space="preserve"> </w:t>
      </w:r>
      <w:r w:rsidRPr="00516561">
        <w:t>ochroną zdrowia.</w:t>
      </w:r>
    </w:p>
    <w:p w14:paraId="4EF2D428" w14:textId="77777777" w:rsidR="009E4DE0" w:rsidRPr="009E4DE0" w:rsidRDefault="009E4DE0" w:rsidP="00F74176">
      <w:pPr>
        <w:jc w:val="both"/>
      </w:pPr>
    </w:p>
    <w:p w14:paraId="54C1D374" w14:textId="77777777" w:rsidR="008865FF" w:rsidRPr="008865FF" w:rsidRDefault="009E4DE0" w:rsidP="008865FF">
      <w:pPr>
        <w:jc w:val="center"/>
        <w:rPr>
          <w:b/>
        </w:rPr>
      </w:pPr>
      <w:r w:rsidRPr="008865FF">
        <w:rPr>
          <w:b/>
        </w:rPr>
        <w:t>§ 163</w:t>
      </w:r>
    </w:p>
    <w:p w14:paraId="2AD9E993" w14:textId="77777777" w:rsidR="009E4DE0" w:rsidRPr="009E4DE0" w:rsidRDefault="009E4DE0" w:rsidP="00F22C42">
      <w:pPr>
        <w:rPr>
          <w:b/>
        </w:rPr>
      </w:pPr>
      <w:r w:rsidRPr="009E4DE0">
        <w:rPr>
          <w:b/>
        </w:rPr>
        <w:t>Sposób organizacji i realizacji d</w:t>
      </w:r>
      <w:r w:rsidR="00421150">
        <w:rPr>
          <w:b/>
        </w:rPr>
        <w:t>ziałań w zakresie wolontariatu</w:t>
      </w:r>
    </w:p>
    <w:p w14:paraId="04E27D7B" w14:textId="77777777" w:rsidR="009E4DE0" w:rsidRDefault="009E4DE0" w:rsidP="00291A73">
      <w:pPr>
        <w:spacing w:before="240" w:line="276" w:lineRule="auto"/>
        <w:jc w:val="both"/>
      </w:pPr>
      <w:r>
        <w:t xml:space="preserve">1. W szkole funkcjonuje Szkolny Klub Wolontariatu. </w:t>
      </w:r>
    </w:p>
    <w:p w14:paraId="7FF47953" w14:textId="77777777" w:rsidR="009E4DE0" w:rsidRDefault="009E4DE0" w:rsidP="00291A73">
      <w:pPr>
        <w:spacing w:before="240" w:line="276" w:lineRule="auto"/>
        <w:jc w:val="both"/>
      </w:pPr>
      <w:r>
        <w:t xml:space="preserve">2. Szkolny Klub Wolontariatu ma za zadanie bezpłatne, dobrowolne, świadome działanie </w:t>
      </w:r>
      <w:r w:rsidR="00291A73">
        <w:br/>
      </w:r>
      <w:r>
        <w:t xml:space="preserve">na rzecz innych, wykraczające poza więzi rodzinno-koleżeńsko-przyjacielskie, skierowane </w:t>
      </w:r>
      <w:r w:rsidR="00291A73">
        <w:br/>
      </w:r>
      <w:r>
        <w:t xml:space="preserve">do ludzi najbardziej potrzebujących, inicjowanie działań w środowisku lokalnym, wspomaganie różnego typu inicjatyw charytatywnych, kulturalnych. </w:t>
      </w:r>
    </w:p>
    <w:p w14:paraId="60DF5458" w14:textId="77777777" w:rsidR="009E4DE0" w:rsidRDefault="009E4DE0" w:rsidP="00291A73">
      <w:pPr>
        <w:spacing w:before="240" w:line="276" w:lineRule="auto"/>
        <w:jc w:val="both"/>
      </w:pPr>
      <w:r>
        <w:t xml:space="preserve">3. W skład Szkolnego Klubu Wolontariatu wchodzą: </w:t>
      </w:r>
    </w:p>
    <w:p w14:paraId="72B3A316" w14:textId="77777777" w:rsidR="009E4DE0" w:rsidRDefault="009E4DE0" w:rsidP="00291A73">
      <w:pPr>
        <w:spacing w:before="240" w:line="276" w:lineRule="auto"/>
        <w:jc w:val="both"/>
      </w:pPr>
      <w:r>
        <w:t xml:space="preserve">1) opiekun/ koordynator Klubu; </w:t>
      </w:r>
    </w:p>
    <w:p w14:paraId="70846B24" w14:textId="77777777" w:rsidR="009E4DE0" w:rsidRDefault="009E4DE0" w:rsidP="00291A73">
      <w:pPr>
        <w:spacing w:before="240" w:line="276" w:lineRule="auto"/>
        <w:jc w:val="both"/>
      </w:pPr>
      <w:r>
        <w:t xml:space="preserve">2) członkowie Klubu – uczniowie szkoły. </w:t>
      </w:r>
    </w:p>
    <w:p w14:paraId="230F3080" w14:textId="77777777" w:rsidR="009E4DE0" w:rsidRDefault="009E4DE0" w:rsidP="00291A73">
      <w:pPr>
        <w:spacing w:before="240" w:line="276" w:lineRule="auto"/>
        <w:jc w:val="both"/>
      </w:pPr>
      <w:r>
        <w:t xml:space="preserve">4. Członkiem Klubu może być każdy uczeń, który ukończył 13 lat i przedłożył pisemną zgodę rodzica na działalność w klubie. Do klubu mogą być wpisani uczniowie przed ukończeniem </w:t>
      </w:r>
      <w:r w:rsidR="00291A73">
        <w:br/>
      </w:r>
      <w:r>
        <w:t xml:space="preserve">13 roku życia, za zgodą rodziców, którzy mogą prowadzić działania pomocowe poza szkołą tylko pod nadzorem nauczyciela. </w:t>
      </w:r>
    </w:p>
    <w:p w14:paraId="18C4720C" w14:textId="77777777" w:rsidR="00291A73" w:rsidRPr="00F22C42" w:rsidRDefault="00592C5C" w:rsidP="00F74176">
      <w:pPr>
        <w:spacing w:before="240" w:line="276" w:lineRule="auto"/>
        <w:jc w:val="both"/>
      </w:pPr>
      <w:r>
        <w:t>5</w:t>
      </w:r>
      <w:r w:rsidR="009E4DE0">
        <w:t>. Szczegółową organizację wolontariatu w szkole określa Regulamin Wolontariatu.</w:t>
      </w:r>
    </w:p>
    <w:p w14:paraId="4357FE24" w14:textId="77777777" w:rsidR="00F168E3" w:rsidRPr="00F168E3" w:rsidRDefault="005B7C2A" w:rsidP="00291A73">
      <w:pPr>
        <w:pStyle w:val="Nagwek1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DZIAŁ</w:t>
      </w:r>
      <w:r w:rsidR="00592C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XII</w:t>
      </w:r>
      <w:r w:rsidR="00592C5C">
        <w:rPr>
          <w:rFonts w:ascii="Times New Roman" w:hAnsi="Times New Roman"/>
        </w:rPr>
        <w:t>I</w:t>
      </w:r>
    </w:p>
    <w:p w14:paraId="21BD855E" w14:textId="77777777" w:rsidR="00CA0DEC" w:rsidRPr="005B7C2A" w:rsidRDefault="0091125A" w:rsidP="00F0222F">
      <w:pPr>
        <w:pStyle w:val="Nagwek2"/>
        <w:spacing w:line="276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5B7C2A">
        <w:rPr>
          <w:rFonts w:ascii="Times New Roman" w:hAnsi="Times New Roman"/>
          <w:i w:val="0"/>
          <w:sz w:val="24"/>
          <w:szCs w:val="24"/>
        </w:rPr>
        <w:t>RODZICE (PRAWNI OPIEKUNOWIE)</w:t>
      </w:r>
    </w:p>
    <w:p w14:paraId="7EB23C43" w14:textId="77777777" w:rsidR="00CA0DEC" w:rsidRPr="008865FF" w:rsidRDefault="00CA0DEC" w:rsidP="00F0222F">
      <w:pPr>
        <w:spacing w:line="276" w:lineRule="auto"/>
      </w:pPr>
    </w:p>
    <w:p w14:paraId="16BEE3BB" w14:textId="77777777" w:rsidR="001A289A" w:rsidRPr="008865FF" w:rsidRDefault="00CA0DEC" w:rsidP="008865FF">
      <w:pPr>
        <w:spacing w:line="276" w:lineRule="auto"/>
        <w:jc w:val="center"/>
      </w:pPr>
      <w:r w:rsidRPr="008865FF">
        <w:rPr>
          <w:b/>
        </w:rPr>
        <w:t>§</w:t>
      </w:r>
      <w:r w:rsidR="00532393" w:rsidRPr="008865FF">
        <w:rPr>
          <w:b/>
        </w:rPr>
        <w:t xml:space="preserve"> </w:t>
      </w:r>
      <w:r w:rsidR="00DD5C5C" w:rsidRPr="008865FF">
        <w:rPr>
          <w:b/>
        </w:rPr>
        <w:t>1</w:t>
      </w:r>
      <w:r w:rsidR="009E4DE0" w:rsidRPr="008865FF">
        <w:rPr>
          <w:b/>
        </w:rPr>
        <w:t>64</w:t>
      </w:r>
    </w:p>
    <w:p w14:paraId="34334D7C" w14:textId="77777777" w:rsidR="00CA0DEC" w:rsidRPr="008865FF" w:rsidRDefault="00CA0DEC" w:rsidP="003578BC">
      <w:pPr>
        <w:pStyle w:val="Akapitzlist"/>
        <w:numPr>
          <w:ilvl w:val="0"/>
          <w:numId w:val="273"/>
        </w:numPr>
        <w:tabs>
          <w:tab w:val="left" w:pos="284"/>
        </w:tabs>
        <w:spacing w:line="276" w:lineRule="auto"/>
        <w:ind w:left="284" w:hanging="284"/>
        <w:jc w:val="both"/>
      </w:pPr>
      <w:r w:rsidRPr="008865FF">
        <w:t xml:space="preserve"> Rodzice (prawni opiekunowie) i nauczyciele współdziałają ze sobą w zakresie naucz</w:t>
      </w:r>
      <w:r w:rsidR="008865FF">
        <w:t>ania, wychowania i profilaktyki</w:t>
      </w:r>
      <w:r w:rsidRPr="008865FF">
        <w:t xml:space="preserve"> w celu skutecznego oddziaływania wychowawczego na dziecko oraz określenia drogi jego indywidualnego rozwoju. </w:t>
      </w:r>
    </w:p>
    <w:p w14:paraId="2F304BA4" w14:textId="77777777" w:rsidR="00DD5C5C" w:rsidRPr="008865FF" w:rsidRDefault="00DD5C5C" w:rsidP="00F0222F">
      <w:pPr>
        <w:spacing w:line="276" w:lineRule="auto"/>
      </w:pPr>
    </w:p>
    <w:p w14:paraId="6AD291E4" w14:textId="77777777" w:rsidR="00CA0DEC" w:rsidRPr="008865FF" w:rsidRDefault="008865FF" w:rsidP="003578BC">
      <w:pPr>
        <w:pStyle w:val="Akapitzlist"/>
        <w:numPr>
          <w:ilvl w:val="0"/>
          <w:numId w:val="273"/>
        </w:numPr>
        <w:tabs>
          <w:tab w:val="left" w:pos="284"/>
        </w:tabs>
        <w:spacing w:line="276" w:lineRule="auto"/>
        <w:ind w:left="284" w:hanging="284"/>
        <w:jc w:val="both"/>
      </w:pPr>
      <w:r>
        <w:t>Współpraca Szkoły z rodzicami (</w:t>
      </w:r>
      <w:r w:rsidR="00291A73">
        <w:t>prawnymi opiekunami) odbywa się</w:t>
      </w:r>
      <w:r>
        <w:t xml:space="preserve"> poprzez </w:t>
      </w:r>
      <w:r w:rsidR="00CA0DEC" w:rsidRPr="008865FF">
        <w:t xml:space="preserve">indywidualne konsultacje, zebrania klasowe, zebrania ogólne oraz zebrania Rady Rodziców. </w:t>
      </w:r>
    </w:p>
    <w:p w14:paraId="2B33C453" w14:textId="77777777" w:rsidR="00DD5C5C" w:rsidRPr="008865FF" w:rsidRDefault="00DD5C5C" w:rsidP="00F0222F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7BFF7E96" w14:textId="77777777" w:rsidR="00CA0DEC" w:rsidRPr="008865FF" w:rsidRDefault="00CA0DEC" w:rsidP="003578BC">
      <w:pPr>
        <w:pStyle w:val="Akapitzlist"/>
        <w:numPr>
          <w:ilvl w:val="0"/>
          <w:numId w:val="273"/>
        </w:numPr>
        <w:tabs>
          <w:tab w:val="left" w:pos="284"/>
        </w:tabs>
        <w:spacing w:line="276" w:lineRule="auto"/>
        <w:ind w:left="284" w:hanging="284"/>
        <w:jc w:val="both"/>
      </w:pPr>
      <w:r w:rsidRPr="008865FF">
        <w:t xml:space="preserve">Spotkania z rodzicami (prawnymi opiekunami) w celu wymiany informacji oraz dyskusji </w:t>
      </w:r>
      <w:r w:rsidR="00291A73">
        <w:br/>
      </w:r>
      <w:r w:rsidRPr="008865FF">
        <w:t>na tematy</w:t>
      </w:r>
      <w:r w:rsidR="005D0B73" w:rsidRPr="008865FF">
        <w:t xml:space="preserve"> wychowawcze organizowane są w s</w:t>
      </w:r>
      <w:r w:rsidRPr="008865FF">
        <w:t xml:space="preserve">zkole na podstawie harmonogramu opracowanego na początku danego roku szkolnego, a także na wniosek rodziców (prawnych opiekunów) lub nauczycieli. </w:t>
      </w:r>
    </w:p>
    <w:p w14:paraId="13A849EA" w14:textId="77777777" w:rsidR="00DD5C5C" w:rsidRPr="008865FF" w:rsidRDefault="00DD5C5C" w:rsidP="00F0222F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3A284E94" w14:textId="77777777" w:rsidR="00CA0DEC" w:rsidRPr="008865FF" w:rsidRDefault="00CA0DEC" w:rsidP="003578BC">
      <w:pPr>
        <w:pStyle w:val="Akapitzlist"/>
        <w:numPr>
          <w:ilvl w:val="0"/>
          <w:numId w:val="273"/>
        </w:numPr>
        <w:tabs>
          <w:tab w:val="left" w:pos="284"/>
        </w:tabs>
        <w:spacing w:line="276" w:lineRule="auto"/>
        <w:ind w:left="284" w:hanging="284"/>
        <w:jc w:val="both"/>
      </w:pPr>
      <w:r w:rsidRPr="008865FF">
        <w:t xml:space="preserve">Rodzice (prawni opiekunowie) mają prawo do: </w:t>
      </w:r>
    </w:p>
    <w:p w14:paraId="375B62ED" w14:textId="77777777" w:rsidR="00CA0DEC" w:rsidRPr="008865FF" w:rsidRDefault="00CA0DEC" w:rsidP="003578BC">
      <w:pPr>
        <w:numPr>
          <w:ilvl w:val="0"/>
          <w:numId w:val="274"/>
        </w:numPr>
        <w:spacing w:before="240" w:line="276" w:lineRule="auto"/>
        <w:ind w:left="1066" w:hanging="357"/>
        <w:jc w:val="both"/>
      </w:pPr>
      <w:r w:rsidRPr="008865FF">
        <w:t xml:space="preserve">zapoznania się z programem nauczania oraz zadaniami wynikającymi z programu rozwoju Szkoły i planów pracy w danym oddziale; </w:t>
      </w:r>
    </w:p>
    <w:p w14:paraId="47EEEBCC" w14:textId="77777777" w:rsidR="00CA0DEC" w:rsidRPr="008865FF" w:rsidRDefault="00CA0DEC" w:rsidP="003578BC">
      <w:pPr>
        <w:numPr>
          <w:ilvl w:val="0"/>
          <w:numId w:val="274"/>
        </w:numPr>
        <w:spacing w:before="240" w:line="276" w:lineRule="auto"/>
        <w:ind w:left="1066" w:hanging="357"/>
        <w:jc w:val="both"/>
      </w:pPr>
      <w:r w:rsidRPr="008865FF">
        <w:t xml:space="preserve">uzyskiwania na bieżąco rzetelnej informacji na temat swojego dziecka; </w:t>
      </w:r>
    </w:p>
    <w:p w14:paraId="33D8D8D0" w14:textId="77777777" w:rsidR="00CA0DEC" w:rsidRPr="008865FF" w:rsidRDefault="00CA0DEC" w:rsidP="003578BC">
      <w:pPr>
        <w:numPr>
          <w:ilvl w:val="0"/>
          <w:numId w:val="274"/>
        </w:numPr>
        <w:spacing w:before="240" w:line="276" w:lineRule="auto"/>
        <w:ind w:left="1066" w:hanging="357"/>
        <w:jc w:val="both"/>
      </w:pPr>
      <w:r w:rsidRPr="008865FF">
        <w:t xml:space="preserve">uzyskiwania </w:t>
      </w:r>
      <w:r w:rsidR="008865FF">
        <w:t xml:space="preserve">porad i wskazówek od nauczycieli, </w:t>
      </w:r>
      <w:r w:rsidRPr="008865FF">
        <w:t>pedagog</w:t>
      </w:r>
      <w:r w:rsidR="008865FF">
        <w:t xml:space="preserve">a w rozpoznawaniu </w:t>
      </w:r>
      <w:r w:rsidRPr="008865FF">
        <w:t xml:space="preserve">przyczyn trudności wychowawczych oraz doborze metod udzielania dziecku pomocy; </w:t>
      </w:r>
    </w:p>
    <w:p w14:paraId="21026607" w14:textId="77777777" w:rsidR="00CA0DEC" w:rsidRPr="008865FF" w:rsidRDefault="00CA0DEC" w:rsidP="003578BC">
      <w:pPr>
        <w:numPr>
          <w:ilvl w:val="0"/>
          <w:numId w:val="274"/>
        </w:numPr>
        <w:spacing w:before="240" w:line="276" w:lineRule="auto"/>
        <w:ind w:left="1066" w:hanging="357"/>
        <w:jc w:val="both"/>
      </w:pPr>
      <w:r w:rsidRPr="008865FF">
        <w:t xml:space="preserve">składania i przekazywania nauczycielowi oraz Dyrektorowi wniosków z obserwacji pracy </w:t>
      </w:r>
      <w:r w:rsidR="005D0B73" w:rsidRPr="008865FF">
        <w:t>s</w:t>
      </w:r>
      <w:r w:rsidRPr="008865FF">
        <w:t xml:space="preserve">zkoły; </w:t>
      </w:r>
    </w:p>
    <w:p w14:paraId="7410D270" w14:textId="77777777" w:rsidR="00CA0DEC" w:rsidRPr="008865FF" w:rsidRDefault="008865FF" w:rsidP="003578BC">
      <w:pPr>
        <w:numPr>
          <w:ilvl w:val="0"/>
          <w:numId w:val="274"/>
        </w:numPr>
        <w:spacing w:before="240" w:line="276" w:lineRule="auto"/>
        <w:ind w:left="1066" w:hanging="357"/>
        <w:jc w:val="both"/>
      </w:pPr>
      <w:r>
        <w:t>wyrażania i</w:t>
      </w:r>
      <w:r w:rsidR="00CA0DEC" w:rsidRPr="008865FF">
        <w:t xml:space="preserve"> przekazywa</w:t>
      </w:r>
      <w:r>
        <w:t>nia opinii na temat pracy</w:t>
      </w:r>
      <w:r w:rsidR="005D0B73" w:rsidRPr="008865FF">
        <w:t xml:space="preserve"> s</w:t>
      </w:r>
      <w:r>
        <w:t>zkoły organowi</w:t>
      </w:r>
      <w:r w:rsidR="00CA0DEC" w:rsidRPr="008865FF">
        <w:t xml:space="preserve"> prowadzącemu </w:t>
      </w:r>
      <w:r w:rsidR="00291A73">
        <w:br/>
      </w:r>
      <w:r w:rsidR="00CA0DEC" w:rsidRPr="008865FF">
        <w:t xml:space="preserve">i nadzorującemu pracę pedagogiczną poprzez swoje przedstawicielstwo - Radę Rodziców. </w:t>
      </w:r>
    </w:p>
    <w:p w14:paraId="4465FFDC" w14:textId="77777777" w:rsidR="00DE4DD3" w:rsidRPr="008865FF" w:rsidRDefault="00DE4DD3" w:rsidP="00F0222F">
      <w:pPr>
        <w:spacing w:line="276" w:lineRule="auto"/>
        <w:rPr>
          <w:b/>
        </w:rPr>
      </w:pPr>
    </w:p>
    <w:p w14:paraId="1815676D" w14:textId="77777777" w:rsidR="008865FF" w:rsidRDefault="00DD5C5C" w:rsidP="008865FF">
      <w:pPr>
        <w:spacing w:line="276" w:lineRule="auto"/>
        <w:jc w:val="center"/>
        <w:rPr>
          <w:b/>
        </w:rPr>
      </w:pPr>
      <w:r w:rsidRPr="008865FF">
        <w:rPr>
          <w:b/>
        </w:rPr>
        <w:t>§</w:t>
      </w:r>
      <w:r w:rsidR="00532393" w:rsidRPr="008865FF">
        <w:rPr>
          <w:b/>
        </w:rPr>
        <w:t xml:space="preserve"> </w:t>
      </w:r>
      <w:r w:rsidRPr="008865FF">
        <w:rPr>
          <w:b/>
        </w:rPr>
        <w:t>1</w:t>
      </w:r>
      <w:r w:rsidR="00751055" w:rsidRPr="008865FF">
        <w:rPr>
          <w:b/>
        </w:rPr>
        <w:t>6</w:t>
      </w:r>
      <w:r w:rsidR="009E4DE0" w:rsidRPr="008865FF">
        <w:rPr>
          <w:b/>
        </w:rPr>
        <w:t>5</w:t>
      </w:r>
    </w:p>
    <w:p w14:paraId="082D8589" w14:textId="77777777" w:rsidR="008C4502" w:rsidRPr="008865FF" w:rsidRDefault="005575B5" w:rsidP="00F0222F">
      <w:pPr>
        <w:spacing w:line="276" w:lineRule="auto"/>
        <w:jc w:val="both"/>
        <w:rPr>
          <w:b/>
        </w:rPr>
      </w:pPr>
      <w:r>
        <w:rPr>
          <w:b/>
        </w:rPr>
        <w:t>Współpraca z rodzicami</w:t>
      </w:r>
    </w:p>
    <w:p w14:paraId="55689071" w14:textId="77777777" w:rsidR="008C4502" w:rsidRPr="008865FF" w:rsidRDefault="008C4502" w:rsidP="00F0222F">
      <w:pPr>
        <w:spacing w:line="276" w:lineRule="auto"/>
        <w:jc w:val="both"/>
      </w:pPr>
    </w:p>
    <w:p w14:paraId="277A1751" w14:textId="77777777" w:rsidR="008C4502" w:rsidRPr="008865FF" w:rsidRDefault="008C4502" w:rsidP="003578BC">
      <w:pPr>
        <w:numPr>
          <w:ilvl w:val="0"/>
          <w:numId w:val="64"/>
        </w:numPr>
        <w:spacing w:line="276" w:lineRule="auto"/>
        <w:jc w:val="both"/>
      </w:pPr>
      <w:r w:rsidRPr="008865FF">
        <w:t>Szkoła traktuje rodziców jako pełnoprawnych partnerów w procesie edukacyjnym, wychowawczym i profilaktycznym oraz stwarza warunki do aktywizowania rodziców.</w:t>
      </w:r>
    </w:p>
    <w:p w14:paraId="11DD5738" w14:textId="77777777" w:rsidR="008C4502" w:rsidRPr="008865FF" w:rsidRDefault="008C4502" w:rsidP="00F0222F">
      <w:pPr>
        <w:spacing w:line="276" w:lineRule="auto"/>
        <w:jc w:val="both"/>
      </w:pPr>
    </w:p>
    <w:p w14:paraId="7367BC2F" w14:textId="77777777" w:rsidR="008C4502" w:rsidRPr="008865FF" w:rsidRDefault="008C4502" w:rsidP="003578BC">
      <w:pPr>
        <w:numPr>
          <w:ilvl w:val="0"/>
          <w:numId w:val="64"/>
        </w:numPr>
        <w:jc w:val="both"/>
      </w:pPr>
      <w:r w:rsidRPr="008865FF">
        <w:t>Aktywizowanie rodziców i uzyskanie wspar</w:t>
      </w:r>
      <w:r w:rsidR="008865FF">
        <w:t>cia w realizowaniu zadań szkoły</w:t>
      </w:r>
      <w:r w:rsidRPr="008865FF">
        <w:t xml:space="preserve"> realizowane jest poprzez:</w:t>
      </w:r>
    </w:p>
    <w:p w14:paraId="6DAB43CB" w14:textId="77777777" w:rsidR="006D4D28" w:rsidRPr="008865FF" w:rsidRDefault="006D4D28" w:rsidP="005D0B73">
      <w:pPr>
        <w:ind w:left="360"/>
        <w:jc w:val="both"/>
      </w:pPr>
    </w:p>
    <w:p w14:paraId="5E54B22A" w14:textId="77777777" w:rsidR="006D4D28" w:rsidRPr="008865FF" w:rsidRDefault="008C4502" w:rsidP="003578BC">
      <w:pPr>
        <w:numPr>
          <w:ilvl w:val="0"/>
          <w:numId w:val="68"/>
        </w:numPr>
        <w:jc w:val="both"/>
      </w:pPr>
      <w:r w:rsidRPr="008865FF">
        <w:t>pomoc rodzicom w dobrym wywiązywaniu się z zadań opiekuńczyc</w:t>
      </w:r>
      <w:r w:rsidR="006D4D28" w:rsidRPr="008865FF">
        <w:t>h</w:t>
      </w:r>
      <w:r w:rsidRPr="008865FF">
        <w:t xml:space="preserve"> </w:t>
      </w:r>
      <w:r w:rsidR="00291A73">
        <w:br/>
      </w:r>
      <w:r w:rsidRPr="008865FF">
        <w:t>i</w:t>
      </w:r>
      <w:r w:rsidR="008865FF">
        <w:t xml:space="preserve"> </w:t>
      </w:r>
      <w:r w:rsidRPr="008865FF">
        <w:t>wychowawczych przez:</w:t>
      </w:r>
    </w:p>
    <w:p w14:paraId="7243D2FE" w14:textId="77777777" w:rsidR="006D4D28" w:rsidRPr="008865FF" w:rsidRDefault="008C4502" w:rsidP="003578BC">
      <w:pPr>
        <w:numPr>
          <w:ilvl w:val="1"/>
          <w:numId w:val="64"/>
        </w:numPr>
        <w:spacing w:before="240"/>
        <w:ind w:left="1077" w:hanging="357"/>
        <w:jc w:val="both"/>
      </w:pPr>
      <w:r w:rsidRPr="008865FF">
        <w:t>organizowanie treningów i warsztatów rozwijających umiejętności rodzicielskie,</w:t>
      </w:r>
    </w:p>
    <w:p w14:paraId="2F023D08" w14:textId="77777777" w:rsidR="008C4502" w:rsidRPr="008865FF" w:rsidRDefault="008C4502" w:rsidP="003578BC">
      <w:pPr>
        <w:numPr>
          <w:ilvl w:val="1"/>
          <w:numId w:val="64"/>
        </w:numPr>
        <w:spacing w:before="240"/>
        <w:ind w:left="1077" w:hanging="357"/>
        <w:jc w:val="both"/>
      </w:pPr>
      <w:r w:rsidRPr="008865FF">
        <w:t xml:space="preserve">zapewnienie poradnictwa i konsultacji w rozwiązywaniu trudności związanych </w:t>
      </w:r>
      <w:r w:rsidR="00291A73">
        <w:br/>
      </w:r>
      <w:r w:rsidRPr="008865FF">
        <w:t>z</w:t>
      </w:r>
      <w:r w:rsidR="008865FF">
        <w:t xml:space="preserve"> </w:t>
      </w:r>
      <w:r w:rsidR="005575B5">
        <w:t>wychowaniem dziecka.</w:t>
      </w:r>
    </w:p>
    <w:p w14:paraId="03EC1EF9" w14:textId="77777777" w:rsidR="008C4502" w:rsidRPr="008865FF" w:rsidRDefault="008C4502" w:rsidP="005D0B73">
      <w:pPr>
        <w:jc w:val="both"/>
      </w:pPr>
    </w:p>
    <w:p w14:paraId="146CD960" w14:textId="77777777" w:rsidR="008C4502" w:rsidRPr="008865FF" w:rsidRDefault="008C4502" w:rsidP="003578BC">
      <w:pPr>
        <w:numPr>
          <w:ilvl w:val="0"/>
          <w:numId w:val="68"/>
        </w:numPr>
        <w:jc w:val="both"/>
      </w:pPr>
      <w:r w:rsidRPr="008865FF">
        <w:t>doskonalenie form komunikacji pomiędzy szkołą a rodzinami uczniów poprzez:</w:t>
      </w:r>
    </w:p>
    <w:p w14:paraId="2EDC0414" w14:textId="77777777" w:rsidR="006D4D28" w:rsidRPr="008865FF" w:rsidRDefault="008C4502" w:rsidP="003578BC">
      <w:pPr>
        <w:numPr>
          <w:ilvl w:val="1"/>
          <w:numId w:val="69"/>
        </w:numPr>
        <w:spacing w:before="240"/>
        <w:ind w:left="1077" w:hanging="357"/>
        <w:jc w:val="both"/>
      </w:pPr>
      <w:r w:rsidRPr="008865FF">
        <w:t>organizowanie spotkań grupowych i indywidualnych z rodzicami,</w:t>
      </w:r>
    </w:p>
    <w:p w14:paraId="499542B0" w14:textId="77777777" w:rsidR="008C4502" w:rsidRPr="008865FF" w:rsidRDefault="008C4502" w:rsidP="003578BC">
      <w:pPr>
        <w:numPr>
          <w:ilvl w:val="1"/>
          <w:numId w:val="69"/>
        </w:numPr>
        <w:spacing w:before="240" w:line="276" w:lineRule="auto"/>
        <w:ind w:left="1077" w:hanging="357"/>
        <w:jc w:val="both"/>
      </w:pPr>
      <w:r w:rsidRPr="008865FF">
        <w:t xml:space="preserve">przekazywanie informacji przez </w:t>
      </w:r>
      <w:r w:rsidR="007725DD" w:rsidRPr="008865FF">
        <w:t xml:space="preserve">dziennik elektroniczny, </w:t>
      </w:r>
      <w:r w:rsidRPr="008865FF">
        <w:t>korespondencję, e-maile, telefonicznie, stronę www, inne materiały informacyjne,</w:t>
      </w:r>
    </w:p>
    <w:p w14:paraId="7E2C4874" w14:textId="77777777" w:rsidR="008C4502" w:rsidRPr="008865FF" w:rsidRDefault="008C4502" w:rsidP="00F0222F">
      <w:pPr>
        <w:spacing w:line="276" w:lineRule="auto"/>
        <w:jc w:val="both"/>
      </w:pPr>
    </w:p>
    <w:p w14:paraId="03E48746" w14:textId="77777777" w:rsidR="008C4502" w:rsidRPr="008865FF" w:rsidRDefault="008C4502" w:rsidP="003578BC">
      <w:pPr>
        <w:numPr>
          <w:ilvl w:val="0"/>
          <w:numId w:val="68"/>
        </w:numPr>
        <w:jc w:val="both"/>
      </w:pPr>
      <w:r w:rsidRPr="008865FF">
        <w:t>pozyskiwanie i rozwijanie pomocy rodziców w realizacji zadań szkoły przez:</w:t>
      </w:r>
    </w:p>
    <w:p w14:paraId="71264917" w14:textId="77777777" w:rsidR="006D4D28" w:rsidRPr="008865FF" w:rsidRDefault="008C4502" w:rsidP="003578BC">
      <w:pPr>
        <w:numPr>
          <w:ilvl w:val="1"/>
          <w:numId w:val="70"/>
        </w:numPr>
        <w:spacing w:before="240"/>
        <w:ind w:left="1077" w:hanging="357"/>
        <w:jc w:val="both"/>
      </w:pPr>
      <w:r w:rsidRPr="008865FF">
        <w:t>zachęcanie do działań w formie wolontariatu,</w:t>
      </w:r>
    </w:p>
    <w:p w14:paraId="64CEEE31" w14:textId="77777777" w:rsidR="006D4D28" w:rsidRPr="008865FF" w:rsidRDefault="008C4502" w:rsidP="003578BC">
      <w:pPr>
        <w:numPr>
          <w:ilvl w:val="1"/>
          <w:numId w:val="70"/>
        </w:numPr>
        <w:spacing w:before="240"/>
        <w:ind w:left="1077" w:hanging="357"/>
        <w:jc w:val="both"/>
      </w:pPr>
      <w:r w:rsidRPr="008865FF">
        <w:t>inspirowanie rodziców do działania,</w:t>
      </w:r>
    </w:p>
    <w:p w14:paraId="7194AAEF" w14:textId="77777777" w:rsidR="006D4D28" w:rsidRPr="008865FF" w:rsidRDefault="008C4502" w:rsidP="003578BC">
      <w:pPr>
        <w:numPr>
          <w:ilvl w:val="1"/>
          <w:numId w:val="70"/>
        </w:numPr>
        <w:spacing w:before="240"/>
        <w:ind w:left="1077" w:hanging="357"/>
        <w:jc w:val="both"/>
      </w:pPr>
      <w:r w:rsidRPr="008865FF">
        <w:t>wspieranie inicjatyw rodziców,</w:t>
      </w:r>
    </w:p>
    <w:p w14:paraId="6F6E8A8F" w14:textId="77777777" w:rsidR="006D4D28" w:rsidRPr="008865FF" w:rsidRDefault="008C4502" w:rsidP="003578BC">
      <w:pPr>
        <w:numPr>
          <w:ilvl w:val="1"/>
          <w:numId w:val="70"/>
        </w:numPr>
        <w:spacing w:before="240"/>
        <w:ind w:left="1077" w:hanging="357"/>
        <w:jc w:val="both"/>
      </w:pPr>
      <w:r w:rsidRPr="008865FF">
        <w:t>wskazywanie obszarów działania,</w:t>
      </w:r>
    </w:p>
    <w:p w14:paraId="7EC673FA" w14:textId="77777777" w:rsidR="008C4502" w:rsidRPr="008865FF" w:rsidRDefault="008C4502" w:rsidP="003578BC">
      <w:pPr>
        <w:numPr>
          <w:ilvl w:val="1"/>
          <w:numId w:val="70"/>
        </w:numPr>
        <w:spacing w:before="240"/>
        <w:ind w:left="1077" w:hanging="357"/>
        <w:jc w:val="both"/>
      </w:pPr>
      <w:r w:rsidRPr="008865FF">
        <w:lastRenderedPageBreak/>
        <w:t>upowszechnianie</w:t>
      </w:r>
      <w:r w:rsidR="005575B5">
        <w:t xml:space="preserve"> i nagradzanie dokonań rodziców.</w:t>
      </w:r>
    </w:p>
    <w:p w14:paraId="1E5C2A8B" w14:textId="77777777" w:rsidR="00546722" w:rsidRPr="008865FF" w:rsidRDefault="00546722" w:rsidP="00F0222F">
      <w:pPr>
        <w:spacing w:line="276" w:lineRule="auto"/>
        <w:jc w:val="both"/>
      </w:pPr>
    </w:p>
    <w:p w14:paraId="50D8DF8D" w14:textId="77777777" w:rsidR="008865FF" w:rsidRDefault="00546722" w:rsidP="008865FF">
      <w:pPr>
        <w:spacing w:line="276" w:lineRule="auto"/>
        <w:jc w:val="center"/>
        <w:rPr>
          <w:b/>
        </w:rPr>
      </w:pPr>
      <w:r w:rsidRPr="008865FF">
        <w:rPr>
          <w:b/>
        </w:rPr>
        <w:t>§</w:t>
      </w:r>
      <w:r w:rsidR="00532393" w:rsidRPr="008865FF">
        <w:rPr>
          <w:b/>
        </w:rPr>
        <w:t xml:space="preserve"> </w:t>
      </w:r>
      <w:r w:rsidR="00F168E3" w:rsidRPr="008865FF">
        <w:rPr>
          <w:b/>
        </w:rPr>
        <w:t>1</w:t>
      </w:r>
      <w:r w:rsidR="00751055" w:rsidRPr="008865FF">
        <w:rPr>
          <w:b/>
        </w:rPr>
        <w:t>6</w:t>
      </w:r>
      <w:r w:rsidR="009E4DE0" w:rsidRPr="008865FF">
        <w:rPr>
          <w:b/>
        </w:rPr>
        <w:t>6</w:t>
      </w:r>
    </w:p>
    <w:p w14:paraId="2B0501E2" w14:textId="77777777" w:rsidR="008C4502" w:rsidRPr="008865FF" w:rsidRDefault="008C4502" w:rsidP="00F0222F">
      <w:pPr>
        <w:spacing w:line="276" w:lineRule="auto"/>
        <w:jc w:val="both"/>
        <w:rPr>
          <w:b/>
        </w:rPr>
      </w:pPr>
      <w:r w:rsidRPr="008865FF">
        <w:rPr>
          <w:b/>
        </w:rPr>
        <w:t>Świetlica szkolna</w:t>
      </w:r>
    </w:p>
    <w:p w14:paraId="7A2616E3" w14:textId="77777777" w:rsidR="008C4502" w:rsidRPr="008865FF" w:rsidRDefault="008C4502" w:rsidP="00F0222F">
      <w:pPr>
        <w:spacing w:line="276" w:lineRule="auto"/>
        <w:jc w:val="both"/>
      </w:pPr>
    </w:p>
    <w:p w14:paraId="2248EFDD" w14:textId="77777777" w:rsidR="006D4D28" w:rsidRPr="008865FF" w:rsidRDefault="008C4502" w:rsidP="003578BC">
      <w:pPr>
        <w:numPr>
          <w:ilvl w:val="0"/>
          <w:numId w:val="71"/>
        </w:numPr>
        <w:jc w:val="both"/>
      </w:pPr>
      <w:r w:rsidRPr="008865FF">
        <w:t xml:space="preserve">Dla uczniów, którzy muszą dłużej przebywać w szkole ze względu na czas pracy </w:t>
      </w:r>
      <w:r w:rsidR="00291A73">
        <w:br/>
      </w:r>
      <w:r w:rsidRPr="008865FF">
        <w:t xml:space="preserve">ich rodziców lub dojazd do domu, dla uczniów zwolnionych z zajęć edukacyjnych oraz </w:t>
      </w:r>
      <w:r w:rsidR="00291A73">
        <w:br/>
      </w:r>
      <w:r w:rsidRPr="008865FF">
        <w:t>dla uczniów wymagających opieki pedagogiczno-psychologicznej w szkole funkcjonuje świetlica szkolna.</w:t>
      </w:r>
    </w:p>
    <w:p w14:paraId="6326AC40" w14:textId="77777777" w:rsidR="006D4D28" w:rsidRPr="008865FF" w:rsidRDefault="006D4D28" w:rsidP="0091125A">
      <w:pPr>
        <w:ind w:left="360"/>
        <w:jc w:val="both"/>
      </w:pPr>
    </w:p>
    <w:p w14:paraId="5DAB1194" w14:textId="77777777" w:rsidR="008C4502" w:rsidRPr="008865FF" w:rsidRDefault="008C4502" w:rsidP="003578BC">
      <w:pPr>
        <w:numPr>
          <w:ilvl w:val="0"/>
          <w:numId w:val="71"/>
        </w:numPr>
        <w:jc w:val="both"/>
      </w:pPr>
      <w:r w:rsidRPr="008865FF">
        <w:t>Świetlica jest placówką wychowania pozalekcyjnego.</w:t>
      </w:r>
    </w:p>
    <w:p w14:paraId="06CE3E0D" w14:textId="77777777" w:rsidR="008C4502" w:rsidRPr="008865FF" w:rsidRDefault="008C4502" w:rsidP="0091125A">
      <w:pPr>
        <w:jc w:val="both"/>
      </w:pPr>
    </w:p>
    <w:p w14:paraId="312F1FB0" w14:textId="77777777" w:rsidR="008C4502" w:rsidRPr="008865FF" w:rsidRDefault="008C4502" w:rsidP="003578BC">
      <w:pPr>
        <w:numPr>
          <w:ilvl w:val="0"/>
          <w:numId w:val="71"/>
        </w:numPr>
        <w:jc w:val="both"/>
      </w:pPr>
      <w:r w:rsidRPr="008865FF">
        <w:t xml:space="preserve">Podstawowym zadaniem świetlicy jest zapewnienie uczniom zorganizowanej opieki </w:t>
      </w:r>
      <w:r w:rsidR="00291A73">
        <w:br/>
      </w:r>
      <w:r w:rsidRPr="008865FF">
        <w:t>oraz roz</w:t>
      </w:r>
      <w:r w:rsidR="008865FF">
        <w:t xml:space="preserve">woju zainteresowań, uzdolnień i </w:t>
      </w:r>
      <w:r w:rsidRPr="008865FF">
        <w:t>umiejętności.</w:t>
      </w:r>
    </w:p>
    <w:p w14:paraId="77DF67CB" w14:textId="77777777" w:rsidR="008C4502" w:rsidRPr="008865FF" w:rsidRDefault="008C4502" w:rsidP="0091125A">
      <w:pPr>
        <w:jc w:val="both"/>
      </w:pPr>
    </w:p>
    <w:p w14:paraId="509DD42D" w14:textId="77777777" w:rsidR="008C4502" w:rsidRPr="008865FF" w:rsidRDefault="008C4502" w:rsidP="003578BC">
      <w:pPr>
        <w:numPr>
          <w:ilvl w:val="0"/>
          <w:numId w:val="71"/>
        </w:numPr>
        <w:jc w:val="both"/>
      </w:pPr>
      <w:r w:rsidRPr="008865FF">
        <w:t>W świetlicy prowadzone są zajęcia w grupach wychowawczych. Liczba uczniów w grupie nie powinna przekraczać 25.</w:t>
      </w:r>
    </w:p>
    <w:p w14:paraId="51E19EE2" w14:textId="77777777" w:rsidR="008C4502" w:rsidRPr="008865FF" w:rsidRDefault="008C4502" w:rsidP="0091125A">
      <w:pPr>
        <w:jc w:val="both"/>
      </w:pPr>
    </w:p>
    <w:p w14:paraId="57992A74" w14:textId="77777777" w:rsidR="008C4502" w:rsidRPr="008865FF" w:rsidRDefault="008C4502" w:rsidP="003578BC">
      <w:pPr>
        <w:numPr>
          <w:ilvl w:val="0"/>
          <w:numId w:val="71"/>
        </w:numPr>
        <w:spacing w:line="276" w:lineRule="auto"/>
        <w:jc w:val="both"/>
      </w:pPr>
      <w:r w:rsidRPr="008865FF">
        <w:t>Szczegółowe zasady korzystania ze świetlicy określa regulamin świetlicy zatwierdzony przez dyrektora szkoły.</w:t>
      </w:r>
    </w:p>
    <w:p w14:paraId="29FE82A0" w14:textId="77777777" w:rsidR="008C4502" w:rsidRPr="008865FF" w:rsidRDefault="008C4502" w:rsidP="0091125A">
      <w:pPr>
        <w:jc w:val="both"/>
      </w:pPr>
    </w:p>
    <w:p w14:paraId="23E60FD7" w14:textId="77777777" w:rsidR="008C4502" w:rsidRPr="008865FF" w:rsidRDefault="008C4502" w:rsidP="003578BC">
      <w:pPr>
        <w:numPr>
          <w:ilvl w:val="0"/>
          <w:numId w:val="71"/>
        </w:numPr>
        <w:spacing w:line="276" w:lineRule="auto"/>
        <w:jc w:val="both"/>
      </w:pPr>
      <w:r w:rsidRPr="008865FF">
        <w:t>Zapisy do świetlicy szkolnej prowadzone są na podstawie podania rodziców /prawnych opiekunów kierowane do dyrektora szkoły w terminie do 31 sierpnia.</w:t>
      </w:r>
    </w:p>
    <w:p w14:paraId="4BFA6B2B" w14:textId="77777777" w:rsidR="008C4502" w:rsidRPr="008865FF" w:rsidRDefault="008C4502" w:rsidP="00F0222F">
      <w:pPr>
        <w:spacing w:line="276" w:lineRule="auto"/>
        <w:jc w:val="both"/>
      </w:pPr>
    </w:p>
    <w:p w14:paraId="60EE3613" w14:textId="77777777" w:rsidR="008C4502" w:rsidRPr="008865FF" w:rsidRDefault="008C4502" w:rsidP="003578BC">
      <w:pPr>
        <w:numPr>
          <w:ilvl w:val="0"/>
          <w:numId w:val="71"/>
        </w:numPr>
        <w:spacing w:line="276" w:lineRule="auto"/>
        <w:jc w:val="both"/>
      </w:pPr>
      <w:r w:rsidRPr="008865FF">
        <w:t>Czas pracy świetlicy ustala dyrektor szkoły w zależności od możliwości finansowych szkoły.</w:t>
      </w:r>
    </w:p>
    <w:p w14:paraId="2D9D4E7F" w14:textId="77777777" w:rsidR="008C4502" w:rsidRPr="008865FF" w:rsidRDefault="008C4502" w:rsidP="00F0222F">
      <w:pPr>
        <w:spacing w:line="276" w:lineRule="auto"/>
        <w:jc w:val="both"/>
      </w:pPr>
    </w:p>
    <w:p w14:paraId="06D91E94" w14:textId="77777777" w:rsidR="008C4502" w:rsidRPr="008865FF" w:rsidRDefault="008C4502" w:rsidP="003578BC">
      <w:pPr>
        <w:numPr>
          <w:ilvl w:val="0"/>
          <w:numId w:val="71"/>
        </w:numPr>
        <w:spacing w:line="276" w:lineRule="auto"/>
        <w:jc w:val="both"/>
      </w:pPr>
      <w:r w:rsidRPr="008865FF">
        <w:t>Celem działalności świetlicy jest zapewnienie uczniom zorganizowanej opieki bezpośrednio przed i po zajęciach dydaktycznych.</w:t>
      </w:r>
    </w:p>
    <w:p w14:paraId="5276CF55" w14:textId="77777777" w:rsidR="008C4502" w:rsidRPr="008865FF" w:rsidRDefault="008C4502" w:rsidP="00F0222F">
      <w:pPr>
        <w:spacing w:line="276" w:lineRule="auto"/>
        <w:jc w:val="both"/>
      </w:pPr>
    </w:p>
    <w:p w14:paraId="32FCD93B" w14:textId="77777777" w:rsidR="008C4502" w:rsidRPr="008865FF" w:rsidRDefault="008C4502" w:rsidP="003578BC">
      <w:pPr>
        <w:numPr>
          <w:ilvl w:val="0"/>
          <w:numId w:val="71"/>
        </w:numPr>
        <w:jc w:val="both"/>
      </w:pPr>
      <w:r w:rsidRPr="008865FF">
        <w:t>Do zadań świetlicy należy:</w:t>
      </w:r>
    </w:p>
    <w:p w14:paraId="29266EBF" w14:textId="77777777" w:rsidR="008C4502" w:rsidRPr="008865FF" w:rsidRDefault="008C4502" w:rsidP="0091125A">
      <w:pPr>
        <w:jc w:val="both"/>
      </w:pPr>
    </w:p>
    <w:p w14:paraId="427365B6" w14:textId="77777777" w:rsidR="006D4D28" w:rsidRPr="008865FF" w:rsidRDefault="008C4502" w:rsidP="003578BC">
      <w:pPr>
        <w:numPr>
          <w:ilvl w:val="0"/>
          <w:numId w:val="72"/>
        </w:numPr>
        <w:jc w:val="both"/>
      </w:pPr>
      <w:r w:rsidRPr="008865FF">
        <w:t>wspomaganie procesu dydaktycznego szkoły;</w:t>
      </w:r>
    </w:p>
    <w:p w14:paraId="6011C62A" w14:textId="77777777" w:rsidR="006D4D28" w:rsidRPr="008865FF" w:rsidRDefault="006D4D28" w:rsidP="0091125A">
      <w:pPr>
        <w:ind w:left="786"/>
        <w:jc w:val="both"/>
      </w:pPr>
    </w:p>
    <w:p w14:paraId="24EC2B4D" w14:textId="77777777" w:rsidR="006D4D28" w:rsidRPr="008865FF" w:rsidRDefault="008C4502" w:rsidP="003578BC">
      <w:pPr>
        <w:numPr>
          <w:ilvl w:val="0"/>
          <w:numId w:val="72"/>
        </w:numPr>
        <w:jc w:val="both"/>
      </w:pPr>
      <w:r w:rsidRPr="008865FF">
        <w:t>umożliwienie uczniom odrabianie pracy domowej;</w:t>
      </w:r>
    </w:p>
    <w:p w14:paraId="1345EDFC" w14:textId="77777777" w:rsidR="006D4D28" w:rsidRPr="008865FF" w:rsidRDefault="006D4D28" w:rsidP="0091125A">
      <w:pPr>
        <w:pStyle w:val="Akapitzlist"/>
      </w:pPr>
    </w:p>
    <w:p w14:paraId="7CC79B2F" w14:textId="77777777" w:rsidR="006D4D28" w:rsidRPr="008865FF" w:rsidRDefault="008C4502" w:rsidP="003578BC">
      <w:pPr>
        <w:numPr>
          <w:ilvl w:val="0"/>
          <w:numId w:val="72"/>
        </w:numPr>
        <w:jc w:val="both"/>
      </w:pPr>
      <w:r w:rsidRPr="008865FF">
        <w:t>upowszechnianie wśród wychowanków zasad kultury zdrowotnej, kształtowanie nawyków higieny;</w:t>
      </w:r>
    </w:p>
    <w:p w14:paraId="10995496" w14:textId="77777777" w:rsidR="006D4D28" w:rsidRPr="008865FF" w:rsidRDefault="006D4D28" w:rsidP="0091125A">
      <w:pPr>
        <w:pStyle w:val="Akapitzlist"/>
      </w:pPr>
    </w:p>
    <w:p w14:paraId="654EB15E" w14:textId="77777777" w:rsidR="006D4D28" w:rsidRPr="008865FF" w:rsidRDefault="008C4502" w:rsidP="003578BC">
      <w:pPr>
        <w:numPr>
          <w:ilvl w:val="0"/>
          <w:numId w:val="72"/>
        </w:numPr>
        <w:jc w:val="both"/>
      </w:pPr>
      <w:r w:rsidRPr="008865FF">
        <w:t>przygotowanie uczniów do udziału w życiu społecznym;</w:t>
      </w:r>
    </w:p>
    <w:p w14:paraId="16F749CE" w14:textId="77777777" w:rsidR="006D4D28" w:rsidRPr="008865FF" w:rsidRDefault="006D4D28" w:rsidP="0091125A">
      <w:pPr>
        <w:pStyle w:val="Akapitzlist"/>
      </w:pPr>
    </w:p>
    <w:p w14:paraId="27D71178" w14:textId="77777777" w:rsidR="006D4D28" w:rsidRPr="008865FF" w:rsidRDefault="008C4502" w:rsidP="003578BC">
      <w:pPr>
        <w:numPr>
          <w:ilvl w:val="0"/>
          <w:numId w:val="72"/>
        </w:numPr>
        <w:jc w:val="both"/>
      </w:pPr>
      <w:r w:rsidRPr="008865FF">
        <w:t>rozwijanie indywidualnych zainteresowań i uzdolnień uczniów;</w:t>
      </w:r>
    </w:p>
    <w:p w14:paraId="00C5F3D3" w14:textId="77777777" w:rsidR="006D4D28" w:rsidRPr="008865FF" w:rsidRDefault="006D4D28" w:rsidP="0091125A">
      <w:pPr>
        <w:pStyle w:val="Akapitzlist"/>
      </w:pPr>
    </w:p>
    <w:p w14:paraId="4527A737" w14:textId="77777777" w:rsidR="006D4D28" w:rsidRPr="008865FF" w:rsidRDefault="008C4502" w:rsidP="003578BC">
      <w:pPr>
        <w:numPr>
          <w:ilvl w:val="0"/>
          <w:numId w:val="72"/>
        </w:numPr>
        <w:jc w:val="both"/>
      </w:pPr>
      <w:r w:rsidRPr="008865FF">
        <w:t>wyrabianie u uczniów samodzielności;</w:t>
      </w:r>
    </w:p>
    <w:p w14:paraId="1D46C05A" w14:textId="77777777" w:rsidR="006D4D28" w:rsidRPr="008865FF" w:rsidRDefault="006D4D28" w:rsidP="0091125A">
      <w:pPr>
        <w:pStyle w:val="Akapitzlist"/>
      </w:pPr>
    </w:p>
    <w:p w14:paraId="3E4DF3B1" w14:textId="77777777" w:rsidR="006D4D28" w:rsidRPr="008865FF" w:rsidRDefault="008C4502" w:rsidP="003578BC">
      <w:pPr>
        <w:numPr>
          <w:ilvl w:val="0"/>
          <w:numId w:val="72"/>
        </w:numPr>
        <w:jc w:val="both"/>
      </w:pPr>
      <w:r w:rsidRPr="008865FF">
        <w:t>stwarzanie wśród uczestników nawyków do uczestnictwa w kulturze,</w:t>
      </w:r>
    </w:p>
    <w:p w14:paraId="4F8AB394" w14:textId="77777777" w:rsidR="006D4D28" w:rsidRPr="008865FF" w:rsidRDefault="006D4D28" w:rsidP="0091125A">
      <w:pPr>
        <w:pStyle w:val="Akapitzlist"/>
      </w:pPr>
    </w:p>
    <w:p w14:paraId="17180C49" w14:textId="77777777" w:rsidR="008C4502" w:rsidRPr="008865FF" w:rsidRDefault="008C4502" w:rsidP="003578BC">
      <w:pPr>
        <w:numPr>
          <w:ilvl w:val="0"/>
          <w:numId w:val="72"/>
        </w:numPr>
        <w:jc w:val="both"/>
      </w:pPr>
      <w:r w:rsidRPr="008865FF">
        <w:t>przeciwdziałanie niedostosowa</w:t>
      </w:r>
      <w:r w:rsidR="005575B5">
        <w:t>niu społecznemu i demoralizacji.</w:t>
      </w:r>
    </w:p>
    <w:p w14:paraId="109C05FE" w14:textId="77777777" w:rsidR="008C4502" w:rsidRPr="008865FF" w:rsidRDefault="008C4502" w:rsidP="0091125A">
      <w:pPr>
        <w:jc w:val="both"/>
      </w:pPr>
    </w:p>
    <w:p w14:paraId="4C9EA0F6" w14:textId="77777777" w:rsidR="008C4502" w:rsidRPr="008865FF" w:rsidRDefault="008C4502" w:rsidP="003578BC">
      <w:pPr>
        <w:numPr>
          <w:ilvl w:val="0"/>
          <w:numId w:val="73"/>
        </w:numPr>
        <w:jc w:val="both"/>
      </w:pPr>
      <w:r w:rsidRPr="008865FF">
        <w:t>Realizacja zadań świetlicy prowadzona jest w formach:</w:t>
      </w:r>
    </w:p>
    <w:p w14:paraId="7C91E657" w14:textId="77777777" w:rsidR="006D4D28" w:rsidRPr="008865FF" w:rsidRDefault="006D4D28" w:rsidP="0091125A">
      <w:pPr>
        <w:ind w:left="360"/>
        <w:jc w:val="both"/>
      </w:pPr>
    </w:p>
    <w:p w14:paraId="043E83CE" w14:textId="77777777" w:rsidR="006D4D28" w:rsidRPr="008865FF" w:rsidRDefault="00936728" w:rsidP="003578BC">
      <w:pPr>
        <w:numPr>
          <w:ilvl w:val="0"/>
          <w:numId w:val="74"/>
        </w:numPr>
        <w:jc w:val="both"/>
      </w:pPr>
      <w:r w:rsidRPr="008865FF">
        <w:lastRenderedPageBreak/>
        <w:t>zajęć</w:t>
      </w:r>
      <w:r w:rsidR="008C4502" w:rsidRPr="008865FF">
        <w:t xml:space="preserve"> wg indywidualnych zainteresowań uczniów,</w:t>
      </w:r>
    </w:p>
    <w:p w14:paraId="6D533466" w14:textId="77777777" w:rsidR="006D4D28" w:rsidRPr="008865FF" w:rsidRDefault="006D4D28" w:rsidP="0091125A">
      <w:pPr>
        <w:ind w:left="786"/>
        <w:jc w:val="both"/>
      </w:pPr>
    </w:p>
    <w:p w14:paraId="2C0E2098" w14:textId="77777777" w:rsidR="006D4D28" w:rsidRPr="008865FF" w:rsidRDefault="008C4502" w:rsidP="003578BC">
      <w:pPr>
        <w:numPr>
          <w:ilvl w:val="0"/>
          <w:numId w:val="74"/>
        </w:numPr>
        <w:jc w:val="both"/>
      </w:pPr>
      <w:r w:rsidRPr="008865FF">
        <w:t>zajęć utrwalających wiedzę,</w:t>
      </w:r>
    </w:p>
    <w:p w14:paraId="350544A8" w14:textId="77777777" w:rsidR="006D4D28" w:rsidRPr="008865FF" w:rsidRDefault="006D4D28" w:rsidP="0091125A">
      <w:pPr>
        <w:pStyle w:val="Akapitzlist"/>
      </w:pPr>
    </w:p>
    <w:p w14:paraId="2627A7EA" w14:textId="77777777" w:rsidR="006D4D28" w:rsidRPr="008865FF" w:rsidRDefault="008C4502" w:rsidP="003578BC">
      <w:pPr>
        <w:numPr>
          <w:ilvl w:val="0"/>
          <w:numId w:val="74"/>
        </w:numPr>
        <w:jc w:val="both"/>
      </w:pPr>
      <w:r w:rsidRPr="008865FF">
        <w:t>gier i zabaw rozwijających,</w:t>
      </w:r>
    </w:p>
    <w:p w14:paraId="5A618F67" w14:textId="77777777" w:rsidR="006D4D28" w:rsidRPr="008865FF" w:rsidRDefault="006D4D28" w:rsidP="0091125A">
      <w:pPr>
        <w:pStyle w:val="Akapitzlist"/>
      </w:pPr>
    </w:p>
    <w:p w14:paraId="6BC742A0" w14:textId="77777777" w:rsidR="008C4502" w:rsidRPr="008865FF" w:rsidRDefault="008C4502" w:rsidP="003578BC">
      <w:pPr>
        <w:numPr>
          <w:ilvl w:val="0"/>
          <w:numId w:val="74"/>
        </w:numPr>
        <w:jc w:val="both"/>
      </w:pPr>
      <w:r w:rsidRPr="008865FF">
        <w:t>zajęć sportowych.</w:t>
      </w:r>
    </w:p>
    <w:p w14:paraId="5653D6A8" w14:textId="77777777" w:rsidR="008C4502" w:rsidRPr="008865FF" w:rsidRDefault="008C4502" w:rsidP="0091125A">
      <w:pPr>
        <w:jc w:val="both"/>
      </w:pPr>
    </w:p>
    <w:p w14:paraId="695EBF79" w14:textId="77777777" w:rsidR="008C4502" w:rsidRPr="008865FF" w:rsidRDefault="008C4502" w:rsidP="003578BC">
      <w:pPr>
        <w:numPr>
          <w:ilvl w:val="0"/>
          <w:numId w:val="73"/>
        </w:numPr>
        <w:jc w:val="both"/>
      </w:pPr>
      <w:r w:rsidRPr="008865FF">
        <w:t>Świetlica realizuje swoje zadania wg planu pracy świetlicy.</w:t>
      </w:r>
    </w:p>
    <w:p w14:paraId="72E479FE" w14:textId="77777777" w:rsidR="008C4502" w:rsidRPr="008865FF" w:rsidRDefault="008C4502" w:rsidP="0091125A">
      <w:pPr>
        <w:jc w:val="both"/>
      </w:pPr>
    </w:p>
    <w:p w14:paraId="4228FAD6" w14:textId="77777777" w:rsidR="006D4D28" w:rsidRPr="008865FF" w:rsidRDefault="008C4502" w:rsidP="003578BC">
      <w:pPr>
        <w:numPr>
          <w:ilvl w:val="0"/>
          <w:numId w:val="73"/>
        </w:numPr>
        <w:jc w:val="both"/>
      </w:pPr>
      <w:r w:rsidRPr="008865FF">
        <w:t xml:space="preserve">Do </w:t>
      </w:r>
      <w:r w:rsidR="006D4D28" w:rsidRPr="008865FF">
        <w:t>ś</w:t>
      </w:r>
      <w:r w:rsidRPr="008865FF">
        <w:t xml:space="preserve">wietlicy przyjmowane są wszystkie </w:t>
      </w:r>
      <w:r w:rsidR="008865FF">
        <w:t>dzieci dojeżdżające do szkoły.</w:t>
      </w:r>
      <w:r w:rsidRPr="008865FF">
        <w:t xml:space="preserve"> Kwalifikowanie </w:t>
      </w:r>
      <w:r w:rsidR="00291A73">
        <w:br/>
      </w:r>
      <w:r w:rsidRPr="008865FF">
        <w:t>i</w:t>
      </w:r>
      <w:r w:rsidR="008865FF">
        <w:t xml:space="preserve"> </w:t>
      </w:r>
      <w:r w:rsidRPr="008865FF">
        <w:t>p</w:t>
      </w:r>
      <w:r w:rsidR="008865FF">
        <w:t>rzyjmowanie miejscowych uczniów</w:t>
      </w:r>
      <w:r w:rsidRPr="008865FF">
        <w:t xml:space="preserve"> do świetlicy dokonuje się na podstawie zgłoszenia rodziców (prawnych opiekunów) dziecka.</w:t>
      </w:r>
    </w:p>
    <w:p w14:paraId="392BBD6F" w14:textId="77777777" w:rsidR="006D4D28" w:rsidRPr="008865FF" w:rsidRDefault="006D4D28" w:rsidP="00F0222F">
      <w:pPr>
        <w:pStyle w:val="Akapitzlist"/>
        <w:spacing w:line="276" w:lineRule="auto"/>
      </w:pPr>
    </w:p>
    <w:p w14:paraId="5E0F0F0F" w14:textId="77777777" w:rsidR="006D4D28" w:rsidRPr="008865FF" w:rsidRDefault="008C4502" w:rsidP="003578BC">
      <w:pPr>
        <w:numPr>
          <w:ilvl w:val="0"/>
          <w:numId w:val="73"/>
        </w:numPr>
        <w:spacing w:line="276" w:lineRule="auto"/>
        <w:jc w:val="both"/>
      </w:pPr>
      <w:r w:rsidRPr="008865FF">
        <w:t>Kwalifikacji i przyjmowania uczniów do świetlicy dokonuje wyznaczony pracownik świetlicy w porozumieniu z pedagogiem szkolnym i dyrektorem.</w:t>
      </w:r>
    </w:p>
    <w:p w14:paraId="02C19416" w14:textId="77777777" w:rsidR="006D4D28" w:rsidRPr="008865FF" w:rsidRDefault="006D4D28" w:rsidP="0091125A">
      <w:pPr>
        <w:pStyle w:val="Akapitzlist"/>
      </w:pPr>
    </w:p>
    <w:p w14:paraId="575AB71B" w14:textId="77777777" w:rsidR="006D4D28" w:rsidRPr="008865FF" w:rsidRDefault="008C4502" w:rsidP="003578BC">
      <w:pPr>
        <w:numPr>
          <w:ilvl w:val="0"/>
          <w:numId w:val="73"/>
        </w:numPr>
        <w:spacing w:line="276" w:lineRule="auto"/>
        <w:jc w:val="both"/>
      </w:pPr>
      <w:r w:rsidRPr="008865FF">
        <w:t>Uczeń zakwalifikowany do świetlicy, który bez usp</w:t>
      </w:r>
      <w:r w:rsidR="008865FF">
        <w:t xml:space="preserve">rawiedliwienia nie uczęszcza </w:t>
      </w:r>
      <w:r w:rsidR="00291A73">
        <w:br/>
      </w:r>
      <w:r w:rsidR="008865FF">
        <w:t xml:space="preserve">do </w:t>
      </w:r>
      <w:r w:rsidRPr="008865FF">
        <w:t>świetlicy przez okres jednego miesiąca zostaje skreślony z listy uczestników świetlicy.</w:t>
      </w:r>
    </w:p>
    <w:p w14:paraId="4E2F599B" w14:textId="77777777" w:rsidR="006D4D28" w:rsidRPr="008865FF" w:rsidRDefault="006D4D28" w:rsidP="0091125A">
      <w:pPr>
        <w:pStyle w:val="Akapitzlist"/>
      </w:pPr>
    </w:p>
    <w:p w14:paraId="098D7524" w14:textId="77777777" w:rsidR="006D4D28" w:rsidRPr="008865FF" w:rsidRDefault="008C4502" w:rsidP="003578BC">
      <w:pPr>
        <w:numPr>
          <w:ilvl w:val="0"/>
          <w:numId w:val="73"/>
        </w:numPr>
        <w:spacing w:line="276" w:lineRule="auto"/>
        <w:jc w:val="both"/>
      </w:pPr>
      <w:r w:rsidRPr="008865FF">
        <w:t>Świetlica prowadzi zajęcia zgodnie z tygodniowym rozkładem zajęć zatwierdzonym przez dyrektora szkoły.</w:t>
      </w:r>
    </w:p>
    <w:p w14:paraId="12D393CA" w14:textId="77777777" w:rsidR="006D4D28" w:rsidRPr="008865FF" w:rsidRDefault="006D4D28" w:rsidP="0091125A">
      <w:pPr>
        <w:pStyle w:val="Akapitzlist"/>
      </w:pPr>
    </w:p>
    <w:p w14:paraId="59D95837" w14:textId="77777777" w:rsidR="006D4D28" w:rsidRPr="008865FF" w:rsidRDefault="008C4502" w:rsidP="003578BC">
      <w:pPr>
        <w:numPr>
          <w:ilvl w:val="0"/>
          <w:numId w:val="73"/>
        </w:numPr>
        <w:spacing w:line="276" w:lineRule="auto"/>
        <w:jc w:val="both"/>
      </w:pPr>
      <w:r w:rsidRPr="008865FF">
        <w:t>Świetlica prowadzi zajęcia w grupach wychowawczych, liczących nie więcej niż 25 uczniów.</w:t>
      </w:r>
    </w:p>
    <w:p w14:paraId="021A19CA" w14:textId="77777777" w:rsidR="006D4D28" w:rsidRPr="008865FF" w:rsidRDefault="006D4D28" w:rsidP="0091125A">
      <w:pPr>
        <w:pStyle w:val="Akapitzlist"/>
      </w:pPr>
    </w:p>
    <w:p w14:paraId="3E5C0BC3" w14:textId="77777777" w:rsidR="006D4D28" w:rsidRPr="008865FF" w:rsidRDefault="008C4502" w:rsidP="003578BC">
      <w:pPr>
        <w:numPr>
          <w:ilvl w:val="0"/>
          <w:numId w:val="73"/>
        </w:numPr>
        <w:spacing w:line="276" w:lineRule="auto"/>
        <w:jc w:val="both"/>
      </w:pPr>
      <w:r w:rsidRPr="008865FF">
        <w:t>Grupa wychowawcza składa się ze stałych uczestników świetlicy.</w:t>
      </w:r>
    </w:p>
    <w:p w14:paraId="6C3C0637" w14:textId="77777777" w:rsidR="006D4D28" w:rsidRPr="008865FF" w:rsidRDefault="006D4D28" w:rsidP="00F0222F">
      <w:pPr>
        <w:pStyle w:val="Akapitzlist"/>
        <w:spacing w:line="276" w:lineRule="auto"/>
      </w:pPr>
    </w:p>
    <w:p w14:paraId="55C75CAC" w14:textId="77777777" w:rsidR="006D4D28" w:rsidRPr="008865FF" w:rsidRDefault="008C4502" w:rsidP="003578BC">
      <w:pPr>
        <w:numPr>
          <w:ilvl w:val="0"/>
          <w:numId w:val="73"/>
        </w:numPr>
        <w:spacing w:line="276" w:lineRule="auto"/>
        <w:jc w:val="both"/>
      </w:pPr>
      <w:r w:rsidRPr="008865FF">
        <w:t>Dzieci uczęszczające do świetlicy powinny być odbierane przez rodziców (prawnych opiekunów) osobiście lub przez osoby upoważnione.</w:t>
      </w:r>
    </w:p>
    <w:p w14:paraId="5C3B1384" w14:textId="77777777" w:rsidR="006D4D28" w:rsidRPr="008865FF" w:rsidRDefault="006D4D28" w:rsidP="0091125A">
      <w:pPr>
        <w:pStyle w:val="Akapitzlist"/>
      </w:pPr>
    </w:p>
    <w:p w14:paraId="61689168" w14:textId="77777777" w:rsidR="006D4D28" w:rsidRPr="008865FF" w:rsidRDefault="008C4502" w:rsidP="003578BC">
      <w:pPr>
        <w:numPr>
          <w:ilvl w:val="0"/>
          <w:numId w:val="73"/>
        </w:numPr>
        <w:spacing w:line="276" w:lineRule="auto"/>
        <w:jc w:val="both"/>
      </w:pPr>
      <w:r w:rsidRPr="008865FF">
        <w:t>W przypadku złożenia przez rodziców (prawnych opiekunów) oświadczenia określającego dni i godziny, w których dziecko może samo wracać do domu, zezwala się na samodzielny powrót ucznia do domu.</w:t>
      </w:r>
    </w:p>
    <w:p w14:paraId="039F368D" w14:textId="77777777" w:rsidR="006D4D28" w:rsidRPr="008865FF" w:rsidRDefault="006D4D28" w:rsidP="0091125A">
      <w:pPr>
        <w:pStyle w:val="Akapitzlist"/>
      </w:pPr>
    </w:p>
    <w:p w14:paraId="0DFC64B1" w14:textId="77777777" w:rsidR="006D4D28" w:rsidRPr="008865FF" w:rsidRDefault="008C4502" w:rsidP="003578BC">
      <w:pPr>
        <w:numPr>
          <w:ilvl w:val="0"/>
          <w:numId w:val="73"/>
        </w:numPr>
        <w:spacing w:line="276" w:lineRule="auto"/>
        <w:jc w:val="both"/>
      </w:pPr>
      <w:r w:rsidRPr="008865FF">
        <w:t>Rodzice są zobowiązani do odbierania dzieci do czasu określającego koniec pracy świetlicy.</w:t>
      </w:r>
    </w:p>
    <w:p w14:paraId="26AF86E3" w14:textId="77777777" w:rsidR="006D4D28" w:rsidRPr="008865FF" w:rsidRDefault="006D4D28" w:rsidP="0091125A">
      <w:pPr>
        <w:pStyle w:val="Akapitzlist"/>
      </w:pPr>
    </w:p>
    <w:p w14:paraId="36D668DD" w14:textId="77777777" w:rsidR="006D4D28" w:rsidRPr="008865FF" w:rsidRDefault="008C4502" w:rsidP="003578BC">
      <w:pPr>
        <w:numPr>
          <w:ilvl w:val="0"/>
          <w:numId w:val="73"/>
        </w:numPr>
        <w:spacing w:line="276" w:lineRule="auto"/>
        <w:jc w:val="both"/>
      </w:pPr>
      <w:r w:rsidRPr="008865FF">
        <w:t>Zachowanie uczniów w świetlicy, ich prawa i obowiązki określa regulamin świetlicy. Regulamin świetlicy nie może być sprzeczny ze statutem szkoły.</w:t>
      </w:r>
    </w:p>
    <w:p w14:paraId="5A81BB2D" w14:textId="77777777" w:rsidR="006D4D28" w:rsidRPr="008865FF" w:rsidRDefault="006D4D28" w:rsidP="00F0222F">
      <w:pPr>
        <w:pStyle w:val="Akapitzlist"/>
        <w:spacing w:line="276" w:lineRule="auto"/>
      </w:pPr>
    </w:p>
    <w:p w14:paraId="3DF6A5D5" w14:textId="77777777" w:rsidR="008C4502" w:rsidRPr="008865FF" w:rsidRDefault="008C4502" w:rsidP="003578BC">
      <w:pPr>
        <w:numPr>
          <w:ilvl w:val="0"/>
          <w:numId w:val="73"/>
        </w:numPr>
        <w:spacing w:line="276" w:lineRule="auto"/>
        <w:jc w:val="both"/>
      </w:pPr>
      <w:r w:rsidRPr="008865FF">
        <w:t>Rodzice (prawni opiekunowie) uiszczają opłatę na zakup materiałów piśmienniczych, plastycznych itp. w wysokości ustalonej na dany rok szkolny przez zespół wychowawców świetlicy.</w:t>
      </w:r>
    </w:p>
    <w:p w14:paraId="3A44B937" w14:textId="77777777" w:rsidR="008C4502" w:rsidRDefault="008C4502" w:rsidP="00F0222F">
      <w:pPr>
        <w:spacing w:line="276" w:lineRule="auto"/>
        <w:jc w:val="both"/>
      </w:pPr>
    </w:p>
    <w:p w14:paraId="50D8585F" w14:textId="77777777" w:rsidR="0026275C" w:rsidRDefault="0026275C" w:rsidP="00F0222F">
      <w:pPr>
        <w:spacing w:line="276" w:lineRule="auto"/>
        <w:jc w:val="both"/>
      </w:pPr>
    </w:p>
    <w:p w14:paraId="57AADA98" w14:textId="77777777" w:rsidR="0026275C" w:rsidRDefault="0026275C" w:rsidP="00F0222F">
      <w:pPr>
        <w:spacing w:line="276" w:lineRule="auto"/>
        <w:jc w:val="both"/>
      </w:pPr>
    </w:p>
    <w:p w14:paraId="60AA04DA" w14:textId="77777777" w:rsidR="0026275C" w:rsidRDefault="0026275C" w:rsidP="00F0222F">
      <w:pPr>
        <w:spacing w:line="276" w:lineRule="auto"/>
        <w:jc w:val="both"/>
      </w:pPr>
    </w:p>
    <w:p w14:paraId="22ACC11C" w14:textId="77777777" w:rsidR="0026275C" w:rsidRPr="008865FF" w:rsidRDefault="0026275C" w:rsidP="00F0222F">
      <w:pPr>
        <w:spacing w:line="276" w:lineRule="auto"/>
        <w:jc w:val="both"/>
      </w:pPr>
    </w:p>
    <w:p w14:paraId="79824ED7" w14:textId="77777777" w:rsidR="008865FF" w:rsidRDefault="006D4D28" w:rsidP="008865FF">
      <w:pPr>
        <w:spacing w:line="276" w:lineRule="auto"/>
        <w:jc w:val="center"/>
      </w:pPr>
      <w:r w:rsidRPr="008865FF">
        <w:rPr>
          <w:b/>
        </w:rPr>
        <w:lastRenderedPageBreak/>
        <w:t>§</w:t>
      </w:r>
      <w:r w:rsidR="00532393" w:rsidRPr="008865FF">
        <w:rPr>
          <w:b/>
        </w:rPr>
        <w:t xml:space="preserve"> </w:t>
      </w:r>
      <w:r w:rsidR="00F168E3" w:rsidRPr="008865FF">
        <w:rPr>
          <w:b/>
        </w:rPr>
        <w:t>1</w:t>
      </w:r>
      <w:r w:rsidR="00751055" w:rsidRPr="008865FF">
        <w:rPr>
          <w:b/>
        </w:rPr>
        <w:t>6</w:t>
      </w:r>
      <w:r w:rsidR="009E4DE0" w:rsidRPr="008865FF">
        <w:rPr>
          <w:b/>
        </w:rPr>
        <w:t>7</w:t>
      </w:r>
    </w:p>
    <w:p w14:paraId="17178279" w14:textId="77777777" w:rsidR="008C4502" w:rsidRPr="008865FF" w:rsidRDefault="008C4502" w:rsidP="00F0222F">
      <w:pPr>
        <w:spacing w:line="276" w:lineRule="auto"/>
        <w:jc w:val="both"/>
      </w:pPr>
      <w:r w:rsidRPr="008865FF">
        <w:rPr>
          <w:b/>
        </w:rPr>
        <w:t>Stołówka szkolna</w:t>
      </w:r>
    </w:p>
    <w:p w14:paraId="7BF512E0" w14:textId="77777777" w:rsidR="008C4502" w:rsidRPr="008865FF" w:rsidRDefault="008C4502" w:rsidP="00F0222F">
      <w:pPr>
        <w:spacing w:line="276" w:lineRule="auto"/>
        <w:jc w:val="both"/>
      </w:pPr>
    </w:p>
    <w:p w14:paraId="03E2210D" w14:textId="77777777" w:rsidR="006D4D28" w:rsidRPr="008865FF" w:rsidRDefault="008C4502" w:rsidP="003578BC">
      <w:pPr>
        <w:numPr>
          <w:ilvl w:val="0"/>
          <w:numId w:val="75"/>
        </w:numPr>
        <w:jc w:val="both"/>
      </w:pPr>
      <w:r w:rsidRPr="008865FF">
        <w:t>Stołówka jest miejscem spożywania posiłków przygotowanych przez pracowników kuchni dla uczniów i pracowników szkoły.</w:t>
      </w:r>
    </w:p>
    <w:p w14:paraId="151AA500" w14:textId="77777777" w:rsidR="006D4D28" w:rsidRPr="008865FF" w:rsidRDefault="006D4D28" w:rsidP="0091125A">
      <w:pPr>
        <w:ind w:left="360"/>
        <w:jc w:val="both"/>
      </w:pPr>
    </w:p>
    <w:p w14:paraId="3A38AA19" w14:textId="77777777" w:rsidR="008C4502" w:rsidRPr="008865FF" w:rsidRDefault="008C4502" w:rsidP="003578BC">
      <w:pPr>
        <w:numPr>
          <w:ilvl w:val="0"/>
          <w:numId w:val="75"/>
        </w:numPr>
        <w:jc w:val="both"/>
      </w:pPr>
      <w:r w:rsidRPr="008865FF">
        <w:t>Do korzystania z posiłków uprawnieni są:</w:t>
      </w:r>
    </w:p>
    <w:p w14:paraId="2AE2444B" w14:textId="77777777" w:rsidR="006D4D28" w:rsidRPr="008865FF" w:rsidRDefault="006D4D28" w:rsidP="0091125A">
      <w:pPr>
        <w:jc w:val="both"/>
      </w:pPr>
    </w:p>
    <w:p w14:paraId="4562C876" w14:textId="77777777" w:rsidR="006D4D28" w:rsidRPr="008865FF" w:rsidRDefault="008C4502" w:rsidP="003578BC">
      <w:pPr>
        <w:numPr>
          <w:ilvl w:val="0"/>
          <w:numId w:val="76"/>
        </w:numPr>
        <w:jc w:val="both"/>
      </w:pPr>
      <w:r w:rsidRPr="008865FF">
        <w:t>uczniowie</w:t>
      </w:r>
      <w:r w:rsidR="006D4D28" w:rsidRPr="008865FF">
        <w:t>, wnoszący opłaty indywidualnie;</w:t>
      </w:r>
    </w:p>
    <w:p w14:paraId="79B14130" w14:textId="77777777" w:rsidR="006D4D28" w:rsidRPr="008865FF" w:rsidRDefault="006D4D28" w:rsidP="0091125A">
      <w:pPr>
        <w:ind w:left="786"/>
        <w:jc w:val="both"/>
      </w:pPr>
    </w:p>
    <w:p w14:paraId="201EC4FA" w14:textId="77777777" w:rsidR="006D4D28" w:rsidRPr="008865FF" w:rsidRDefault="008C4502" w:rsidP="003578BC">
      <w:pPr>
        <w:numPr>
          <w:ilvl w:val="0"/>
          <w:numId w:val="76"/>
        </w:numPr>
        <w:jc w:val="both"/>
      </w:pPr>
      <w:r w:rsidRPr="008865FF">
        <w:t>uczniowie, których wyżywienie finansuje GOPS lub inni sponsorzy lub organizację;</w:t>
      </w:r>
    </w:p>
    <w:p w14:paraId="57776C15" w14:textId="77777777" w:rsidR="006D4D28" w:rsidRPr="008865FF" w:rsidRDefault="006D4D28" w:rsidP="0091125A">
      <w:pPr>
        <w:jc w:val="both"/>
      </w:pPr>
    </w:p>
    <w:p w14:paraId="1B7A437D" w14:textId="77777777" w:rsidR="008C4502" w:rsidRPr="008865FF" w:rsidRDefault="008C4502" w:rsidP="003578BC">
      <w:pPr>
        <w:numPr>
          <w:ilvl w:val="0"/>
          <w:numId w:val="76"/>
        </w:numPr>
        <w:jc w:val="both"/>
      </w:pPr>
      <w:r w:rsidRPr="008865FF">
        <w:t>pracownicy zatrudnieni w szkole.</w:t>
      </w:r>
    </w:p>
    <w:p w14:paraId="3C7BCE6E" w14:textId="77777777" w:rsidR="008C4502" w:rsidRPr="008865FF" w:rsidRDefault="008C4502" w:rsidP="0091125A">
      <w:pPr>
        <w:jc w:val="both"/>
      </w:pPr>
    </w:p>
    <w:p w14:paraId="74AB1864" w14:textId="77777777" w:rsidR="006D4D28" w:rsidRPr="008865FF" w:rsidRDefault="008C4502" w:rsidP="003578BC">
      <w:pPr>
        <w:numPr>
          <w:ilvl w:val="0"/>
          <w:numId w:val="75"/>
        </w:numPr>
        <w:jc w:val="both"/>
      </w:pPr>
      <w:r w:rsidRPr="008865FF">
        <w:t>Opłaty za</w:t>
      </w:r>
      <w:r w:rsidR="005575B5">
        <w:t xml:space="preserve"> obiady uiszcza się z góry do 15 następnego miesiąca na wskazane konto bankowe</w:t>
      </w:r>
      <w:r w:rsidRPr="008865FF">
        <w:t>.</w:t>
      </w:r>
    </w:p>
    <w:p w14:paraId="62D3AAA3" w14:textId="77777777" w:rsidR="006D4D28" w:rsidRPr="008865FF" w:rsidRDefault="006D4D28" w:rsidP="0091125A">
      <w:pPr>
        <w:ind w:left="360"/>
        <w:jc w:val="both"/>
      </w:pPr>
    </w:p>
    <w:p w14:paraId="6D462839" w14:textId="77777777" w:rsidR="006D4D28" w:rsidRPr="008865FF" w:rsidRDefault="008C4502" w:rsidP="003578BC">
      <w:pPr>
        <w:numPr>
          <w:ilvl w:val="0"/>
          <w:numId w:val="75"/>
        </w:numPr>
        <w:jc w:val="both"/>
      </w:pPr>
      <w:r w:rsidRPr="008865FF">
        <w:t xml:space="preserve">Z posiłków można korzystać tylko w stołówce. Szkoła nie prowadzi sprzedaży obiadów </w:t>
      </w:r>
      <w:r w:rsidR="00291A73">
        <w:br/>
      </w:r>
      <w:r w:rsidRPr="008865FF">
        <w:t>na wynos.</w:t>
      </w:r>
    </w:p>
    <w:p w14:paraId="3781F9F6" w14:textId="77777777" w:rsidR="006D4D28" w:rsidRPr="008865FF" w:rsidRDefault="006D4D28" w:rsidP="0091125A">
      <w:pPr>
        <w:pStyle w:val="Akapitzlist"/>
      </w:pPr>
    </w:p>
    <w:p w14:paraId="105F1189" w14:textId="77777777" w:rsidR="006D4D28" w:rsidRPr="008865FF" w:rsidRDefault="008C4502" w:rsidP="003578BC">
      <w:pPr>
        <w:numPr>
          <w:ilvl w:val="0"/>
          <w:numId w:val="75"/>
        </w:numPr>
        <w:jc w:val="both"/>
      </w:pPr>
      <w:r w:rsidRPr="008865FF">
        <w:t xml:space="preserve">W przypadku nieobecności ucznia w szkole dokonuje się odliczenia kosztów obiadów, </w:t>
      </w:r>
      <w:r w:rsidR="00291A73">
        <w:br/>
      </w:r>
      <w:r w:rsidRPr="008865FF">
        <w:t xml:space="preserve">pod warunkiem, że nastąpi zgłoszenie nieobecności na dzień przed datą obiadu </w:t>
      </w:r>
      <w:r w:rsidR="00291A73">
        <w:br/>
      </w:r>
      <w:r w:rsidRPr="008865FF">
        <w:t>do referenta. Zgłoszenie może być dokonane telefonicznie.</w:t>
      </w:r>
    </w:p>
    <w:p w14:paraId="2A306CF8" w14:textId="77777777" w:rsidR="006D4D28" w:rsidRPr="008865FF" w:rsidRDefault="006D4D28" w:rsidP="00F0222F">
      <w:pPr>
        <w:pStyle w:val="Akapitzlist"/>
        <w:spacing w:line="276" w:lineRule="auto"/>
      </w:pPr>
    </w:p>
    <w:p w14:paraId="1ED1226A" w14:textId="77777777" w:rsidR="006D4D28" w:rsidRPr="008865FF" w:rsidRDefault="008C4502" w:rsidP="003578BC">
      <w:pPr>
        <w:numPr>
          <w:ilvl w:val="0"/>
          <w:numId w:val="75"/>
        </w:numPr>
        <w:spacing w:line="276" w:lineRule="auto"/>
        <w:jc w:val="both"/>
      </w:pPr>
      <w:r w:rsidRPr="008865FF">
        <w:t>Odliczenie za niewykorzystane obiady następuje w formie równoważnego odpisu należności za wyżywienie w kolejnym miesiącu.</w:t>
      </w:r>
    </w:p>
    <w:p w14:paraId="5821F873" w14:textId="77777777" w:rsidR="006D4D28" w:rsidRPr="008865FF" w:rsidRDefault="006D4D28" w:rsidP="00F0222F">
      <w:pPr>
        <w:pStyle w:val="Akapitzlist"/>
        <w:spacing w:line="276" w:lineRule="auto"/>
      </w:pPr>
    </w:p>
    <w:p w14:paraId="2A45399B" w14:textId="77777777" w:rsidR="008C4502" w:rsidRPr="008865FF" w:rsidRDefault="008C4502" w:rsidP="003578BC">
      <w:pPr>
        <w:numPr>
          <w:ilvl w:val="0"/>
          <w:numId w:val="75"/>
        </w:numPr>
        <w:spacing w:line="276" w:lineRule="auto"/>
        <w:jc w:val="both"/>
      </w:pPr>
      <w:r w:rsidRPr="008865FF">
        <w:t>Zasady zachowania w stołówce oraz szczegółowy regulamin pracy stołówki określa odrębny Regulamin stołówki, umieszczony na tablicy ogłoszeń w pomieszczeniu jadalnym.</w:t>
      </w:r>
    </w:p>
    <w:p w14:paraId="3CBFC361" w14:textId="77777777" w:rsidR="00F22C42" w:rsidRPr="008865FF" w:rsidRDefault="00F22C42" w:rsidP="00F0222F">
      <w:pPr>
        <w:spacing w:line="276" w:lineRule="auto"/>
        <w:jc w:val="both"/>
      </w:pPr>
    </w:p>
    <w:p w14:paraId="2C35094F" w14:textId="77777777" w:rsidR="00F74176" w:rsidRPr="008865FF" w:rsidRDefault="00F74176" w:rsidP="00F0222F">
      <w:pPr>
        <w:spacing w:line="276" w:lineRule="auto"/>
        <w:jc w:val="both"/>
      </w:pPr>
    </w:p>
    <w:p w14:paraId="09B2F58B" w14:textId="77777777" w:rsidR="00F168E3" w:rsidRPr="00DD5C5C" w:rsidRDefault="00F533C2" w:rsidP="00F0222F">
      <w:pPr>
        <w:pStyle w:val="Nagwek1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DZIAŁ </w:t>
      </w:r>
      <w:r w:rsidR="003F00C3">
        <w:rPr>
          <w:rFonts w:ascii="Times New Roman" w:hAnsi="Times New Roman"/>
        </w:rPr>
        <w:t>X</w:t>
      </w:r>
      <w:r>
        <w:rPr>
          <w:rFonts w:ascii="Times New Roman" w:hAnsi="Times New Roman"/>
        </w:rPr>
        <w:t>IV</w:t>
      </w:r>
    </w:p>
    <w:p w14:paraId="318280CE" w14:textId="77777777" w:rsidR="004F5615" w:rsidRPr="004F5615" w:rsidRDefault="004F5615" w:rsidP="00F0222F">
      <w:pPr>
        <w:spacing w:line="276" w:lineRule="auto"/>
        <w:jc w:val="center"/>
        <w:rPr>
          <w:b/>
        </w:rPr>
      </w:pPr>
    </w:p>
    <w:p w14:paraId="76943839" w14:textId="77777777" w:rsidR="008C4502" w:rsidRPr="004F5615" w:rsidRDefault="008C4502" w:rsidP="00F0222F">
      <w:pPr>
        <w:spacing w:line="276" w:lineRule="auto"/>
        <w:jc w:val="center"/>
        <w:rPr>
          <w:b/>
        </w:rPr>
      </w:pPr>
      <w:r w:rsidRPr="004F5615">
        <w:rPr>
          <w:b/>
        </w:rPr>
        <w:t>ORGANIZACJA SZKOŁY</w:t>
      </w:r>
    </w:p>
    <w:p w14:paraId="2F3DD74C" w14:textId="77777777" w:rsidR="008C4502" w:rsidRPr="00516561" w:rsidRDefault="008C4502" w:rsidP="00F0222F">
      <w:pPr>
        <w:spacing w:line="276" w:lineRule="auto"/>
        <w:jc w:val="both"/>
      </w:pPr>
    </w:p>
    <w:p w14:paraId="72794A5C" w14:textId="77777777" w:rsidR="009F3A61" w:rsidRPr="003C78B5" w:rsidRDefault="00546722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="00F168E3" w:rsidRPr="003C78B5">
        <w:rPr>
          <w:b/>
        </w:rPr>
        <w:t>1</w:t>
      </w:r>
      <w:r w:rsidR="004D5816" w:rsidRPr="003C78B5">
        <w:rPr>
          <w:b/>
        </w:rPr>
        <w:t>6</w:t>
      </w:r>
      <w:r w:rsidR="009E4DE0" w:rsidRPr="003C78B5">
        <w:rPr>
          <w:b/>
        </w:rPr>
        <w:t>8</w:t>
      </w:r>
    </w:p>
    <w:p w14:paraId="32269DC3" w14:textId="77777777" w:rsidR="008C4502" w:rsidRPr="003C78B5" w:rsidRDefault="008C4502" w:rsidP="003578BC">
      <w:pPr>
        <w:numPr>
          <w:ilvl w:val="0"/>
          <w:numId w:val="77"/>
        </w:numPr>
        <w:spacing w:line="276" w:lineRule="auto"/>
        <w:jc w:val="both"/>
      </w:pPr>
      <w:r w:rsidRPr="003C78B5">
        <w:t>Terminy rozpoczynania i kończenia zajęć dydaktyczno - wychowawczych, przerw świątecznych oraz ferii zimowych i letnich określają przepisy w sprawie organizacji roku szkolnego.</w:t>
      </w:r>
    </w:p>
    <w:p w14:paraId="0E7F22E0" w14:textId="77777777" w:rsidR="008C4502" w:rsidRPr="003C78B5" w:rsidRDefault="008C4502" w:rsidP="00F0222F">
      <w:pPr>
        <w:spacing w:line="276" w:lineRule="auto"/>
        <w:jc w:val="both"/>
      </w:pPr>
    </w:p>
    <w:p w14:paraId="3E69A778" w14:textId="77777777" w:rsidR="008C4502" w:rsidRPr="003C78B5" w:rsidRDefault="008C4502" w:rsidP="003578BC">
      <w:pPr>
        <w:numPr>
          <w:ilvl w:val="0"/>
          <w:numId w:val="77"/>
        </w:numPr>
        <w:spacing w:line="276" w:lineRule="auto"/>
        <w:jc w:val="both"/>
      </w:pPr>
      <w:r w:rsidRPr="003C78B5">
        <w:t xml:space="preserve">Szczegółową organizację nauczania, wychowania i opieki w danym roku szkolnym określa arkusz organizacyjny </w:t>
      </w:r>
      <w:r w:rsidR="00291A73">
        <w:t>szkoły zatwierdzony przez organ</w:t>
      </w:r>
      <w:r w:rsidRPr="003C78B5">
        <w:t xml:space="preserve"> prowadzący.</w:t>
      </w:r>
    </w:p>
    <w:p w14:paraId="764A73FE" w14:textId="77777777" w:rsidR="0091125A" w:rsidRPr="003C78B5" w:rsidRDefault="0091125A" w:rsidP="00F0222F">
      <w:pPr>
        <w:spacing w:line="276" w:lineRule="auto"/>
        <w:jc w:val="both"/>
      </w:pPr>
    </w:p>
    <w:p w14:paraId="2150C977" w14:textId="77777777" w:rsidR="003C78B5" w:rsidRDefault="008C4502" w:rsidP="003C78B5">
      <w:pPr>
        <w:jc w:val="center"/>
        <w:rPr>
          <w:b/>
        </w:rPr>
      </w:pPr>
      <w:r w:rsidRPr="003C78B5">
        <w:rPr>
          <w:b/>
        </w:rPr>
        <w:t xml:space="preserve">§ </w:t>
      </w:r>
      <w:r w:rsidR="00546722" w:rsidRPr="003C78B5">
        <w:rPr>
          <w:b/>
        </w:rPr>
        <w:t>1</w:t>
      </w:r>
      <w:r w:rsidR="004D5816" w:rsidRPr="003C78B5">
        <w:rPr>
          <w:b/>
        </w:rPr>
        <w:t>6</w:t>
      </w:r>
      <w:r w:rsidR="009E4DE0" w:rsidRPr="003C78B5">
        <w:rPr>
          <w:b/>
        </w:rPr>
        <w:t>9</w:t>
      </w:r>
    </w:p>
    <w:p w14:paraId="334DAD2D" w14:textId="77777777" w:rsidR="008C4502" w:rsidRPr="003C78B5" w:rsidRDefault="00135F98" w:rsidP="0091125A">
      <w:pPr>
        <w:jc w:val="both"/>
        <w:rPr>
          <w:b/>
        </w:rPr>
      </w:pPr>
      <w:r w:rsidRPr="003C78B5">
        <w:t>Rok szkolny dzieli się na dwa półrocza</w:t>
      </w:r>
      <w:r w:rsidR="008C4502" w:rsidRPr="003C78B5">
        <w:t>:</w:t>
      </w:r>
    </w:p>
    <w:p w14:paraId="45F9741C" w14:textId="77777777" w:rsidR="006D4D28" w:rsidRPr="003C78B5" w:rsidRDefault="006D4D28" w:rsidP="0091125A">
      <w:pPr>
        <w:ind w:left="360"/>
        <w:jc w:val="both"/>
      </w:pPr>
    </w:p>
    <w:p w14:paraId="0DE82B12" w14:textId="77777777" w:rsidR="006D4D28" w:rsidRPr="003C78B5" w:rsidRDefault="008C4502" w:rsidP="003578BC">
      <w:pPr>
        <w:numPr>
          <w:ilvl w:val="0"/>
          <w:numId w:val="78"/>
        </w:numPr>
        <w:jc w:val="both"/>
      </w:pPr>
      <w:r w:rsidRPr="003C78B5">
        <w:t xml:space="preserve">I </w:t>
      </w:r>
      <w:r w:rsidR="00135F98" w:rsidRPr="003C78B5">
        <w:t>półrocze</w:t>
      </w:r>
      <w:r w:rsidRPr="003C78B5">
        <w:t xml:space="preserve"> od 1 września do 31 stycznia,</w:t>
      </w:r>
    </w:p>
    <w:p w14:paraId="1EC8FD4D" w14:textId="77777777" w:rsidR="006D4D28" w:rsidRPr="003C78B5" w:rsidRDefault="006D4D28" w:rsidP="0091125A">
      <w:pPr>
        <w:ind w:left="720"/>
        <w:jc w:val="both"/>
      </w:pPr>
    </w:p>
    <w:p w14:paraId="1FAA2973" w14:textId="77777777" w:rsidR="008C4502" w:rsidRPr="003C78B5" w:rsidRDefault="008C4502" w:rsidP="003578BC">
      <w:pPr>
        <w:numPr>
          <w:ilvl w:val="0"/>
          <w:numId w:val="78"/>
        </w:numPr>
        <w:jc w:val="both"/>
      </w:pPr>
      <w:r w:rsidRPr="003C78B5">
        <w:lastRenderedPageBreak/>
        <w:t xml:space="preserve">II </w:t>
      </w:r>
      <w:r w:rsidR="00135F98" w:rsidRPr="003C78B5">
        <w:t>półrocze</w:t>
      </w:r>
      <w:r w:rsidRPr="003C78B5">
        <w:t xml:space="preserve"> od 1 lutego do ostatniego dnia nauki w roku szkolnym.</w:t>
      </w:r>
    </w:p>
    <w:p w14:paraId="5E04D646" w14:textId="77777777" w:rsidR="006D4D28" w:rsidRPr="003C78B5" w:rsidRDefault="006D4D28" w:rsidP="00F0222F">
      <w:pPr>
        <w:spacing w:line="276" w:lineRule="auto"/>
        <w:ind w:left="720"/>
        <w:jc w:val="both"/>
      </w:pPr>
    </w:p>
    <w:p w14:paraId="7A9D2FCA" w14:textId="77777777" w:rsidR="004D0343" w:rsidRPr="003C78B5" w:rsidRDefault="00546722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="00F168E3" w:rsidRPr="003C78B5">
        <w:rPr>
          <w:b/>
        </w:rPr>
        <w:t>1</w:t>
      </w:r>
      <w:r w:rsidR="009E4DE0" w:rsidRPr="003C78B5">
        <w:rPr>
          <w:b/>
        </w:rPr>
        <w:t>70</w:t>
      </w:r>
    </w:p>
    <w:p w14:paraId="7B3F5BF4" w14:textId="77777777" w:rsidR="008C4502" w:rsidRPr="003C78B5" w:rsidRDefault="00633914" w:rsidP="00633914">
      <w:pPr>
        <w:spacing w:line="276" w:lineRule="auto"/>
        <w:jc w:val="both"/>
      </w:pPr>
      <w:r w:rsidRPr="003C78B5">
        <w:t>1.</w:t>
      </w:r>
      <w:r w:rsidR="00F533C2">
        <w:t xml:space="preserve"> </w:t>
      </w:r>
      <w:r w:rsidR="008C4502" w:rsidRPr="003C78B5">
        <w:t>Podstawową jednostką organizacyjną szkoły jest oddział, w skład, którego wchodzą uczniowie, którzy w danym roku szkolnym uczą się wszystkich przedm</w:t>
      </w:r>
      <w:r w:rsidR="00B34C25">
        <w:t>iotów obowiązkowych określonych</w:t>
      </w:r>
      <w:r w:rsidR="008C4502" w:rsidRPr="003C78B5">
        <w:t xml:space="preserve"> planem nauczania dla danego etapu edukacyjnego.</w:t>
      </w:r>
    </w:p>
    <w:p w14:paraId="48B79E58" w14:textId="77777777" w:rsidR="00633914" w:rsidRPr="003C78B5" w:rsidRDefault="00633914" w:rsidP="00633914">
      <w:pPr>
        <w:spacing w:line="276" w:lineRule="auto"/>
        <w:jc w:val="both"/>
      </w:pPr>
    </w:p>
    <w:p w14:paraId="474275CD" w14:textId="77777777" w:rsidR="004D0343" w:rsidRPr="003C78B5" w:rsidRDefault="00633914" w:rsidP="00CB5632">
      <w:pPr>
        <w:tabs>
          <w:tab w:val="left" w:pos="426"/>
        </w:tabs>
        <w:spacing w:line="276" w:lineRule="auto"/>
        <w:jc w:val="both"/>
        <w:rPr>
          <w:b/>
        </w:rPr>
      </w:pPr>
      <w:r w:rsidRPr="003C78B5">
        <w:t>2.</w:t>
      </w:r>
      <w:r w:rsidRPr="003C78B5">
        <w:tab/>
        <w:t>Ze względu na warunki lokalowe liczba uczniów w klasach I-III nie powinna przekraczać 25 osób w oddziale/klasie, w klasach IV-VIII nie więcej niż 27 osób w oddziale/ klasie.</w:t>
      </w:r>
    </w:p>
    <w:p w14:paraId="5BAE1F86" w14:textId="77777777" w:rsidR="008C4502" w:rsidRPr="003C78B5" w:rsidRDefault="008C4502" w:rsidP="00F0222F">
      <w:pPr>
        <w:spacing w:line="276" w:lineRule="auto"/>
        <w:jc w:val="both"/>
      </w:pPr>
    </w:p>
    <w:p w14:paraId="41FC40A8" w14:textId="77777777" w:rsidR="003C78B5" w:rsidRDefault="008C4502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CB5632">
        <w:rPr>
          <w:b/>
        </w:rPr>
        <w:t xml:space="preserve"> </w:t>
      </w:r>
      <w:r w:rsidR="00F168E3" w:rsidRPr="003C78B5">
        <w:rPr>
          <w:b/>
        </w:rPr>
        <w:t>1</w:t>
      </w:r>
      <w:r w:rsidR="009E4DE0" w:rsidRPr="003C78B5">
        <w:rPr>
          <w:b/>
        </w:rPr>
        <w:t>71</w:t>
      </w:r>
    </w:p>
    <w:p w14:paraId="054932DE" w14:textId="77777777" w:rsidR="008C4502" w:rsidRPr="003C78B5" w:rsidRDefault="008C4502" w:rsidP="00F0222F">
      <w:pPr>
        <w:spacing w:line="276" w:lineRule="auto"/>
        <w:jc w:val="both"/>
        <w:rPr>
          <w:b/>
        </w:rPr>
      </w:pPr>
      <w:r w:rsidRPr="003C78B5">
        <w:t>Organizację stałych obowiązkowy</w:t>
      </w:r>
      <w:r w:rsidR="004D5816" w:rsidRPr="003C78B5">
        <w:t>ch, dodatkowych obowiązkowych i </w:t>
      </w:r>
      <w:r w:rsidRPr="003C78B5">
        <w:t>nadobowiązkowych zajęć dydaktycznych i wychowawczych w szkole określa tygodniowy rozkład zajęć ustalony przez Dyrektora Zespołu na podstawie zatwierdz</w:t>
      </w:r>
      <w:r w:rsidR="003C78B5">
        <w:t xml:space="preserve">onego arkusza organizacyjnego </w:t>
      </w:r>
      <w:r w:rsidR="00291A73">
        <w:br/>
      </w:r>
      <w:r w:rsidR="003C78B5">
        <w:t xml:space="preserve">z </w:t>
      </w:r>
      <w:r w:rsidRPr="003C78B5">
        <w:t>uwzględnieniem zasad ochrony zdrowia i higieny pracy.</w:t>
      </w:r>
    </w:p>
    <w:p w14:paraId="64312D36" w14:textId="77777777" w:rsidR="009E4DE0" w:rsidRPr="003C78B5" w:rsidRDefault="009E4DE0" w:rsidP="00F0222F">
      <w:pPr>
        <w:spacing w:line="276" w:lineRule="auto"/>
        <w:jc w:val="both"/>
        <w:rPr>
          <w:b/>
        </w:rPr>
      </w:pPr>
    </w:p>
    <w:p w14:paraId="4DA06428" w14:textId="77777777" w:rsidR="009F3A61" w:rsidRPr="003C78B5" w:rsidRDefault="008C4502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="00F168E3" w:rsidRPr="003C78B5">
        <w:rPr>
          <w:b/>
        </w:rPr>
        <w:t>1</w:t>
      </w:r>
      <w:r w:rsidR="009E4DE0" w:rsidRPr="003C78B5">
        <w:rPr>
          <w:b/>
        </w:rPr>
        <w:t>72</w:t>
      </w:r>
    </w:p>
    <w:p w14:paraId="1D2F2FD2" w14:textId="77777777" w:rsidR="008C4502" w:rsidRPr="003C78B5" w:rsidRDefault="008C4502" w:rsidP="003578BC">
      <w:pPr>
        <w:numPr>
          <w:ilvl w:val="0"/>
          <w:numId w:val="79"/>
        </w:numPr>
        <w:spacing w:line="276" w:lineRule="auto"/>
        <w:jc w:val="both"/>
      </w:pPr>
      <w:r w:rsidRPr="003C78B5">
        <w:t xml:space="preserve">Podstawową formą pracy szkoły są zajęcia edukacyjne. W klasach I - III realizowane </w:t>
      </w:r>
      <w:r w:rsidR="00291A73">
        <w:br/>
      </w:r>
      <w:r w:rsidRPr="003C78B5">
        <w:t>są one w toku jednolitych zajęć, podczas których występuje na</w:t>
      </w:r>
      <w:r w:rsidR="003C78B5">
        <w:t xml:space="preserve">uczanie treści i umiejętności z </w:t>
      </w:r>
      <w:r w:rsidRPr="003C78B5">
        <w:t xml:space="preserve">różnych dziedzin wiedzy. W klasach IV </w:t>
      </w:r>
      <w:r w:rsidR="007725DD" w:rsidRPr="003C78B5">
        <w:t>–</w:t>
      </w:r>
      <w:r w:rsidRPr="003C78B5">
        <w:t xml:space="preserve"> VI</w:t>
      </w:r>
      <w:r w:rsidR="007725DD" w:rsidRPr="003C78B5">
        <w:t xml:space="preserve">II </w:t>
      </w:r>
      <w:r w:rsidRPr="003C78B5">
        <w:t xml:space="preserve">zajęcia edukacyjne prowadzone są </w:t>
      </w:r>
      <w:r w:rsidR="00291A73">
        <w:br/>
      </w:r>
      <w:r w:rsidRPr="003C78B5">
        <w:t>w</w:t>
      </w:r>
      <w:r w:rsidR="003C78B5">
        <w:t xml:space="preserve"> </w:t>
      </w:r>
      <w:r w:rsidRPr="003C78B5">
        <w:t>systemie lekcyjnym.</w:t>
      </w:r>
    </w:p>
    <w:p w14:paraId="364A443C" w14:textId="77777777" w:rsidR="008C4502" w:rsidRPr="003C78B5" w:rsidRDefault="008C4502" w:rsidP="00F0222F">
      <w:pPr>
        <w:spacing w:line="276" w:lineRule="auto"/>
        <w:jc w:val="both"/>
      </w:pPr>
    </w:p>
    <w:p w14:paraId="5A288D6F" w14:textId="77777777" w:rsidR="008C4502" w:rsidRPr="003C78B5" w:rsidRDefault="008C4502" w:rsidP="003578BC">
      <w:pPr>
        <w:numPr>
          <w:ilvl w:val="0"/>
          <w:numId w:val="79"/>
        </w:numPr>
        <w:spacing w:line="276" w:lineRule="auto"/>
        <w:jc w:val="both"/>
      </w:pPr>
      <w:r w:rsidRPr="003C78B5">
        <w:t xml:space="preserve">Obowiązkowe zajęcia dydaktyczno - wychowawcze realizowane są w </w:t>
      </w:r>
      <w:r w:rsidR="0091125A" w:rsidRPr="003C78B5">
        <w:t>pięciodniowym tygodniu pracy.</w:t>
      </w:r>
    </w:p>
    <w:p w14:paraId="60C6BAC8" w14:textId="77777777" w:rsidR="008C4502" w:rsidRPr="003C78B5" w:rsidRDefault="008C4502" w:rsidP="00F0222F">
      <w:pPr>
        <w:spacing w:line="276" w:lineRule="auto"/>
        <w:jc w:val="both"/>
      </w:pPr>
    </w:p>
    <w:p w14:paraId="42F8743B" w14:textId="77777777" w:rsidR="003D6B4F" w:rsidRPr="003C78B5" w:rsidRDefault="008C4502" w:rsidP="003578BC">
      <w:pPr>
        <w:numPr>
          <w:ilvl w:val="0"/>
          <w:numId w:val="79"/>
        </w:numPr>
        <w:spacing w:line="276" w:lineRule="auto"/>
        <w:jc w:val="both"/>
      </w:pPr>
      <w:r w:rsidRPr="003C78B5">
        <w:t>Szczegółową organizację nauczania, wychowania i opieki w danym roku szkolnym określa arkusz organizacji Zespołu opracowany przez Dyrektora, najpóźniej do 30 kwietnia każdego roku na podstawie planu nauczania oraz planu finansowego. Arkusz organizacji Zespołu zatwierdza organ prowadzący Zespół</w:t>
      </w:r>
      <w:r w:rsidR="0091125A" w:rsidRPr="003C78B5">
        <w:t>,</w:t>
      </w:r>
      <w:r w:rsidR="007725DD" w:rsidRPr="003C78B5">
        <w:t xml:space="preserve"> po uprzednim zaopiniowaniu go przez związki zawodowe i Radę Pedagogiczną</w:t>
      </w:r>
      <w:r w:rsidRPr="003C78B5">
        <w:t>.</w:t>
      </w:r>
    </w:p>
    <w:p w14:paraId="508FD2A6" w14:textId="77777777" w:rsidR="003D6B4F" w:rsidRPr="003C78B5" w:rsidRDefault="003D6B4F" w:rsidP="00F0222F">
      <w:pPr>
        <w:pStyle w:val="Akapitzlist"/>
        <w:spacing w:line="276" w:lineRule="auto"/>
      </w:pPr>
    </w:p>
    <w:p w14:paraId="389114A1" w14:textId="77777777" w:rsidR="003D6B4F" w:rsidRPr="003C78B5" w:rsidRDefault="008C4502" w:rsidP="003578BC">
      <w:pPr>
        <w:numPr>
          <w:ilvl w:val="0"/>
          <w:numId w:val="79"/>
        </w:numPr>
        <w:spacing w:line="276" w:lineRule="auto"/>
        <w:jc w:val="both"/>
      </w:pPr>
      <w:r w:rsidRPr="003C78B5">
        <w:t>W arkuszu organizacji Zespołu zamieszcza się w szczególności: liczbę pracowników szkoły, w tym pracowników zajmujących stanowiska kierownicze, ogólną liczbę godzin zajęć edukacyjnych finansowanych ze środków przydzielonych przez organ prowadzący Zespół.</w:t>
      </w:r>
    </w:p>
    <w:p w14:paraId="30D134AA" w14:textId="77777777" w:rsidR="003D6B4F" w:rsidRPr="003C78B5" w:rsidRDefault="003D6B4F" w:rsidP="00F0222F">
      <w:pPr>
        <w:pStyle w:val="Akapitzlist"/>
        <w:spacing w:line="276" w:lineRule="auto"/>
      </w:pPr>
    </w:p>
    <w:p w14:paraId="64DE1EDE" w14:textId="77777777" w:rsidR="008C4502" w:rsidRPr="003C78B5" w:rsidRDefault="008C4502" w:rsidP="003578BC">
      <w:pPr>
        <w:numPr>
          <w:ilvl w:val="0"/>
          <w:numId w:val="79"/>
        </w:numPr>
        <w:spacing w:line="276" w:lineRule="auto"/>
        <w:jc w:val="both"/>
      </w:pPr>
      <w:r w:rsidRPr="003C78B5">
        <w:t>Na podstawie zatwierdzonego arkusza organizacji szkoły, Dyrektor, z uwzględnieniem zasad ochrony zdrowia i higieny pracy, ustala tygodniowy rozkład zajęć określający organizację zajęć edukacyjnych.</w:t>
      </w:r>
    </w:p>
    <w:p w14:paraId="385324EF" w14:textId="77777777" w:rsidR="008C4502" w:rsidRPr="003C78B5" w:rsidRDefault="008C4502" w:rsidP="00F0222F">
      <w:pPr>
        <w:spacing w:line="276" w:lineRule="auto"/>
        <w:jc w:val="both"/>
      </w:pPr>
    </w:p>
    <w:p w14:paraId="68BCA915" w14:textId="77777777" w:rsidR="009F3A61" w:rsidRPr="003C78B5" w:rsidRDefault="008C4502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="00F168E3" w:rsidRPr="003C78B5">
        <w:rPr>
          <w:b/>
        </w:rPr>
        <w:t>1</w:t>
      </w:r>
      <w:r w:rsidR="009E4DE0" w:rsidRPr="003C78B5">
        <w:rPr>
          <w:b/>
        </w:rPr>
        <w:t>73</w:t>
      </w:r>
    </w:p>
    <w:p w14:paraId="28AF76AD" w14:textId="77777777" w:rsidR="003D6B4F" w:rsidRPr="003C78B5" w:rsidRDefault="008C4502" w:rsidP="003578BC">
      <w:pPr>
        <w:numPr>
          <w:ilvl w:val="0"/>
          <w:numId w:val="80"/>
        </w:numPr>
        <w:spacing w:line="276" w:lineRule="auto"/>
        <w:jc w:val="both"/>
      </w:pPr>
      <w:r w:rsidRPr="003C78B5">
        <w:t>Tryb corocznego dokonywania podziału na grupy uczniów najmłodszego rocznika podlegającego obowiązkowi szkolnemu odbywa się zgodnie z aktualnym rozporządzeniem MEN.</w:t>
      </w:r>
    </w:p>
    <w:p w14:paraId="6E68A1D6" w14:textId="77777777" w:rsidR="003D6B4F" w:rsidRPr="003C78B5" w:rsidRDefault="003D6B4F" w:rsidP="00F0222F">
      <w:pPr>
        <w:spacing w:line="276" w:lineRule="auto"/>
        <w:ind w:left="360"/>
        <w:jc w:val="both"/>
      </w:pPr>
    </w:p>
    <w:p w14:paraId="3F158A86" w14:textId="77777777" w:rsidR="003D6B4F" w:rsidRPr="003C78B5" w:rsidRDefault="008C4502" w:rsidP="003578BC">
      <w:pPr>
        <w:numPr>
          <w:ilvl w:val="0"/>
          <w:numId w:val="80"/>
        </w:numPr>
        <w:spacing w:line="276" w:lineRule="auto"/>
        <w:jc w:val="both"/>
      </w:pPr>
      <w:r w:rsidRPr="003C78B5">
        <w:t>Podział oddziału na grupy realizujące zajęcia edukacyjne języków obcych, zajęć komputerowych i wychowania fizycznego regulują aktualne rozporządzenia MEN.</w:t>
      </w:r>
    </w:p>
    <w:p w14:paraId="38701338" w14:textId="77777777" w:rsidR="003D6B4F" w:rsidRPr="003C78B5" w:rsidRDefault="003D6B4F" w:rsidP="00F0222F">
      <w:pPr>
        <w:pStyle w:val="Akapitzlist"/>
        <w:spacing w:line="276" w:lineRule="auto"/>
      </w:pPr>
    </w:p>
    <w:p w14:paraId="3E9E0B55" w14:textId="77777777" w:rsidR="008C4502" w:rsidRPr="003C78B5" w:rsidRDefault="008C4502" w:rsidP="003578BC">
      <w:pPr>
        <w:numPr>
          <w:ilvl w:val="0"/>
          <w:numId w:val="80"/>
        </w:numPr>
        <w:spacing w:line="276" w:lineRule="auto"/>
        <w:jc w:val="both"/>
      </w:pPr>
      <w:r w:rsidRPr="003C78B5">
        <w:t>Tryb postępowania podczas twor</w:t>
      </w:r>
      <w:r w:rsidR="003C78B5">
        <w:t>zenia nowych oddziałów, spośród</w:t>
      </w:r>
      <w:r w:rsidRPr="003C78B5">
        <w:t xml:space="preserve"> już istniejących:</w:t>
      </w:r>
    </w:p>
    <w:p w14:paraId="50259A5D" w14:textId="77777777" w:rsidR="003D6B4F" w:rsidRPr="003C78B5" w:rsidRDefault="003D6B4F" w:rsidP="00F0222F">
      <w:pPr>
        <w:spacing w:line="276" w:lineRule="auto"/>
        <w:jc w:val="both"/>
      </w:pPr>
    </w:p>
    <w:p w14:paraId="4D9FBD7F" w14:textId="77777777" w:rsidR="003D6B4F" w:rsidRPr="003C78B5" w:rsidRDefault="008C4502" w:rsidP="003578BC">
      <w:pPr>
        <w:numPr>
          <w:ilvl w:val="0"/>
          <w:numId w:val="81"/>
        </w:numPr>
        <w:spacing w:line="276" w:lineRule="auto"/>
        <w:jc w:val="both"/>
      </w:pPr>
      <w:r w:rsidRPr="003C78B5">
        <w:t>dokonywane zmiany należy konsultować z zainteresowanymi uczniami i ich rodzicami w celu wyjaśniania przyczyny i ustalenia sposobu dokonania zmian,</w:t>
      </w:r>
    </w:p>
    <w:p w14:paraId="04359791" w14:textId="77777777" w:rsidR="003D6B4F" w:rsidRPr="003C78B5" w:rsidRDefault="003D6B4F" w:rsidP="00F0222F">
      <w:pPr>
        <w:spacing w:line="276" w:lineRule="auto"/>
        <w:ind w:left="720"/>
        <w:jc w:val="both"/>
      </w:pPr>
    </w:p>
    <w:p w14:paraId="170454C5" w14:textId="77777777" w:rsidR="003D6B4F" w:rsidRPr="003C78B5" w:rsidRDefault="008C4502" w:rsidP="003578BC">
      <w:pPr>
        <w:numPr>
          <w:ilvl w:val="0"/>
          <w:numId w:val="81"/>
        </w:numPr>
        <w:spacing w:line="276" w:lineRule="auto"/>
        <w:jc w:val="both"/>
      </w:pPr>
      <w:r w:rsidRPr="003C78B5">
        <w:t>do nowych oddziałów przenosić w pierwszej kolejności tych uczniów</w:t>
      </w:r>
      <w:r w:rsidR="003C78B5">
        <w:t>,</w:t>
      </w:r>
      <w:r w:rsidRPr="003C78B5">
        <w:t xml:space="preserve"> którzy wyrażają chęć przeniesienia się,</w:t>
      </w:r>
    </w:p>
    <w:p w14:paraId="1C34BACC" w14:textId="77777777" w:rsidR="003D6B4F" w:rsidRPr="003C78B5" w:rsidRDefault="003D6B4F" w:rsidP="00F0222F">
      <w:pPr>
        <w:pStyle w:val="Akapitzlist"/>
        <w:spacing w:line="276" w:lineRule="auto"/>
      </w:pPr>
    </w:p>
    <w:p w14:paraId="2DEEE48D" w14:textId="77777777" w:rsidR="008C4502" w:rsidRPr="003C78B5" w:rsidRDefault="008C4502" w:rsidP="003578BC">
      <w:pPr>
        <w:numPr>
          <w:ilvl w:val="0"/>
          <w:numId w:val="81"/>
        </w:numPr>
        <w:spacing w:line="276" w:lineRule="auto"/>
        <w:jc w:val="both"/>
      </w:pPr>
      <w:r w:rsidRPr="003C78B5">
        <w:t>w przypadku braku chętnych uczniów, o przeniesieniu decyduje wychowawca klasy w porozumieniu z Dyrektorem Zespołu, informując zainteresowanych rodziców o przeniesieniu.</w:t>
      </w:r>
    </w:p>
    <w:p w14:paraId="40C2B0CA" w14:textId="77777777" w:rsidR="009E4DE0" w:rsidRPr="003C78B5" w:rsidRDefault="009E4DE0" w:rsidP="00F0222F">
      <w:pPr>
        <w:spacing w:line="276" w:lineRule="auto"/>
        <w:jc w:val="both"/>
        <w:rPr>
          <w:b/>
        </w:rPr>
      </w:pPr>
    </w:p>
    <w:p w14:paraId="08051EBC" w14:textId="77777777" w:rsidR="009F3A61" w:rsidRPr="003C78B5" w:rsidRDefault="00F168E3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Pr="003C78B5">
        <w:rPr>
          <w:b/>
        </w:rPr>
        <w:t>1</w:t>
      </w:r>
      <w:r w:rsidR="009E4DE0" w:rsidRPr="003C78B5">
        <w:rPr>
          <w:b/>
        </w:rPr>
        <w:t>74</w:t>
      </w:r>
    </w:p>
    <w:p w14:paraId="4778D49C" w14:textId="77777777" w:rsidR="003D6B4F" w:rsidRPr="003C78B5" w:rsidRDefault="008C4502" w:rsidP="003578BC">
      <w:pPr>
        <w:numPr>
          <w:ilvl w:val="0"/>
          <w:numId w:val="82"/>
        </w:numPr>
        <w:spacing w:line="276" w:lineRule="auto"/>
        <w:jc w:val="both"/>
      </w:pPr>
      <w:r w:rsidRPr="003C78B5">
        <w:t xml:space="preserve">W ramach posiadanych środków finansowych oraz po uzgodnieniu z organem prowadzącym, w szkole organizowane są </w:t>
      </w:r>
      <w:r w:rsidR="003C78B5">
        <w:t xml:space="preserve">zajęcia obowiązkowe dodatkowe </w:t>
      </w:r>
      <w:r w:rsidR="00291A73">
        <w:br/>
      </w:r>
      <w:r w:rsidR="003C78B5">
        <w:t xml:space="preserve">i </w:t>
      </w:r>
      <w:r w:rsidRPr="003C78B5">
        <w:t>nadobowiązkowe pozalekcyjne w grupach odd</w:t>
      </w:r>
      <w:r w:rsidR="003C78B5">
        <w:t xml:space="preserve">ziałowych, międzyoddziałowych </w:t>
      </w:r>
      <w:r w:rsidR="00291A73">
        <w:br/>
      </w:r>
      <w:r w:rsidR="003C78B5">
        <w:t xml:space="preserve">i </w:t>
      </w:r>
      <w:r w:rsidRPr="003C78B5">
        <w:t>międzyszkolnych.</w:t>
      </w:r>
    </w:p>
    <w:p w14:paraId="01813500" w14:textId="77777777" w:rsidR="003D6B4F" w:rsidRPr="003C78B5" w:rsidRDefault="003D6B4F" w:rsidP="00F0222F">
      <w:pPr>
        <w:spacing w:line="276" w:lineRule="auto"/>
        <w:ind w:left="360"/>
        <w:jc w:val="both"/>
      </w:pPr>
    </w:p>
    <w:p w14:paraId="54DAE9AF" w14:textId="77777777" w:rsidR="003D6B4F" w:rsidRPr="003C78B5" w:rsidRDefault="008C4502" w:rsidP="003578BC">
      <w:pPr>
        <w:numPr>
          <w:ilvl w:val="0"/>
          <w:numId w:val="82"/>
        </w:numPr>
        <w:spacing w:line="276" w:lineRule="auto"/>
        <w:jc w:val="both"/>
      </w:pPr>
      <w:r w:rsidRPr="003C78B5">
        <w:t>W szkole organizowane są zajęcia pozalekcyjne:</w:t>
      </w:r>
    </w:p>
    <w:p w14:paraId="6D43D09D" w14:textId="77777777" w:rsidR="003D6B4F" w:rsidRPr="003C78B5" w:rsidRDefault="008C4502" w:rsidP="003578BC">
      <w:pPr>
        <w:numPr>
          <w:ilvl w:val="0"/>
          <w:numId w:val="83"/>
        </w:numPr>
        <w:spacing w:before="240"/>
        <w:ind w:left="714" w:hanging="357"/>
        <w:jc w:val="both"/>
      </w:pPr>
      <w:r w:rsidRPr="003C78B5">
        <w:t>koła przedmiotowe,</w:t>
      </w:r>
    </w:p>
    <w:p w14:paraId="5DA70DDF" w14:textId="77777777" w:rsidR="003D6B4F" w:rsidRPr="003C78B5" w:rsidRDefault="008C4502" w:rsidP="003578BC">
      <w:pPr>
        <w:numPr>
          <w:ilvl w:val="0"/>
          <w:numId w:val="83"/>
        </w:numPr>
        <w:spacing w:before="240"/>
        <w:ind w:left="714" w:hanging="357"/>
        <w:jc w:val="both"/>
      </w:pPr>
      <w:r w:rsidRPr="003C78B5">
        <w:t>koła sportowe,</w:t>
      </w:r>
    </w:p>
    <w:p w14:paraId="6CCC0125" w14:textId="77777777" w:rsidR="008C4502" w:rsidRPr="003C78B5" w:rsidRDefault="008C4502" w:rsidP="003578BC">
      <w:pPr>
        <w:numPr>
          <w:ilvl w:val="0"/>
          <w:numId w:val="83"/>
        </w:numPr>
        <w:spacing w:before="240"/>
        <w:ind w:left="714" w:hanging="357"/>
        <w:jc w:val="both"/>
      </w:pPr>
      <w:r w:rsidRPr="003C78B5">
        <w:t>za</w:t>
      </w:r>
      <w:r w:rsidR="00B34C25">
        <w:t>jęcia kompensacyjno-wyrównawcze.</w:t>
      </w:r>
    </w:p>
    <w:p w14:paraId="6954E02D" w14:textId="77777777" w:rsidR="00F74176" w:rsidRDefault="00F74176" w:rsidP="00B34C25">
      <w:pPr>
        <w:spacing w:line="276" w:lineRule="auto"/>
        <w:rPr>
          <w:b/>
        </w:rPr>
      </w:pPr>
    </w:p>
    <w:p w14:paraId="78290260" w14:textId="77777777" w:rsidR="009F3A61" w:rsidRPr="003C78B5" w:rsidRDefault="00F168E3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="003D6B4F" w:rsidRPr="003C78B5">
        <w:rPr>
          <w:b/>
        </w:rPr>
        <w:t>1</w:t>
      </w:r>
      <w:r w:rsidR="00751055" w:rsidRPr="003C78B5">
        <w:rPr>
          <w:b/>
        </w:rPr>
        <w:t>7</w:t>
      </w:r>
      <w:r w:rsidR="009E4DE0" w:rsidRPr="003C78B5">
        <w:rPr>
          <w:b/>
        </w:rPr>
        <w:t>5</w:t>
      </w:r>
    </w:p>
    <w:p w14:paraId="584D0985" w14:textId="77777777" w:rsidR="003D6B4F" w:rsidRPr="003C78B5" w:rsidRDefault="008C4502" w:rsidP="003578BC">
      <w:pPr>
        <w:numPr>
          <w:ilvl w:val="0"/>
          <w:numId w:val="84"/>
        </w:numPr>
        <w:spacing w:line="276" w:lineRule="auto"/>
        <w:jc w:val="both"/>
      </w:pPr>
      <w:r w:rsidRPr="003C78B5">
        <w:t xml:space="preserve">Dyrektor szkoły, po zasięgnięciu opinii Rady Pedagogicznej, Rady Rodziców i Samorządu Uczniowskiego może, w danym roku szkolnym, ustalić dodatkowe dni wolne od zajęć dydaktyczno-wychowawczych w wymiarze </w:t>
      </w:r>
      <w:r w:rsidR="00882337" w:rsidRPr="003C78B5">
        <w:t>8</w:t>
      </w:r>
      <w:r w:rsidRPr="003C78B5">
        <w:t xml:space="preserve"> dni.</w:t>
      </w:r>
    </w:p>
    <w:p w14:paraId="1E731BD8" w14:textId="77777777" w:rsidR="003D6B4F" w:rsidRPr="003C78B5" w:rsidRDefault="003D6B4F" w:rsidP="00F0222F">
      <w:pPr>
        <w:spacing w:line="276" w:lineRule="auto"/>
        <w:ind w:left="360"/>
        <w:jc w:val="both"/>
      </w:pPr>
    </w:p>
    <w:p w14:paraId="40FFEFDB" w14:textId="77777777" w:rsidR="008C4502" w:rsidRPr="003C78B5" w:rsidRDefault="008C4502" w:rsidP="003578BC">
      <w:pPr>
        <w:numPr>
          <w:ilvl w:val="0"/>
          <w:numId w:val="84"/>
        </w:numPr>
        <w:spacing w:line="276" w:lineRule="auto"/>
        <w:jc w:val="both"/>
      </w:pPr>
      <w:r w:rsidRPr="003C78B5">
        <w:t>Dodatkowe dni wolne od zajęć dydaktyczno-wychowawczych, o których mowa w ust. 4, mogą być ustalone:</w:t>
      </w:r>
    </w:p>
    <w:p w14:paraId="35A17BDA" w14:textId="77777777" w:rsidR="008C4502" w:rsidRPr="003C78B5" w:rsidRDefault="008C4502" w:rsidP="003578BC">
      <w:pPr>
        <w:numPr>
          <w:ilvl w:val="0"/>
          <w:numId w:val="85"/>
        </w:numPr>
        <w:spacing w:before="240" w:line="276" w:lineRule="auto"/>
        <w:ind w:left="782" w:hanging="357"/>
        <w:jc w:val="both"/>
      </w:pPr>
      <w:r w:rsidRPr="003C78B5">
        <w:t xml:space="preserve">w dni, w których w szkole odbywa się </w:t>
      </w:r>
      <w:r w:rsidR="00882337" w:rsidRPr="003C78B5">
        <w:t>egzamin</w:t>
      </w:r>
      <w:r w:rsidRPr="003C78B5">
        <w:t xml:space="preserve"> przeprowadzany</w:t>
      </w:r>
      <w:r w:rsidR="000C245A" w:rsidRPr="003C78B5">
        <w:t xml:space="preserve"> w ostatnim roku nauki w szkole,</w:t>
      </w:r>
    </w:p>
    <w:p w14:paraId="0F192520" w14:textId="77777777" w:rsidR="008C4502" w:rsidRPr="003C78B5" w:rsidRDefault="008C4502" w:rsidP="003578BC">
      <w:pPr>
        <w:numPr>
          <w:ilvl w:val="0"/>
          <w:numId w:val="85"/>
        </w:numPr>
        <w:spacing w:before="240" w:line="276" w:lineRule="auto"/>
        <w:ind w:left="782" w:hanging="357"/>
        <w:jc w:val="both"/>
      </w:pPr>
      <w:r w:rsidRPr="003C78B5">
        <w:t xml:space="preserve">w dni świąt religijnych niebędących dniami ustawowo wolnymi od pracy, określone </w:t>
      </w:r>
      <w:r w:rsidR="00291A73">
        <w:br/>
      </w:r>
      <w:r w:rsidRPr="003C78B5">
        <w:t>w</w:t>
      </w:r>
      <w:r w:rsidR="003C78B5">
        <w:t xml:space="preserve"> </w:t>
      </w:r>
      <w:r w:rsidRPr="003C78B5">
        <w:t>przepisach o stosunku państwa do poszcze</w:t>
      </w:r>
      <w:r w:rsidR="003C78B5">
        <w:t xml:space="preserve">gólnych kościołów lub związków </w:t>
      </w:r>
      <w:r w:rsidRPr="003C78B5">
        <w:t>wyznaniowych,</w:t>
      </w:r>
    </w:p>
    <w:p w14:paraId="52B208AD" w14:textId="77777777" w:rsidR="003D6B4F" w:rsidRPr="003C78B5" w:rsidRDefault="008C4502" w:rsidP="003578BC">
      <w:pPr>
        <w:numPr>
          <w:ilvl w:val="0"/>
          <w:numId w:val="85"/>
        </w:numPr>
        <w:spacing w:before="240" w:line="276" w:lineRule="auto"/>
        <w:ind w:left="782" w:hanging="357"/>
        <w:jc w:val="both"/>
      </w:pPr>
      <w:r w:rsidRPr="003C78B5">
        <w:t xml:space="preserve">w inne dni, jeżeli jest to uzasadnione organizacją </w:t>
      </w:r>
      <w:r w:rsidR="003C78B5">
        <w:t xml:space="preserve">pracy szkoły lub placówki </w:t>
      </w:r>
      <w:r w:rsidR="00291A73">
        <w:br/>
      </w:r>
      <w:r w:rsidR="003C78B5">
        <w:t xml:space="preserve">lub </w:t>
      </w:r>
      <w:r w:rsidRPr="003C78B5">
        <w:t>po</w:t>
      </w:r>
      <w:r w:rsidR="003D6B4F" w:rsidRPr="003C78B5">
        <w:t>trzebami społeczności lokalnej.</w:t>
      </w:r>
    </w:p>
    <w:p w14:paraId="1303BCB4" w14:textId="77777777" w:rsidR="003D6B4F" w:rsidRPr="003C78B5" w:rsidRDefault="003D6B4F" w:rsidP="00F0222F">
      <w:pPr>
        <w:spacing w:line="276" w:lineRule="auto"/>
        <w:jc w:val="both"/>
      </w:pPr>
    </w:p>
    <w:p w14:paraId="116AEF6E" w14:textId="77777777" w:rsidR="003D6B4F" w:rsidRPr="003C78B5" w:rsidRDefault="008C4502" w:rsidP="003578BC">
      <w:pPr>
        <w:numPr>
          <w:ilvl w:val="0"/>
          <w:numId w:val="84"/>
        </w:numPr>
        <w:spacing w:line="276" w:lineRule="auto"/>
        <w:jc w:val="both"/>
      </w:pPr>
      <w:r w:rsidRPr="003C78B5">
        <w:t>Dyrektor szkoły w terminie do dnia 30 września, informuje nauczycieli, uczniów oraz ich rodziców (prawnych opiekunów) o ustalonych w danym roku szkolnym dodatkowych dniach wolnych od zajęć dydaktyczno-wychow</w:t>
      </w:r>
      <w:r w:rsidR="008A523C" w:rsidRPr="003C78B5">
        <w:t>awczych, o których mowa w ust. 2</w:t>
      </w:r>
      <w:r w:rsidRPr="003C78B5">
        <w:t>.</w:t>
      </w:r>
    </w:p>
    <w:p w14:paraId="4E6FFE9D" w14:textId="77777777" w:rsidR="003D6B4F" w:rsidRPr="003C78B5" w:rsidRDefault="003D6B4F" w:rsidP="00F0222F">
      <w:pPr>
        <w:spacing w:line="276" w:lineRule="auto"/>
        <w:ind w:left="360"/>
        <w:jc w:val="both"/>
      </w:pPr>
    </w:p>
    <w:p w14:paraId="3987BAF5" w14:textId="77777777" w:rsidR="003D6B4F" w:rsidRPr="003C78B5" w:rsidRDefault="008C4502" w:rsidP="003578BC">
      <w:pPr>
        <w:numPr>
          <w:ilvl w:val="0"/>
          <w:numId w:val="84"/>
        </w:numPr>
        <w:spacing w:line="276" w:lineRule="auto"/>
        <w:jc w:val="both"/>
      </w:pPr>
      <w:r w:rsidRPr="003C78B5">
        <w:t xml:space="preserve">W szczególnie uzasadnionych przypadkach, niezależnie od dodatkowych dni wolnych </w:t>
      </w:r>
      <w:r w:rsidR="00291A73">
        <w:br/>
      </w:r>
      <w:r w:rsidRPr="003C78B5">
        <w:t>od zajęć dydaktyczno-wychowawczych ustalonych na podstawie ust</w:t>
      </w:r>
      <w:r w:rsidR="008A523C" w:rsidRPr="003C78B5">
        <w:t>. 2</w:t>
      </w:r>
      <w:r w:rsidRPr="003C78B5">
        <w:t xml:space="preserve">, dyrektor szkoły </w:t>
      </w:r>
      <w:r w:rsidR="00291A73">
        <w:br/>
      </w:r>
      <w:r w:rsidRPr="003C78B5">
        <w:t xml:space="preserve">po zasięgnięciu opinii Rady Pedagogicznej, Rady Rodziców i Samorządu Uczniowskiego, może, za zgodą organu prowadzącego, ustalić inne dodatkowe dni wolne od </w:t>
      </w:r>
      <w:r w:rsidR="003D6B4F" w:rsidRPr="003C78B5">
        <w:t>zajęć dydaktyczno-wychowawczych.</w:t>
      </w:r>
    </w:p>
    <w:p w14:paraId="271C0E64" w14:textId="77777777" w:rsidR="003D6B4F" w:rsidRPr="003C78B5" w:rsidRDefault="003D6B4F" w:rsidP="00F0222F">
      <w:pPr>
        <w:pStyle w:val="Akapitzlist"/>
        <w:spacing w:line="276" w:lineRule="auto"/>
      </w:pPr>
    </w:p>
    <w:p w14:paraId="7A60CD71" w14:textId="77777777" w:rsidR="003D6B4F" w:rsidRPr="003C78B5" w:rsidRDefault="008C4502" w:rsidP="003578BC">
      <w:pPr>
        <w:numPr>
          <w:ilvl w:val="0"/>
          <w:numId w:val="84"/>
        </w:numPr>
        <w:spacing w:line="276" w:lineRule="auto"/>
        <w:jc w:val="both"/>
      </w:pPr>
      <w:r w:rsidRPr="003C78B5">
        <w:t>W przypadku dni wolnych o</w:t>
      </w:r>
      <w:r w:rsidR="003C78B5">
        <w:t>d zajęć, o których mowa w ust.4</w:t>
      </w:r>
      <w:r w:rsidRPr="003C78B5">
        <w:t>, dyrektor szkoły wyznacza termin odpracowania tych dni w wolne soboty.</w:t>
      </w:r>
    </w:p>
    <w:p w14:paraId="6EB67450" w14:textId="77777777" w:rsidR="003D6B4F" w:rsidRPr="003C78B5" w:rsidRDefault="003D6B4F" w:rsidP="00F0222F">
      <w:pPr>
        <w:pStyle w:val="Akapitzlist"/>
        <w:spacing w:line="276" w:lineRule="auto"/>
      </w:pPr>
    </w:p>
    <w:p w14:paraId="68992276" w14:textId="77777777" w:rsidR="003D6B4F" w:rsidRPr="003C78B5" w:rsidRDefault="008C4502" w:rsidP="003578BC">
      <w:pPr>
        <w:numPr>
          <w:ilvl w:val="0"/>
          <w:numId w:val="84"/>
        </w:numPr>
        <w:spacing w:line="276" w:lineRule="auto"/>
        <w:jc w:val="both"/>
      </w:pPr>
      <w:r w:rsidRPr="003C78B5">
        <w:t>W dniach wolnych od zajęć, o których mowa w ust. 4 w szkole organizowane są zajęcia opiekuńczo-wychowawcze. Dyrektor szkoły zawiadamia rodziców / prawnych opiekunów o możliwości udziału uczniów w tych zajęciach w formie komunikatu i na stronie www szkoły.</w:t>
      </w:r>
    </w:p>
    <w:p w14:paraId="55CBFD61" w14:textId="77777777" w:rsidR="003D6B4F" w:rsidRPr="003C78B5" w:rsidRDefault="003D6B4F" w:rsidP="00F0222F">
      <w:pPr>
        <w:pStyle w:val="Akapitzlist"/>
        <w:spacing w:line="276" w:lineRule="auto"/>
      </w:pPr>
    </w:p>
    <w:p w14:paraId="0DC45D64" w14:textId="77777777" w:rsidR="008C4502" w:rsidRPr="003C78B5" w:rsidRDefault="008C4502" w:rsidP="003578BC">
      <w:pPr>
        <w:numPr>
          <w:ilvl w:val="0"/>
          <w:numId w:val="84"/>
        </w:numPr>
        <w:spacing w:line="276" w:lineRule="auto"/>
        <w:jc w:val="both"/>
      </w:pPr>
      <w:r w:rsidRPr="003C78B5">
        <w:t>Dyrektor szkoły, za zgodą organu prowadzącego, może zawiesić zajęcia na czas oznaczony, jeżeli:</w:t>
      </w:r>
    </w:p>
    <w:p w14:paraId="413F6F10" w14:textId="77777777" w:rsidR="003D6B4F" w:rsidRPr="003C78B5" w:rsidRDefault="008C4502" w:rsidP="003578BC">
      <w:pPr>
        <w:numPr>
          <w:ilvl w:val="0"/>
          <w:numId w:val="86"/>
        </w:numPr>
        <w:spacing w:before="240" w:line="276" w:lineRule="auto"/>
        <w:ind w:left="782" w:hanging="357"/>
        <w:jc w:val="both"/>
      </w:pPr>
      <w:r w:rsidRPr="003C78B5">
        <w:t>temperatura zewnętrzna mierzona o godzinie 21</w:t>
      </w:r>
      <w:r w:rsidR="00D40F74">
        <w:t>.</w:t>
      </w:r>
      <w:r w:rsidRPr="003C78B5">
        <w:t>00 w dwóch kolejnych dniach poprzedzających zawieszenie zajęć wynosi -15°C lub jest niższa;</w:t>
      </w:r>
    </w:p>
    <w:p w14:paraId="39949952" w14:textId="77777777" w:rsidR="008C4502" w:rsidRPr="003C78B5" w:rsidRDefault="008C4502" w:rsidP="003578BC">
      <w:pPr>
        <w:numPr>
          <w:ilvl w:val="0"/>
          <w:numId w:val="86"/>
        </w:numPr>
        <w:spacing w:before="240" w:line="276" w:lineRule="auto"/>
        <w:ind w:left="782" w:hanging="357"/>
        <w:jc w:val="both"/>
      </w:pPr>
      <w:r w:rsidRPr="003C78B5">
        <w:t xml:space="preserve">wystąpiły na danym terenie zdarzenia, które mogą zagrozić zdrowiu uczniów. np. klęski żywiołowe, zagrożenia epidemiologiczne, zagrożenia atakami terrorystycznymi </w:t>
      </w:r>
      <w:r w:rsidR="00291A73">
        <w:br/>
      </w:r>
      <w:r w:rsidRPr="003C78B5">
        <w:t>i</w:t>
      </w:r>
      <w:r w:rsidR="003C78B5">
        <w:t xml:space="preserve"> </w:t>
      </w:r>
      <w:r w:rsidRPr="003C78B5">
        <w:t>inne.</w:t>
      </w:r>
    </w:p>
    <w:p w14:paraId="14CAB6D5" w14:textId="77777777" w:rsidR="008C4502" w:rsidRPr="003C78B5" w:rsidRDefault="008C4502" w:rsidP="00F0222F">
      <w:pPr>
        <w:spacing w:line="276" w:lineRule="auto"/>
        <w:jc w:val="both"/>
      </w:pPr>
    </w:p>
    <w:p w14:paraId="3FD4CD44" w14:textId="77777777" w:rsidR="008C4502" w:rsidRDefault="008C4502" w:rsidP="00F0222F">
      <w:pPr>
        <w:numPr>
          <w:ilvl w:val="0"/>
          <w:numId w:val="84"/>
        </w:numPr>
        <w:spacing w:line="276" w:lineRule="auto"/>
        <w:jc w:val="both"/>
      </w:pPr>
      <w:r w:rsidRPr="003C78B5">
        <w:t>Zajęcia, o których mow</w:t>
      </w:r>
      <w:r w:rsidR="008A523C" w:rsidRPr="003C78B5">
        <w:t>a w ust. 7</w:t>
      </w:r>
      <w:r w:rsidR="000C245A" w:rsidRPr="003C78B5">
        <w:t xml:space="preserve"> </w:t>
      </w:r>
      <w:r w:rsidR="00F2227F" w:rsidRPr="003C78B5">
        <w:t>mogą być</w:t>
      </w:r>
      <w:r w:rsidRPr="003C78B5">
        <w:t xml:space="preserve"> odpracowan</w:t>
      </w:r>
      <w:r w:rsidR="00F2227F" w:rsidRPr="003C78B5">
        <w:t>e</w:t>
      </w:r>
      <w:r w:rsidRPr="003C78B5">
        <w:t xml:space="preserve"> w wyznaczonym przez dyrektora terminie.</w:t>
      </w:r>
    </w:p>
    <w:p w14:paraId="61D372E8" w14:textId="77777777" w:rsidR="00B34C25" w:rsidRDefault="00B34C25" w:rsidP="00B34C25">
      <w:pPr>
        <w:spacing w:line="276" w:lineRule="auto"/>
        <w:jc w:val="both"/>
      </w:pPr>
    </w:p>
    <w:p w14:paraId="07EC19E2" w14:textId="77777777" w:rsidR="00B34C25" w:rsidRDefault="00B34C25" w:rsidP="00B34C25">
      <w:pPr>
        <w:spacing w:line="276" w:lineRule="auto"/>
        <w:jc w:val="both"/>
      </w:pPr>
    </w:p>
    <w:p w14:paraId="07A9A049" w14:textId="77777777" w:rsidR="00B34C25" w:rsidRDefault="00B34C25" w:rsidP="00B34C25">
      <w:pPr>
        <w:spacing w:line="276" w:lineRule="auto"/>
        <w:jc w:val="both"/>
      </w:pPr>
    </w:p>
    <w:p w14:paraId="1176D84E" w14:textId="77777777" w:rsidR="00B34C25" w:rsidRPr="003C78B5" w:rsidRDefault="00B34C25" w:rsidP="00B34C25">
      <w:pPr>
        <w:spacing w:line="276" w:lineRule="auto"/>
        <w:jc w:val="both"/>
      </w:pPr>
    </w:p>
    <w:p w14:paraId="1754DC44" w14:textId="77777777" w:rsidR="003C78B5" w:rsidRDefault="008C4502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="00F168E3" w:rsidRPr="003C78B5">
        <w:rPr>
          <w:b/>
        </w:rPr>
        <w:t>1</w:t>
      </w:r>
      <w:r w:rsidR="00751055" w:rsidRPr="003C78B5">
        <w:rPr>
          <w:b/>
        </w:rPr>
        <w:t>7</w:t>
      </w:r>
      <w:r w:rsidR="009E4DE0" w:rsidRPr="003C78B5">
        <w:rPr>
          <w:b/>
        </w:rPr>
        <w:t>6</w:t>
      </w:r>
    </w:p>
    <w:p w14:paraId="2D92CB76" w14:textId="77777777" w:rsidR="00D95138" w:rsidRPr="003C78B5" w:rsidRDefault="008C4502" w:rsidP="00F0222F">
      <w:pPr>
        <w:spacing w:line="276" w:lineRule="auto"/>
        <w:jc w:val="both"/>
        <w:rPr>
          <w:b/>
        </w:rPr>
      </w:pPr>
      <w:r w:rsidRPr="003C78B5">
        <w:rPr>
          <w:b/>
        </w:rPr>
        <w:t>Działalność innowacyjna i eksperymentalna</w:t>
      </w:r>
    </w:p>
    <w:p w14:paraId="73942E87" w14:textId="77777777" w:rsidR="00DE4DD3" w:rsidRPr="003C78B5" w:rsidRDefault="00DE4DD3" w:rsidP="00F0222F">
      <w:pPr>
        <w:spacing w:line="276" w:lineRule="auto"/>
        <w:jc w:val="both"/>
        <w:rPr>
          <w:b/>
        </w:rPr>
      </w:pPr>
    </w:p>
    <w:p w14:paraId="16C9E7E2" w14:textId="77777777" w:rsidR="00D95138" w:rsidRPr="003C78B5" w:rsidRDefault="008C4502" w:rsidP="003578BC">
      <w:pPr>
        <w:numPr>
          <w:ilvl w:val="0"/>
          <w:numId w:val="87"/>
        </w:numPr>
        <w:spacing w:line="276" w:lineRule="auto"/>
        <w:jc w:val="both"/>
      </w:pPr>
      <w:r w:rsidRPr="003C78B5">
        <w:t>W szkole mogą być wprowadzane innowacje pedagogiczne i prowadzone zajęcia eksperymentalne. Innowacją pedagogiczną są nowatorskie rozwiązania programow</w:t>
      </w:r>
      <w:r w:rsidR="00D95138" w:rsidRPr="003C78B5">
        <w:t>e, organizacyjne lub metodyczne</w:t>
      </w:r>
      <w:r w:rsidRPr="003C78B5">
        <w:t xml:space="preserve"> mające na celu poprawę jakości pracy s</w:t>
      </w:r>
      <w:r w:rsidR="00D95138" w:rsidRPr="003C78B5">
        <w:t>zkoły i efektywność kształcenia.</w:t>
      </w:r>
    </w:p>
    <w:p w14:paraId="5AD17FDF" w14:textId="77777777" w:rsidR="00D95138" w:rsidRPr="003C78B5" w:rsidRDefault="00D95138" w:rsidP="00F0222F">
      <w:pPr>
        <w:spacing w:line="276" w:lineRule="auto"/>
        <w:ind w:left="360"/>
        <w:jc w:val="both"/>
      </w:pPr>
    </w:p>
    <w:p w14:paraId="322385C0" w14:textId="77777777" w:rsidR="00D95138" w:rsidRPr="003C78B5" w:rsidRDefault="008C4502" w:rsidP="003578BC">
      <w:pPr>
        <w:numPr>
          <w:ilvl w:val="0"/>
          <w:numId w:val="87"/>
        </w:numPr>
        <w:spacing w:line="276" w:lineRule="auto"/>
        <w:jc w:val="both"/>
      </w:pPr>
      <w:r w:rsidRPr="003C78B5">
        <w:t>Innowacja może obejmować wszystkie lub wybrane zajęcia edukacyjne. Innowacja może być wprowadzona w całej szkole lub w oddziale lub grupie</w:t>
      </w:r>
      <w:r w:rsidR="00D95138" w:rsidRPr="003C78B5">
        <w:t>.</w:t>
      </w:r>
    </w:p>
    <w:p w14:paraId="17CED445" w14:textId="77777777" w:rsidR="00D95138" w:rsidRPr="003C78B5" w:rsidRDefault="00D95138" w:rsidP="00F0222F">
      <w:pPr>
        <w:pStyle w:val="Akapitzlist"/>
        <w:spacing w:line="276" w:lineRule="auto"/>
      </w:pPr>
    </w:p>
    <w:p w14:paraId="74B21369" w14:textId="77777777" w:rsidR="00D95138" w:rsidRPr="003C78B5" w:rsidRDefault="008C4502" w:rsidP="003578BC">
      <w:pPr>
        <w:numPr>
          <w:ilvl w:val="0"/>
          <w:numId w:val="87"/>
        </w:numPr>
        <w:spacing w:line="276" w:lineRule="auto"/>
        <w:jc w:val="both"/>
      </w:pPr>
      <w:r w:rsidRPr="003C78B5">
        <w:t>Rozpoczęcie innowacji jest możli</w:t>
      </w:r>
      <w:r w:rsidR="003C78B5">
        <w:t xml:space="preserve">we po zapewnieniu przez szkołę </w:t>
      </w:r>
      <w:r w:rsidRPr="003C78B5">
        <w:t>odpowiednich warunków kadrowych i organizacyjnych, niezbędnych do realizacji planowanych działań innowacyjnych i eksperymentalnych.</w:t>
      </w:r>
    </w:p>
    <w:p w14:paraId="6E9F93C2" w14:textId="77777777" w:rsidR="00D95138" w:rsidRPr="003C78B5" w:rsidRDefault="00D95138" w:rsidP="00F0222F">
      <w:pPr>
        <w:pStyle w:val="Akapitzlist"/>
        <w:spacing w:line="276" w:lineRule="auto"/>
      </w:pPr>
    </w:p>
    <w:p w14:paraId="7AF479FA" w14:textId="77777777" w:rsidR="00D95138" w:rsidRPr="003C78B5" w:rsidRDefault="008C4502" w:rsidP="003578BC">
      <w:pPr>
        <w:numPr>
          <w:ilvl w:val="0"/>
          <w:numId w:val="87"/>
        </w:numPr>
        <w:spacing w:line="276" w:lineRule="auto"/>
        <w:jc w:val="both"/>
      </w:pPr>
      <w:r w:rsidRPr="003C78B5">
        <w:lastRenderedPageBreak/>
        <w:t>Innowacje wymagające przyznanie szkole dodatkowych środków budżetowych, mogą być podjęte po wyrażeniu przez organ prowadzący szkołę pisemnej zgody na finansowanie planowanych działań.</w:t>
      </w:r>
    </w:p>
    <w:p w14:paraId="0FF85972" w14:textId="77777777" w:rsidR="00D95138" w:rsidRPr="003C78B5" w:rsidRDefault="00D95138" w:rsidP="00F0222F">
      <w:pPr>
        <w:pStyle w:val="Akapitzlist"/>
        <w:spacing w:line="276" w:lineRule="auto"/>
      </w:pPr>
    </w:p>
    <w:p w14:paraId="458C1400" w14:textId="77777777" w:rsidR="00D95138" w:rsidRPr="003C78B5" w:rsidRDefault="008C4502" w:rsidP="003578BC">
      <w:pPr>
        <w:numPr>
          <w:ilvl w:val="0"/>
          <w:numId w:val="87"/>
        </w:numPr>
        <w:spacing w:line="276" w:lineRule="auto"/>
        <w:jc w:val="both"/>
      </w:pPr>
      <w:r w:rsidRPr="003C78B5">
        <w:t>Udział nauczycieli w innowacji lub eksperymencie jest dobrowolny.</w:t>
      </w:r>
    </w:p>
    <w:p w14:paraId="29E81693" w14:textId="77777777" w:rsidR="00D95138" w:rsidRPr="003C78B5" w:rsidRDefault="00D95138" w:rsidP="00F0222F">
      <w:pPr>
        <w:pStyle w:val="Akapitzlist"/>
        <w:spacing w:line="276" w:lineRule="auto"/>
      </w:pPr>
    </w:p>
    <w:p w14:paraId="47B6BF52" w14:textId="77777777" w:rsidR="00D95138" w:rsidRPr="003C78B5" w:rsidRDefault="008C4502" w:rsidP="003578BC">
      <w:pPr>
        <w:numPr>
          <w:ilvl w:val="0"/>
          <w:numId w:val="87"/>
        </w:numPr>
        <w:jc w:val="both"/>
      </w:pPr>
      <w:r w:rsidRPr="003C78B5">
        <w:t>Uchwałę w sprawie wprowadzenia innowacji w szkole podejmuje Rada Pedagogiczna.</w:t>
      </w:r>
    </w:p>
    <w:p w14:paraId="48D6964A" w14:textId="77777777" w:rsidR="00D95138" w:rsidRPr="003C78B5" w:rsidRDefault="00D95138" w:rsidP="000C245A">
      <w:pPr>
        <w:pStyle w:val="Akapitzlist"/>
      </w:pPr>
    </w:p>
    <w:p w14:paraId="6B506521" w14:textId="77777777" w:rsidR="008C4502" w:rsidRPr="003C78B5" w:rsidRDefault="008C4502" w:rsidP="003578BC">
      <w:pPr>
        <w:numPr>
          <w:ilvl w:val="0"/>
          <w:numId w:val="87"/>
        </w:numPr>
        <w:jc w:val="both"/>
      </w:pPr>
      <w:r w:rsidRPr="003C78B5">
        <w:t>Uchwała w sprawie wprowadzenia innowacji może być podjęta po uzyskaniu:</w:t>
      </w:r>
    </w:p>
    <w:p w14:paraId="06449170" w14:textId="77777777" w:rsidR="00D95138" w:rsidRPr="003C78B5" w:rsidRDefault="008C4502" w:rsidP="003578BC">
      <w:pPr>
        <w:numPr>
          <w:ilvl w:val="0"/>
          <w:numId w:val="88"/>
        </w:numPr>
        <w:spacing w:before="240"/>
        <w:ind w:left="714" w:hanging="357"/>
        <w:jc w:val="both"/>
      </w:pPr>
      <w:r w:rsidRPr="003C78B5">
        <w:t>zgody nauczycieli, którzy będą uczestniczyć w innowacji;</w:t>
      </w:r>
    </w:p>
    <w:p w14:paraId="0F8C1F47" w14:textId="77777777" w:rsidR="00D95138" w:rsidRPr="003C78B5" w:rsidRDefault="008C4502" w:rsidP="003578BC">
      <w:pPr>
        <w:numPr>
          <w:ilvl w:val="0"/>
          <w:numId w:val="88"/>
        </w:numPr>
        <w:spacing w:before="240"/>
        <w:ind w:left="714" w:hanging="357"/>
        <w:jc w:val="both"/>
      </w:pPr>
      <w:r w:rsidRPr="003C78B5">
        <w:t>opinii Rady Rodziców;</w:t>
      </w:r>
    </w:p>
    <w:p w14:paraId="0D989301" w14:textId="77777777" w:rsidR="008C4502" w:rsidRPr="003C78B5" w:rsidRDefault="008C4502" w:rsidP="003578BC">
      <w:pPr>
        <w:numPr>
          <w:ilvl w:val="0"/>
          <w:numId w:val="88"/>
        </w:numPr>
        <w:spacing w:before="240"/>
        <w:ind w:left="714" w:hanging="357"/>
        <w:jc w:val="both"/>
      </w:pPr>
      <w:r w:rsidRPr="003C78B5">
        <w:t>pisemnej zgody autora lub zespołu autorskieg</w:t>
      </w:r>
      <w:r w:rsidR="003C78B5">
        <w:t xml:space="preserve">o innowacji na jej prowadzenie </w:t>
      </w:r>
      <w:r w:rsidRPr="003C78B5">
        <w:t>w szkole, w przypadku, gdy założenia innowacji nie były wcześniej opublikowane.</w:t>
      </w:r>
    </w:p>
    <w:p w14:paraId="314C4749" w14:textId="77777777" w:rsidR="008C4502" w:rsidRPr="003C78B5" w:rsidRDefault="008C4502" w:rsidP="00F0222F">
      <w:pPr>
        <w:spacing w:line="276" w:lineRule="auto"/>
        <w:jc w:val="both"/>
      </w:pPr>
    </w:p>
    <w:p w14:paraId="56577EA7" w14:textId="77777777" w:rsidR="00B34C25" w:rsidRDefault="00B34C25" w:rsidP="003578BC">
      <w:pPr>
        <w:numPr>
          <w:ilvl w:val="0"/>
          <w:numId w:val="87"/>
        </w:numPr>
        <w:spacing w:line="276" w:lineRule="auto"/>
        <w:jc w:val="both"/>
      </w:pPr>
      <w:r>
        <w:t>Po wyrażeniu pisemnej zgody dyrektora innowacja zostaje wprowadzona.</w:t>
      </w:r>
    </w:p>
    <w:p w14:paraId="75A2C347" w14:textId="77777777" w:rsidR="004D0343" w:rsidRPr="003C78B5" w:rsidRDefault="004D0343" w:rsidP="00F0222F">
      <w:pPr>
        <w:spacing w:line="276" w:lineRule="auto"/>
        <w:jc w:val="both"/>
      </w:pPr>
    </w:p>
    <w:p w14:paraId="002A693E" w14:textId="77777777" w:rsidR="003C78B5" w:rsidRDefault="00EA4ED5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="00F168E3" w:rsidRPr="003C78B5">
        <w:rPr>
          <w:b/>
        </w:rPr>
        <w:t>1</w:t>
      </w:r>
      <w:r w:rsidR="00751055" w:rsidRPr="003C78B5">
        <w:rPr>
          <w:b/>
        </w:rPr>
        <w:t>7</w:t>
      </w:r>
      <w:r w:rsidR="009E4DE0" w:rsidRPr="003C78B5">
        <w:rPr>
          <w:b/>
        </w:rPr>
        <w:t>7</w:t>
      </w:r>
    </w:p>
    <w:p w14:paraId="7614191B" w14:textId="77777777" w:rsidR="008C4502" w:rsidRPr="003C78B5" w:rsidRDefault="003C78B5" w:rsidP="00F0222F">
      <w:pPr>
        <w:spacing w:line="276" w:lineRule="auto"/>
        <w:jc w:val="both"/>
        <w:rPr>
          <w:b/>
        </w:rPr>
      </w:pPr>
      <w:r>
        <w:rPr>
          <w:b/>
        </w:rPr>
        <w:t>Zespoły nauczycielskie</w:t>
      </w:r>
      <w:r w:rsidR="00B34C25">
        <w:rPr>
          <w:b/>
        </w:rPr>
        <w:t xml:space="preserve"> i zasady ich pracy</w:t>
      </w:r>
    </w:p>
    <w:p w14:paraId="7C1419BE" w14:textId="77777777" w:rsidR="00DE4DD3" w:rsidRPr="003C78B5" w:rsidRDefault="00DE4DD3" w:rsidP="00F0222F">
      <w:pPr>
        <w:spacing w:line="276" w:lineRule="auto"/>
        <w:jc w:val="both"/>
        <w:rPr>
          <w:b/>
        </w:rPr>
      </w:pPr>
    </w:p>
    <w:p w14:paraId="2A2C7CB2" w14:textId="77777777" w:rsidR="00EA4ED5" w:rsidRPr="003C78B5" w:rsidRDefault="008C4502" w:rsidP="003578BC">
      <w:pPr>
        <w:numPr>
          <w:ilvl w:val="0"/>
          <w:numId w:val="89"/>
        </w:numPr>
        <w:jc w:val="both"/>
      </w:pPr>
      <w:r w:rsidRPr="003C78B5">
        <w:t>Zespoły nauczycielskie powołuje dyrektor szkoły.</w:t>
      </w:r>
    </w:p>
    <w:p w14:paraId="07B87715" w14:textId="77777777" w:rsidR="00EA4ED5" w:rsidRPr="003C78B5" w:rsidRDefault="00EA4ED5" w:rsidP="000C245A">
      <w:pPr>
        <w:ind w:left="360"/>
        <w:jc w:val="both"/>
      </w:pPr>
    </w:p>
    <w:p w14:paraId="4ABD1FDE" w14:textId="77777777" w:rsidR="008C4502" w:rsidRPr="003C78B5" w:rsidRDefault="008C4502" w:rsidP="003578BC">
      <w:pPr>
        <w:numPr>
          <w:ilvl w:val="0"/>
          <w:numId w:val="89"/>
        </w:numPr>
        <w:jc w:val="both"/>
      </w:pPr>
      <w:r w:rsidRPr="003C78B5">
        <w:t>Zespoły nauczycielskie powołuje się celem:</w:t>
      </w:r>
    </w:p>
    <w:p w14:paraId="547C6D2D" w14:textId="77777777" w:rsidR="008C4502" w:rsidRPr="003C78B5" w:rsidRDefault="008C4502" w:rsidP="000C245A">
      <w:pPr>
        <w:jc w:val="both"/>
      </w:pPr>
    </w:p>
    <w:p w14:paraId="447535E8" w14:textId="77777777" w:rsidR="00EA4ED5" w:rsidRPr="003C78B5" w:rsidRDefault="008C4502" w:rsidP="003578BC">
      <w:pPr>
        <w:numPr>
          <w:ilvl w:val="0"/>
          <w:numId w:val="90"/>
        </w:numPr>
        <w:jc w:val="both"/>
      </w:pPr>
      <w:r w:rsidRPr="003C78B5">
        <w:t>planowania i organizacji procesów zachodzących w szkole;</w:t>
      </w:r>
    </w:p>
    <w:p w14:paraId="5FA1E7F6" w14:textId="77777777" w:rsidR="00EA4ED5" w:rsidRPr="003C78B5" w:rsidRDefault="00EA4ED5" w:rsidP="000C245A">
      <w:pPr>
        <w:ind w:left="786"/>
        <w:jc w:val="both"/>
      </w:pPr>
    </w:p>
    <w:p w14:paraId="614CAAAC" w14:textId="77777777" w:rsidR="00EA4ED5" w:rsidRPr="003C78B5" w:rsidRDefault="008C4502" w:rsidP="003578BC">
      <w:pPr>
        <w:numPr>
          <w:ilvl w:val="0"/>
          <w:numId w:val="90"/>
        </w:numPr>
        <w:jc w:val="both"/>
      </w:pPr>
      <w:r w:rsidRPr="003C78B5">
        <w:t>koordynowania działań w szkole;</w:t>
      </w:r>
    </w:p>
    <w:p w14:paraId="553C6E50" w14:textId="77777777" w:rsidR="00EA4ED5" w:rsidRPr="003C78B5" w:rsidRDefault="00EA4ED5" w:rsidP="000C245A">
      <w:pPr>
        <w:pStyle w:val="Akapitzlist"/>
      </w:pPr>
    </w:p>
    <w:p w14:paraId="0A60C723" w14:textId="77777777" w:rsidR="00EA4ED5" w:rsidRPr="003C78B5" w:rsidRDefault="008C4502" w:rsidP="003578BC">
      <w:pPr>
        <w:numPr>
          <w:ilvl w:val="0"/>
          <w:numId w:val="90"/>
        </w:numPr>
        <w:jc w:val="both"/>
      </w:pPr>
      <w:r w:rsidRPr="003C78B5">
        <w:t>zwiększenia skuteczności działania;</w:t>
      </w:r>
    </w:p>
    <w:p w14:paraId="3DC4358C" w14:textId="77777777" w:rsidR="00EA4ED5" w:rsidRPr="003C78B5" w:rsidRDefault="00EA4ED5" w:rsidP="000C245A">
      <w:pPr>
        <w:pStyle w:val="Akapitzlist"/>
      </w:pPr>
    </w:p>
    <w:p w14:paraId="2B471FAA" w14:textId="77777777" w:rsidR="00EA4ED5" w:rsidRPr="003C78B5" w:rsidRDefault="008C4502" w:rsidP="003578BC">
      <w:pPr>
        <w:numPr>
          <w:ilvl w:val="0"/>
          <w:numId w:val="90"/>
        </w:numPr>
        <w:jc w:val="both"/>
      </w:pPr>
      <w:r w:rsidRPr="003C78B5">
        <w:t>ułatwienia wykonywania zadań stojących przed szkołą i nauczycielami;</w:t>
      </w:r>
    </w:p>
    <w:p w14:paraId="6296947F" w14:textId="77777777" w:rsidR="00EA4ED5" w:rsidRPr="003C78B5" w:rsidRDefault="00EA4ED5" w:rsidP="000C245A">
      <w:pPr>
        <w:pStyle w:val="Akapitzlist"/>
      </w:pPr>
    </w:p>
    <w:p w14:paraId="45CBC0E0" w14:textId="77777777" w:rsidR="00EA4ED5" w:rsidRPr="003C78B5" w:rsidRDefault="008C4502" w:rsidP="003578BC">
      <w:pPr>
        <w:numPr>
          <w:ilvl w:val="0"/>
          <w:numId w:val="90"/>
        </w:numPr>
        <w:jc w:val="both"/>
      </w:pPr>
      <w:r w:rsidRPr="003C78B5">
        <w:t>doskonalenia umiejętności indywidualnych;</w:t>
      </w:r>
    </w:p>
    <w:p w14:paraId="34B32B11" w14:textId="77777777" w:rsidR="00EA4ED5" w:rsidRPr="003C78B5" w:rsidRDefault="00EA4ED5" w:rsidP="000C245A">
      <w:pPr>
        <w:pStyle w:val="Akapitzlist"/>
      </w:pPr>
    </w:p>
    <w:p w14:paraId="5887EEE9" w14:textId="77777777" w:rsidR="00EA4ED5" w:rsidRPr="003C78B5" w:rsidRDefault="008C4502" w:rsidP="003578BC">
      <w:pPr>
        <w:numPr>
          <w:ilvl w:val="0"/>
          <w:numId w:val="90"/>
        </w:numPr>
        <w:jc w:val="both"/>
      </w:pPr>
      <w:r w:rsidRPr="003C78B5">
        <w:t>zapewnienia nauczycielom bezpośredniego wpływu na podejmowane decyzje;</w:t>
      </w:r>
    </w:p>
    <w:p w14:paraId="71E54246" w14:textId="77777777" w:rsidR="00EA4ED5" w:rsidRPr="003C78B5" w:rsidRDefault="00EA4ED5" w:rsidP="000C245A">
      <w:pPr>
        <w:pStyle w:val="Akapitzlist"/>
      </w:pPr>
    </w:p>
    <w:p w14:paraId="032C6B46" w14:textId="77777777" w:rsidR="00EA4ED5" w:rsidRPr="003C78B5" w:rsidRDefault="008C4502" w:rsidP="003578BC">
      <w:pPr>
        <w:numPr>
          <w:ilvl w:val="0"/>
          <w:numId w:val="90"/>
        </w:numPr>
        <w:jc w:val="both"/>
      </w:pPr>
      <w:r w:rsidRPr="003C78B5">
        <w:t>doskonalenia współpracy zespołowej;</w:t>
      </w:r>
    </w:p>
    <w:p w14:paraId="5A1C0903" w14:textId="77777777" w:rsidR="00EA4ED5" w:rsidRPr="003C78B5" w:rsidRDefault="00EA4ED5" w:rsidP="000C245A">
      <w:pPr>
        <w:pStyle w:val="Akapitzlist"/>
      </w:pPr>
    </w:p>
    <w:p w14:paraId="009294DC" w14:textId="77777777" w:rsidR="00EA4ED5" w:rsidRPr="003C78B5" w:rsidRDefault="008C4502" w:rsidP="003578BC">
      <w:pPr>
        <w:numPr>
          <w:ilvl w:val="0"/>
          <w:numId w:val="90"/>
        </w:numPr>
        <w:jc w:val="both"/>
      </w:pPr>
      <w:r w:rsidRPr="003C78B5">
        <w:t>wymiany doświadczeń między nauczycielami;</w:t>
      </w:r>
    </w:p>
    <w:p w14:paraId="12655B18" w14:textId="77777777" w:rsidR="00EA4ED5" w:rsidRPr="003C78B5" w:rsidRDefault="00EA4ED5" w:rsidP="000C245A">
      <w:pPr>
        <w:pStyle w:val="Akapitzlist"/>
      </w:pPr>
    </w:p>
    <w:p w14:paraId="556470C6" w14:textId="77777777" w:rsidR="00EA4ED5" w:rsidRPr="003C78B5" w:rsidRDefault="008C4502" w:rsidP="003578BC">
      <w:pPr>
        <w:numPr>
          <w:ilvl w:val="0"/>
          <w:numId w:val="90"/>
        </w:numPr>
        <w:jc w:val="both"/>
      </w:pPr>
      <w:r w:rsidRPr="003C78B5">
        <w:t>wykorzystania potencjału członków grupy dla poprawy jakości nauczania, wychowania i organizacji;</w:t>
      </w:r>
    </w:p>
    <w:p w14:paraId="09474518" w14:textId="77777777" w:rsidR="00EA4ED5" w:rsidRPr="003C78B5" w:rsidRDefault="00EA4ED5" w:rsidP="000C245A">
      <w:pPr>
        <w:pStyle w:val="Akapitzlist"/>
      </w:pPr>
    </w:p>
    <w:p w14:paraId="0E326DC2" w14:textId="77777777" w:rsidR="00EA4ED5" w:rsidRPr="003C78B5" w:rsidRDefault="008C4502" w:rsidP="003578BC">
      <w:pPr>
        <w:numPr>
          <w:ilvl w:val="0"/>
          <w:numId w:val="90"/>
        </w:numPr>
        <w:jc w:val="both"/>
      </w:pPr>
      <w:r w:rsidRPr="003C78B5">
        <w:t>ograniczania ryzyka indywidualnych błędów i pomoc tym, którzy mają trudności</w:t>
      </w:r>
      <w:r w:rsidR="003C78B5">
        <w:t xml:space="preserve"> </w:t>
      </w:r>
      <w:r w:rsidR="00291A73">
        <w:br/>
      </w:r>
      <w:r w:rsidRPr="003C78B5">
        <w:t>w wykonywaniu zadań;</w:t>
      </w:r>
    </w:p>
    <w:p w14:paraId="3FA95C41" w14:textId="77777777" w:rsidR="00EA4ED5" w:rsidRPr="003C78B5" w:rsidRDefault="00EA4ED5" w:rsidP="000C245A">
      <w:pPr>
        <w:pStyle w:val="Akapitzlist"/>
      </w:pPr>
    </w:p>
    <w:p w14:paraId="5F450CF7" w14:textId="77777777" w:rsidR="008C4502" w:rsidRPr="003C78B5" w:rsidRDefault="008C4502" w:rsidP="003578BC">
      <w:pPr>
        <w:numPr>
          <w:ilvl w:val="0"/>
          <w:numId w:val="90"/>
        </w:numPr>
        <w:jc w:val="both"/>
      </w:pPr>
      <w:r w:rsidRPr="003C78B5">
        <w:t>zwiększenia poczucia bezpieczeństwa nauczycieli;</w:t>
      </w:r>
    </w:p>
    <w:p w14:paraId="770F5A63" w14:textId="77777777" w:rsidR="00EA4ED5" w:rsidRPr="003C78B5" w:rsidRDefault="00EA4ED5" w:rsidP="000C245A">
      <w:pPr>
        <w:jc w:val="both"/>
      </w:pPr>
    </w:p>
    <w:p w14:paraId="230B6F11" w14:textId="77777777" w:rsidR="008C4502" w:rsidRPr="003C78B5" w:rsidRDefault="008C4502" w:rsidP="003578BC">
      <w:pPr>
        <w:numPr>
          <w:ilvl w:val="0"/>
          <w:numId w:val="89"/>
        </w:numPr>
        <w:jc w:val="both"/>
      </w:pPr>
      <w:r w:rsidRPr="003C78B5">
        <w:t>W szkole powołuje się zespoły stałe i doraźne.</w:t>
      </w:r>
    </w:p>
    <w:p w14:paraId="08B0B69F" w14:textId="77777777" w:rsidR="008C4502" w:rsidRPr="003C78B5" w:rsidRDefault="008C4502" w:rsidP="00F0222F">
      <w:pPr>
        <w:spacing w:line="276" w:lineRule="auto"/>
        <w:jc w:val="both"/>
      </w:pPr>
    </w:p>
    <w:p w14:paraId="7E5AA443" w14:textId="77777777" w:rsidR="00EA4ED5" w:rsidRPr="003C78B5" w:rsidRDefault="008C4502" w:rsidP="003578BC">
      <w:pPr>
        <w:numPr>
          <w:ilvl w:val="0"/>
          <w:numId w:val="89"/>
        </w:numPr>
        <w:spacing w:line="276" w:lineRule="auto"/>
        <w:jc w:val="both"/>
      </w:pPr>
      <w:r w:rsidRPr="003C78B5">
        <w:lastRenderedPageBreak/>
        <w:t>Zespół stały funkcjonuje od chwili jego powołania do rozwiązania. Dyrektor szkoły może corocznie dokonywać zmiany w składzie zespołu stałego w przypadku zmian kadrowych na stanowiskach nauczycieli lub zmiany rodzaju przydzielonych zajęć.</w:t>
      </w:r>
    </w:p>
    <w:p w14:paraId="765C8883" w14:textId="77777777" w:rsidR="00EA4ED5" w:rsidRPr="003C78B5" w:rsidRDefault="00EA4ED5" w:rsidP="00F0222F">
      <w:pPr>
        <w:pStyle w:val="Akapitzlist"/>
        <w:spacing w:line="276" w:lineRule="auto"/>
      </w:pPr>
    </w:p>
    <w:p w14:paraId="56EDF243" w14:textId="77777777" w:rsidR="00EA4ED5" w:rsidRPr="003C78B5" w:rsidRDefault="003C78B5" w:rsidP="003578BC">
      <w:pPr>
        <w:numPr>
          <w:ilvl w:val="0"/>
          <w:numId w:val="89"/>
        </w:numPr>
        <w:spacing w:line="276" w:lineRule="auto"/>
        <w:jc w:val="both"/>
      </w:pPr>
      <w:r>
        <w:t>Zespoły doraźne (</w:t>
      </w:r>
      <w:r w:rsidR="008C4502" w:rsidRPr="003C78B5">
        <w:t>problemowe i zadaniowe) powołuje dyrektor do wykonania okresowego zadania lub rozwiązania problemu. Po zakończeniu pracy zespół ulega rozwiązaniu.</w:t>
      </w:r>
    </w:p>
    <w:p w14:paraId="0173EB1B" w14:textId="77777777" w:rsidR="00EA4ED5" w:rsidRPr="003C78B5" w:rsidRDefault="00EA4ED5" w:rsidP="00F0222F">
      <w:pPr>
        <w:pStyle w:val="Akapitzlist"/>
        <w:spacing w:line="276" w:lineRule="auto"/>
      </w:pPr>
    </w:p>
    <w:p w14:paraId="570F1A76" w14:textId="77777777" w:rsidR="00EA4ED5" w:rsidRPr="003C78B5" w:rsidRDefault="008C4502" w:rsidP="003578BC">
      <w:pPr>
        <w:numPr>
          <w:ilvl w:val="0"/>
          <w:numId w:val="89"/>
        </w:numPr>
        <w:spacing w:line="276" w:lineRule="auto"/>
        <w:jc w:val="both"/>
      </w:pPr>
      <w:r w:rsidRPr="003C78B5">
        <w:t>Pracą każdego zespołu kieruje przewodniczący.</w:t>
      </w:r>
    </w:p>
    <w:p w14:paraId="79770EC9" w14:textId="77777777" w:rsidR="00EA4ED5" w:rsidRPr="003C78B5" w:rsidRDefault="00EA4ED5" w:rsidP="00F0222F">
      <w:pPr>
        <w:pStyle w:val="Akapitzlist"/>
        <w:spacing w:line="276" w:lineRule="auto"/>
      </w:pPr>
    </w:p>
    <w:p w14:paraId="677F2C3A" w14:textId="77777777" w:rsidR="00EA4ED5" w:rsidRPr="003C78B5" w:rsidRDefault="008C4502" w:rsidP="003578BC">
      <w:pPr>
        <w:numPr>
          <w:ilvl w:val="0"/>
          <w:numId w:val="89"/>
        </w:numPr>
        <w:spacing w:line="276" w:lineRule="auto"/>
        <w:jc w:val="both"/>
      </w:pPr>
      <w:r w:rsidRPr="003C78B5">
        <w:t>Przewodniczącego stałego zespoły powołuje dyrektor szkoły. Przew</w:t>
      </w:r>
      <w:r w:rsidR="003C78B5">
        <w:t>odniczącego zespołu doraźnego (</w:t>
      </w:r>
      <w:r w:rsidRPr="003C78B5">
        <w:t xml:space="preserve">problemowego, zadaniowego) powołuje dyrektor na wniosek członków zespołu. Dyrektor ma prawo nie uwzględnić wniosku w przypadku, gdy istnieją uzasadnione przyczyny uniemożliwiające terminowe, bezstronne rozwiązanie problemu </w:t>
      </w:r>
      <w:r w:rsidR="00291A73">
        <w:br/>
      </w:r>
      <w:r w:rsidRPr="003C78B5">
        <w:t>lub gdy nauczyciel występuje</w:t>
      </w:r>
      <w:r w:rsidR="003C78B5">
        <w:t>,</w:t>
      </w:r>
      <w:r w:rsidRPr="003C78B5">
        <w:t xml:space="preserve"> jako strona w sprawie.</w:t>
      </w:r>
    </w:p>
    <w:p w14:paraId="14D0ACFA" w14:textId="77777777" w:rsidR="00EA4ED5" w:rsidRPr="003C78B5" w:rsidRDefault="00EA4ED5" w:rsidP="00F0222F">
      <w:pPr>
        <w:pStyle w:val="Akapitzlist"/>
        <w:spacing w:line="276" w:lineRule="auto"/>
      </w:pPr>
    </w:p>
    <w:p w14:paraId="2488A89F" w14:textId="77777777" w:rsidR="00EA4ED5" w:rsidRPr="003C78B5" w:rsidRDefault="008C4502" w:rsidP="003578BC">
      <w:pPr>
        <w:numPr>
          <w:ilvl w:val="0"/>
          <w:numId w:val="89"/>
        </w:numPr>
        <w:spacing w:line="276" w:lineRule="auto"/>
        <w:jc w:val="both"/>
      </w:pPr>
      <w:r w:rsidRPr="003C78B5">
        <w:t>Pierwsze posiedzenie zespołu zwołuje dyrektor, a w przypadku kontynuacji pracy zespołu – przewodniczący w terminie do 15 września każdego roku szkolnego. Na zebraniu dokonuje się wyboru osób funkcyjnych i opracowuje się plan pracy.</w:t>
      </w:r>
    </w:p>
    <w:p w14:paraId="29B99F46" w14:textId="77777777" w:rsidR="00EA4ED5" w:rsidRPr="003C78B5" w:rsidRDefault="00EA4ED5" w:rsidP="00F0222F">
      <w:pPr>
        <w:pStyle w:val="Akapitzlist"/>
        <w:spacing w:line="276" w:lineRule="auto"/>
      </w:pPr>
    </w:p>
    <w:p w14:paraId="51200D28" w14:textId="77777777" w:rsidR="00EA4ED5" w:rsidRPr="003C78B5" w:rsidRDefault="008C4502" w:rsidP="003578BC">
      <w:pPr>
        <w:numPr>
          <w:ilvl w:val="0"/>
          <w:numId w:val="89"/>
        </w:numPr>
        <w:spacing w:line="276" w:lineRule="auto"/>
        <w:jc w:val="both"/>
      </w:pPr>
      <w:r w:rsidRPr="003C78B5">
        <w:t xml:space="preserve">Przewodniczący zespołu jest zobowiązany do przedstawienia </w:t>
      </w:r>
      <w:r w:rsidR="003C78B5">
        <w:t xml:space="preserve">planu pracy dyrektorowi szkoły </w:t>
      </w:r>
      <w:r w:rsidRPr="003C78B5">
        <w:t>w terminie do 20 września każdego roku szkolnego. Plan pracy zatwierdza dyrektor szkoły.</w:t>
      </w:r>
    </w:p>
    <w:p w14:paraId="55A5915F" w14:textId="77777777" w:rsidR="00EA4ED5" w:rsidRPr="003C78B5" w:rsidRDefault="00EA4ED5" w:rsidP="00F0222F">
      <w:pPr>
        <w:pStyle w:val="Akapitzlist"/>
        <w:spacing w:line="276" w:lineRule="auto"/>
      </w:pPr>
    </w:p>
    <w:p w14:paraId="4BC6BB2F" w14:textId="77777777" w:rsidR="00EA4ED5" w:rsidRPr="003C78B5" w:rsidRDefault="008C4502" w:rsidP="003578BC">
      <w:pPr>
        <w:numPr>
          <w:ilvl w:val="0"/>
          <w:numId w:val="89"/>
        </w:numPr>
        <w:spacing w:line="276" w:lineRule="auto"/>
        <w:jc w:val="both"/>
      </w:pPr>
      <w:r w:rsidRPr="003C78B5">
        <w:t>Zebrania są protokółowane. W sytuacji poruszania danych wrażliwych, szczególnie przy analizowaniu opinii i orzeczeń poradni psychologiczno-pedagogicznych lub zaświadczeń lekarskich dotyczących ucznia odstępuje się od zapisu tych danych w protokole.</w:t>
      </w:r>
    </w:p>
    <w:p w14:paraId="2207D377" w14:textId="77777777" w:rsidR="00EA4ED5" w:rsidRPr="003C78B5" w:rsidRDefault="00EA4ED5" w:rsidP="00F0222F">
      <w:pPr>
        <w:pStyle w:val="Akapitzlist"/>
        <w:spacing w:line="276" w:lineRule="auto"/>
      </w:pPr>
    </w:p>
    <w:p w14:paraId="21484A75" w14:textId="77777777" w:rsidR="00EA4ED5" w:rsidRPr="003C78B5" w:rsidRDefault="008C4502" w:rsidP="003578BC">
      <w:pPr>
        <w:numPr>
          <w:ilvl w:val="0"/>
          <w:numId w:val="89"/>
        </w:numPr>
        <w:spacing w:line="276" w:lineRule="auto"/>
        <w:jc w:val="both"/>
      </w:pPr>
      <w:r w:rsidRPr="003C78B5">
        <w:t>Przewodniczący przed</w:t>
      </w:r>
      <w:r w:rsidR="003C78B5">
        <w:t>kłada</w:t>
      </w:r>
      <w:r w:rsidRPr="003C78B5">
        <w:t xml:space="preserve"> na radzie pedagogicznej dwa razy w ciągu roku sprawozdanie z prac zespołu.</w:t>
      </w:r>
    </w:p>
    <w:p w14:paraId="6D5D3641" w14:textId="77777777" w:rsidR="00E45078" w:rsidRPr="003C78B5" w:rsidRDefault="00E45078" w:rsidP="00F0222F">
      <w:pPr>
        <w:spacing w:line="276" w:lineRule="auto"/>
        <w:jc w:val="both"/>
      </w:pPr>
    </w:p>
    <w:p w14:paraId="2BF74DF5" w14:textId="77777777" w:rsidR="00EA4ED5" w:rsidRPr="003C78B5" w:rsidRDefault="008C4502" w:rsidP="003578BC">
      <w:pPr>
        <w:numPr>
          <w:ilvl w:val="0"/>
          <w:numId w:val="89"/>
        </w:numPr>
        <w:jc w:val="both"/>
      </w:pPr>
      <w:r w:rsidRPr="003C78B5">
        <w:t>Nauczyciel zatrudniony w szkole jest obowiązany należeć do przynajmniej jednego zespołu. Wpisanie nauczyciela w skład zespołu nie wymaga zgody nauczyciela.</w:t>
      </w:r>
    </w:p>
    <w:p w14:paraId="49766AAC" w14:textId="77777777" w:rsidR="00EA4ED5" w:rsidRPr="003C78B5" w:rsidRDefault="00EA4ED5" w:rsidP="000C245A">
      <w:pPr>
        <w:pStyle w:val="Akapitzlist"/>
      </w:pPr>
    </w:p>
    <w:p w14:paraId="5EE72AF0" w14:textId="77777777" w:rsidR="00EA4ED5" w:rsidRPr="003C78B5" w:rsidRDefault="008C4502" w:rsidP="003578BC">
      <w:pPr>
        <w:numPr>
          <w:ilvl w:val="0"/>
          <w:numId w:val="89"/>
        </w:numPr>
        <w:jc w:val="both"/>
      </w:pPr>
      <w:r w:rsidRPr="003C78B5">
        <w:t>Każdy nauczyciel aktywnie uczestniczy w pracach zespołu.</w:t>
      </w:r>
    </w:p>
    <w:p w14:paraId="65672CF3" w14:textId="77777777" w:rsidR="00EA4ED5" w:rsidRPr="003C78B5" w:rsidRDefault="00EA4ED5" w:rsidP="000C245A">
      <w:pPr>
        <w:pStyle w:val="Akapitzlist"/>
      </w:pPr>
    </w:p>
    <w:p w14:paraId="42345878" w14:textId="77777777" w:rsidR="00EA4ED5" w:rsidRPr="003C78B5" w:rsidRDefault="008C4502" w:rsidP="003578BC">
      <w:pPr>
        <w:numPr>
          <w:ilvl w:val="0"/>
          <w:numId w:val="89"/>
        </w:numPr>
        <w:jc w:val="both"/>
      </w:pPr>
      <w:r w:rsidRPr="003C78B5">
        <w:t>Obecność nauczyciela na zebraniach jest obowiązkowa.</w:t>
      </w:r>
    </w:p>
    <w:p w14:paraId="6D32C689" w14:textId="77777777" w:rsidR="00EA4ED5" w:rsidRPr="003C78B5" w:rsidRDefault="00EA4ED5" w:rsidP="000C245A">
      <w:pPr>
        <w:pStyle w:val="Akapitzlist"/>
      </w:pPr>
    </w:p>
    <w:p w14:paraId="4FF778E5" w14:textId="77777777" w:rsidR="008C4502" w:rsidRPr="003C78B5" w:rsidRDefault="008C4502" w:rsidP="003578BC">
      <w:pPr>
        <w:numPr>
          <w:ilvl w:val="0"/>
          <w:numId w:val="89"/>
        </w:numPr>
        <w:spacing w:line="276" w:lineRule="auto"/>
        <w:jc w:val="both"/>
      </w:pPr>
      <w:r w:rsidRPr="003C78B5">
        <w:t>Zespół ma prawo wypracować wewnętrzne zasady współpracy, organizacji spotkań, komunikowania się, podziału ról i obowiązków, monitorowania działań i ewaluacji pracy własnej.</w:t>
      </w:r>
    </w:p>
    <w:p w14:paraId="63E5BE3C" w14:textId="77777777" w:rsidR="008C4502" w:rsidRPr="003C78B5" w:rsidRDefault="008C4502" w:rsidP="00F0222F">
      <w:pPr>
        <w:spacing w:line="276" w:lineRule="auto"/>
        <w:jc w:val="both"/>
      </w:pPr>
    </w:p>
    <w:p w14:paraId="7FBFE3DA" w14:textId="77777777" w:rsidR="003C78B5" w:rsidRDefault="00546722" w:rsidP="003C78B5">
      <w:pPr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="00F168E3" w:rsidRPr="003C78B5">
        <w:rPr>
          <w:b/>
        </w:rPr>
        <w:t>1</w:t>
      </w:r>
      <w:r w:rsidR="00E026D9" w:rsidRPr="003C78B5">
        <w:rPr>
          <w:b/>
        </w:rPr>
        <w:t>7</w:t>
      </w:r>
      <w:r w:rsidR="009E4DE0" w:rsidRPr="003C78B5">
        <w:rPr>
          <w:b/>
        </w:rPr>
        <w:t>8</w:t>
      </w:r>
    </w:p>
    <w:p w14:paraId="7F951D26" w14:textId="77777777" w:rsidR="008C4502" w:rsidRPr="003C78B5" w:rsidRDefault="008C4502" w:rsidP="000C245A">
      <w:pPr>
        <w:jc w:val="both"/>
        <w:rPr>
          <w:b/>
        </w:rPr>
      </w:pPr>
      <w:r w:rsidRPr="003C78B5">
        <w:rPr>
          <w:b/>
        </w:rPr>
        <w:t>R</w:t>
      </w:r>
      <w:r w:rsidR="003C78B5">
        <w:rPr>
          <w:b/>
        </w:rPr>
        <w:t>odzaje zespołów nauczycielskich</w:t>
      </w:r>
      <w:r w:rsidR="00B34C25">
        <w:rPr>
          <w:b/>
        </w:rPr>
        <w:t xml:space="preserve"> i ich zadania</w:t>
      </w:r>
    </w:p>
    <w:p w14:paraId="168C3DDB" w14:textId="77777777" w:rsidR="00EA4ED5" w:rsidRPr="003C78B5" w:rsidRDefault="00EA4ED5" w:rsidP="000C245A">
      <w:pPr>
        <w:jc w:val="both"/>
      </w:pPr>
    </w:p>
    <w:p w14:paraId="1D2DC890" w14:textId="77777777" w:rsidR="008C4502" w:rsidRPr="003C78B5" w:rsidRDefault="008C4502" w:rsidP="003578BC">
      <w:pPr>
        <w:numPr>
          <w:ilvl w:val="0"/>
          <w:numId w:val="91"/>
        </w:numPr>
        <w:jc w:val="both"/>
      </w:pPr>
      <w:r w:rsidRPr="003C78B5">
        <w:t>W szkole powołuje się następujące stałe zespoły:</w:t>
      </w:r>
    </w:p>
    <w:p w14:paraId="0073F32A" w14:textId="77777777" w:rsidR="00EA4ED5" w:rsidRPr="003C78B5" w:rsidRDefault="008C4502" w:rsidP="003578BC">
      <w:pPr>
        <w:numPr>
          <w:ilvl w:val="0"/>
          <w:numId w:val="92"/>
        </w:numPr>
        <w:spacing w:before="240"/>
        <w:ind w:left="788" w:hanging="357"/>
        <w:jc w:val="both"/>
      </w:pPr>
      <w:r w:rsidRPr="003C78B5">
        <w:t>Zespół wychowawczy;</w:t>
      </w:r>
    </w:p>
    <w:p w14:paraId="7B44443B" w14:textId="77777777" w:rsidR="00EA4ED5" w:rsidRPr="003C78B5" w:rsidRDefault="008C4502" w:rsidP="003578BC">
      <w:pPr>
        <w:numPr>
          <w:ilvl w:val="0"/>
          <w:numId w:val="92"/>
        </w:numPr>
        <w:spacing w:before="240"/>
        <w:ind w:left="788" w:hanging="357"/>
        <w:jc w:val="both"/>
      </w:pPr>
      <w:r w:rsidRPr="003C78B5">
        <w:t>Zespół edukacji wczesnoszkolnej</w:t>
      </w:r>
      <w:r w:rsidR="00B34C25">
        <w:t>;</w:t>
      </w:r>
    </w:p>
    <w:p w14:paraId="04FA918F" w14:textId="77777777" w:rsidR="00EA4ED5" w:rsidRPr="003C78B5" w:rsidRDefault="008C4502" w:rsidP="003578BC">
      <w:pPr>
        <w:numPr>
          <w:ilvl w:val="0"/>
          <w:numId w:val="92"/>
        </w:numPr>
        <w:spacing w:before="240"/>
        <w:ind w:left="788" w:hanging="357"/>
        <w:jc w:val="both"/>
      </w:pPr>
      <w:r w:rsidRPr="003C78B5">
        <w:lastRenderedPageBreak/>
        <w:t>Zespół nauk humanistycznych;</w:t>
      </w:r>
    </w:p>
    <w:p w14:paraId="1BAEDF36" w14:textId="77777777" w:rsidR="00F2227F" w:rsidRPr="003C78B5" w:rsidRDefault="008C4502" w:rsidP="003578BC">
      <w:pPr>
        <w:numPr>
          <w:ilvl w:val="0"/>
          <w:numId w:val="92"/>
        </w:numPr>
        <w:spacing w:before="240"/>
        <w:ind w:left="788" w:hanging="357"/>
        <w:jc w:val="both"/>
      </w:pPr>
      <w:r w:rsidRPr="003C78B5">
        <w:t>Zespół nauk matematyczno – przyrodniczych;</w:t>
      </w:r>
    </w:p>
    <w:p w14:paraId="1EB5E04E" w14:textId="77777777" w:rsidR="00EA4ED5" w:rsidRPr="003C78B5" w:rsidRDefault="00F2227F" w:rsidP="003578BC">
      <w:pPr>
        <w:numPr>
          <w:ilvl w:val="0"/>
          <w:numId w:val="92"/>
        </w:numPr>
        <w:spacing w:before="240"/>
        <w:ind w:left="788" w:hanging="357"/>
        <w:jc w:val="both"/>
      </w:pPr>
      <w:r w:rsidRPr="003C78B5">
        <w:t>Zespół języków obcych;</w:t>
      </w:r>
    </w:p>
    <w:p w14:paraId="426AC0F7" w14:textId="77777777" w:rsidR="00EA4ED5" w:rsidRPr="003C78B5" w:rsidRDefault="008C4502" w:rsidP="003578BC">
      <w:pPr>
        <w:numPr>
          <w:ilvl w:val="0"/>
          <w:numId w:val="92"/>
        </w:numPr>
        <w:spacing w:before="240"/>
        <w:ind w:left="788" w:hanging="357"/>
        <w:jc w:val="both"/>
      </w:pPr>
      <w:r w:rsidRPr="003C78B5">
        <w:t>Zespół kształcenia artystyczno – sportowego;</w:t>
      </w:r>
    </w:p>
    <w:p w14:paraId="14799927" w14:textId="77777777" w:rsidR="008C4502" w:rsidRDefault="008C4502" w:rsidP="003578BC">
      <w:pPr>
        <w:numPr>
          <w:ilvl w:val="0"/>
          <w:numId w:val="92"/>
        </w:numPr>
        <w:spacing w:before="240"/>
        <w:ind w:left="788" w:hanging="357"/>
        <w:jc w:val="both"/>
      </w:pPr>
      <w:r w:rsidRPr="003C78B5">
        <w:t>Zespół ewaluacji wewnętrznej pracy szkoły.</w:t>
      </w:r>
    </w:p>
    <w:p w14:paraId="17F52358" w14:textId="77777777" w:rsidR="005C1E0E" w:rsidRPr="003C78B5" w:rsidRDefault="005C1E0E" w:rsidP="005C1E0E">
      <w:pPr>
        <w:spacing w:before="240"/>
        <w:ind w:left="788"/>
        <w:jc w:val="both"/>
      </w:pPr>
    </w:p>
    <w:p w14:paraId="3259A6F5" w14:textId="77777777" w:rsidR="00EA4ED5" w:rsidRPr="003C78B5" w:rsidRDefault="008C4502" w:rsidP="003578BC">
      <w:pPr>
        <w:numPr>
          <w:ilvl w:val="0"/>
          <w:numId w:val="91"/>
        </w:numPr>
        <w:spacing w:before="120"/>
        <w:ind w:hanging="357"/>
        <w:jc w:val="both"/>
      </w:pPr>
      <w:r w:rsidRPr="003C78B5">
        <w:t>W skład zespołów wchodzą odpowiednio:</w:t>
      </w:r>
    </w:p>
    <w:p w14:paraId="3466E37D" w14:textId="77777777" w:rsidR="00EA4ED5" w:rsidRPr="003C78B5" w:rsidRDefault="008C4502" w:rsidP="003578BC">
      <w:pPr>
        <w:numPr>
          <w:ilvl w:val="0"/>
          <w:numId w:val="93"/>
        </w:numPr>
        <w:spacing w:before="240"/>
        <w:ind w:left="782" w:hanging="357"/>
        <w:jc w:val="both"/>
      </w:pPr>
      <w:r w:rsidRPr="003C78B5">
        <w:t>Zespołu Wychowawczego</w:t>
      </w:r>
      <w:r w:rsidR="00B97C3A" w:rsidRPr="003C78B5">
        <w:t>:</w:t>
      </w:r>
      <w:r w:rsidRPr="003C78B5">
        <w:t xml:space="preserve"> wychowawcy poszczególnych klas oraz pedagog szkolny;</w:t>
      </w:r>
    </w:p>
    <w:p w14:paraId="6A320E1F" w14:textId="77777777" w:rsidR="00B97C3A" w:rsidRPr="003C78B5" w:rsidRDefault="00B97C3A" w:rsidP="003578BC">
      <w:pPr>
        <w:numPr>
          <w:ilvl w:val="0"/>
          <w:numId w:val="93"/>
        </w:numPr>
        <w:spacing w:before="240"/>
        <w:jc w:val="both"/>
      </w:pPr>
      <w:r w:rsidRPr="003C78B5">
        <w:t>Zespołu edukacji wczesnoszkolnej: nauc</w:t>
      </w:r>
      <w:r w:rsidR="005C1E0E">
        <w:t>zyciele uczący w klasach 1 – 3;</w:t>
      </w:r>
    </w:p>
    <w:p w14:paraId="1D54A1B1" w14:textId="77777777" w:rsidR="00EA4ED5" w:rsidRPr="003C78B5" w:rsidRDefault="008C4502" w:rsidP="003578BC">
      <w:pPr>
        <w:numPr>
          <w:ilvl w:val="0"/>
          <w:numId w:val="93"/>
        </w:numPr>
        <w:spacing w:before="240"/>
        <w:ind w:left="782" w:hanging="357"/>
        <w:jc w:val="both"/>
      </w:pPr>
      <w:r w:rsidRPr="003C78B5">
        <w:t xml:space="preserve">Zespołu nauk humanistycznych: nauczyciele języka polskiego, historii, wychowania </w:t>
      </w:r>
      <w:r w:rsidR="00291A73">
        <w:br/>
      </w:r>
      <w:r w:rsidRPr="003C78B5">
        <w:t xml:space="preserve">do życia </w:t>
      </w:r>
      <w:r w:rsidR="000C245A" w:rsidRPr="003C78B5">
        <w:t>w rodzinie, religii/etyki, nauczyciel bibliotekarz;</w:t>
      </w:r>
    </w:p>
    <w:p w14:paraId="52CBC264" w14:textId="77777777" w:rsidR="00EA4ED5" w:rsidRPr="003C78B5" w:rsidRDefault="008C4502" w:rsidP="003578BC">
      <w:pPr>
        <w:numPr>
          <w:ilvl w:val="0"/>
          <w:numId w:val="93"/>
        </w:numPr>
        <w:spacing w:before="240" w:line="276" w:lineRule="auto"/>
        <w:jc w:val="both"/>
      </w:pPr>
      <w:r w:rsidRPr="003C78B5">
        <w:t>Zespołu nauk matematyczno – przyrodn</w:t>
      </w:r>
      <w:r w:rsidR="003C78B5">
        <w:t>iczego: nauczyciele matematyki,</w:t>
      </w:r>
      <w:r w:rsidRPr="003C78B5">
        <w:t xml:space="preserve"> przyrody, </w:t>
      </w:r>
      <w:r w:rsidR="00E026D9" w:rsidRPr="003C78B5">
        <w:t xml:space="preserve">biologii, chemii, fizyki, </w:t>
      </w:r>
      <w:r w:rsidR="009F3A61" w:rsidRPr="003C78B5">
        <w:t xml:space="preserve">geografii, </w:t>
      </w:r>
      <w:r w:rsidRPr="003C78B5">
        <w:t>zajęć komputerowych, zajęć technicznych;</w:t>
      </w:r>
    </w:p>
    <w:p w14:paraId="6DED4DEB" w14:textId="77777777" w:rsidR="00B97C3A" w:rsidRPr="003C78B5" w:rsidRDefault="00B97C3A" w:rsidP="003578BC">
      <w:pPr>
        <w:numPr>
          <w:ilvl w:val="0"/>
          <w:numId w:val="93"/>
        </w:numPr>
        <w:spacing w:before="240" w:line="276" w:lineRule="auto"/>
        <w:jc w:val="both"/>
      </w:pPr>
      <w:r w:rsidRPr="003C78B5">
        <w:t>Zespołu języków obc</w:t>
      </w:r>
      <w:r w:rsidR="005C1E0E">
        <w:t>ych: nauczyciele języków obcych;</w:t>
      </w:r>
    </w:p>
    <w:p w14:paraId="43D3172C" w14:textId="77777777" w:rsidR="00EA4ED5" w:rsidRPr="003C78B5" w:rsidRDefault="008C4502" w:rsidP="003578BC">
      <w:pPr>
        <w:numPr>
          <w:ilvl w:val="0"/>
          <w:numId w:val="93"/>
        </w:numPr>
        <w:spacing w:before="240" w:line="276" w:lineRule="auto"/>
        <w:jc w:val="both"/>
      </w:pPr>
      <w:r w:rsidRPr="003C78B5">
        <w:t>Zespołu kształcenia artystyczno - sportowego: nauczyciele wychowania fizycznego, muzyki, plastyki</w:t>
      </w:r>
      <w:r w:rsidR="005C1E0E">
        <w:t>, opiekunowie kół artystycznych;</w:t>
      </w:r>
    </w:p>
    <w:p w14:paraId="142CD4EB" w14:textId="77777777" w:rsidR="008C4502" w:rsidRPr="003C78B5" w:rsidRDefault="008C4502" w:rsidP="003578BC">
      <w:pPr>
        <w:numPr>
          <w:ilvl w:val="0"/>
          <w:numId w:val="93"/>
        </w:numPr>
        <w:spacing w:before="240" w:line="276" w:lineRule="auto"/>
        <w:jc w:val="both"/>
      </w:pPr>
      <w:r w:rsidRPr="003C78B5">
        <w:t>Zespołu ewaluacji wewnętrznej pracy szkoły: nauczyciele wskazani przez dyrekto</w:t>
      </w:r>
      <w:r w:rsidR="005C1E0E">
        <w:t>ra szkoły w danym roku szkolnym.</w:t>
      </w:r>
    </w:p>
    <w:p w14:paraId="16F0FE5C" w14:textId="77777777" w:rsidR="008C4502" w:rsidRPr="003C78B5" w:rsidRDefault="008C4502" w:rsidP="00F0222F">
      <w:pPr>
        <w:spacing w:line="276" w:lineRule="auto"/>
        <w:jc w:val="both"/>
      </w:pPr>
    </w:p>
    <w:p w14:paraId="365AD1BC" w14:textId="77777777" w:rsidR="008C4502" w:rsidRPr="003C78B5" w:rsidRDefault="008C4502" w:rsidP="003578BC">
      <w:pPr>
        <w:numPr>
          <w:ilvl w:val="0"/>
          <w:numId w:val="91"/>
        </w:numPr>
        <w:spacing w:line="276" w:lineRule="auto"/>
        <w:jc w:val="both"/>
      </w:pPr>
      <w:r w:rsidRPr="003C78B5">
        <w:t>Zadania zespołów.</w:t>
      </w:r>
    </w:p>
    <w:p w14:paraId="552CE99E" w14:textId="77777777" w:rsidR="008C4502" w:rsidRPr="003C78B5" w:rsidRDefault="008C4502" w:rsidP="00F0222F">
      <w:pPr>
        <w:spacing w:line="276" w:lineRule="auto"/>
        <w:jc w:val="both"/>
      </w:pPr>
    </w:p>
    <w:p w14:paraId="370B47D0" w14:textId="77777777" w:rsidR="008C4502" w:rsidRPr="003C78B5" w:rsidRDefault="008C4502" w:rsidP="003578BC">
      <w:pPr>
        <w:numPr>
          <w:ilvl w:val="0"/>
          <w:numId w:val="94"/>
        </w:numPr>
        <w:spacing w:line="276" w:lineRule="auto"/>
        <w:jc w:val="both"/>
      </w:pPr>
      <w:r w:rsidRPr="003C78B5">
        <w:t>Zadania Zespołu Wychowawczego:</w:t>
      </w:r>
    </w:p>
    <w:p w14:paraId="46CEC23D" w14:textId="77777777" w:rsidR="00EA4ED5" w:rsidRPr="003C78B5" w:rsidRDefault="008C4502" w:rsidP="003578BC">
      <w:pPr>
        <w:numPr>
          <w:ilvl w:val="1"/>
          <w:numId w:val="91"/>
        </w:numPr>
        <w:spacing w:before="240" w:line="276" w:lineRule="auto"/>
        <w:ind w:left="1077" w:hanging="357"/>
        <w:jc w:val="both"/>
      </w:pPr>
      <w:r w:rsidRPr="003C78B5">
        <w:t>opracowywanie Programu Wychowawcz</w:t>
      </w:r>
      <w:r w:rsidR="00E026D9" w:rsidRPr="003C78B5">
        <w:t xml:space="preserve">o – </w:t>
      </w:r>
      <w:r w:rsidRPr="003C78B5">
        <w:t>Profilakty</w:t>
      </w:r>
      <w:r w:rsidR="00E026D9" w:rsidRPr="003C78B5">
        <w:t xml:space="preserve">cznego </w:t>
      </w:r>
      <w:r w:rsidRPr="003C78B5">
        <w:t>na cykl edukacyjny na podstawie diagnozy potrzeb, ewaluacji wcześniej obowiązujących programów, wniosków rodziców i propozycji uczniów, a także analizy sytuacji wychowawczej w szkole;</w:t>
      </w:r>
    </w:p>
    <w:p w14:paraId="04FE8989" w14:textId="77777777" w:rsidR="00EA4ED5" w:rsidRPr="003C78B5" w:rsidRDefault="008C4502" w:rsidP="003578BC">
      <w:pPr>
        <w:numPr>
          <w:ilvl w:val="1"/>
          <w:numId w:val="91"/>
        </w:numPr>
        <w:spacing w:before="240" w:line="276" w:lineRule="auto"/>
        <w:ind w:left="1077" w:hanging="357"/>
        <w:jc w:val="both"/>
      </w:pPr>
      <w:r w:rsidRPr="003C78B5">
        <w:t xml:space="preserve">gromadzenie materiałów </w:t>
      </w:r>
      <w:r w:rsidR="003C78B5">
        <w:t>metodycznych, merytorycznych, „</w:t>
      </w:r>
      <w:r w:rsidRPr="003C78B5">
        <w:t>banku scenariuszy” zajęć z wychowawcą, celem udostępniania ich do przygotowania zajęć;</w:t>
      </w:r>
    </w:p>
    <w:p w14:paraId="33EF0B69" w14:textId="77777777" w:rsidR="00EA4ED5" w:rsidRPr="003C78B5" w:rsidRDefault="008C4502" w:rsidP="003578BC">
      <w:pPr>
        <w:numPr>
          <w:ilvl w:val="1"/>
          <w:numId w:val="91"/>
        </w:numPr>
        <w:spacing w:before="240" w:line="276" w:lineRule="auto"/>
        <w:ind w:left="1077" w:hanging="357"/>
        <w:jc w:val="both"/>
      </w:pPr>
      <w:r w:rsidRPr="003C78B5">
        <w:t xml:space="preserve">analizowanie </w:t>
      </w:r>
      <w:r w:rsidR="003C78B5">
        <w:t>szczególnie trudnych przypadków</w:t>
      </w:r>
      <w:r w:rsidRPr="003C78B5">
        <w:t xml:space="preserve"> wychowawczych;</w:t>
      </w:r>
    </w:p>
    <w:p w14:paraId="74958F49" w14:textId="77777777" w:rsidR="00EA4ED5" w:rsidRPr="003C78B5" w:rsidRDefault="008C4502" w:rsidP="003578BC">
      <w:pPr>
        <w:numPr>
          <w:ilvl w:val="1"/>
          <w:numId w:val="91"/>
        </w:numPr>
        <w:spacing w:before="240" w:line="276" w:lineRule="auto"/>
        <w:ind w:left="1077" w:hanging="357"/>
        <w:jc w:val="both"/>
      </w:pPr>
      <w:r w:rsidRPr="003C78B5">
        <w:t>doskonalenie wewnętrzne zgodnie z potrzebami nauczycieli – wychowawców;</w:t>
      </w:r>
    </w:p>
    <w:p w14:paraId="28A6E30D" w14:textId="77777777" w:rsidR="00EA4ED5" w:rsidRPr="003C78B5" w:rsidRDefault="003C78B5" w:rsidP="003578BC">
      <w:pPr>
        <w:numPr>
          <w:ilvl w:val="1"/>
          <w:numId w:val="91"/>
        </w:numPr>
        <w:spacing w:before="240" w:line="276" w:lineRule="auto"/>
        <w:ind w:left="1077" w:hanging="357"/>
        <w:jc w:val="both"/>
      </w:pPr>
      <w:r>
        <w:t>wymiana doświadczeń, przykładów</w:t>
      </w:r>
      <w:r w:rsidR="008C4502" w:rsidRPr="003C78B5">
        <w:t xml:space="preserve"> „dobrej praktyki”;</w:t>
      </w:r>
    </w:p>
    <w:p w14:paraId="25612332" w14:textId="77777777" w:rsidR="00EA4ED5" w:rsidRPr="003C78B5" w:rsidRDefault="008C4502" w:rsidP="00291A73">
      <w:pPr>
        <w:numPr>
          <w:ilvl w:val="1"/>
          <w:numId w:val="91"/>
        </w:numPr>
        <w:spacing w:before="240" w:line="276" w:lineRule="auto"/>
        <w:ind w:left="1077" w:hanging="357"/>
        <w:jc w:val="both"/>
      </w:pPr>
      <w:r w:rsidRPr="003C78B5">
        <w:t xml:space="preserve">analiza sytuacji wychowawczych w oddziale na wniosek wychowawcy </w:t>
      </w:r>
      <w:r w:rsidR="00291A73">
        <w:br/>
      </w:r>
      <w:r w:rsidRPr="003C78B5">
        <w:t>lub nauczyciela prowadzącego zajęcia w klasie. Opracowanie zaleceń do pracy, sp</w:t>
      </w:r>
      <w:r w:rsidR="003C78B5">
        <w:t xml:space="preserve">osobów wspólnego oddziaływania </w:t>
      </w:r>
      <w:r w:rsidRPr="003C78B5">
        <w:t>dla zespołu nauczycieli uczących w klasie;</w:t>
      </w:r>
    </w:p>
    <w:p w14:paraId="1A8FF4DB" w14:textId="77777777" w:rsidR="00EA4ED5" w:rsidRPr="003C78B5" w:rsidRDefault="008C4502" w:rsidP="00291A73">
      <w:pPr>
        <w:numPr>
          <w:ilvl w:val="1"/>
          <w:numId w:val="91"/>
        </w:numPr>
        <w:spacing w:before="240" w:line="276" w:lineRule="auto"/>
        <w:ind w:left="1077" w:hanging="357"/>
        <w:jc w:val="both"/>
      </w:pPr>
      <w:r w:rsidRPr="003C78B5">
        <w:lastRenderedPageBreak/>
        <w:t>planowanie i realizacja działań antydyskryminacyjnych, promujących prawa dziecka, zdrowe odżywianie, ochronę środowiska;</w:t>
      </w:r>
    </w:p>
    <w:p w14:paraId="1FB1382C" w14:textId="77777777" w:rsidR="00EA4ED5" w:rsidRPr="003C78B5" w:rsidRDefault="008C4502" w:rsidP="003578BC">
      <w:pPr>
        <w:numPr>
          <w:ilvl w:val="1"/>
          <w:numId w:val="91"/>
        </w:numPr>
        <w:spacing w:before="240" w:line="276" w:lineRule="auto"/>
        <w:ind w:left="1077" w:hanging="357"/>
        <w:jc w:val="both"/>
      </w:pPr>
      <w:r w:rsidRPr="003C78B5">
        <w:t>koordynacja działań profilaktycznych;</w:t>
      </w:r>
    </w:p>
    <w:p w14:paraId="6CC4B5D1" w14:textId="77777777" w:rsidR="00EA4ED5" w:rsidRPr="003C78B5" w:rsidRDefault="008C4502" w:rsidP="003578BC">
      <w:pPr>
        <w:numPr>
          <w:ilvl w:val="1"/>
          <w:numId w:val="91"/>
        </w:numPr>
        <w:spacing w:before="240" w:line="276" w:lineRule="auto"/>
        <w:ind w:left="1077" w:hanging="357"/>
        <w:jc w:val="both"/>
      </w:pPr>
      <w:r w:rsidRPr="003C78B5">
        <w:t xml:space="preserve">wspieranie </w:t>
      </w:r>
      <w:r w:rsidR="00EA4ED5" w:rsidRPr="003C78B5">
        <w:t>działań samorządu uczniowskiego;</w:t>
      </w:r>
    </w:p>
    <w:p w14:paraId="517FF7DA" w14:textId="77777777" w:rsidR="00EA4ED5" w:rsidRPr="003C78B5" w:rsidRDefault="008C4502" w:rsidP="003578BC">
      <w:pPr>
        <w:numPr>
          <w:ilvl w:val="1"/>
          <w:numId w:val="91"/>
        </w:numPr>
        <w:spacing w:before="240" w:line="276" w:lineRule="auto"/>
        <w:ind w:left="1077" w:hanging="357"/>
        <w:jc w:val="both"/>
      </w:pPr>
      <w:r w:rsidRPr="003C78B5">
        <w:t>opracowanie harmonogramu uroczystości, apeli, imprez kulturalnych, planu wycieczek;</w:t>
      </w:r>
    </w:p>
    <w:p w14:paraId="355459D0" w14:textId="77777777" w:rsidR="00EA4ED5" w:rsidRPr="003C78B5" w:rsidRDefault="008C4502" w:rsidP="003578BC">
      <w:pPr>
        <w:numPr>
          <w:ilvl w:val="1"/>
          <w:numId w:val="91"/>
        </w:numPr>
        <w:spacing w:before="240" w:line="276" w:lineRule="auto"/>
        <w:ind w:left="1077" w:hanging="357"/>
        <w:jc w:val="both"/>
      </w:pPr>
      <w:r w:rsidRPr="003C78B5">
        <w:t>koordynacja pracy zespołów dydaktyczno - wyrównawczych, kółek zainteresowań celem umożliwienia wzięcia udziału wszystkim chętnym uczniom;</w:t>
      </w:r>
    </w:p>
    <w:p w14:paraId="00063E75" w14:textId="77777777" w:rsidR="00EA4ED5" w:rsidRPr="003C78B5" w:rsidRDefault="008C4502" w:rsidP="003578BC">
      <w:pPr>
        <w:numPr>
          <w:ilvl w:val="1"/>
          <w:numId w:val="91"/>
        </w:numPr>
        <w:spacing w:before="240" w:line="276" w:lineRule="auto"/>
        <w:ind w:left="1077" w:hanging="357"/>
        <w:jc w:val="both"/>
      </w:pPr>
      <w:r w:rsidRPr="003C78B5">
        <w:t xml:space="preserve">ocena sytuacji wychowawczej w szkole po każdym </w:t>
      </w:r>
      <w:r w:rsidR="00B97C3A" w:rsidRPr="003C78B5">
        <w:t>półroczu</w:t>
      </w:r>
      <w:r w:rsidRPr="003C78B5">
        <w:t xml:space="preserve"> nauki; przygotowanie we współpracy ze szkolnym pedagogiem raportu z dokonanej oceny na potrzeby Rady Pedagogicznej i Rady Rodziców;</w:t>
      </w:r>
    </w:p>
    <w:p w14:paraId="0A96C355" w14:textId="77777777" w:rsidR="00EA4ED5" w:rsidRPr="003C78B5" w:rsidRDefault="008C4502" w:rsidP="003578BC">
      <w:pPr>
        <w:numPr>
          <w:ilvl w:val="1"/>
          <w:numId w:val="91"/>
        </w:numPr>
        <w:spacing w:before="240"/>
        <w:ind w:left="1077" w:hanging="357"/>
        <w:jc w:val="both"/>
      </w:pPr>
      <w:r w:rsidRPr="003C78B5">
        <w:t xml:space="preserve">udział w postępowaniach mediacyjnych w sytuacjach konfliktowych, zwłaszcza </w:t>
      </w:r>
      <w:r w:rsidR="00291A73">
        <w:br/>
      </w:r>
      <w:r w:rsidRPr="003C78B5">
        <w:t>w relacjach wychowawca – rodzic;</w:t>
      </w:r>
    </w:p>
    <w:p w14:paraId="54D04987" w14:textId="77777777" w:rsidR="00EA4ED5" w:rsidRPr="003C78B5" w:rsidRDefault="008C4502" w:rsidP="003578BC">
      <w:pPr>
        <w:numPr>
          <w:ilvl w:val="1"/>
          <w:numId w:val="91"/>
        </w:numPr>
        <w:spacing w:before="240"/>
        <w:ind w:left="1077" w:hanging="357"/>
        <w:jc w:val="both"/>
      </w:pPr>
      <w:r w:rsidRPr="003C78B5">
        <w:t>korelowanie planowanych badań edukacyjnych w poszczególnych klasach;</w:t>
      </w:r>
    </w:p>
    <w:p w14:paraId="55A1A9A2" w14:textId="77777777" w:rsidR="00EA4ED5" w:rsidRPr="003C78B5" w:rsidRDefault="008C4502" w:rsidP="003578BC">
      <w:pPr>
        <w:numPr>
          <w:ilvl w:val="1"/>
          <w:numId w:val="91"/>
        </w:numPr>
        <w:spacing w:before="240"/>
        <w:ind w:left="1077" w:hanging="357"/>
        <w:jc w:val="both"/>
      </w:pPr>
      <w:r w:rsidRPr="003C78B5">
        <w:t>opiniowanie wniosków nauczy</w:t>
      </w:r>
      <w:r w:rsidR="003C78B5">
        <w:t>cieli o wszczynanie procedury „</w:t>
      </w:r>
      <w:r w:rsidRPr="003C78B5">
        <w:t>Niebieskiej Karty”;</w:t>
      </w:r>
    </w:p>
    <w:p w14:paraId="35F5A191" w14:textId="77777777" w:rsidR="00EA4ED5" w:rsidRPr="003C78B5" w:rsidRDefault="008C4502" w:rsidP="003578BC">
      <w:pPr>
        <w:numPr>
          <w:ilvl w:val="1"/>
          <w:numId w:val="91"/>
        </w:numPr>
        <w:spacing w:before="240"/>
        <w:ind w:left="1077" w:hanging="357"/>
        <w:jc w:val="both"/>
      </w:pPr>
      <w:r w:rsidRPr="003C78B5">
        <w:t>opiniowanie wniosków nauczycieli, specjalistów o skierowanie ucznia na badania do poradni psychologiczno-pedagogicznej;</w:t>
      </w:r>
    </w:p>
    <w:p w14:paraId="2B43F8DD" w14:textId="77777777" w:rsidR="008C4502" w:rsidRPr="003C78B5" w:rsidRDefault="008C4502" w:rsidP="003578BC">
      <w:pPr>
        <w:numPr>
          <w:ilvl w:val="1"/>
          <w:numId w:val="91"/>
        </w:numPr>
        <w:spacing w:before="240"/>
        <w:ind w:left="1077" w:hanging="357"/>
        <w:jc w:val="both"/>
      </w:pPr>
      <w:r w:rsidRPr="003C78B5">
        <w:t>inne, zgodnie z potrzebami szkoły lub na wniosek członków zespołu.</w:t>
      </w:r>
    </w:p>
    <w:p w14:paraId="69AF112C" w14:textId="77777777" w:rsidR="008C4502" w:rsidRPr="003C78B5" w:rsidRDefault="008C4502" w:rsidP="000C245A">
      <w:pPr>
        <w:jc w:val="both"/>
      </w:pPr>
    </w:p>
    <w:p w14:paraId="7C32AB7C" w14:textId="77777777" w:rsidR="008C4502" w:rsidRPr="003C78B5" w:rsidRDefault="008C4502" w:rsidP="003578BC">
      <w:pPr>
        <w:numPr>
          <w:ilvl w:val="0"/>
          <w:numId w:val="95"/>
        </w:numPr>
        <w:jc w:val="both"/>
      </w:pPr>
      <w:r w:rsidRPr="003C78B5">
        <w:t xml:space="preserve">Zadania Zespołów </w:t>
      </w:r>
      <w:r w:rsidR="009F3A61" w:rsidRPr="003C78B5">
        <w:t>P</w:t>
      </w:r>
      <w:r w:rsidRPr="003C78B5">
        <w:t>rzedmiotowych:</w:t>
      </w:r>
    </w:p>
    <w:p w14:paraId="3EE9A078" w14:textId="77777777" w:rsidR="00EA4ED5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>opiniowanie przedstawianych programów nauczania poszczególnych przedmiotów;</w:t>
      </w:r>
    </w:p>
    <w:p w14:paraId="23BDEF24" w14:textId="77777777" w:rsidR="00EA4ED5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>korelacja międzyprzedmiotowa w zakresie treści kształcenia;</w:t>
      </w:r>
    </w:p>
    <w:p w14:paraId="488BFFDC" w14:textId="77777777" w:rsidR="00EA4ED5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>ewaluacja programów nauczania i wymagań edukacyjnych po każdym roku szkolnym;</w:t>
      </w:r>
    </w:p>
    <w:p w14:paraId="3DE37536" w14:textId="77777777" w:rsidR="00EA4ED5" w:rsidRPr="003C78B5" w:rsidRDefault="008C4502" w:rsidP="003578BC">
      <w:pPr>
        <w:numPr>
          <w:ilvl w:val="1"/>
          <w:numId w:val="96"/>
        </w:numPr>
        <w:spacing w:before="240" w:line="276" w:lineRule="auto"/>
        <w:ind w:left="1077" w:hanging="357"/>
        <w:jc w:val="both"/>
      </w:pPr>
      <w:r w:rsidRPr="003C78B5">
        <w:t>wypracowanie zasad dostosowywania form i metod pracy na poszczególnych przedmiotach uczniom o zbliżonych dysfunkcjach i specjalnych potrzebach edukacyjnych;</w:t>
      </w:r>
    </w:p>
    <w:p w14:paraId="5A146DBC" w14:textId="77777777" w:rsidR="00EA4ED5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 xml:space="preserve"> opracowanie harmonogramu badań efektywności kształcenia i osiągnięć uczniów;</w:t>
      </w:r>
    </w:p>
    <w:p w14:paraId="5CC2AC52" w14:textId="77777777" w:rsidR="00EA4ED5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>analiza osiąganych efektów kształcenia i opracowywanie wniosków do dalszej pracy;</w:t>
      </w:r>
    </w:p>
    <w:p w14:paraId="3359BCA0" w14:textId="77777777" w:rsidR="00EA4ED5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>dobór podręczników obowiązujących w cyklu kształcenia;</w:t>
      </w:r>
    </w:p>
    <w:p w14:paraId="14A6231D" w14:textId="77777777" w:rsidR="00EA4ED5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>opiniowanie planów nauczania w cyklu edukacyjnym;</w:t>
      </w:r>
    </w:p>
    <w:p w14:paraId="449DD2F8" w14:textId="77777777" w:rsidR="00EA4ED5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>opiniowanie innowacji i eksperymentów pedagogicznych i metodycznych;</w:t>
      </w:r>
    </w:p>
    <w:p w14:paraId="75B36036" w14:textId="77777777" w:rsidR="00EA4ED5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lastRenderedPageBreak/>
        <w:t>wymiana doświadczeń pedagogicznych – lekcj</w:t>
      </w:r>
      <w:r w:rsidR="00291A73">
        <w:t xml:space="preserve">e otwarte, pokazowe, omawianie </w:t>
      </w:r>
      <w:r w:rsidRPr="003C78B5">
        <w:t>scenariuszy zajęć;</w:t>
      </w:r>
    </w:p>
    <w:p w14:paraId="7D7EFBF0" w14:textId="77777777" w:rsidR="00EA4ED5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>wewnętrzne doskonalenie;</w:t>
      </w:r>
    </w:p>
    <w:p w14:paraId="0B941E00" w14:textId="77777777" w:rsidR="00EA4ED5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>dzielenie się wiedzą uzyskaną podczas różnych form doskonalenia zewnętrznego;</w:t>
      </w:r>
    </w:p>
    <w:p w14:paraId="4C4FAA8F" w14:textId="77777777" w:rsidR="00EA4ED5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>doradztwo metodyczne nauczycielom rozpoczynającym pracę w zawodzie;</w:t>
      </w:r>
    </w:p>
    <w:p w14:paraId="274F1182" w14:textId="77777777" w:rsidR="00EA4ED5" w:rsidRPr="003C78B5" w:rsidRDefault="008C4502" w:rsidP="003578BC">
      <w:pPr>
        <w:numPr>
          <w:ilvl w:val="1"/>
          <w:numId w:val="96"/>
        </w:numPr>
        <w:spacing w:before="240" w:line="276" w:lineRule="auto"/>
        <w:ind w:left="1077" w:hanging="357"/>
        <w:jc w:val="both"/>
      </w:pPr>
      <w:r w:rsidRPr="003C78B5">
        <w:t xml:space="preserve">ewaluacja zasad oceniania, klasyfikowania i promowania; wnioskowanie </w:t>
      </w:r>
      <w:r w:rsidR="00291A73">
        <w:br/>
      </w:r>
      <w:r w:rsidRPr="003C78B5">
        <w:t>o wprowadzenie zmian do statutu szkoły w tym zakresie;</w:t>
      </w:r>
    </w:p>
    <w:p w14:paraId="1F5F6EBD" w14:textId="77777777" w:rsidR="00EA4ED5" w:rsidRPr="003C78B5" w:rsidRDefault="008C4502" w:rsidP="003578BC">
      <w:pPr>
        <w:numPr>
          <w:ilvl w:val="1"/>
          <w:numId w:val="96"/>
        </w:numPr>
        <w:spacing w:before="240" w:line="276" w:lineRule="auto"/>
        <w:ind w:left="1077" w:hanging="357"/>
        <w:jc w:val="both"/>
      </w:pPr>
      <w:r w:rsidRPr="003C78B5">
        <w:t>organizacja konkursów przedmiotowych i interdyscyplinarnych;</w:t>
      </w:r>
    </w:p>
    <w:p w14:paraId="2B27F937" w14:textId="77777777" w:rsidR="00EA4ED5" w:rsidRPr="003C78B5" w:rsidRDefault="008C4502" w:rsidP="003578BC">
      <w:pPr>
        <w:numPr>
          <w:ilvl w:val="1"/>
          <w:numId w:val="96"/>
        </w:numPr>
        <w:spacing w:before="240" w:line="276" w:lineRule="auto"/>
        <w:ind w:left="1077" w:hanging="357"/>
        <w:jc w:val="both"/>
      </w:pPr>
      <w:r w:rsidRPr="003C78B5">
        <w:t>rozwijanie zainteresowań i uzdolnień uczniów poprzez organizację zajęć poza</w:t>
      </w:r>
      <w:r w:rsidR="00EA4ED5" w:rsidRPr="003C78B5">
        <w:t>lekcyjnych, kół zainteresowania</w:t>
      </w:r>
      <w:r w:rsidR="0026163F">
        <w:t>;</w:t>
      </w:r>
    </w:p>
    <w:p w14:paraId="3790816E" w14:textId="77777777" w:rsidR="00EA4ED5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>wnioskowanie o zakup sprzętu i pomocy dydaktycznych;</w:t>
      </w:r>
    </w:p>
    <w:p w14:paraId="3DC2399E" w14:textId="77777777" w:rsidR="008C4502" w:rsidRPr="003C78B5" w:rsidRDefault="008C4502" w:rsidP="003578BC">
      <w:pPr>
        <w:numPr>
          <w:ilvl w:val="1"/>
          <w:numId w:val="96"/>
        </w:numPr>
        <w:spacing w:before="240"/>
        <w:ind w:left="1077" w:hanging="357"/>
        <w:jc w:val="both"/>
      </w:pPr>
      <w:r w:rsidRPr="003C78B5">
        <w:t>inne, wynikające z potrzeb szkoły lub na wniosek nauczycieli.</w:t>
      </w:r>
    </w:p>
    <w:p w14:paraId="5F294860" w14:textId="77777777" w:rsidR="008C4502" w:rsidRPr="003C78B5" w:rsidRDefault="008C4502" w:rsidP="00444536">
      <w:pPr>
        <w:jc w:val="both"/>
      </w:pPr>
    </w:p>
    <w:p w14:paraId="4DCA6CE1" w14:textId="77777777" w:rsidR="008C4502" w:rsidRPr="003C78B5" w:rsidRDefault="008C4502" w:rsidP="003578BC">
      <w:pPr>
        <w:numPr>
          <w:ilvl w:val="0"/>
          <w:numId w:val="95"/>
        </w:numPr>
        <w:jc w:val="both"/>
      </w:pPr>
      <w:r w:rsidRPr="003C78B5">
        <w:t>Zadania Zespołu Ewaluacyjnego:</w:t>
      </w:r>
    </w:p>
    <w:p w14:paraId="69BFE40E" w14:textId="77777777" w:rsidR="00D840B3" w:rsidRPr="003C78B5" w:rsidRDefault="008C4502" w:rsidP="003578BC">
      <w:pPr>
        <w:numPr>
          <w:ilvl w:val="1"/>
          <w:numId w:val="97"/>
        </w:numPr>
        <w:spacing w:before="240"/>
        <w:ind w:left="1077" w:hanging="357"/>
        <w:jc w:val="both"/>
      </w:pPr>
      <w:r w:rsidRPr="003C78B5">
        <w:t>opracowanie planu ewaluacji wewnętrznej na każdy rok szkolny;</w:t>
      </w:r>
    </w:p>
    <w:p w14:paraId="019CD1A5" w14:textId="77777777" w:rsidR="00D840B3" w:rsidRPr="003C78B5" w:rsidRDefault="008C4502" w:rsidP="003578BC">
      <w:pPr>
        <w:numPr>
          <w:ilvl w:val="1"/>
          <w:numId w:val="97"/>
        </w:numPr>
        <w:spacing w:before="240"/>
        <w:ind w:left="1077" w:hanging="357"/>
        <w:jc w:val="both"/>
      </w:pPr>
      <w:r w:rsidRPr="003C78B5">
        <w:t>przygotowanie narzędzi ewaluacyjnych i przeprowadzenie badań</w:t>
      </w:r>
      <w:r w:rsidR="0026163F">
        <w:t>;</w:t>
      </w:r>
    </w:p>
    <w:p w14:paraId="78235146" w14:textId="77777777" w:rsidR="00D840B3" w:rsidRPr="003C78B5" w:rsidRDefault="008C4502" w:rsidP="003578BC">
      <w:pPr>
        <w:numPr>
          <w:ilvl w:val="1"/>
          <w:numId w:val="97"/>
        </w:numPr>
        <w:spacing w:before="240"/>
        <w:ind w:left="1077" w:hanging="357"/>
        <w:jc w:val="both"/>
      </w:pPr>
      <w:r w:rsidRPr="003C78B5">
        <w:t>dokonywanie jakościowej analizy wyników badań;</w:t>
      </w:r>
    </w:p>
    <w:p w14:paraId="7DF1DC52" w14:textId="77777777" w:rsidR="00D840B3" w:rsidRPr="003C78B5" w:rsidRDefault="008C4502" w:rsidP="003578BC">
      <w:pPr>
        <w:numPr>
          <w:ilvl w:val="1"/>
          <w:numId w:val="97"/>
        </w:numPr>
        <w:spacing w:before="240"/>
        <w:ind w:left="1077" w:hanging="357"/>
        <w:jc w:val="both"/>
      </w:pPr>
      <w:r w:rsidRPr="003C78B5">
        <w:t>przygotowanie raportu wraz z wnioskami do dalszej pracy;</w:t>
      </w:r>
    </w:p>
    <w:p w14:paraId="429E1EC4" w14:textId="77777777" w:rsidR="008C4502" w:rsidRPr="003C78B5" w:rsidRDefault="008C4502" w:rsidP="003578BC">
      <w:pPr>
        <w:numPr>
          <w:ilvl w:val="1"/>
          <w:numId w:val="97"/>
        </w:numPr>
        <w:spacing w:before="240"/>
        <w:ind w:left="1077" w:hanging="357"/>
        <w:jc w:val="both"/>
      </w:pPr>
      <w:r w:rsidRPr="003C78B5">
        <w:t>prezentowanie opracowań na posiedzeniach Rady Pedagogicznej i Radzie Rodziców.</w:t>
      </w:r>
    </w:p>
    <w:p w14:paraId="470F0B1C" w14:textId="77777777" w:rsidR="008C4502" w:rsidRPr="003C78B5" w:rsidRDefault="008C4502" w:rsidP="00F0222F">
      <w:pPr>
        <w:spacing w:line="276" w:lineRule="auto"/>
        <w:jc w:val="both"/>
      </w:pPr>
    </w:p>
    <w:p w14:paraId="272A1D12" w14:textId="77777777" w:rsidR="008C4502" w:rsidRPr="003C78B5" w:rsidRDefault="008C4502" w:rsidP="003578BC">
      <w:pPr>
        <w:numPr>
          <w:ilvl w:val="0"/>
          <w:numId w:val="95"/>
        </w:numPr>
        <w:spacing w:line="276" w:lineRule="auto"/>
        <w:jc w:val="both"/>
      </w:pPr>
      <w:r w:rsidRPr="003C78B5">
        <w:t>Zadania Zespołu kształcenia artystyczno - sportowego:</w:t>
      </w:r>
    </w:p>
    <w:p w14:paraId="15AA0499" w14:textId="77777777" w:rsidR="00D840B3" w:rsidRPr="003C78B5" w:rsidRDefault="008C4502" w:rsidP="003578BC">
      <w:pPr>
        <w:numPr>
          <w:ilvl w:val="1"/>
          <w:numId w:val="98"/>
        </w:numPr>
        <w:spacing w:before="240" w:line="276" w:lineRule="auto"/>
        <w:ind w:left="1077" w:hanging="357"/>
        <w:jc w:val="both"/>
      </w:pPr>
      <w:r w:rsidRPr="003C78B5">
        <w:t xml:space="preserve"> opracowanie harmonogramu </w:t>
      </w:r>
      <w:r w:rsidR="00085A90" w:rsidRPr="003C78B5">
        <w:t xml:space="preserve">i organizacji imprez sportowych, </w:t>
      </w:r>
      <w:r w:rsidRPr="003C78B5">
        <w:t xml:space="preserve">artystycznych </w:t>
      </w:r>
      <w:r w:rsidR="00291A73">
        <w:br/>
      </w:r>
      <w:r w:rsidRPr="003C78B5">
        <w:t>w</w:t>
      </w:r>
      <w:r w:rsidR="003C78B5">
        <w:t xml:space="preserve"> </w:t>
      </w:r>
      <w:r w:rsidRPr="003C78B5">
        <w:t>szkole;</w:t>
      </w:r>
    </w:p>
    <w:p w14:paraId="367F18E1" w14:textId="77777777" w:rsidR="00D840B3" w:rsidRPr="003C78B5" w:rsidRDefault="008C4502" w:rsidP="003578BC">
      <w:pPr>
        <w:numPr>
          <w:ilvl w:val="1"/>
          <w:numId w:val="98"/>
        </w:numPr>
        <w:spacing w:before="240" w:line="276" w:lineRule="auto"/>
        <w:ind w:left="1077" w:hanging="357"/>
        <w:jc w:val="both"/>
      </w:pPr>
      <w:r w:rsidRPr="003C78B5">
        <w:t>opracowanie i aktu</w:t>
      </w:r>
      <w:r w:rsidR="0026163F">
        <w:t xml:space="preserve">alizacja wymagań edukacyjnych </w:t>
      </w:r>
      <w:r w:rsidRPr="003C78B5">
        <w:t xml:space="preserve">wychowania fizycznego, muzyki, plastyki na poszczególne oceny szkolne;  </w:t>
      </w:r>
    </w:p>
    <w:p w14:paraId="44EA4B87" w14:textId="77777777" w:rsidR="00D840B3" w:rsidRPr="003C78B5" w:rsidRDefault="008C4502" w:rsidP="003578BC">
      <w:pPr>
        <w:numPr>
          <w:ilvl w:val="1"/>
          <w:numId w:val="98"/>
        </w:numPr>
        <w:spacing w:before="240" w:line="276" w:lineRule="auto"/>
        <w:ind w:left="1077" w:hanging="357"/>
        <w:jc w:val="both"/>
      </w:pPr>
      <w:r w:rsidRPr="003C78B5">
        <w:t>dokumentowanie osiągnięć sportowych i artystycznych uczniów; popularyzacja tych osiągnięć na terenie szkoły i lokalnej prasie;</w:t>
      </w:r>
    </w:p>
    <w:p w14:paraId="6B604113" w14:textId="77777777" w:rsidR="00D840B3" w:rsidRPr="003C78B5" w:rsidRDefault="008C4502" w:rsidP="003578BC">
      <w:pPr>
        <w:numPr>
          <w:ilvl w:val="1"/>
          <w:numId w:val="98"/>
        </w:numPr>
        <w:spacing w:before="240" w:line="276" w:lineRule="auto"/>
        <w:ind w:left="1077" w:hanging="357"/>
        <w:jc w:val="both"/>
      </w:pPr>
      <w:r w:rsidRPr="003C78B5">
        <w:t>opiniowanie zgłaszanych programów nauczania, w tym edukacji zdrowotnej;</w:t>
      </w:r>
    </w:p>
    <w:p w14:paraId="66AD573B" w14:textId="77777777" w:rsidR="00D840B3" w:rsidRPr="003C78B5" w:rsidRDefault="008C4502" w:rsidP="003578BC">
      <w:pPr>
        <w:numPr>
          <w:ilvl w:val="1"/>
          <w:numId w:val="98"/>
        </w:numPr>
        <w:spacing w:before="240" w:line="276" w:lineRule="auto"/>
        <w:ind w:left="1077" w:hanging="357"/>
        <w:jc w:val="both"/>
      </w:pPr>
      <w:r w:rsidRPr="003C78B5">
        <w:t>wypracowanie zasad dostosowywania wymagań edukacyjnych do możliwości uczniów z dysfunkc</w:t>
      </w:r>
      <w:r w:rsidR="00085A90" w:rsidRPr="003C78B5">
        <w:t>j</w:t>
      </w:r>
      <w:r w:rsidRPr="003C78B5">
        <w:t>ami ruchu, koordynacji ruchowo-wzrokowej, motoryki, zaburzeń somatycznych i</w:t>
      </w:r>
      <w:r w:rsidR="00D840B3" w:rsidRPr="003C78B5">
        <w:t xml:space="preserve"> innych specjalnych potrzeb edu</w:t>
      </w:r>
      <w:r w:rsidRPr="003C78B5">
        <w:t>k</w:t>
      </w:r>
      <w:r w:rsidR="00D840B3" w:rsidRPr="003C78B5">
        <w:t>a</w:t>
      </w:r>
      <w:r w:rsidRPr="003C78B5">
        <w:t>cyjnych;</w:t>
      </w:r>
    </w:p>
    <w:p w14:paraId="22F870D7" w14:textId="77777777" w:rsidR="00D840B3" w:rsidRPr="003C78B5" w:rsidRDefault="008C4502" w:rsidP="003578BC">
      <w:pPr>
        <w:numPr>
          <w:ilvl w:val="1"/>
          <w:numId w:val="98"/>
        </w:numPr>
        <w:spacing w:before="240" w:line="276" w:lineRule="auto"/>
        <w:ind w:left="1077" w:hanging="357"/>
        <w:jc w:val="both"/>
      </w:pPr>
      <w:r w:rsidRPr="003C78B5">
        <w:t>organizowanie współzawodnictwa międzyklasowego i międzyszkolnego w gminie /powiecie;</w:t>
      </w:r>
    </w:p>
    <w:p w14:paraId="300DABFE" w14:textId="77777777" w:rsidR="00D840B3" w:rsidRPr="003C78B5" w:rsidRDefault="008C4502" w:rsidP="003578BC">
      <w:pPr>
        <w:numPr>
          <w:ilvl w:val="1"/>
          <w:numId w:val="98"/>
        </w:numPr>
        <w:spacing w:before="240"/>
        <w:ind w:left="1077" w:hanging="357"/>
        <w:jc w:val="both"/>
      </w:pPr>
      <w:r w:rsidRPr="003C78B5">
        <w:lastRenderedPageBreak/>
        <w:t>propagowanie zdrowego stylu życia wśród nauczycieli i uczniów (gazetki, pogadanki);</w:t>
      </w:r>
    </w:p>
    <w:p w14:paraId="178BF87B" w14:textId="77777777" w:rsidR="00D840B3" w:rsidRPr="003C78B5" w:rsidRDefault="008C4502" w:rsidP="003578BC">
      <w:pPr>
        <w:numPr>
          <w:ilvl w:val="1"/>
          <w:numId w:val="98"/>
        </w:numPr>
        <w:spacing w:before="240"/>
        <w:ind w:left="1077" w:hanging="357"/>
        <w:jc w:val="both"/>
      </w:pPr>
      <w:r w:rsidRPr="003C78B5">
        <w:t>wymiana doświadczeń pedagogicznych – lekcje otwarte, pokazowe, omawianie scenariuszy zajęć;</w:t>
      </w:r>
    </w:p>
    <w:p w14:paraId="6FC84BEA" w14:textId="77777777" w:rsidR="00D840B3" w:rsidRPr="003C78B5" w:rsidRDefault="008C4502" w:rsidP="003578BC">
      <w:pPr>
        <w:numPr>
          <w:ilvl w:val="1"/>
          <w:numId w:val="98"/>
        </w:numPr>
        <w:spacing w:before="240"/>
        <w:ind w:left="1077" w:hanging="357"/>
        <w:jc w:val="both"/>
      </w:pPr>
      <w:r w:rsidRPr="003C78B5">
        <w:t>wewnętrzne doskonalenie;</w:t>
      </w:r>
    </w:p>
    <w:p w14:paraId="721549EA" w14:textId="77777777" w:rsidR="00D840B3" w:rsidRPr="003C78B5" w:rsidRDefault="008C4502" w:rsidP="003578BC">
      <w:pPr>
        <w:numPr>
          <w:ilvl w:val="1"/>
          <w:numId w:val="98"/>
        </w:numPr>
        <w:spacing w:before="240"/>
        <w:ind w:left="1077" w:hanging="357"/>
        <w:jc w:val="both"/>
      </w:pPr>
      <w:r w:rsidRPr="003C78B5">
        <w:t>wnioskowanie o zakup sprzętu sportowego, innych p</w:t>
      </w:r>
      <w:r w:rsidR="0026163F">
        <w:t>omocy dydaktycznych;</w:t>
      </w:r>
    </w:p>
    <w:p w14:paraId="35C1843A" w14:textId="77777777" w:rsidR="00D840B3" w:rsidRPr="003C78B5" w:rsidRDefault="008C4502" w:rsidP="003578BC">
      <w:pPr>
        <w:numPr>
          <w:ilvl w:val="1"/>
          <w:numId w:val="98"/>
        </w:numPr>
        <w:spacing w:before="240"/>
        <w:ind w:left="1077" w:hanging="357"/>
        <w:jc w:val="both"/>
      </w:pPr>
      <w:r w:rsidRPr="003C78B5">
        <w:t>dzielenie się wiedzą uzyskaną podczas różnych form doskonalenia zewnętrznego;</w:t>
      </w:r>
    </w:p>
    <w:p w14:paraId="5BFA8667" w14:textId="77777777" w:rsidR="00D840B3" w:rsidRPr="003C78B5" w:rsidRDefault="008C4502" w:rsidP="003578BC">
      <w:pPr>
        <w:numPr>
          <w:ilvl w:val="1"/>
          <w:numId w:val="98"/>
        </w:numPr>
        <w:spacing w:before="240"/>
        <w:ind w:left="1077" w:hanging="357"/>
        <w:jc w:val="both"/>
      </w:pPr>
      <w:r w:rsidRPr="003C78B5">
        <w:t>doradztwo metodyczne nauczycielom rozpoczynającym pracę w zawodzie;</w:t>
      </w:r>
    </w:p>
    <w:p w14:paraId="3502F563" w14:textId="77777777" w:rsidR="00D840B3" w:rsidRPr="003C78B5" w:rsidRDefault="008C4502" w:rsidP="003578BC">
      <w:pPr>
        <w:numPr>
          <w:ilvl w:val="1"/>
          <w:numId w:val="98"/>
        </w:numPr>
        <w:spacing w:before="240"/>
        <w:ind w:left="1077" w:hanging="357"/>
        <w:jc w:val="both"/>
      </w:pPr>
      <w:r w:rsidRPr="003C78B5">
        <w:t xml:space="preserve">ewaluacja zasad oceniania, klasyfikowania i promowania; wnioskowanie </w:t>
      </w:r>
      <w:r w:rsidR="00291A73">
        <w:br/>
      </w:r>
      <w:r w:rsidRPr="003C78B5">
        <w:t>o wprowadzenie zmian do statutu szkoły w tym zakresie;</w:t>
      </w:r>
    </w:p>
    <w:p w14:paraId="4D8C93E2" w14:textId="77777777" w:rsidR="008C4502" w:rsidRPr="003C78B5" w:rsidRDefault="008C4502" w:rsidP="003578BC">
      <w:pPr>
        <w:numPr>
          <w:ilvl w:val="1"/>
          <w:numId w:val="98"/>
        </w:numPr>
        <w:spacing w:before="240"/>
        <w:ind w:left="1077" w:hanging="357"/>
        <w:jc w:val="both"/>
      </w:pPr>
      <w:r w:rsidRPr="003C78B5">
        <w:t>inne wynikające z potrzeb szkoły lub na wniosek członków zespołu.</w:t>
      </w:r>
    </w:p>
    <w:p w14:paraId="2512126E" w14:textId="77777777" w:rsidR="00413F61" w:rsidRDefault="00413F61" w:rsidP="00F0222F">
      <w:pPr>
        <w:spacing w:line="276" w:lineRule="auto"/>
        <w:jc w:val="both"/>
      </w:pPr>
    </w:p>
    <w:p w14:paraId="4159CAD2" w14:textId="77777777" w:rsidR="00F74176" w:rsidRDefault="00F74176" w:rsidP="00F0222F">
      <w:pPr>
        <w:spacing w:line="276" w:lineRule="auto"/>
        <w:jc w:val="both"/>
      </w:pPr>
    </w:p>
    <w:p w14:paraId="2CC6B15B" w14:textId="77777777" w:rsidR="00F74176" w:rsidRPr="003C78B5" w:rsidRDefault="00F74176" w:rsidP="00F0222F">
      <w:pPr>
        <w:spacing w:line="276" w:lineRule="auto"/>
        <w:jc w:val="both"/>
      </w:pPr>
    </w:p>
    <w:p w14:paraId="5D8ECC72" w14:textId="77777777" w:rsidR="008C4502" w:rsidRPr="006728EB" w:rsidRDefault="008C4502" w:rsidP="00F0222F">
      <w:pPr>
        <w:spacing w:line="276" w:lineRule="auto"/>
        <w:jc w:val="center"/>
        <w:rPr>
          <w:b/>
          <w:i/>
          <w:sz w:val="32"/>
        </w:rPr>
      </w:pPr>
      <w:r w:rsidRPr="00D840B3">
        <w:rPr>
          <w:b/>
          <w:sz w:val="32"/>
        </w:rPr>
        <w:t xml:space="preserve">DZIAŁ </w:t>
      </w:r>
      <w:r w:rsidR="0026163F">
        <w:rPr>
          <w:b/>
          <w:sz w:val="32"/>
        </w:rPr>
        <w:t>X</w:t>
      </w:r>
      <w:r w:rsidR="006728EB" w:rsidRPr="00D840B3">
        <w:rPr>
          <w:b/>
          <w:sz w:val="32"/>
        </w:rPr>
        <w:t>V</w:t>
      </w:r>
    </w:p>
    <w:p w14:paraId="4A4609D4" w14:textId="77777777" w:rsidR="004F5615" w:rsidRPr="004F5615" w:rsidRDefault="004F5615" w:rsidP="00F0222F">
      <w:pPr>
        <w:spacing w:line="276" w:lineRule="auto"/>
        <w:rPr>
          <w:b/>
        </w:rPr>
      </w:pPr>
    </w:p>
    <w:p w14:paraId="7BF3F0BD" w14:textId="77777777" w:rsidR="008C4502" w:rsidRPr="004F5615" w:rsidRDefault="004F5615" w:rsidP="00F0222F">
      <w:pPr>
        <w:spacing w:line="276" w:lineRule="auto"/>
        <w:jc w:val="center"/>
        <w:rPr>
          <w:b/>
        </w:rPr>
      </w:pPr>
      <w:r w:rsidRPr="004F5615">
        <w:rPr>
          <w:b/>
        </w:rPr>
        <w:t>NAUCZYCIELE I INNI PRACOWNICY SZKOŁY</w:t>
      </w:r>
    </w:p>
    <w:p w14:paraId="586783FC" w14:textId="77777777" w:rsidR="008C4502" w:rsidRPr="00516561" w:rsidRDefault="008C4502" w:rsidP="00F0222F">
      <w:pPr>
        <w:spacing w:line="276" w:lineRule="auto"/>
        <w:jc w:val="both"/>
      </w:pPr>
    </w:p>
    <w:p w14:paraId="163F482B" w14:textId="77777777" w:rsidR="003C78B5" w:rsidRDefault="008C4502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="00AB7044" w:rsidRPr="003C78B5">
        <w:rPr>
          <w:b/>
        </w:rPr>
        <w:t>1</w:t>
      </w:r>
      <w:r w:rsidR="00E026D9" w:rsidRPr="003C78B5">
        <w:rPr>
          <w:b/>
        </w:rPr>
        <w:t>7</w:t>
      </w:r>
      <w:r w:rsidR="009E4DE0" w:rsidRPr="003C78B5">
        <w:rPr>
          <w:b/>
        </w:rPr>
        <w:t>9</w:t>
      </w:r>
    </w:p>
    <w:p w14:paraId="14C0697F" w14:textId="77777777" w:rsidR="008C4502" w:rsidRPr="003C78B5" w:rsidRDefault="00085A90" w:rsidP="00F0222F">
      <w:pPr>
        <w:spacing w:line="276" w:lineRule="auto"/>
        <w:jc w:val="both"/>
        <w:rPr>
          <w:b/>
        </w:rPr>
      </w:pPr>
      <w:r w:rsidRPr="003C78B5">
        <w:rPr>
          <w:b/>
        </w:rPr>
        <w:t>Zadania nauczycieli</w:t>
      </w:r>
    </w:p>
    <w:p w14:paraId="349BF8BE" w14:textId="77777777" w:rsidR="00085A90" w:rsidRPr="003C78B5" w:rsidRDefault="00085A90" w:rsidP="00F0222F">
      <w:pPr>
        <w:spacing w:line="276" w:lineRule="auto"/>
        <w:jc w:val="center"/>
        <w:rPr>
          <w:b/>
        </w:rPr>
      </w:pPr>
    </w:p>
    <w:p w14:paraId="5EA24F10" w14:textId="77777777" w:rsidR="00085A90" w:rsidRPr="003C78B5" w:rsidRDefault="008C4502" w:rsidP="003578BC">
      <w:pPr>
        <w:numPr>
          <w:ilvl w:val="0"/>
          <w:numId w:val="99"/>
        </w:numPr>
        <w:spacing w:line="276" w:lineRule="auto"/>
        <w:jc w:val="both"/>
      </w:pPr>
      <w:r w:rsidRPr="003C78B5">
        <w:t xml:space="preserve">Nauczyciel prowadzi pracę dydaktyczno – wychowawczą i opiekuńczą oraz odpowiada </w:t>
      </w:r>
      <w:r w:rsidR="00291A73">
        <w:br/>
      </w:r>
      <w:r w:rsidRPr="003C78B5">
        <w:t>za jakość i wyniki tej pracy oraz bezpieczeństwo powierzonych jego opiece uczniów.</w:t>
      </w:r>
    </w:p>
    <w:p w14:paraId="13C001F1" w14:textId="77777777" w:rsidR="00085A90" w:rsidRPr="003C78B5" w:rsidRDefault="00085A90" w:rsidP="00F0222F">
      <w:pPr>
        <w:spacing w:line="276" w:lineRule="auto"/>
        <w:ind w:left="360"/>
        <w:jc w:val="both"/>
      </w:pPr>
    </w:p>
    <w:p w14:paraId="481727F5" w14:textId="77777777" w:rsidR="008C4502" w:rsidRPr="003C78B5" w:rsidRDefault="008C4502" w:rsidP="003578BC">
      <w:pPr>
        <w:numPr>
          <w:ilvl w:val="0"/>
          <w:numId w:val="99"/>
        </w:numPr>
        <w:spacing w:line="276" w:lineRule="auto"/>
        <w:jc w:val="both"/>
      </w:pPr>
      <w:r w:rsidRPr="003C78B5">
        <w:t>Do obowiązków nauczycieli należy w szczególności:</w:t>
      </w:r>
    </w:p>
    <w:p w14:paraId="3B64BEB1" w14:textId="77777777" w:rsidR="00085A90" w:rsidRPr="003C78B5" w:rsidRDefault="00085A90" w:rsidP="00F0222F">
      <w:pPr>
        <w:spacing w:line="276" w:lineRule="auto"/>
        <w:jc w:val="both"/>
      </w:pPr>
    </w:p>
    <w:p w14:paraId="22F45A3A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</w:pPr>
      <w:r w:rsidRPr="003C78B5">
        <w:t>dbałość o życie, zdrowie i bezpieczeństwo uczniów podczas zajęć organizowanych przez szkołę;</w:t>
      </w:r>
    </w:p>
    <w:p w14:paraId="13363951" w14:textId="77777777" w:rsidR="00085A90" w:rsidRPr="003C78B5" w:rsidRDefault="00085A90" w:rsidP="00F0222F">
      <w:pPr>
        <w:spacing w:line="276" w:lineRule="auto"/>
        <w:ind w:left="786"/>
        <w:jc w:val="both"/>
      </w:pPr>
    </w:p>
    <w:p w14:paraId="22418E87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</w:pPr>
      <w:r w:rsidRPr="003C78B5">
        <w:t>prawidłowe organizowanie procesu dydaktycznego, m.in. wykorzystanie najnowszej wiedzy merytorycznej i metodycznej</w:t>
      </w:r>
      <w:r w:rsidR="00291A73">
        <w:t xml:space="preserve"> do pełnej realizacji wybranego</w:t>
      </w:r>
      <w:r w:rsidRPr="003C78B5">
        <w:t xml:space="preserve"> programu nauczania daneg</w:t>
      </w:r>
      <w:r w:rsidR="00AD61B4">
        <w:t>o przedmiotu, wybór optymalnych</w:t>
      </w:r>
      <w:r w:rsidRPr="003C78B5">
        <w:t xml:space="preserve"> form organizacyjnych i metod nauczania w celu maksymalnego ułatwienia uczniom zrozumienia istoty realizowanych zagadnień, motywowanie uczniów do aktywnego udziału w lekcji, formuł</w:t>
      </w:r>
      <w:r w:rsidR="003F6BFD">
        <w:t>owania własnych opinii i s</w:t>
      </w:r>
      <w:r w:rsidR="008E47FD">
        <w:t>ą</w:t>
      </w:r>
      <w:r w:rsidR="003F6BFD">
        <w:t>dów,</w:t>
      </w:r>
      <w:r w:rsidRPr="003C78B5">
        <w:t xml:space="preserve"> wybór odpowiedniego podręcznika   i poinformowanie o nim uczniów;</w:t>
      </w:r>
    </w:p>
    <w:p w14:paraId="48058A10" w14:textId="77777777" w:rsidR="00085A90" w:rsidRPr="003C78B5" w:rsidRDefault="00085A90" w:rsidP="00F0222F">
      <w:pPr>
        <w:pStyle w:val="Akapitzlist"/>
        <w:spacing w:line="276" w:lineRule="auto"/>
      </w:pPr>
    </w:p>
    <w:p w14:paraId="178E6A6C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</w:pPr>
      <w:r w:rsidRPr="003C78B5">
        <w:t>kształcenie i wychowywanie</w:t>
      </w:r>
      <w:r w:rsidR="003F6BFD">
        <w:t xml:space="preserve"> uczniów </w:t>
      </w:r>
      <w:r w:rsidRPr="003C78B5">
        <w:t xml:space="preserve">w </w:t>
      </w:r>
      <w:r w:rsidR="00E45078" w:rsidRPr="003C78B5">
        <w:t>duchu umiłowania</w:t>
      </w:r>
      <w:r w:rsidR="00E026D9" w:rsidRPr="003C78B5">
        <w:t xml:space="preserve"> O</w:t>
      </w:r>
      <w:r w:rsidR="003C78B5">
        <w:t xml:space="preserve">jczyzny, </w:t>
      </w:r>
      <w:r w:rsidR="00291A73">
        <w:br/>
      </w:r>
      <w:r w:rsidR="003C78B5">
        <w:t xml:space="preserve">w </w:t>
      </w:r>
      <w:r w:rsidRPr="003C78B5">
        <w:t>poszanowaniu Konstytucji Rzeczypospolitej Polskiej, w atmosferze wolności sumienia i szacunku dla każdego człowieka;</w:t>
      </w:r>
    </w:p>
    <w:p w14:paraId="4D956635" w14:textId="77777777" w:rsidR="00085A90" w:rsidRPr="003C78B5" w:rsidRDefault="00085A90" w:rsidP="00F0222F">
      <w:pPr>
        <w:pStyle w:val="Akapitzlist"/>
        <w:spacing w:line="276" w:lineRule="auto"/>
      </w:pPr>
    </w:p>
    <w:p w14:paraId="777EE933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</w:pPr>
      <w:r w:rsidRPr="003C78B5">
        <w:lastRenderedPageBreak/>
        <w:t>dbanie o kształtowanie u uczniów postaw moralnych i obywatelskich zgodnie z ideą demokracji, pokoju i przyjaźni między ludźmi różnych narodów, ras i światopoglądów;</w:t>
      </w:r>
    </w:p>
    <w:p w14:paraId="5AC54396" w14:textId="77777777" w:rsidR="00085A90" w:rsidRPr="003C78B5" w:rsidRDefault="00085A90" w:rsidP="00F0222F">
      <w:pPr>
        <w:pStyle w:val="Akapitzlist"/>
        <w:spacing w:line="276" w:lineRule="auto"/>
      </w:pPr>
    </w:p>
    <w:p w14:paraId="5CBEA749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</w:pPr>
      <w:r w:rsidRPr="003C78B5">
        <w:t>tworzenie własnego warsztatu pracy dydaktycznej, wykonywanie pomocy dydaktycznych wspólnie z uczniami, udział w gromadzeniu innych niezbędnych śr</w:t>
      </w:r>
      <w:r w:rsidR="003C78B5">
        <w:t>odków dydaktycznych (zgłaszanie</w:t>
      </w:r>
      <w:r w:rsidRPr="003C78B5">
        <w:t xml:space="preserve"> dyrekcji zapotrzebowania, pomoc w zakupie), dbałość o pomoce i sprzęt szkolny;</w:t>
      </w:r>
    </w:p>
    <w:p w14:paraId="19247489" w14:textId="77777777" w:rsidR="00085A90" w:rsidRPr="003C78B5" w:rsidRDefault="00085A90" w:rsidP="00F0222F">
      <w:pPr>
        <w:pStyle w:val="Akapitzlist"/>
        <w:spacing w:line="276" w:lineRule="auto"/>
      </w:pPr>
    </w:p>
    <w:p w14:paraId="26977D85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</w:pPr>
      <w:r w:rsidRPr="003C78B5">
        <w:t>rozpoznawanie możliwości psychofizycznych oraz indywidualnych potrzeb rozwojowych, a w szczególności rozpoznawanie przyczyn niepowodzeń szkolnych;</w:t>
      </w:r>
    </w:p>
    <w:p w14:paraId="1CB71150" w14:textId="77777777" w:rsidR="00085A90" w:rsidRPr="003C78B5" w:rsidRDefault="00085A90" w:rsidP="00F0222F">
      <w:pPr>
        <w:pStyle w:val="Akapitzlist"/>
        <w:spacing w:line="276" w:lineRule="auto"/>
      </w:pPr>
    </w:p>
    <w:p w14:paraId="361FF42B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</w:pPr>
      <w:r w:rsidRPr="003C78B5">
        <w:t xml:space="preserve"> prowadzenie zindywidualizowanej pracy z uczniem o specjalnych potrzebach, </w:t>
      </w:r>
      <w:r w:rsidR="00291A73">
        <w:br/>
      </w:r>
      <w:r w:rsidRPr="003C78B5">
        <w:t>na obowiązkowych i dodatkowych zajęciach;</w:t>
      </w:r>
    </w:p>
    <w:p w14:paraId="02E6E1C1" w14:textId="77777777" w:rsidR="00085A90" w:rsidRPr="003C78B5" w:rsidRDefault="00085A90" w:rsidP="00F0222F">
      <w:pPr>
        <w:pStyle w:val="Akapitzlist"/>
        <w:spacing w:line="276" w:lineRule="auto"/>
      </w:pPr>
    </w:p>
    <w:p w14:paraId="6E6F4B34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</w:pPr>
      <w:r w:rsidRPr="003C78B5">
        <w:t>wnioskowanie do wychowawcy o objęcie pomocą psychologiczno-pedagogiczną ucznia, w przypadkach, gdy podejmowane przez nauczyciela działania nie przyniosły oczekiwanych zmian lub, gdy nauczyciel zdiagnozował wybitne uzdolnienia;</w:t>
      </w:r>
    </w:p>
    <w:p w14:paraId="3EA4FC89" w14:textId="77777777" w:rsidR="00085A90" w:rsidRPr="003C78B5" w:rsidRDefault="00085A90" w:rsidP="00F0222F">
      <w:pPr>
        <w:pStyle w:val="Akapitzlist"/>
        <w:spacing w:line="276" w:lineRule="auto"/>
      </w:pPr>
    </w:p>
    <w:p w14:paraId="5A78DAE0" w14:textId="77777777" w:rsidR="008C4502" w:rsidRPr="003C78B5" w:rsidRDefault="008C4502" w:rsidP="003578BC">
      <w:pPr>
        <w:numPr>
          <w:ilvl w:val="0"/>
          <w:numId w:val="100"/>
        </w:numPr>
        <w:spacing w:line="276" w:lineRule="auto"/>
        <w:jc w:val="both"/>
      </w:pPr>
      <w:r w:rsidRPr="003C78B5">
        <w:t xml:space="preserve">dostosowanie wymagań edukacyjnych z nauczanego przedmiotu (zajęć) </w:t>
      </w:r>
      <w:r w:rsidR="00291A73">
        <w:br/>
      </w:r>
      <w:r w:rsidRPr="003C78B5">
        <w:t>do indywidualnych potrzeb psychofizycznych i edukacyjnych ucznia oraz możliwości psychofizycznych ucznia:</w:t>
      </w:r>
    </w:p>
    <w:p w14:paraId="6971ABAC" w14:textId="77777777" w:rsidR="00085A90" w:rsidRPr="003C78B5" w:rsidRDefault="008C4502" w:rsidP="003578BC">
      <w:pPr>
        <w:numPr>
          <w:ilvl w:val="1"/>
          <w:numId w:val="99"/>
        </w:numPr>
        <w:spacing w:before="240" w:line="276" w:lineRule="auto"/>
        <w:ind w:left="1077" w:hanging="357"/>
        <w:jc w:val="both"/>
      </w:pPr>
      <w:r w:rsidRPr="003C78B5">
        <w:t>posiadającego orzeczenia o potrzebie kształcenia specjalnego – na podstawie tego orzeczenia oraz ustaleń zawartych w indywidualnym programie edukacyjno-terapeutycznym, opracowanym dla ucznia na podstawie przepisów w sprawie warunków organi</w:t>
      </w:r>
      <w:r w:rsidR="003C78B5">
        <w:t>zowania kształcenia, wychowania</w:t>
      </w:r>
      <w:r w:rsidRPr="003C78B5">
        <w:t xml:space="preserve"> i opieki dla dzieci i młodzieży niepełnosprawnych oraz niedostosowanych społecznie w przedszkolach, szkołach</w:t>
      </w:r>
      <w:r w:rsidR="003C78B5">
        <w:t xml:space="preserve"> </w:t>
      </w:r>
      <w:r w:rsidR="00291A73">
        <w:br/>
      </w:r>
      <w:r w:rsidRPr="003C78B5">
        <w:t>i oddziałach ogólnodostępnych lub integracyjnych albo przepisów w sprawie warunków organizowania kształcenia, wychowania i opieki dla dzieci i młodzieży niepełnosprawnych oraz niedostosowanych społecznie w specj</w:t>
      </w:r>
      <w:r w:rsidR="003C78B5">
        <w:t>alnych przedszkolach, szkołach</w:t>
      </w:r>
      <w:r w:rsidRPr="003C78B5">
        <w:t xml:space="preserve"> i oddziałach oraz w ośrodkach,</w:t>
      </w:r>
    </w:p>
    <w:p w14:paraId="48D3DFB1" w14:textId="77777777" w:rsidR="00085A90" w:rsidRPr="003C78B5" w:rsidRDefault="008C4502" w:rsidP="003578BC">
      <w:pPr>
        <w:numPr>
          <w:ilvl w:val="1"/>
          <w:numId w:val="99"/>
        </w:numPr>
        <w:spacing w:before="240" w:line="276" w:lineRule="auto"/>
        <w:ind w:left="1077" w:hanging="357"/>
        <w:jc w:val="both"/>
      </w:pPr>
      <w:r w:rsidRPr="003C78B5">
        <w:t>posiadającego orzeczenie o potrzebie indywidualnego nauczania - na podstawie tego orzeczenia,</w:t>
      </w:r>
    </w:p>
    <w:p w14:paraId="03396CF6" w14:textId="77777777" w:rsidR="00085A90" w:rsidRPr="003C78B5" w:rsidRDefault="008C4502" w:rsidP="003578BC">
      <w:pPr>
        <w:numPr>
          <w:ilvl w:val="1"/>
          <w:numId w:val="99"/>
        </w:numPr>
        <w:spacing w:before="240" w:line="276" w:lineRule="auto"/>
        <w:ind w:left="1077" w:hanging="357"/>
        <w:jc w:val="both"/>
      </w:pPr>
      <w:r w:rsidRPr="003C78B5">
        <w:t xml:space="preserve">posiadającego opinię poradni psychologiczno-pedagogicznej, w tym poradni specjalistycznej, o specyficznych trudnościach w uczeniu się lub inną opinię poradni psychologiczno-pedagogicznej, w tym poradni specjalistycznej - </w:t>
      </w:r>
      <w:r w:rsidR="00291A73">
        <w:br/>
      </w:r>
      <w:r w:rsidRPr="003C78B5">
        <w:t>na podstawie tej opinii,</w:t>
      </w:r>
    </w:p>
    <w:p w14:paraId="4D15BCCF" w14:textId="77777777" w:rsidR="008C4502" w:rsidRPr="003C78B5" w:rsidRDefault="008C4502" w:rsidP="003578BC">
      <w:pPr>
        <w:numPr>
          <w:ilvl w:val="1"/>
          <w:numId w:val="99"/>
        </w:numPr>
        <w:spacing w:before="240" w:line="276" w:lineRule="auto"/>
        <w:ind w:left="1077" w:hanging="357"/>
        <w:jc w:val="both"/>
      </w:pPr>
      <w:r w:rsidRPr="003C78B5">
        <w:t xml:space="preserve">nieposiadającego orzeczenia lub opinii wymienionych w lit. a – </w:t>
      </w:r>
      <w:r w:rsidR="003C78B5">
        <w:t>c</w:t>
      </w:r>
      <w:r w:rsidRPr="003C78B5">
        <w:t xml:space="preserve">, który objęty jest pomocą psychologiczno-pedagogiczną w szkole - na podstawie rozpoznania indywidualnych potrzeb rozwojowych i edukacyjnych oraz indywidualnych możliwości psychofizycznych ucznia dokonanego przez nauczycieli i specjalistów, o którym mowa w przepisach w sprawie zasad udzielania i organizacji pomocy psychologiczno-pedagogicznej w publicznych przedszkolach, szkołach </w:t>
      </w:r>
      <w:r w:rsidR="00291A73">
        <w:br/>
      </w:r>
      <w:r w:rsidRPr="003C78B5">
        <w:t>i</w:t>
      </w:r>
      <w:r w:rsidR="00291A73">
        <w:t xml:space="preserve"> </w:t>
      </w:r>
      <w:r w:rsidRPr="003C78B5">
        <w:t>placówkach;</w:t>
      </w:r>
    </w:p>
    <w:p w14:paraId="55F927D1" w14:textId="77777777" w:rsidR="00085A90" w:rsidRPr="003C78B5" w:rsidRDefault="008C4502" w:rsidP="003578BC">
      <w:pPr>
        <w:numPr>
          <w:ilvl w:val="0"/>
          <w:numId w:val="100"/>
        </w:numPr>
        <w:spacing w:before="240" w:line="276" w:lineRule="auto"/>
        <w:ind w:left="782" w:hanging="357"/>
        <w:jc w:val="both"/>
        <w:rPr>
          <w:lang w:eastAsia="zh-CN"/>
        </w:rPr>
      </w:pPr>
      <w:r w:rsidRPr="003C78B5">
        <w:lastRenderedPageBreak/>
        <w:t>bezstronne, rzetelne, systematyczne i sprawiedliwe ocenianie wiedzy i umiejętności uczniów, ujawnianie i uzasadnianie oceny, informow</w:t>
      </w:r>
      <w:r w:rsidR="003F6BFD">
        <w:t>anie rodziców o zagrożeniu oceną</w:t>
      </w:r>
      <w:r w:rsidRPr="003C78B5">
        <w:t xml:space="preserve"> niedostat</w:t>
      </w:r>
      <w:r w:rsidR="003C78B5">
        <w:t>eczną według formy ustalonej w Wewnątrzszkolnych Zasadach</w:t>
      </w:r>
      <w:r w:rsidRPr="003C78B5">
        <w:t xml:space="preserve"> Oceniania;</w:t>
      </w:r>
    </w:p>
    <w:p w14:paraId="52796CDE" w14:textId="77777777" w:rsidR="00085A90" w:rsidRPr="003C78B5" w:rsidRDefault="00085A90" w:rsidP="00F0222F">
      <w:pPr>
        <w:spacing w:line="276" w:lineRule="auto"/>
        <w:ind w:left="786"/>
        <w:jc w:val="both"/>
        <w:rPr>
          <w:lang w:eastAsia="zh-CN"/>
        </w:rPr>
      </w:pPr>
    </w:p>
    <w:p w14:paraId="175268BA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  <w:rPr>
          <w:lang w:eastAsia="zh-CN"/>
        </w:rPr>
      </w:pPr>
      <w:r w:rsidRPr="003C78B5">
        <w:t>wspieranie rozwoju psychofizycznego uczniów, ich zdolności i zainteresowań, m.in. poprzez pomoc w rozwijaniu szczególnych uzdolnień i zainteresowań przygotowanie do udziału w konkursach, olimpiadach przedmiotowych, zawodach;</w:t>
      </w:r>
    </w:p>
    <w:p w14:paraId="4F886682" w14:textId="77777777" w:rsidR="00085A90" w:rsidRPr="003C78B5" w:rsidRDefault="00085A90" w:rsidP="00F0222F">
      <w:pPr>
        <w:pStyle w:val="Akapitzlist"/>
        <w:spacing w:line="276" w:lineRule="auto"/>
      </w:pPr>
    </w:p>
    <w:p w14:paraId="3ED1793F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  <w:rPr>
          <w:lang w:eastAsia="zh-CN"/>
        </w:rPr>
      </w:pPr>
      <w:r w:rsidRPr="003C78B5">
        <w:t>udzielanie pomocy w przezwyciężaniu niepowodzeń szkolnych uczniów, rozpoznanie możliwości i potrzeb ucznia w porozumieniu z wychowawcą;</w:t>
      </w:r>
    </w:p>
    <w:p w14:paraId="05252E92" w14:textId="77777777" w:rsidR="00085A90" w:rsidRPr="003C78B5" w:rsidRDefault="00085A90" w:rsidP="00F0222F">
      <w:pPr>
        <w:pStyle w:val="Akapitzlist"/>
        <w:spacing w:line="276" w:lineRule="auto"/>
      </w:pPr>
    </w:p>
    <w:p w14:paraId="7E7851DB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  <w:rPr>
          <w:lang w:eastAsia="zh-CN"/>
        </w:rPr>
      </w:pPr>
      <w:r w:rsidRPr="003C78B5">
        <w:t>współpraca z wychowawcą i samorządem klasowym;</w:t>
      </w:r>
    </w:p>
    <w:p w14:paraId="68E92EF3" w14:textId="77777777" w:rsidR="00085A90" w:rsidRPr="003C78B5" w:rsidRDefault="00085A90" w:rsidP="00F0222F">
      <w:pPr>
        <w:pStyle w:val="Akapitzlist"/>
        <w:spacing w:line="276" w:lineRule="auto"/>
      </w:pPr>
    </w:p>
    <w:p w14:paraId="54BB0BCC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  <w:rPr>
          <w:lang w:eastAsia="zh-CN"/>
        </w:rPr>
      </w:pPr>
      <w:r w:rsidRPr="003C78B5">
        <w:t>indywidualne kontakty z rodzicami uczniów;</w:t>
      </w:r>
    </w:p>
    <w:p w14:paraId="26C0840D" w14:textId="77777777" w:rsidR="00085A90" w:rsidRPr="003C78B5" w:rsidRDefault="00085A90" w:rsidP="00F0222F">
      <w:pPr>
        <w:pStyle w:val="Akapitzlist"/>
        <w:spacing w:line="276" w:lineRule="auto"/>
      </w:pPr>
    </w:p>
    <w:p w14:paraId="4296B2A0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  <w:rPr>
          <w:lang w:eastAsia="zh-CN"/>
        </w:rPr>
      </w:pPr>
      <w:r w:rsidRPr="003C78B5">
        <w:t>doskonalenie umiejętności dydaktycznych i podnoszenie poziomu wiedzy m</w:t>
      </w:r>
      <w:r w:rsidR="003C78B5">
        <w:t>erytorycznej, aktywny udział</w:t>
      </w:r>
      <w:r w:rsidR="00E45078" w:rsidRPr="003C78B5">
        <w:t xml:space="preserve"> w</w:t>
      </w:r>
      <w:r w:rsidRPr="003C78B5">
        <w:t xml:space="preserve"> posiedzeniach Rady Pedagogicznej i</w:t>
      </w:r>
      <w:r w:rsidR="003C78B5">
        <w:t xml:space="preserve"> </w:t>
      </w:r>
      <w:r w:rsidR="00625FDC" w:rsidRPr="003C78B5">
        <w:t>udział w </w:t>
      </w:r>
      <w:r w:rsidRPr="003C78B5">
        <w:t>lekcjach koleżeńskich, ucze</w:t>
      </w:r>
      <w:r w:rsidR="003C78B5">
        <w:t>stnictwo w konferencjach</w:t>
      </w:r>
      <w:r w:rsidRPr="003C78B5">
        <w:t xml:space="preserve"> metodycznych oraz innych formach do</w:t>
      </w:r>
      <w:r w:rsidR="003D0F66" w:rsidRPr="003C78B5">
        <w:t>skonalenia organizowanych przez</w:t>
      </w:r>
      <w:r w:rsidR="003C78B5">
        <w:t xml:space="preserve"> OKE lub</w:t>
      </w:r>
      <w:r w:rsidRPr="003C78B5">
        <w:t xml:space="preserve"> inne instytucje w</w:t>
      </w:r>
      <w:r w:rsidR="003C78B5">
        <w:t xml:space="preserve"> </w:t>
      </w:r>
      <w:r w:rsidRPr="003C78B5">
        <w:t>porozumieniu z Dyrekcją Szkoły zgodnie ze szkolnym planem WDN;</w:t>
      </w:r>
    </w:p>
    <w:p w14:paraId="2A4F7E0A" w14:textId="77777777" w:rsidR="00085A90" w:rsidRPr="003C78B5" w:rsidRDefault="00085A90" w:rsidP="00F0222F">
      <w:pPr>
        <w:pStyle w:val="Akapitzlist"/>
        <w:spacing w:line="276" w:lineRule="auto"/>
      </w:pPr>
    </w:p>
    <w:p w14:paraId="46A31E46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  <w:rPr>
          <w:lang w:eastAsia="zh-CN"/>
        </w:rPr>
      </w:pPr>
      <w:r w:rsidRPr="003C78B5">
        <w:t>aktywny udział w życiu szkoły: uczestnictwo w uroczystościach i imprez</w:t>
      </w:r>
      <w:r w:rsidR="003C78B5">
        <w:t xml:space="preserve">ach organizowanych </w:t>
      </w:r>
      <w:r w:rsidRPr="003C78B5">
        <w:t>przez Szkołę, opieka nad uczniami skupionymi w organi</w:t>
      </w:r>
      <w:r w:rsidR="003C78B5">
        <w:t>zacji, kole przedmiotowym, kole</w:t>
      </w:r>
      <w:r w:rsidRPr="003C78B5">
        <w:t xml:space="preserve"> zainteresowań lub innej  formie organizacyjnej;</w:t>
      </w:r>
    </w:p>
    <w:p w14:paraId="7ACD38B2" w14:textId="77777777" w:rsidR="00085A90" w:rsidRPr="003C78B5" w:rsidRDefault="00085A90" w:rsidP="00F0222F">
      <w:pPr>
        <w:pStyle w:val="Akapitzlist"/>
        <w:spacing w:line="276" w:lineRule="auto"/>
      </w:pPr>
    </w:p>
    <w:p w14:paraId="2E04F9A1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  <w:rPr>
          <w:lang w:eastAsia="zh-CN"/>
        </w:rPr>
      </w:pPr>
      <w:r w:rsidRPr="003C78B5">
        <w:t xml:space="preserve">przestrzeganie dyscypliny pracy: aktywne pełnienie dyżuru przez </w:t>
      </w:r>
      <w:r w:rsidR="009E4DE0" w:rsidRPr="003C78B5">
        <w:t>całą przerwę mię</w:t>
      </w:r>
      <w:r w:rsidRPr="003C78B5">
        <w:t>dzylekcyjną, natychmiastowe informowanie dyrekcji o nieobecności w pracy, punktualne rozpoczynanie i kończenie</w:t>
      </w:r>
      <w:r w:rsidR="003C78B5">
        <w:t xml:space="preserve"> zajęć oraz innych zapisów </w:t>
      </w:r>
      <w:r w:rsidR="003D0F66" w:rsidRPr="003C78B5">
        <w:t>Kodeksu Pracy</w:t>
      </w:r>
      <w:r w:rsidRPr="003C78B5">
        <w:t>;</w:t>
      </w:r>
    </w:p>
    <w:p w14:paraId="0FE95DCC" w14:textId="77777777" w:rsidR="00085A90" w:rsidRPr="003C78B5" w:rsidRDefault="00085A90" w:rsidP="00F0222F">
      <w:pPr>
        <w:pStyle w:val="Akapitzlist"/>
        <w:spacing w:line="276" w:lineRule="auto"/>
      </w:pPr>
    </w:p>
    <w:p w14:paraId="06C01974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  <w:rPr>
          <w:lang w:eastAsia="zh-CN"/>
        </w:rPr>
      </w:pPr>
      <w:r w:rsidRPr="003C78B5">
        <w:t>prawidłowe prowadzenie dokumentacji pedagogicznej, terminowe dokonywanie prawidłowych wpisów do dziennika, arkuszy ocen i innych dokumentów;</w:t>
      </w:r>
    </w:p>
    <w:p w14:paraId="129D2F6A" w14:textId="77777777" w:rsidR="00085A90" w:rsidRPr="003C78B5" w:rsidRDefault="00085A90" w:rsidP="00F0222F">
      <w:pPr>
        <w:pStyle w:val="Akapitzlist"/>
        <w:spacing w:line="276" w:lineRule="auto"/>
      </w:pPr>
    </w:p>
    <w:p w14:paraId="3330B8CB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  <w:rPr>
          <w:lang w:eastAsia="zh-CN"/>
        </w:rPr>
      </w:pPr>
      <w:r w:rsidRPr="003C78B5">
        <w:t>kierowanie się w swoich działaniach dobrem uczni</w:t>
      </w:r>
      <w:r w:rsidR="003D0F66" w:rsidRPr="003C78B5">
        <w:t>a, a także poszanowaniem jego godności</w:t>
      </w:r>
      <w:r w:rsidRPr="003C78B5">
        <w:t>;</w:t>
      </w:r>
    </w:p>
    <w:p w14:paraId="6F2E21EE" w14:textId="77777777" w:rsidR="00085A90" w:rsidRPr="003C78B5" w:rsidRDefault="00085A90" w:rsidP="00444536">
      <w:pPr>
        <w:pStyle w:val="Akapitzlist"/>
      </w:pPr>
    </w:p>
    <w:p w14:paraId="57D88DA9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  <w:rPr>
          <w:lang w:eastAsia="zh-CN"/>
        </w:rPr>
      </w:pPr>
      <w:r w:rsidRPr="003C78B5">
        <w:t>przestrzeganie tajemnicy służbowej i ochrona danych osobowych uczniów i rodziców;</w:t>
      </w:r>
    </w:p>
    <w:p w14:paraId="29BF834F" w14:textId="77777777" w:rsidR="00085A90" w:rsidRPr="003C78B5" w:rsidRDefault="00085A90" w:rsidP="00444536">
      <w:pPr>
        <w:pStyle w:val="Akapitzlist"/>
      </w:pPr>
    </w:p>
    <w:p w14:paraId="331D2B4B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  <w:rPr>
          <w:lang w:eastAsia="zh-CN"/>
        </w:rPr>
      </w:pPr>
      <w:r w:rsidRPr="003C78B5">
        <w:t>przestrzeganie zasad współżycia społecznego i dbanie o właściwe relacje pracownicze;</w:t>
      </w:r>
    </w:p>
    <w:p w14:paraId="01129B91" w14:textId="77777777" w:rsidR="00085A90" w:rsidRPr="003C78B5" w:rsidRDefault="00085A90" w:rsidP="00F0222F">
      <w:pPr>
        <w:pStyle w:val="Akapitzlist"/>
        <w:spacing w:line="276" w:lineRule="auto"/>
      </w:pPr>
    </w:p>
    <w:p w14:paraId="41E6A972" w14:textId="77777777" w:rsidR="00085A90" w:rsidRPr="003C78B5" w:rsidRDefault="008C4502" w:rsidP="003578BC">
      <w:pPr>
        <w:numPr>
          <w:ilvl w:val="0"/>
          <w:numId w:val="100"/>
        </w:numPr>
        <w:spacing w:line="276" w:lineRule="auto"/>
        <w:jc w:val="both"/>
        <w:rPr>
          <w:lang w:eastAsia="zh-CN"/>
        </w:rPr>
      </w:pPr>
      <w:r w:rsidRPr="003C78B5">
        <w:t>dokonanie wyboru podręczników i programu nauczania lub opracowanie własnego pr</w:t>
      </w:r>
      <w:r w:rsidR="003C78B5">
        <w:t>ogramu nauczania i zapoznanie z</w:t>
      </w:r>
      <w:r w:rsidRPr="003C78B5">
        <w:t xml:space="preserve"> nimi uczniów i rodziców, po uprzednim przedstawieniu ich do zaopiniowania przez Radę Pedagogiczną;</w:t>
      </w:r>
    </w:p>
    <w:p w14:paraId="48FF54DA" w14:textId="77777777" w:rsidR="00085A90" w:rsidRPr="003C78B5" w:rsidRDefault="00085A90" w:rsidP="00F0222F">
      <w:pPr>
        <w:pStyle w:val="Akapitzlist"/>
        <w:spacing w:line="276" w:lineRule="auto"/>
      </w:pPr>
    </w:p>
    <w:p w14:paraId="06671DB8" w14:textId="77777777" w:rsidR="008C4502" w:rsidRPr="003C78B5" w:rsidRDefault="008C4502" w:rsidP="003578BC">
      <w:pPr>
        <w:numPr>
          <w:ilvl w:val="0"/>
          <w:numId w:val="100"/>
        </w:numPr>
        <w:spacing w:line="276" w:lineRule="auto"/>
        <w:jc w:val="both"/>
        <w:rPr>
          <w:lang w:eastAsia="zh-CN"/>
        </w:rPr>
      </w:pPr>
      <w:r w:rsidRPr="003C78B5">
        <w:t xml:space="preserve">uczestniczenie w przeprowadzaniu </w:t>
      </w:r>
      <w:r w:rsidR="00E45078" w:rsidRPr="003C78B5">
        <w:t>egzaminu</w:t>
      </w:r>
      <w:r w:rsidRPr="003C78B5">
        <w:t xml:space="preserve"> w ostatnim roku nauki w szkole.</w:t>
      </w:r>
    </w:p>
    <w:p w14:paraId="3CEBCC3F" w14:textId="77777777" w:rsidR="00085A90" w:rsidRPr="003C78B5" w:rsidRDefault="00085A90" w:rsidP="00F0222F">
      <w:pPr>
        <w:spacing w:line="276" w:lineRule="auto"/>
        <w:jc w:val="both"/>
        <w:rPr>
          <w:lang w:eastAsia="zh-CN"/>
        </w:rPr>
      </w:pPr>
    </w:p>
    <w:p w14:paraId="3D0773C4" w14:textId="77777777" w:rsidR="008C4502" w:rsidRPr="003C78B5" w:rsidRDefault="008C4502" w:rsidP="003578BC">
      <w:pPr>
        <w:numPr>
          <w:ilvl w:val="0"/>
          <w:numId w:val="101"/>
        </w:numPr>
        <w:spacing w:line="276" w:lineRule="auto"/>
        <w:jc w:val="both"/>
      </w:pPr>
      <w:r w:rsidRPr="003C78B5">
        <w:t>W ramach czasu pracy oraz ustalonego wynagrodzenia nauczyciel obowiązany jest realizować:</w:t>
      </w:r>
    </w:p>
    <w:p w14:paraId="61F0E8BD" w14:textId="77777777" w:rsidR="008C4502" w:rsidRPr="003C78B5" w:rsidRDefault="008C4502" w:rsidP="00F0222F">
      <w:pPr>
        <w:spacing w:line="276" w:lineRule="auto"/>
        <w:jc w:val="both"/>
      </w:pPr>
    </w:p>
    <w:p w14:paraId="721D7FE3" w14:textId="77777777" w:rsidR="00085A90" w:rsidRPr="003C78B5" w:rsidRDefault="008C4502" w:rsidP="003578BC">
      <w:pPr>
        <w:numPr>
          <w:ilvl w:val="0"/>
          <w:numId w:val="102"/>
        </w:numPr>
        <w:spacing w:line="276" w:lineRule="auto"/>
        <w:jc w:val="both"/>
      </w:pPr>
      <w:r w:rsidRPr="003C78B5">
        <w:t>zajęcia dydaktyczne, wychowawcze i opiek</w:t>
      </w:r>
      <w:r w:rsidR="003C78B5">
        <w:t xml:space="preserve">uńcze, prowadzone bezpośrednio </w:t>
      </w:r>
      <w:r w:rsidRPr="003C78B5">
        <w:t>z</w:t>
      </w:r>
      <w:r w:rsidR="00085A90" w:rsidRPr="003C78B5">
        <w:t> </w:t>
      </w:r>
      <w:r w:rsidRPr="003C78B5">
        <w:t>uczniami lub wychowankami albo na ich rzecz, w wymiarze określonym przepisami dla danego stanowiska;</w:t>
      </w:r>
    </w:p>
    <w:p w14:paraId="70C01083" w14:textId="77777777" w:rsidR="00085A90" w:rsidRPr="003C78B5" w:rsidRDefault="00085A90" w:rsidP="00F0222F">
      <w:pPr>
        <w:spacing w:line="276" w:lineRule="auto"/>
        <w:ind w:left="786"/>
        <w:jc w:val="both"/>
      </w:pPr>
    </w:p>
    <w:p w14:paraId="134664E8" w14:textId="77777777" w:rsidR="00085A90" w:rsidRPr="003C78B5" w:rsidRDefault="008C4502" w:rsidP="003578BC">
      <w:pPr>
        <w:numPr>
          <w:ilvl w:val="0"/>
          <w:numId w:val="102"/>
        </w:numPr>
        <w:spacing w:line="276" w:lineRule="auto"/>
        <w:jc w:val="both"/>
      </w:pPr>
      <w:r w:rsidRPr="003C78B5">
        <w:t>inne zajęcia i czynności wynikające z zadań statutowych szkoły, w tym zajęcia opiekuńcze i wychowawcze uwzględniające potrzeby i zainteresowania uczniów</w:t>
      </w:r>
      <w:r w:rsidR="00957E3C">
        <w:t>;</w:t>
      </w:r>
    </w:p>
    <w:p w14:paraId="0E99E0BE" w14:textId="77777777" w:rsidR="00085A90" w:rsidRPr="003C78B5" w:rsidRDefault="00085A90" w:rsidP="00F0222F">
      <w:pPr>
        <w:pStyle w:val="Akapitzlist"/>
        <w:spacing w:line="276" w:lineRule="auto"/>
      </w:pPr>
    </w:p>
    <w:p w14:paraId="404F7EF0" w14:textId="77777777" w:rsidR="00413F61" w:rsidRPr="003C78B5" w:rsidRDefault="008C4502" w:rsidP="003578BC">
      <w:pPr>
        <w:numPr>
          <w:ilvl w:val="0"/>
          <w:numId w:val="102"/>
        </w:numPr>
        <w:spacing w:line="276" w:lineRule="auto"/>
        <w:jc w:val="both"/>
      </w:pPr>
      <w:r w:rsidRPr="003C78B5">
        <w:t xml:space="preserve">zajęcia i czynności związane z przygotowaniem się do zajęć, samokształceniem </w:t>
      </w:r>
      <w:r w:rsidR="00291A73">
        <w:br/>
      </w:r>
      <w:r w:rsidRPr="003C78B5">
        <w:t>i</w:t>
      </w:r>
      <w:r w:rsidR="00B5001A">
        <w:t xml:space="preserve"> </w:t>
      </w:r>
      <w:r w:rsidR="00085A90" w:rsidRPr="003C78B5">
        <w:t>d</w:t>
      </w:r>
      <w:r w:rsidRPr="003C78B5">
        <w:t>oskonaleniem zawodowym.</w:t>
      </w:r>
    </w:p>
    <w:p w14:paraId="44C59394" w14:textId="77777777" w:rsidR="00633914" w:rsidRPr="003C78B5" w:rsidRDefault="00633914" w:rsidP="00F0222F">
      <w:pPr>
        <w:spacing w:line="276" w:lineRule="auto"/>
        <w:jc w:val="both"/>
      </w:pPr>
    </w:p>
    <w:p w14:paraId="6ABB7F29" w14:textId="77777777" w:rsidR="003C78B5" w:rsidRDefault="00085A90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="00AB7044" w:rsidRPr="003C78B5">
        <w:rPr>
          <w:b/>
        </w:rPr>
        <w:t>1</w:t>
      </w:r>
      <w:r w:rsidR="009E4DE0" w:rsidRPr="003C78B5">
        <w:rPr>
          <w:b/>
        </w:rPr>
        <w:t>80</w:t>
      </w:r>
    </w:p>
    <w:p w14:paraId="360A4566" w14:textId="77777777" w:rsidR="008C4502" w:rsidRPr="003C78B5" w:rsidRDefault="00085A90" w:rsidP="00F0222F">
      <w:pPr>
        <w:spacing w:line="276" w:lineRule="auto"/>
        <w:jc w:val="both"/>
        <w:rPr>
          <w:b/>
        </w:rPr>
      </w:pPr>
      <w:r w:rsidRPr="003C78B5">
        <w:rPr>
          <w:b/>
        </w:rPr>
        <w:t>Zadania wychowawców klas</w:t>
      </w:r>
    </w:p>
    <w:p w14:paraId="43153D69" w14:textId="77777777" w:rsidR="00085A90" w:rsidRPr="003C78B5" w:rsidRDefault="00085A90" w:rsidP="00F0222F">
      <w:pPr>
        <w:spacing w:line="276" w:lineRule="auto"/>
        <w:jc w:val="center"/>
        <w:rPr>
          <w:b/>
        </w:rPr>
      </w:pPr>
    </w:p>
    <w:p w14:paraId="20E1B971" w14:textId="77777777" w:rsidR="008C4502" w:rsidRPr="003C78B5" w:rsidRDefault="008C4502" w:rsidP="003578BC">
      <w:pPr>
        <w:numPr>
          <w:ilvl w:val="0"/>
          <w:numId w:val="103"/>
        </w:numPr>
        <w:spacing w:line="276" w:lineRule="auto"/>
        <w:jc w:val="both"/>
      </w:pPr>
      <w:r w:rsidRPr="003C78B5">
        <w:t xml:space="preserve">Zadaniem wychowawcy klasy jest sprawowanie opieki wychowawczej nad uczniami, </w:t>
      </w:r>
      <w:r w:rsidR="00291A73">
        <w:br/>
      </w:r>
      <w:r w:rsidR="003C78B5">
        <w:t>a</w:t>
      </w:r>
      <w:r w:rsidRPr="003C78B5">
        <w:t xml:space="preserve"> w szczególności:</w:t>
      </w:r>
    </w:p>
    <w:p w14:paraId="0E93E4CB" w14:textId="77777777" w:rsidR="00085A90" w:rsidRPr="003C78B5" w:rsidRDefault="00085A90" w:rsidP="00F0222F">
      <w:pPr>
        <w:spacing w:line="276" w:lineRule="auto"/>
        <w:jc w:val="both"/>
      </w:pPr>
    </w:p>
    <w:p w14:paraId="5ABCF0D3" w14:textId="77777777" w:rsidR="00085A90" w:rsidRPr="003C78B5" w:rsidRDefault="008C4502" w:rsidP="003578BC">
      <w:pPr>
        <w:numPr>
          <w:ilvl w:val="1"/>
          <w:numId w:val="102"/>
        </w:numPr>
        <w:jc w:val="both"/>
      </w:pPr>
      <w:r w:rsidRPr="003C78B5">
        <w:t>tworzenie warunków wspomagających rozwój ucznia, proces jego uczenia się oraz przygotowanie do życia w rodzinie i społeczeństwie;</w:t>
      </w:r>
    </w:p>
    <w:p w14:paraId="1D6FA785" w14:textId="77777777" w:rsidR="00085A90" w:rsidRPr="003C78B5" w:rsidRDefault="00085A90" w:rsidP="00444536">
      <w:pPr>
        <w:ind w:left="1080"/>
        <w:jc w:val="both"/>
      </w:pPr>
    </w:p>
    <w:p w14:paraId="5F7A5D20" w14:textId="77777777" w:rsidR="00085A90" w:rsidRPr="003C78B5" w:rsidRDefault="008C4502" w:rsidP="003578BC">
      <w:pPr>
        <w:numPr>
          <w:ilvl w:val="1"/>
          <w:numId w:val="102"/>
        </w:numPr>
        <w:jc w:val="both"/>
      </w:pPr>
      <w:r w:rsidRPr="003C78B5">
        <w:t>inspirowanie i wspomaganie działań zespołowych uczniów;</w:t>
      </w:r>
    </w:p>
    <w:p w14:paraId="74537D39" w14:textId="77777777" w:rsidR="00085A90" w:rsidRPr="003C78B5" w:rsidRDefault="00085A90" w:rsidP="00444536">
      <w:pPr>
        <w:pStyle w:val="Akapitzlist"/>
      </w:pPr>
    </w:p>
    <w:p w14:paraId="41F7E36D" w14:textId="77777777" w:rsidR="008C4502" w:rsidRPr="003C78B5" w:rsidRDefault="008C4502" w:rsidP="003578BC">
      <w:pPr>
        <w:numPr>
          <w:ilvl w:val="1"/>
          <w:numId w:val="102"/>
        </w:numPr>
        <w:jc w:val="both"/>
      </w:pPr>
      <w:r w:rsidRPr="003C78B5">
        <w:t>podejmowanie działań umożliwiających rozwiązywanie konfliktów w zespole uczniów pomiędzy uczniami a innymi członkami społeczności szkolnej.</w:t>
      </w:r>
    </w:p>
    <w:p w14:paraId="5DDC9FD7" w14:textId="77777777" w:rsidR="008C4502" w:rsidRPr="003C78B5" w:rsidRDefault="008C4502" w:rsidP="00F0222F">
      <w:pPr>
        <w:spacing w:line="276" w:lineRule="auto"/>
        <w:jc w:val="both"/>
      </w:pPr>
    </w:p>
    <w:p w14:paraId="73ECF3BD" w14:textId="77777777" w:rsidR="008C4502" w:rsidRPr="003C78B5" w:rsidRDefault="008C4502" w:rsidP="003578BC">
      <w:pPr>
        <w:numPr>
          <w:ilvl w:val="0"/>
          <w:numId w:val="103"/>
        </w:numPr>
        <w:spacing w:line="276" w:lineRule="auto"/>
        <w:jc w:val="both"/>
      </w:pPr>
      <w:r w:rsidRPr="003C78B5">
        <w:t>Wychowawca realizuje zadania poprzez:</w:t>
      </w:r>
    </w:p>
    <w:p w14:paraId="644F846E" w14:textId="77777777" w:rsidR="008C4502" w:rsidRPr="003C78B5" w:rsidRDefault="008C4502" w:rsidP="00F0222F">
      <w:pPr>
        <w:spacing w:line="276" w:lineRule="auto"/>
        <w:jc w:val="both"/>
      </w:pPr>
    </w:p>
    <w:p w14:paraId="59986A05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bliższe poznanie uczniów, ich zdrowia, cech osobowościowych, warun</w:t>
      </w:r>
      <w:r w:rsidR="003C78B5">
        <w:t xml:space="preserve">ków rodzinnych i bytowych, ich </w:t>
      </w:r>
      <w:r w:rsidRPr="003C78B5">
        <w:t>potrzeb i oczekiwań;</w:t>
      </w:r>
    </w:p>
    <w:p w14:paraId="47281789" w14:textId="77777777" w:rsidR="00085A90" w:rsidRPr="003C78B5" w:rsidRDefault="00085A90" w:rsidP="00F0222F">
      <w:pPr>
        <w:spacing w:line="276" w:lineRule="auto"/>
        <w:ind w:left="1080"/>
        <w:jc w:val="both"/>
      </w:pPr>
    </w:p>
    <w:p w14:paraId="681BB4D0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rozpoznawanie i diagnozowanie możliwości psychofizycznych oraz indywidualnych potrzeb rozwojowych wychowanków;</w:t>
      </w:r>
    </w:p>
    <w:p w14:paraId="09F48BCC" w14:textId="77777777" w:rsidR="00085A90" w:rsidRPr="003C78B5" w:rsidRDefault="00085A90" w:rsidP="00F0222F">
      <w:pPr>
        <w:pStyle w:val="Akapitzlist"/>
        <w:spacing w:line="276" w:lineRule="auto"/>
      </w:pPr>
    </w:p>
    <w:p w14:paraId="05A3CABC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wnioskowanie o objęcie wychowanka pomocą psychologiczno-pedagogiczną;</w:t>
      </w:r>
    </w:p>
    <w:p w14:paraId="77A5358E" w14:textId="77777777" w:rsidR="00085A90" w:rsidRPr="003C78B5" w:rsidRDefault="00085A90" w:rsidP="00F0222F">
      <w:pPr>
        <w:pStyle w:val="Akapitzlist"/>
        <w:spacing w:line="276" w:lineRule="auto"/>
      </w:pPr>
    </w:p>
    <w:p w14:paraId="18048FAF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tworzenie środowiska zapewniającego wychowankom prawidłowy rozwój fizyczny i</w:t>
      </w:r>
      <w:r w:rsidR="00DA6FC8" w:rsidRPr="003C78B5">
        <w:t> </w:t>
      </w:r>
      <w:r w:rsidRPr="003C78B5">
        <w:t>psychiczny, opiekę wychowawczą oraz atmosferę bezpieczeństwa i zaufania;</w:t>
      </w:r>
    </w:p>
    <w:p w14:paraId="0208F33C" w14:textId="77777777" w:rsidR="00085A90" w:rsidRPr="003C78B5" w:rsidRDefault="00085A90" w:rsidP="00F0222F">
      <w:pPr>
        <w:pStyle w:val="Akapitzlist"/>
        <w:spacing w:line="276" w:lineRule="auto"/>
      </w:pPr>
    </w:p>
    <w:p w14:paraId="2C68034A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ułatwianie adaptacji w środowisku rówieśniczym (kl.1) oraz pomoc w rozwiązywaniu konfliktów  z rówieśnikami;</w:t>
      </w:r>
    </w:p>
    <w:p w14:paraId="2D52F418" w14:textId="77777777" w:rsidR="00085A90" w:rsidRPr="003C78B5" w:rsidRDefault="00085A90" w:rsidP="00F0222F">
      <w:pPr>
        <w:pStyle w:val="Akapitzlist"/>
        <w:spacing w:line="276" w:lineRule="auto"/>
      </w:pPr>
    </w:p>
    <w:p w14:paraId="626B0EC3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pomoc w rozwiązywaniu napięć powstałych na tle konfliktów rodzinnych, niepowodzeń szkolnych spowodowanych trudnościami w nauce;</w:t>
      </w:r>
    </w:p>
    <w:p w14:paraId="40224B12" w14:textId="77777777" w:rsidR="00085A90" w:rsidRPr="003C78B5" w:rsidRDefault="00085A90" w:rsidP="00F0222F">
      <w:pPr>
        <w:pStyle w:val="Akapitzlist"/>
        <w:spacing w:line="276" w:lineRule="auto"/>
      </w:pPr>
    </w:p>
    <w:p w14:paraId="7EA6D185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 xml:space="preserve">organizowanie życia codziennego wychowanków w szkole, wdrażanie ich </w:t>
      </w:r>
      <w:r w:rsidR="00291A73">
        <w:br/>
      </w:r>
      <w:r w:rsidRPr="003C78B5">
        <w:t>do współpracy i współdziałania z nauczycielami i wychowawcą;</w:t>
      </w:r>
    </w:p>
    <w:p w14:paraId="60C0CF4E" w14:textId="77777777" w:rsidR="00085A90" w:rsidRPr="003C78B5" w:rsidRDefault="00085A90" w:rsidP="00F0222F">
      <w:pPr>
        <w:pStyle w:val="Akapitzlist"/>
        <w:spacing w:line="276" w:lineRule="auto"/>
      </w:pPr>
    </w:p>
    <w:p w14:paraId="5FDDC411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lastRenderedPageBreak/>
        <w:t>realizację planu zajęć do dyspozycji wychowawcy;</w:t>
      </w:r>
    </w:p>
    <w:p w14:paraId="59B7AD1F" w14:textId="77777777" w:rsidR="00085A90" w:rsidRPr="003C78B5" w:rsidRDefault="00085A90" w:rsidP="00F0222F">
      <w:pPr>
        <w:pStyle w:val="Akapitzlist"/>
        <w:spacing w:line="276" w:lineRule="auto"/>
      </w:pPr>
    </w:p>
    <w:p w14:paraId="76795C25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czuwanie nad organizacją i przebiegiem pracy uczniów w klasie oraz nad wymiarem i</w:t>
      </w:r>
      <w:r w:rsidR="00DA6FC8" w:rsidRPr="003C78B5">
        <w:t> </w:t>
      </w:r>
      <w:r w:rsidRPr="003C78B5">
        <w:t>rozkładem prac zadawanych im do samodzielnego wykonania w domu;</w:t>
      </w:r>
    </w:p>
    <w:p w14:paraId="28D0E823" w14:textId="77777777" w:rsidR="00085A90" w:rsidRPr="003C78B5" w:rsidRDefault="00085A90" w:rsidP="00F0222F">
      <w:pPr>
        <w:pStyle w:val="Akapitzlist"/>
        <w:spacing w:line="276" w:lineRule="auto"/>
      </w:pPr>
    </w:p>
    <w:p w14:paraId="71664162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utrzymywanie systematycznego kontaktu z nauczycielami uczącymi w powierzonej mu klasie w celu ustalenia zróżnicowanych wymagań wobec uczniów i sposobu udzielania im pomocy w nauce;</w:t>
      </w:r>
    </w:p>
    <w:p w14:paraId="7AE72F0E" w14:textId="77777777" w:rsidR="00085A90" w:rsidRPr="003C78B5" w:rsidRDefault="00085A90" w:rsidP="00F0222F">
      <w:pPr>
        <w:pStyle w:val="Akapitzlist"/>
        <w:spacing w:line="276" w:lineRule="auto"/>
      </w:pPr>
    </w:p>
    <w:p w14:paraId="12052001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rozwijanie pozytywnej motywacji uczenia się, wdrażanie efektywnych technik uczenia się;</w:t>
      </w:r>
    </w:p>
    <w:p w14:paraId="69A979D6" w14:textId="77777777" w:rsidR="00085A90" w:rsidRPr="003C78B5" w:rsidRDefault="00085A90" w:rsidP="00F0222F">
      <w:pPr>
        <w:pStyle w:val="Akapitzlist"/>
        <w:spacing w:line="276" w:lineRule="auto"/>
      </w:pPr>
    </w:p>
    <w:p w14:paraId="25B3FEC7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 xml:space="preserve">wdrażanie uczniów do wysiłku, rzetelnej pracy, cierpliwości, pokonywania trudności, odporności na niepowodzenia, porządku i punktualności, do prawidłowego </w:t>
      </w:r>
      <w:r w:rsidR="00291A73">
        <w:br/>
      </w:r>
      <w:r w:rsidRPr="003C78B5">
        <w:t>i</w:t>
      </w:r>
      <w:r w:rsidR="003C78B5">
        <w:t xml:space="preserve"> </w:t>
      </w:r>
      <w:r w:rsidRPr="003C78B5">
        <w:t>efektywnego organizowania sobie pracy;</w:t>
      </w:r>
    </w:p>
    <w:p w14:paraId="0541F1B0" w14:textId="77777777" w:rsidR="00085A90" w:rsidRPr="003C78B5" w:rsidRDefault="00085A90" w:rsidP="00F0222F">
      <w:pPr>
        <w:pStyle w:val="Akapitzlist"/>
        <w:spacing w:line="276" w:lineRule="auto"/>
      </w:pPr>
    </w:p>
    <w:p w14:paraId="4DE194CD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systematyczne interesowanie się postępami (wynikami) uczniów w nau</w:t>
      </w:r>
      <w:r w:rsidR="003C78B5">
        <w:t>ce: zwracanie szczególnej uwagi</w:t>
      </w:r>
      <w:r w:rsidRPr="003C78B5">
        <w:t xml:space="preserve"> zarówno na ucznió</w:t>
      </w:r>
      <w:r w:rsidR="003C78B5">
        <w:t>w szczególnie uzdolnionych, jak</w:t>
      </w:r>
      <w:r w:rsidRPr="003C78B5">
        <w:t xml:space="preserve"> i na tych, którzy ma</w:t>
      </w:r>
      <w:r w:rsidR="003C78B5">
        <w:t>ją trudności i niepowodzenia w</w:t>
      </w:r>
      <w:r w:rsidRPr="003C78B5">
        <w:t xml:space="preserve"> nauce, </w:t>
      </w:r>
      <w:r w:rsidR="003C78B5">
        <w:t>analizowanie wspólnie</w:t>
      </w:r>
      <w:r w:rsidRPr="003C78B5">
        <w:t xml:space="preserve"> z</w:t>
      </w:r>
      <w:r w:rsidR="003C78B5">
        <w:t xml:space="preserve"> </w:t>
      </w:r>
      <w:r w:rsidRPr="003C78B5">
        <w:t xml:space="preserve">wychowankami, samorządem klasowym, nauczycielami i rodzicami przyczyn niepowodzeń uczniów </w:t>
      </w:r>
      <w:r w:rsidR="00291A73">
        <w:br/>
      </w:r>
      <w:r w:rsidRPr="003C78B5">
        <w:t>w nauce, pobudzanie dobrze i średnio uczących się do dalszego podnoszenia wyników w nauce, czuwanie nad regularnym uczęszczaniem uczniów na z</w:t>
      </w:r>
      <w:r w:rsidR="003C78B5">
        <w:t>ajęcia lekcyjne,</w:t>
      </w:r>
      <w:r w:rsidRPr="003C78B5">
        <w:t xml:space="preserve"> badanie przyczyn opuszczania przez wychowanków zajęć szkolnych, udzielanie wskazówek i pomocy tym, którzy (z przyczyn obiektywnych) opuścili znaczną ilość zajęć szkolnych i m</w:t>
      </w:r>
      <w:r w:rsidR="00DA6FC8" w:rsidRPr="003C78B5">
        <w:t xml:space="preserve">ają trudności </w:t>
      </w:r>
      <w:r w:rsidRPr="003C78B5">
        <w:t>w uzupełnieniu materiału;</w:t>
      </w:r>
    </w:p>
    <w:p w14:paraId="62164839" w14:textId="77777777" w:rsidR="00085A90" w:rsidRPr="003C78B5" w:rsidRDefault="00085A90" w:rsidP="00F0222F">
      <w:pPr>
        <w:pStyle w:val="Akapitzlist"/>
        <w:spacing w:line="276" w:lineRule="auto"/>
      </w:pPr>
    </w:p>
    <w:p w14:paraId="0BDDA50D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wdrażanie wychowanków do społecznego działania oraz kształtowania właściwych postaw moralnych, kształtowanie właściwych stosunków miedzy uczniami — życzliwości, współdziałania, wzajemnej pomocy, wytwarzanie atmosfery sprzyjającej rozwijaniu wśród nich koleżeństwa i przyjaźni, kształtowanie umiejętności wspólnego gospodarowania na terenie klasy, odpowiedzialności za ład, czystość estetykę klas</w:t>
      </w:r>
      <w:r w:rsidR="003C78B5">
        <w:t xml:space="preserve">, pomieszczeń i terenu Szkoły, </w:t>
      </w:r>
      <w:r w:rsidRPr="003C78B5">
        <w:t>rozwijanie samorządności i inicjatyw uczniowskich;</w:t>
      </w:r>
    </w:p>
    <w:p w14:paraId="51119E3E" w14:textId="77777777" w:rsidR="00085A90" w:rsidRPr="003C78B5" w:rsidRDefault="00085A90" w:rsidP="00F0222F">
      <w:pPr>
        <w:pStyle w:val="Akapitzlist"/>
        <w:spacing w:line="276" w:lineRule="auto"/>
      </w:pPr>
    </w:p>
    <w:p w14:paraId="2BF0850B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podejmowanie działań umożliwiających pożyteczne i wartościowe spędzanie czasu wolnego, pobudzanie do różnorodnej działalności i aktywności sprzyjającej wzbogaca</w:t>
      </w:r>
      <w:r w:rsidR="003C78B5">
        <w:t xml:space="preserve">niu osobowości i kierowanie tą </w:t>
      </w:r>
      <w:r w:rsidRPr="003C78B5">
        <w:t xml:space="preserve">aktywnością, rozwijanie zainteresowań </w:t>
      </w:r>
      <w:r w:rsidR="00291A73">
        <w:br/>
      </w:r>
      <w:r w:rsidRPr="003C78B5">
        <w:t>i zamiłowań, interesowanie się udziałem uczniów w życiu Szkoły, konkursach, zawodach, ich działalnością w kołach i organizacjach;</w:t>
      </w:r>
    </w:p>
    <w:p w14:paraId="452CCCA4" w14:textId="77777777" w:rsidR="00085A90" w:rsidRPr="003C78B5" w:rsidRDefault="00085A90" w:rsidP="00F0222F">
      <w:pPr>
        <w:pStyle w:val="Akapitzlist"/>
        <w:spacing w:line="276" w:lineRule="auto"/>
      </w:pPr>
    </w:p>
    <w:p w14:paraId="62B37AA8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tworzenie poprawnych relacji interpersonalnych opartych na życzliwości i zauf</w:t>
      </w:r>
      <w:r w:rsidR="003C78B5">
        <w:t>aniu, m.in. poprzez organizację</w:t>
      </w:r>
      <w:r w:rsidRPr="003C78B5">
        <w:t xml:space="preserve"> zajęć pozalekcyjnych, wycieczek, biwaków, rajdów, obozów wakacyjnych, zimowisk, wyjazdów na „ zielone szkoły”;</w:t>
      </w:r>
    </w:p>
    <w:p w14:paraId="1A755906" w14:textId="77777777" w:rsidR="00085A90" w:rsidRPr="003C78B5" w:rsidRDefault="00085A90" w:rsidP="00F0222F">
      <w:pPr>
        <w:spacing w:line="276" w:lineRule="auto"/>
      </w:pPr>
    </w:p>
    <w:p w14:paraId="22E4F46D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tworzenie warunków umożliwiających uczniom odkrywanie i rozwijanie pozytywnych stron ich osobowości: stwarzanie uczniom warunków do wykazania się nie tylk</w:t>
      </w:r>
      <w:r w:rsidR="003C78B5">
        <w:t>o zdolnościami poznawczymi, ale</w:t>
      </w:r>
      <w:r w:rsidRPr="003C78B5">
        <w:t xml:space="preserve"> także - poprzez powierzenie zadań na rzecz spraw </w:t>
      </w:r>
      <w:r w:rsidRPr="003C78B5">
        <w:lastRenderedPageBreak/>
        <w:t>i</w:t>
      </w:r>
      <w:r w:rsidR="00DA6FC8" w:rsidRPr="003C78B5">
        <w:t> </w:t>
      </w:r>
      <w:r w:rsidRPr="003C78B5">
        <w:t>osób drugich - zdolnościami organizacyjnymi, opiekuńczymi, artystycznymi, menedżerskimi, przymiotami ducha i charakteru;</w:t>
      </w:r>
    </w:p>
    <w:p w14:paraId="4481CABF" w14:textId="77777777" w:rsidR="00085A90" w:rsidRPr="003C78B5" w:rsidRDefault="00085A90" w:rsidP="00F0222F">
      <w:pPr>
        <w:pStyle w:val="Akapitzlist"/>
        <w:spacing w:line="276" w:lineRule="auto"/>
      </w:pPr>
    </w:p>
    <w:p w14:paraId="424BD05C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 xml:space="preserve">wdrażanie uczniów do dbania o zdrowie, higienę osobistą i psychiczną, o </w:t>
      </w:r>
      <w:r w:rsidR="003C78B5">
        <w:t>stan higieniczny otoczenia oraz</w:t>
      </w:r>
      <w:r w:rsidRPr="003C78B5">
        <w:t xml:space="preserve"> do przestrzegania z</w:t>
      </w:r>
      <w:r w:rsidR="003C78B5">
        <w:t>asad bezpieczeństwa w szkole</w:t>
      </w:r>
      <w:r w:rsidRPr="003C78B5">
        <w:t xml:space="preserve"> i poza szkołą;</w:t>
      </w:r>
    </w:p>
    <w:p w14:paraId="7185447E" w14:textId="77777777" w:rsidR="00085A90" w:rsidRPr="003C78B5" w:rsidRDefault="00085A90" w:rsidP="00F0222F">
      <w:pPr>
        <w:pStyle w:val="Akapitzlist"/>
        <w:spacing w:line="276" w:lineRule="auto"/>
      </w:pPr>
    </w:p>
    <w:p w14:paraId="20A18545" w14:textId="77777777" w:rsidR="00085A90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 xml:space="preserve"> współpraca z rodzicami</w:t>
      </w:r>
      <w:r w:rsidR="003C78B5">
        <w:t xml:space="preserve">, opiekunami uczniów w sprawach ich zdrowia, </w:t>
      </w:r>
      <w:r w:rsidRPr="003C78B5">
        <w:t>organizowanie opieki i pomocy materialnej  uczniom;</w:t>
      </w:r>
    </w:p>
    <w:p w14:paraId="6F826654" w14:textId="77777777" w:rsidR="00085A90" w:rsidRPr="003C78B5" w:rsidRDefault="00085A90" w:rsidP="00F0222F">
      <w:pPr>
        <w:pStyle w:val="Akapitzlist"/>
        <w:spacing w:line="276" w:lineRule="auto"/>
      </w:pPr>
    </w:p>
    <w:p w14:paraId="789CA28B" w14:textId="77777777" w:rsidR="008C4502" w:rsidRPr="003C78B5" w:rsidRDefault="008C4502" w:rsidP="003578BC">
      <w:pPr>
        <w:numPr>
          <w:ilvl w:val="0"/>
          <w:numId w:val="104"/>
        </w:numPr>
        <w:spacing w:line="276" w:lineRule="auto"/>
        <w:jc w:val="both"/>
      </w:pPr>
      <w:r w:rsidRPr="003C78B5">
        <w:t>udzielanie pomocy, rad i wskazówek uczniom znajdującym się w trudnych sytuacjach życiowych, występowanie do orga</w:t>
      </w:r>
      <w:r w:rsidR="003C78B5">
        <w:t>nów Szkoły i innych instytucji z</w:t>
      </w:r>
      <w:r w:rsidRPr="003C78B5">
        <w:t xml:space="preserve"> wnioskami o</w:t>
      </w:r>
      <w:r w:rsidR="00DA6FC8" w:rsidRPr="003C78B5">
        <w:t> </w:t>
      </w:r>
      <w:r w:rsidRPr="003C78B5">
        <w:t>udzielenie pomocy.</w:t>
      </w:r>
    </w:p>
    <w:p w14:paraId="2C149C6B" w14:textId="77777777" w:rsidR="008C4502" w:rsidRPr="003C78B5" w:rsidRDefault="008C4502" w:rsidP="00F0222F">
      <w:pPr>
        <w:spacing w:line="276" w:lineRule="auto"/>
        <w:jc w:val="both"/>
      </w:pPr>
    </w:p>
    <w:p w14:paraId="2DC17A55" w14:textId="77777777" w:rsidR="00DA6FC8" w:rsidRPr="003C78B5" w:rsidRDefault="008C4502" w:rsidP="003578BC">
      <w:pPr>
        <w:numPr>
          <w:ilvl w:val="0"/>
          <w:numId w:val="103"/>
        </w:numPr>
        <w:spacing w:line="276" w:lineRule="auto"/>
        <w:jc w:val="both"/>
      </w:pPr>
      <w:r w:rsidRPr="003C78B5">
        <w:t>Wychowawca ustala ocenę zachowania swoich wychowanków po zasięgnięciu opinii ucznia, jego kolegów i nauczycieli, wnioskuje w sprawie przyznawania nagród i udzielania kar.</w:t>
      </w:r>
    </w:p>
    <w:p w14:paraId="727ED0F7" w14:textId="77777777" w:rsidR="00DA6FC8" w:rsidRPr="003C78B5" w:rsidRDefault="00DA6FC8" w:rsidP="00F0222F">
      <w:pPr>
        <w:spacing w:line="276" w:lineRule="auto"/>
        <w:ind w:left="360"/>
        <w:jc w:val="both"/>
      </w:pPr>
    </w:p>
    <w:p w14:paraId="06237584" w14:textId="77777777" w:rsidR="008C4502" w:rsidRPr="003C78B5" w:rsidRDefault="008C4502" w:rsidP="003578BC">
      <w:pPr>
        <w:numPr>
          <w:ilvl w:val="0"/>
          <w:numId w:val="103"/>
        </w:numPr>
        <w:spacing w:line="276" w:lineRule="auto"/>
        <w:jc w:val="both"/>
      </w:pPr>
      <w:r w:rsidRPr="003C78B5">
        <w:t>Wychowawca zobowiązany jest do wykonywania czynności administracyjnych dotyczących klas:</w:t>
      </w:r>
    </w:p>
    <w:p w14:paraId="195FFE14" w14:textId="77777777" w:rsidR="00DA6FC8" w:rsidRPr="003C78B5" w:rsidRDefault="008C4502" w:rsidP="003578BC">
      <w:pPr>
        <w:numPr>
          <w:ilvl w:val="0"/>
          <w:numId w:val="105"/>
        </w:numPr>
        <w:spacing w:before="240" w:line="276" w:lineRule="auto"/>
        <w:ind w:left="782" w:hanging="357"/>
        <w:jc w:val="both"/>
      </w:pPr>
      <w:r w:rsidRPr="003C78B5">
        <w:t xml:space="preserve">prowadzi dziennik lekcyjny, </w:t>
      </w:r>
      <w:r w:rsidR="00DA6FC8" w:rsidRPr="003C78B5">
        <w:t>arkusze ocen</w:t>
      </w:r>
    </w:p>
    <w:p w14:paraId="12A316CA" w14:textId="77777777" w:rsidR="00DA6FC8" w:rsidRPr="003C78B5" w:rsidRDefault="008C4502" w:rsidP="003578BC">
      <w:pPr>
        <w:numPr>
          <w:ilvl w:val="0"/>
          <w:numId w:val="105"/>
        </w:numPr>
        <w:spacing w:before="240" w:line="276" w:lineRule="auto"/>
        <w:ind w:left="782" w:hanging="357"/>
        <w:jc w:val="both"/>
      </w:pPr>
      <w:r w:rsidRPr="003C78B5">
        <w:t>sporządza zestawien</w:t>
      </w:r>
      <w:r w:rsidR="00DA6FC8" w:rsidRPr="003C78B5">
        <w:t>ia statystyczne dotyczące klasy</w:t>
      </w:r>
    </w:p>
    <w:p w14:paraId="15AE0ED7" w14:textId="77777777" w:rsidR="00DA6FC8" w:rsidRPr="003C78B5" w:rsidRDefault="00DA6FC8" w:rsidP="003578BC">
      <w:pPr>
        <w:numPr>
          <w:ilvl w:val="0"/>
          <w:numId w:val="105"/>
        </w:numPr>
        <w:spacing w:before="240" w:line="276" w:lineRule="auto"/>
        <w:ind w:left="782" w:hanging="357"/>
        <w:jc w:val="both"/>
      </w:pPr>
      <w:r w:rsidRPr="003C78B5">
        <w:t>wypisuje świadectwa szkolne</w:t>
      </w:r>
    </w:p>
    <w:p w14:paraId="517BFE35" w14:textId="77777777" w:rsidR="008C4502" w:rsidRPr="003C78B5" w:rsidRDefault="008C4502" w:rsidP="003578BC">
      <w:pPr>
        <w:numPr>
          <w:ilvl w:val="0"/>
          <w:numId w:val="105"/>
        </w:numPr>
        <w:spacing w:before="240" w:line="276" w:lineRule="auto"/>
        <w:ind w:left="782" w:hanging="357"/>
        <w:jc w:val="both"/>
      </w:pPr>
      <w:r w:rsidRPr="003C78B5">
        <w:t>wykonuje inne czynności administracyjne dotyczące klasy, zgodnie z z</w:t>
      </w:r>
      <w:r w:rsidR="003C78B5">
        <w:t>arządzeniami władz szkolnych,</w:t>
      </w:r>
      <w:r w:rsidR="00B5001A">
        <w:t xml:space="preserve"> poleceniami Dyrektora </w:t>
      </w:r>
      <w:r w:rsidRPr="003C78B5">
        <w:t>Szkoły oraz uchwałami Rady Pedagogicznej.</w:t>
      </w:r>
      <w:r w:rsidR="003C78B5">
        <w:t xml:space="preserve"> </w:t>
      </w:r>
    </w:p>
    <w:p w14:paraId="1CD4289F" w14:textId="77777777" w:rsidR="008C4502" w:rsidRPr="003C78B5" w:rsidRDefault="008C4502" w:rsidP="00F0222F">
      <w:pPr>
        <w:spacing w:line="276" w:lineRule="auto"/>
        <w:jc w:val="both"/>
      </w:pPr>
    </w:p>
    <w:p w14:paraId="12272EC9" w14:textId="77777777" w:rsidR="003C78B5" w:rsidRDefault="00546722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="00AB7044" w:rsidRPr="003C78B5">
        <w:rPr>
          <w:b/>
        </w:rPr>
        <w:t>1</w:t>
      </w:r>
      <w:r w:rsidR="009E4DE0" w:rsidRPr="003C78B5">
        <w:rPr>
          <w:b/>
        </w:rPr>
        <w:t>81</w:t>
      </w:r>
    </w:p>
    <w:p w14:paraId="043A9264" w14:textId="77777777" w:rsidR="00DA6FC8" w:rsidRPr="003C78B5" w:rsidRDefault="008C4502" w:rsidP="00F0222F">
      <w:pPr>
        <w:spacing w:line="276" w:lineRule="auto"/>
        <w:jc w:val="both"/>
        <w:rPr>
          <w:b/>
        </w:rPr>
      </w:pPr>
      <w:r w:rsidRPr="003C78B5">
        <w:rPr>
          <w:b/>
        </w:rPr>
        <w:t>Zadania nauczycieli w zakresie zapewniania bezpieczeństwa uczniom:</w:t>
      </w:r>
    </w:p>
    <w:p w14:paraId="560EB0BD" w14:textId="77777777" w:rsidR="00A308E5" w:rsidRPr="003C78B5" w:rsidRDefault="00A308E5" w:rsidP="00F0222F">
      <w:pPr>
        <w:spacing w:line="276" w:lineRule="auto"/>
        <w:jc w:val="both"/>
        <w:rPr>
          <w:b/>
        </w:rPr>
      </w:pPr>
    </w:p>
    <w:p w14:paraId="0C9F1529" w14:textId="77777777" w:rsidR="00DA6FC8" w:rsidRPr="003C78B5" w:rsidRDefault="008C4502" w:rsidP="003578BC">
      <w:pPr>
        <w:numPr>
          <w:ilvl w:val="0"/>
          <w:numId w:val="106"/>
        </w:numPr>
        <w:tabs>
          <w:tab w:val="clear" w:pos="786"/>
          <w:tab w:val="num" w:pos="0"/>
        </w:tabs>
        <w:spacing w:line="276" w:lineRule="auto"/>
        <w:ind w:hanging="786"/>
        <w:jc w:val="both"/>
      </w:pPr>
      <w:r w:rsidRPr="003C78B5">
        <w:t>Nauczyciel jest odpowiedzialny za życie, zdrowie i bezpieczeństwo uczniów, nad którymi sprawuje opiekę podczas zajęć edukacyjnych organizowanych przez szkołę.</w:t>
      </w:r>
    </w:p>
    <w:p w14:paraId="4DFB78D8" w14:textId="77777777" w:rsidR="00DA6FC8" w:rsidRPr="003C78B5" w:rsidRDefault="00DA6FC8" w:rsidP="00F0222F">
      <w:pPr>
        <w:tabs>
          <w:tab w:val="num" w:pos="0"/>
        </w:tabs>
        <w:spacing w:line="276" w:lineRule="auto"/>
        <w:ind w:left="786" w:hanging="786"/>
        <w:jc w:val="both"/>
      </w:pPr>
    </w:p>
    <w:p w14:paraId="4357E417" w14:textId="77777777" w:rsidR="00DA6FC8" w:rsidRPr="003C78B5" w:rsidRDefault="008C4502" w:rsidP="003578BC">
      <w:pPr>
        <w:numPr>
          <w:ilvl w:val="0"/>
          <w:numId w:val="106"/>
        </w:numPr>
        <w:tabs>
          <w:tab w:val="clear" w:pos="786"/>
          <w:tab w:val="num" w:pos="0"/>
        </w:tabs>
        <w:spacing w:line="276" w:lineRule="auto"/>
        <w:ind w:hanging="786"/>
        <w:jc w:val="both"/>
      </w:pPr>
      <w:r w:rsidRPr="003C78B5">
        <w:t xml:space="preserve">Nauczyciel jest zobowiązany skrupulatnie przestrzegać i stosować przepisy </w:t>
      </w:r>
      <w:r w:rsidR="00291A73">
        <w:br/>
      </w:r>
      <w:r w:rsidRPr="003C78B5">
        <w:t>i</w:t>
      </w:r>
      <w:r w:rsidR="00B5001A">
        <w:t xml:space="preserve"> </w:t>
      </w:r>
      <w:r w:rsidRPr="003C78B5">
        <w:t>zarządzenia odnośnie bhp i p/poż., a także odbywać wymagane szkolenia z tego zakresu.</w:t>
      </w:r>
    </w:p>
    <w:p w14:paraId="1DD6163B" w14:textId="77777777" w:rsidR="00DA6FC8" w:rsidRPr="003C78B5" w:rsidRDefault="00DA6FC8" w:rsidP="00F0222F">
      <w:pPr>
        <w:pStyle w:val="Akapitzlist"/>
        <w:tabs>
          <w:tab w:val="num" w:pos="0"/>
        </w:tabs>
        <w:spacing w:line="276" w:lineRule="auto"/>
        <w:ind w:hanging="786"/>
      </w:pPr>
    </w:p>
    <w:p w14:paraId="391FA109" w14:textId="77777777" w:rsidR="008C4502" w:rsidRPr="003C78B5" w:rsidRDefault="008C4502" w:rsidP="003578BC">
      <w:pPr>
        <w:numPr>
          <w:ilvl w:val="0"/>
          <w:numId w:val="106"/>
        </w:numPr>
        <w:tabs>
          <w:tab w:val="clear" w:pos="786"/>
          <w:tab w:val="num" w:pos="0"/>
        </w:tabs>
        <w:spacing w:line="276" w:lineRule="auto"/>
        <w:ind w:hanging="786"/>
        <w:jc w:val="both"/>
      </w:pPr>
      <w:r w:rsidRPr="003C78B5">
        <w:t>Nauczyciel jest zobowiązany pełnić dyżur w godzinach i miejscach wyznaczonych przez dyrektora szkoły. W czasie dyżuru nauczyciel jest zobowiązany do:</w:t>
      </w:r>
    </w:p>
    <w:p w14:paraId="0D71BAAD" w14:textId="77777777" w:rsidR="00DA6FC8" w:rsidRPr="003C78B5" w:rsidRDefault="008C4502" w:rsidP="003578BC">
      <w:pPr>
        <w:numPr>
          <w:ilvl w:val="1"/>
          <w:numId w:val="103"/>
        </w:numPr>
        <w:spacing w:before="240" w:line="276" w:lineRule="auto"/>
        <w:ind w:left="1083" w:hanging="788"/>
        <w:jc w:val="both"/>
      </w:pPr>
      <w:r w:rsidRPr="003C78B5">
        <w:t>punktualnego rozpoczynania dyżuru i ciągłej obecności w miejscu podlegającym jego nadzorowi;</w:t>
      </w:r>
    </w:p>
    <w:p w14:paraId="5F13419B" w14:textId="77777777" w:rsidR="00DA6FC8" w:rsidRPr="003C78B5" w:rsidRDefault="008C4502" w:rsidP="003578BC">
      <w:pPr>
        <w:numPr>
          <w:ilvl w:val="1"/>
          <w:numId w:val="103"/>
        </w:numPr>
        <w:spacing w:before="240" w:line="276" w:lineRule="auto"/>
        <w:ind w:left="1083" w:hanging="788"/>
        <w:jc w:val="both"/>
      </w:pPr>
      <w:r w:rsidRPr="003C78B5">
        <w:t xml:space="preserve">aktywnego pełnienia dyżuru – reagowania na wszelkie przejawy zachowań odbiegających od przyjętych norm. W szczególności powinien reagować na </w:t>
      </w:r>
      <w:r w:rsidRPr="003C78B5">
        <w:lastRenderedPageBreak/>
        <w:t xml:space="preserve">niebezpieczne, zagrażające bezpieczeństwu uczniów </w:t>
      </w:r>
      <w:r w:rsidR="00291A73">
        <w:t>zachowania (</w:t>
      </w:r>
      <w:r w:rsidRPr="003C78B5">
        <w:t>agresywne postawy wobec kolegów, bieganie, siadanie na poręcze schodów, parapety okienne i</w:t>
      </w:r>
      <w:r w:rsidR="00DB3C7A" w:rsidRPr="003C78B5">
        <w:t> </w:t>
      </w:r>
      <w:r w:rsidRPr="003C78B5">
        <w:t>inne. Nauczyciel nie może zajmowa</w:t>
      </w:r>
      <w:r w:rsidR="00DA6FC8" w:rsidRPr="003C78B5">
        <w:t xml:space="preserve">ć się sprawami postronnymi, jak </w:t>
      </w:r>
      <w:r w:rsidRPr="003C78B5">
        <w:t>przeprowadzanie rozmów z rodzicami i innymi osobami i czynnościami, które przeszkadzają w czynnym spełnianiu dyżuru;</w:t>
      </w:r>
    </w:p>
    <w:p w14:paraId="00C8D172" w14:textId="77777777" w:rsidR="00DA6FC8" w:rsidRPr="003C78B5" w:rsidRDefault="008C4502" w:rsidP="003578BC">
      <w:pPr>
        <w:numPr>
          <w:ilvl w:val="1"/>
          <w:numId w:val="103"/>
        </w:numPr>
        <w:spacing w:before="240" w:line="276" w:lineRule="auto"/>
        <w:ind w:left="1083" w:hanging="788"/>
        <w:jc w:val="both"/>
      </w:pPr>
      <w:r w:rsidRPr="003C78B5">
        <w:t>egzekwowania , by uczniowie nie opuszczali terenu szkoły podczas przerw;</w:t>
      </w:r>
    </w:p>
    <w:p w14:paraId="3317B8BD" w14:textId="77777777" w:rsidR="008C4502" w:rsidRPr="003C78B5" w:rsidRDefault="008C4502" w:rsidP="003578BC">
      <w:pPr>
        <w:numPr>
          <w:ilvl w:val="1"/>
          <w:numId w:val="103"/>
        </w:numPr>
        <w:spacing w:before="240" w:line="276" w:lineRule="auto"/>
        <w:ind w:left="1083" w:hanging="788"/>
        <w:jc w:val="both"/>
      </w:pPr>
      <w:r w:rsidRPr="003C78B5">
        <w:t>natychmiastowego zgłoszenia dyrekcji szkoły faktu zaistnienia wypadku i podjęcia działań zmierzających do udzielenia pierwszej pomocy i zapewnienia dalszej opieki oraz zabezpieczenia miejsca wypadku.</w:t>
      </w:r>
    </w:p>
    <w:p w14:paraId="3016F897" w14:textId="77777777" w:rsidR="00DA6FC8" w:rsidRPr="003C78B5" w:rsidRDefault="00DA6FC8" w:rsidP="00F0222F">
      <w:pPr>
        <w:tabs>
          <w:tab w:val="num" w:pos="0"/>
        </w:tabs>
        <w:spacing w:line="276" w:lineRule="auto"/>
        <w:ind w:hanging="786"/>
        <w:jc w:val="both"/>
      </w:pPr>
    </w:p>
    <w:p w14:paraId="7C4B743C" w14:textId="77777777" w:rsidR="00DA6FC8" w:rsidRPr="003C78B5" w:rsidRDefault="008C4502" w:rsidP="003578BC">
      <w:pPr>
        <w:numPr>
          <w:ilvl w:val="0"/>
          <w:numId w:val="106"/>
        </w:numPr>
        <w:tabs>
          <w:tab w:val="clear" w:pos="786"/>
          <w:tab w:val="num" w:pos="0"/>
        </w:tabs>
        <w:spacing w:line="276" w:lineRule="auto"/>
        <w:ind w:hanging="786"/>
        <w:jc w:val="both"/>
      </w:pPr>
      <w:r w:rsidRPr="003C78B5">
        <w:t xml:space="preserve">Nauczyciel obowiązany jest zapewnić właściwy nadzór i bezpieczeństwo uczniom biorącym udział w pracach na rzecz szkoły i środowiska. Prace mogą być wykonywane po zaopatrzeniu uczniów w odpowiedni do ich wykonywania sprzęt, urządzenia </w:t>
      </w:r>
      <w:r w:rsidR="00291A73">
        <w:br/>
      </w:r>
      <w:r w:rsidRPr="003C78B5">
        <w:t>i</w:t>
      </w:r>
      <w:r w:rsidR="003C78B5">
        <w:t xml:space="preserve"> </w:t>
      </w:r>
      <w:r w:rsidRPr="003C78B5">
        <w:t>środki ochrony indywidualnej.</w:t>
      </w:r>
    </w:p>
    <w:p w14:paraId="75B70CE7" w14:textId="77777777" w:rsidR="00DA6FC8" w:rsidRPr="003C78B5" w:rsidRDefault="00DA6FC8" w:rsidP="00F0222F">
      <w:pPr>
        <w:pStyle w:val="Akapitzlist"/>
        <w:tabs>
          <w:tab w:val="num" w:pos="0"/>
        </w:tabs>
        <w:spacing w:line="276" w:lineRule="auto"/>
        <w:ind w:hanging="786"/>
      </w:pPr>
    </w:p>
    <w:p w14:paraId="0A77001E" w14:textId="77777777" w:rsidR="00DA6FC8" w:rsidRPr="003C78B5" w:rsidRDefault="008C4502" w:rsidP="003578BC">
      <w:pPr>
        <w:numPr>
          <w:ilvl w:val="0"/>
          <w:numId w:val="106"/>
        </w:numPr>
        <w:tabs>
          <w:tab w:val="clear" w:pos="786"/>
          <w:tab w:val="num" w:pos="0"/>
        </w:tabs>
        <w:spacing w:line="276" w:lineRule="auto"/>
        <w:ind w:hanging="786"/>
        <w:jc w:val="both"/>
      </w:pPr>
      <w:r w:rsidRPr="003C78B5">
        <w:t>Nauczyciel jest zobowiązany do niezwłocznego przerwania i wyprowadzenia</w:t>
      </w:r>
      <w:r w:rsidR="003C78B5">
        <w:t xml:space="preserve"> </w:t>
      </w:r>
      <w:r w:rsidR="00291A73">
        <w:br/>
      </w:r>
      <w:r w:rsidRPr="003C78B5">
        <w:t>z zagrożonych miejsc osoby powierzone opiece, jeżeli stan zagrożenia powstanie lub ujawni się w czasie zajęć.</w:t>
      </w:r>
    </w:p>
    <w:p w14:paraId="124C3EAA" w14:textId="77777777" w:rsidR="00DA6FC8" w:rsidRPr="003C78B5" w:rsidRDefault="00DA6FC8" w:rsidP="00F0222F">
      <w:pPr>
        <w:pStyle w:val="Akapitzlist"/>
        <w:tabs>
          <w:tab w:val="num" w:pos="0"/>
        </w:tabs>
        <w:spacing w:line="276" w:lineRule="auto"/>
        <w:ind w:hanging="786"/>
      </w:pPr>
    </w:p>
    <w:p w14:paraId="120CC957" w14:textId="77777777" w:rsidR="00DA6FC8" w:rsidRPr="003C78B5" w:rsidRDefault="003D0F66" w:rsidP="003578BC">
      <w:pPr>
        <w:numPr>
          <w:ilvl w:val="0"/>
          <w:numId w:val="106"/>
        </w:numPr>
        <w:tabs>
          <w:tab w:val="clear" w:pos="786"/>
          <w:tab w:val="num" w:pos="0"/>
        </w:tabs>
        <w:spacing w:line="276" w:lineRule="auto"/>
        <w:ind w:hanging="786"/>
        <w:jc w:val="both"/>
      </w:pPr>
      <w:r w:rsidRPr="003C78B5">
        <w:t>Nie</w:t>
      </w:r>
      <w:r w:rsidR="008C4502" w:rsidRPr="003C78B5">
        <w:t>rozpoczynanie zajęć, jeżeli w pomieszczeniach lub innych miejscach, w których mają być prowadzone zajęcia</w:t>
      </w:r>
      <w:r w:rsidR="00D64004" w:rsidRPr="003C78B5">
        <w:t>,</w:t>
      </w:r>
      <w:r w:rsidR="008C4502" w:rsidRPr="003C78B5">
        <w:t xml:space="preserve"> stan znajdującego się wyposażenia stwarza zagrożenia dla bezpieczeństwa.</w:t>
      </w:r>
    </w:p>
    <w:p w14:paraId="0F94D052" w14:textId="77777777" w:rsidR="00DA6FC8" w:rsidRPr="003C78B5" w:rsidRDefault="00DA6FC8" w:rsidP="00F0222F">
      <w:pPr>
        <w:pStyle w:val="Akapitzlist"/>
        <w:tabs>
          <w:tab w:val="num" w:pos="0"/>
        </w:tabs>
        <w:spacing w:line="276" w:lineRule="auto"/>
        <w:ind w:hanging="786"/>
      </w:pPr>
    </w:p>
    <w:p w14:paraId="5B0898BA" w14:textId="77777777" w:rsidR="00DA6FC8" w:rsidRPr="003C78B5" w:rsidRDefault="008C4502" w:rsidP="003578BC">
      <w:pPr>
        <w:numPr>
          <w:ilvl w:val="0"/>
          <w:numId w:val="106"/>
        </w:numPr>
        <w:tabs>
          <w:tab w:val="clear" w:pos="786"/>
          <w:tab w:val="num" w:pos="0"/>
        </w:tabs>
        <w:spacing w:line="276" w:lineRule="auto"/>
        <w:ind w:hanging="786"/>
        <w:jc w:val="both"/>
      </w:pPr>
      <w:r w:rsidRPr="003C78B5">
        <w:t xml:space="preserve">Nauczyciele zobowiązani są do przestrzegania ustalonych godzin rozpoczynania </w:t>
      </w:r>
      <w:r w:rsidR="00291A73">
        <w:br/>
      </w:r>
      <w:r w:rsidRPr="003C78B5">
        <w:t>i kończenia zajęć edukacyjnych oraz respektowania prawa uczniów do pełnych przerw międzylekcyjnych.</w:t>
      </w:r>
    </w:p>
    <w:p w14:paraId="73D80796" w14:textId="77777777" w:rsidR="00DA6FC8" w:rsidRPr="003C78B5" w:rsidRDefault="00DA6FC8" w:rsidP="00F0222F">
      <w:pPr>
        <w:pStyle w:val="Akapitzlist"/>
        <w:tabs>
          <w:tab w:val="num" w:pos="0"/>
        </w:tabs>
        <w:spacing w:line="276" w:lineRule="auto"/>
        <w:ind w:hanging="786"/>
      </w:pPr>
    </w:p>
    <w:p w14:paraId="41A7F489" w14:textId="77777777" w:rsidR="00DA6FC8" w:rsidRPr="003C78B5" w:rsidRDefault="008C4502" w:rsidP="003578BC">
      <w:pPr>
        <w:numPr>
          <w:ilvl w:val="0"/>
          <w:numId w:val="106"/>
        </w:numPr>
        <w:tabs>
          <w:tab w:val="clear" w:pos="786"/>
          <w:tab w:val="num" w:pos="0"/>
        </w:tabs>
        <w:spacing w:line="276" w:lineRule="auto"/>
        <w:ind w:hanging="786"/>
        <w:jc w:val="both"/>
      </w:pPr>
      <w:r w:rsidRPr="003C78B5">
        <w:t>Nauczyciel ma obowiązek zapoznać się i przestrzegać Instrukcji Bezpieczeństwa Pożarowego w szkole.</w:t>
      </w:r>
    </w:p>
    <w:p w14:paraId="635D0D19" w14:textId="77777777" w:rsidR="00DA6FC8" w:rsidRPr="003C78B5" w:rsidRDefault="00DA6FC8" w:rsidP="00F0222F">
      <w:pPr>
        <w:pStyle w:val="Akapitzlist"/>
        <w:tabs>
          <w:tab w:val="num" w:pos="0"/>
        </w:tabs>
        <w:spacing w:line="276" w:lineRule="auto"/>
        <w:ind w:hanging="786"/>
      </w:pPr>
    </w:p>
    <w:p w14:paraId="03CC766A" w14:textId="77777777" w:rsidR="00DA6FC8" w:rsidRPr="003C78B5" w:rsidRDefault="008C4502" w:rsidP="003578BC">
      <w:pPr>
        <w:numPr>
          <w:ilvl w:val="0"/>
          <w:numId w:val="106"/>
        </w:numPr>
        <w:tabs>
          <w:tab w:val="clear" w:pos="786"/>
          <w:tab w:val="num" w:pos="0"/>
        </w:tabs>
        <w:spacing w:line="276" w:lineRule="auto"/>
        <w:ind w:hanging="786"/>
        <w:jc w:val="both"/>
      </w:pPr>
      <w:r w:rsidRPr="003C78B5">
        <w:t xml:space="preserve">Nauczyciel organizujący wyjście uczniów ze szkoły lub wycieczkę ma obowiązek przestrzegać zasad ujętych w regulaminie Organizacji wycieczek szkolnych </w:t>
      </w:r>
      <w:r w:rsidR="00291A73">
        <w:br/>
      </w:r>
      <w:r w:rsidRPr="003C78B5">
        <w:t>i</w:t>
      </w:r>
      <w:r w:rsidR="00B5001A">
        <w:t xml:space="preserve"> </w:t>
      </w:r>
      <w:r w:rsidRPr="003C78B5">
        <w:t>zagranicznych, obowiązującej w Szkole.</w:t>
      </w:r>
    </w:p>
    <w:p w14:paraId="55E77D6C" w14:textId="77777777" w:rsidR="00DA6FC8" w:rsidRPr="003C78B5" w:rsidRDefault="00DA6FC8" w:rsidP="00F0222F">
      <w:pPr>
        <w:pStyle w:val="Akapitzlist"/>
        <w:tabs>
          <w:tab w:val="num" w:pos="0"/>
        </w:tabs>
        <w:spacing w:line="276" w:lineRule="auto"/>
        <w:ind w:hanging="786"/>
      </w:pPr>
    </w:p>
    <w:p w14:paraId="2CC38BED" w14:textId="77777777" w:rsidR="008C4502" w:rsidRPr="003C78B5" w:rsidRDefault="008C4502" w:rsidP="003578BC">
      <w:pPr>
        <w:numPr>
          <w:ilvl w:val="0"/>
          <w:numId w:val="106"/>
        </w:numPr>
        <w:tabs>
          <w:tab w:val="clear" w:pos="786"/>
          <w:tab w:val="num" w:pos="0"/>
        </w:tabs>
        <w:spacing w:line="276" w:lineRule="auto"/>
        <w:ind w:hanging="786"/>
        <w:jc w:val="both"/>
      </w:pPr>
      <w:r w:rsidRPr="003C78B5">
        <w:t>Nauczyciel w trak</w:t>
      </w:r>
      <w:r w:rsidR="000F356C" w:rsidRPr="003C78B5">
        <w:t>cie prowadzonych zajęć w klasie</w:t>
      </w:r>
      <w:r w:rsidRPr="003C78B5">
        <w:t>:</w:t>
      </w:r>
    </w:p>
    <w:p w14:paraId="64DBC7F4" w14:textId="77777777" w:rsidR="00DA6FC8" w:rsidRPr="003C78B5" w:rsidRDefault="008C4502" w:rsidP="003578BC">
      <w:pPr>
        <w:numPr>
          <w:ilvl w:val="1"/>
          <w:numId w:val="107"/>
        </w:numPr>
        <w:spacing w:before="240" w:line="276" w:lineRule="auto"/>
        <w:ind w:left="1083" w:hanging="788"/>
        <w:jc w:val="both"/>
      </w:pPr>
      <w:r w:rsidRPr="003C78B5">
        <w:t>ma o</w:t>
      </w:r>
      <w:r w:rsidR="003C78B5">
        <w:t>bowiązek wejść do sali pierwszy</w:t>
      </w:r>
      <w:r w:rsidRPr="003C78B5">
        <w:t>, by sprawdzić czy warunki do prowadzenia lekcji nie zagr</w:t>
      </w:r>
      <w:r w:rsidR="003C78B5">
        <w:t>ażają bezpieczeństwu uczniów</w:t>
      </w:r>
      <w:r w:rsidR="00B5001A">
        <w:t xml:space="preserve"> i nauczyciela</w:t>
      </w:r>
      <w:r w:rsidRPr="003C78B5">
        <w:t>;</w:t>
      </w:r>
    </w:p>
    <w:p w14:paraId="5E92D912" w14:textId="77777777" w:rsidR="00DA6FC8" w:rsidRPr="003C78B5" w:rsidRDefault="008C4502" w:rsidP="003578BC">
      <w:pPr>
        <w:numPr>
          <w:ilvl w:val="1"/>
          <w:numId w:val="107"/>
        </w:numPr>
        <w:spacing w:before="240" w:line="276" w:lineRule="auto"/>
        <w:ind w:left="1083" w:hanging="788"/>
        <w:jc w:val="both"/>
      </w:pPr>
      <w:r w:rsidRPr="003C78B5">
        <w:t>podczas zajęć nauczyciel nie może pozostawić uczniów bez żadnej opieki;</w:t>
      </w:r>
    </w:p>
    <w:p w14:paraId="429E63ED" w14:textId="77777777" w:rsidR="00DA6FC8" w:rsidRPr="003C78B5" w:rsidRDefault="008C4502" w:rsidP="003578BC">
      <w:pPr>
        <w:numPr>
          <w:ilvl w:val="1"/>
          <w:numId w:val="107"/>
        </w:numPr>
        <w:spacing w:before="240"/>
        <w:ind w:left="1083" w:hanging="788"/>
        <w:jc w:val="both"/>
      </w:pPr>
      <w:r w:rsidRPr="003C78B5">
        <w:t>w razie st</w:t>
      </w:r>
      <w:r w:rsidR="003C78B5">
        <w:t>wierdzenia niedyspozycji ucznia</w:t>
      </w:r>
      <w:r w:rsidRPr="003C78B5">
        <w:t>, jeśli stan jego zdrow</w:t>
      </w:r>
      <w:r w:rsidR="003C78B5">
        <w:t>ia pozwala, należy skierować go</w:t>
      </w:r>
      <w:r w:rsidRPr="003C78B5">
        <w:t xml:space="preserve"> w towarzystwie drugiej osoby do sekretariatu. Jeśli zaistnieje taka potrzeba udzielić mu pierwszej pomocy. O zaistniałej sytuacji należy powiadomić rodziców ucznia. Jeśli jest to nagły wypadek powiadomić dyrektora Szkoły;</w:t>
      </w:r>
    </w:p>
    <w:p w14:paraId="516C5383" w14:textId="77777777" w:rsidR="00DA6FC8" w:rsidRPr="003C78B5" w:rsidRDefault="008C4502" w:rsidP="003578BC">
      <w:pPr>
        <w:numPr>
          <w:ilvl w:val="1"/>
          <w:numId w:val="107"/>
        </w:numPr>
        <w:spacing w:before="240"/>
        <w:ind w:left="1083" w:hanging="788"/>
        <w:jc w:val="both"/>
      </w:pPr>
      <w:r w:rsidRPr="003C78B5">
        <w:lastRenderedPageBreak/>
        <w:t>uczniów chcących skorzystać z toalety nauczyciel zwalnia pojedynczo;</w:t>
      </w:r>
    </w:p>
    <w:p w14:paraId="43CCAF51" w14:textId="77777777" w:rsidR="00DA6FC8" w:rsidRPr="003C78B5" w:rsidRDefault="008C4502" w:rsidP="003578BC">
      <w:pPr>
        <w:numPr>
          <w:ilvl w:val="1"/>
          <w:numId w:val="107"/>
        </w:numPr>
        <w:spacing w:before="240"/>
        <w:ind w:left="1083" w:hanging="788"/>
        <w:jc w:val="both"/>
      </w:pPr>
      <w:r w:rsidRPr="003C78B5">
        <w:t>przed rozpoczęciem lekcji nauczyciel zobowiązany jest do wywietrzenia sali lekcyjnej;</w:t>
      </w:r>
    </w:p>
    <w:p w14:paraId="1E6E9164" w14:textId="77777777" w:rsidR="008C4502" w:rsidRPr="003C78B5" w:rsidRDefault="008C4502" w:rsidP="003578BC">
      <w:pPr>
        <w:numPr>
          <w:ilvl w:val="1"/>
          <w:numId w:val="107"/>
        </w:numPr>
        <w:spacing w:before="240"/>
        <w:ind w:left="1083" w:hanging="788"/>
        <w:jc w:val="both"/>
      </w:pPr>
      <w:r w:rsidRPr="003C78B5">
        <w:t>nauczyciel ustala zasady korzystania z sali lekcyjnej.</w:t>
      </w:r>
    </w:p>
    <w:p w14:paraId="12CC7070" w14:textId="77777777" w:rsidR="003D0F66" w:rsidRPr="003C78B5" w:rsidRDefault="003D0F66" w:rsidP="00444536">
      <w:pPr>
        <w:tabs>
          <w:tab w:val="num" w:pos="0"/>
        </w:tabs>
        <w:ind w:hanging="786"/>
        <w:jc w:val="both"/>
      </w:pPr>
    </w:p>
    <w:p w14:paraId="48023AA0" w14:textId="77777777" w:rsidR="008C4502" w:rsidRPr="003C78B5" w:rsidRDefault="008C4502" w:rsidP="003578BC">
      <w:pPr>
        <w:numPr>
          <w:ilvl w:val="0"/>
          <w:numId w:val="106"/>
        </w:numPr>
        <w:tabs>
          <w:tab w:val="clear" w:pos="786"/>
          <w:tab w:val="num" w:pos="0"/>
        </w:tabs>
        <w:ind w:hanging="786"/>
        <w:jc w:val="both"/>
      </w:pPr>
      <w:r w:rsidRPr="003C78B5">
        <w:t>Wychowawcy klas są</w:t>
      </w:r>
      <w:r w:rsidR="00291A73">
        <w:t xml:space="preserve"> zobowiązani zapoznać uczniów z</w:t>
      </w:r>
      <w:r w:rsidRPr="003C78B5">
        <w:t>:</w:t>
      </w:r>
    </w:p>
    <w:p w14:paraId="188FDFF9" w14:textId="77777777" w:rsidR="00DA6FC8" w:rsidRPr="003C78B5" w:rsidRDefault="008C4502" w:rsidP="003578BC">
      <w:pPr>
        <w:numPr>
          <w:ilvl w:val="1"/>
          <w:numId w:val="108"/>
        </w:numPr>
        <w:spacing w:before="240"/>
        <w:ind w:left="1083" w:hanging="788"/>
        <w:jc w:val="both"/>
      </w:pPr>
      <w:r w:rsidRPr="003C78B5">
        <w:t>zasadami postępowania w razie zauważenia ognia;</w:t>
      </w:r>
    </w:p>
    <w:p w14:paraId="629010BF" w14:textId="77777777" w:rsidR="00DA6FC8" w:rsidRPr="003C78B5" w:rsidRDefault="008C4502" w:rsidP="003578BC">
      <w:pPr>
        <w:numPr>
          <w:ilvl w:val="1"/>
          <w:numId w:val="108"/>
        </w:numPr>
        <w:spacing w:before="240"/>
        <w:ind w:left="1083" w:hanging="788"/>
        <w:jc w:val="both"/>
      </w:pPr>
      <w:r w:rsidRPr="003C78B5">
        <w:t>sygnałami alarmowymi na wypadek zagrożenia;</w:t>
      </w:r>
    </w:p>
    <w:p w14:paraId="4BDF5F8E" w14:textId="77777777" w:rsidR="00DA6FC8" w:rsidRPr="003C78B5" w:rsidRDefault="008C4502" w:rsidP="003578BC">
      <w:pPr>
        <w:numPr>
          <w:ilvl w:val="1"/>
          <w:numId w:val="108"/>
        </w:numPr>
        <w:spacing w:before="240"/>
        <w:ind w:left="1083" w:hanging="788"/>
        <w:jc w:val="both"/>
      </w:pPr>
      <w:r w:rsidRPr="003C78B5">
        <w:t>z planami ewakuacji, oznakowaniem dróg ewakuacyjnych;</w:t>
      </w:r>
    </w:p>
    <w:p w14:paraId="5361A134" w14:textId="77777777" w:rsidR="008C4502" w:rsidRPr="003C78B5" w:rsidRDefault="008C4502" w:rsidP="003578BC">
      <w:pPr>
        <w:numPr>
          <w:ilvl w:val="1"/>
          <w:numId w:val="108"/>
        </w:numPr>
        <w:spacing w:before="240"/>
        <w:ind w:left="1083" w:hanging="788"/>
        <w:jc w:val="both"/>
      </w:pPr>
      <w:r w:rsidRPr="003C78B5">
        <w:t>zasadami zachowania i wynikającymi z tego obowiązkami w czasie zagrożenia.</w:t>
      </w:r>
    </w:p>
    <w:p w14:paraId="637220D4" w14:textId="77777777" w:rsidR="00DA6FC8" w:rsidRPr="003C78B5" w:rsidRDefault="00DA6FC8" w:rsidP="00F0222F">
      <w:pPr>
        <w:spacing w:line="276" w:lineRule="auto"/>
        <w:ind w:left="1080"/>
        <w:jc w:val="both"/>
      </w:pPr>
    </w:p>
    <w:p w14:paraId="2C625629" w14:textId="77777777" w:rsidR="009F3A61" w:rsidRPr="003C78B5" w:rsidRDefault="00546722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="00AB7044" w:rsidRPr="003C78B5">
        <w:rPr>
          <w:b/>
        </w:rPr>
        <w:t>1</w:t>
      </w:r>
      <w:r w:rsidR="00F9600B" w:rsidRPr="003C78B5">
        <w:rPr>
          <w:b/>
        </w:rPr>
        <w:t>8</w:t>
      </w:r>
      <w:r w:rsidR="009E4DE0" w:rsidRPr="003C78B5">
        <w:rPr>
          <w:b/>
        </w:rPr>
        <w:t>2</w:t>
      </w:r>
    </w:p>
    <w:p w14:paraId="53902102" w14:textId="77777777" w:rsidR="00E14882" w:rsidRPr="003C78B5" w:rsidRDefault="008C4502" w:rsidP="003578BC">
      <w:pPr>
        <w:numPr>
          <w:ilvl w:val="0"/>
          <w:numId w:val="109"/>
        </w:numPr>
        <w:spacing w:before="240" w:line="276" w:lineRule="auto"/>
        <w:ind w:left="357" w:hanging="357"/>
        <w:jc w:val="both"/>
      </w:pPr>
      <w:r w:rsidRPr="003C78B5">
        <w:t>W Szkole obowiązuje Regulamin Pracy, u</w:t>
      </w:r>
      <w:r w:rsidR="003C78B5">
        <w:t>stalony przez dyrektora szkoły</w:t>
      </w:r>
      <w:r w:rsidRPr="003C78B5">
        <w:t xml:space="preserve"> w uzgodnieniu </w:t>
      </w:r>
      <w:r w:rsidR="00291A73">
        <w:br/>
      </w:r>
      <w:r w:rsidRPr="003C78B5">
        <w:t>ze związkami zawodowymi działającymi w placówce.</w:t>
      </w:r>
    </w:p>
    <w:p w14:paraId="5B4F39D1" w14:textId="77777777" w:rsidR="008C4502" w:rsidRPr="003C78B5" w:rsidRDefault="008C4502" w:rsidP="003578BC">
      <w:pPr>
        <w:numPr>
          <w:ilvl w:val="0"/>
          <w:numId w:val="109"/>
        </w:numPr>
        <w:spacing w:before="240" w:line="276" w:lineRule="auto"/>
        <w:ind w:left="357" w:hanging="357"/>
        <w:jc w:val="both"/>
      </w:pPr>
      <w:r w:rsidRPr="003C78B5">
        <w:t>Każdy pracownik szkoły jest obowiązany znać i prze</w:t>
      </w:r>
      <w:r w:rsidR="00291A73">
        <w:t xml:space="preserve">strzegać postanowień zawartych </w:t>
      </w:r>
      <w:r w:rsidRPr="003C78B5">
        <w:t>w</w:t>
      </w:r>
      <w:r w:rsidR="00E14882" w:rsidRPr="003C78B5">
        <w:t> </w:t>
      </w:r>
      <w:r w:rsidRPr="003C78B5">
        <w:t>Regulaminie Pracy. Fakt zapoznania się z Regulaminem Pracy pracownik szkoły potwierdza własnoręcznym podpisem.</w:t>
      </w:r>
    </w:p>
    <w:p w14:paraId="0969FCF1" w14:textId="77777777" w:rsidR="008C4502" w:rsidRPr="003C78B5" w:rsidRDefault="008C4502" w:rsidP="00F0222F">
      <w:pPr>
        <w:spacing w:line="276" w:lineRule="auto"/>
        <w:jc w:val="both"/>
      </w:pPr>
    </w:p>
    <w:p w14:paraId="42196040" w14:textId="77777777" w:rsidR="003C78B5" w:rsidRDefault="008C4502" w:rsidP="003C78B5">
      <w:pPr>
        <w:spacing w:line="276" w:lineRule="auto"/>
        <w:jc w:val="center"/>
        <w:rPr>
          <w:b/>
        </w:rPr>
      </w:pPr>
      <w:r w:rsidRPr="003C78B5">
        <w:rPr>
          <w:b/>
        </w:rPr>
        <w:t>§</w:t>
      </w:r>
      <w:r w:rsidR="00532393" w:rsidRPr="003C78B5">
        <w:rPr>
          <w:b/>
        </w:rPr>
        <w:t xml:space="preserve"> </w:t>
      </w:r>
      <w:r w:rsidR="00AB7044" w:rsidRPr="003C78B5">
        <w:rPr>
          <w:b/>
        </w:rPr>
        <w:t>1</w:t>
      </w:r>
      <w:r w:rsidR="009E4DE0" w:rsidRPr="003C78B5">
        <w:rPr>
          <w:b/>
        </w:rPr>
        <w:t>83</w:t>
      </w:r>
    </w:p>
    <w:p w14:paraId="628E41A7" w14:textId="77777777" w:rsidR="008C4502" w:rsidRDefault="008C4502" w:rsidP="00F0222F">
      <w:pPr>
        <w:spacing w:line="276" w:lineRule="auto"/>
        <w:jc w:val="both"/>
      </w:pPr>
      <w:r w:rsidRPr="003C78B5">
        <w:t>W szkole mogą działać, zgodnie ze swoimi statutami i obowiązującymi w tym względzie przepisami prawnymi związki zawodowe zrzeszające nau</w:t>
      </w:r>
      <w:r w:rsidR="00E14882" w:rsidRPr="003C78B5">
        <w:t xml:space="preserve">czycieli lub innych pracowników </w:t>
      </w:r>
      <w:r w:rsidRPr="003C78B5">
        <w:t>szkoły.</w:t>
      </w:r>
    </w:p>
    <w:p w14:paraId="06798BAC" w14:textId="77777777" w:rsidR="00291A73" w:rsidRDefault="00291A73" w:rsidP="00F0222F">
      <w:pPr>
        <w:spacing w:line="276" w:lineRule="auto"/>
        <w:jc w:val="both"/>
      </w:pPr>
    </w:p>
    <w:p w14:paraId="7FEFFD74" w14:textId="77777777" w:rsidR="00291A73" w:rsidRDefault="00291A73" w:rsidP="00F0222F">
      <w:pPr>
        <w:spacing w:line="276" w:lineRule="auto"/>
        <w:jc w:val="both"/>
      </w:pPr>
    </w:p>
    <w:p w14:paraId="34DB3F48" w14:textId="77777777" w:rsidR="00291A73" w:rsidRPr="003C78B5" w:rsidRDefault="00291A73" w:rsidP="00F0222F">
      <w:pPr>
        <w:spacing w:line="276" w:lineRule="auto"/>
        <w:jc w:val="both"/>
        <w:rPr>
          <w:b/>
        </w:rPr>
      </w:pPr>
    </w:p>
    <w:p w14:paraId="5A17759C" w14:textId="77777777" w:rsidR="008C4502" w:rsidRDefault="008C4502" w:rsidP="00291A73">
      <w:pPr>
        <w:spacing w:line="276" w:lineRule="auto"/>
        <w:jc w:val="center"/>
        <w:rPr>
          <w:b/>
          <w:sz w:val="32"/>
        </w:rPr>
      </w:pPr>
      <w:r w:rsidRPr="00E14882">
        <w:rPr>
          <w:b/>
          <w:sz w:val="32"/>
        </w:rPr>
        <w:t xml:space="preserve">DZIAŁ </w:t>
      </w:r>
      <w:r w:rsidR="006728EB">
        <w:rPr>
          <w:b/>
          <w:sz w:val="32"/>
        </w:rPr>
        <w:t>XV</w:t>
      </w:r>
      <w:r w:rsidR="00957E3C">
        <w:rPr>
          <w:b/>
          <w:sz w:val="32"/>
        </w:rPr>
        <w:t>I</w:t>
      </w:r>
    </w:p>
    <w:p w14:paraId="5107D450" w14:textId="77777777" w:rsidR="004F5615" w:rsidRPr="004F5615" w:rsidRDefault="004F5615" w:rsidP="00F0222F">
      <w:pPr>
        <w:spacing w:line="276" w:lineRule="auto"/>
        <w:rPr>
          <w:b/>
        </w:rPr>
      </w:pPr>
    </w:p>
    <w:p w14:paraId="3468D775" w14:textId="77777777" w:rsidR="008C4502" w:rsidRPr="004F5615" w:rsidRDefault="004F5615" w:rsidP="00F0222F">
      <w:pPr>
        <w:spacing w:line="276" w:lineRule="auto"/>
        <w:jc w:val="center"/>
        <w:rPr>
          <w:b/>
        </w:rPr>
      </w:pPr>
      <w:r w:rsidRPr="004F5615">
        <w:rPr>
          <w:b/>
        </w:rPr>
        <w:t>OBOWIĄZEK SZKOLNY</w:t>
      </w:r>
    </w:p>
    <w:p w14:paraId="351E678A" w14:textId="77777777" w:rsidR="008C4502" w:rsidRPr="00561EA8" w:rsidRDefault="008C4502" w:rsidP="003C78B5">
      <w:pPr>
        <w:spacing w:line="276" w:lineRule="auto"/>
        <w:jc w:val="center"/>
      </w:pPr>
    </w:p>
    <w:p w14:paraId="6A76F046" w14:textId="77777777" w:rsidR="003C78B5" w:rsidRPr="00561EA8" w:rsidRDefault="00DB3C7A" w:rsidP="003C78B5">
      <w:pPr>
        <w:spacing w:line="276" w:lineRule="auto"/>
        <w:jc w:val="center"/>
        <w:rPr>
          <w:b/>
        </w:rPr>
      </w:pPr>
      <w:r w:rsidRPr="00561EA8">
        <w:rPr>
          <w:b/>
        </w:rPr>
        <w:t>§</w:t>
      </w:r>
      <w:r w:rsidR="00532393" w:rsidRPr="00561EA8">
        <w:rPr>
          <w:b/>
        </w:rPr>
        <w:t xml:space="preserve"> </w:t>
      </w:r>
      <w:r w:rsidR="00AB7044" w:rsidRPr="00561EA8">
        <w:rPr>
          <w:b/>
        </w:rPr>
        <w:t>1</w:t>
      </w:r>
      <w:r w:rsidR="009E4DE0" w:rsidRPr="00561EA8">
        <w:rPr>
          <w:b/>
        </w:rPr>
        <w:t>84</w:t>
      </w:r>
    </w:p>
    <w:p w14:paraId="6FEC90C8" w14:textId="77777777" w:rsidR="008C4502" w:rsidRPr="00561EA8" w:rsidRDefault="008C4502" w:rsidP="00F0222F">
      <w:pPr>
        <w:spacing w:line="276" w:lineRule="auto"/>
        <w:jc w:val="both"/>
        <w:rPr>
          <w:b/>
        </w:rPr>
      </w:pPr>
      <w:r w:rsidRPr="00561EA8">
        <w:t>Obowiązek szkolny dziecka rozpoczyna się z początkiem roku szkolnego w roku kalendarzowym</w:t>
      </w:r>
      <w:r w:rsidR="003D0F66" w:rsidRPr="00561EA8">
        <w:t>, w którym dziecko kończy 7 lat</w:t>
      </w:r>
      <w:r w:rsidRPr="00561EA8">
        <w:t xml:space="preserve"> oraz trwa do ukończenia szkoły podstawowej, nie dłużej jednak niż do ukończenia 18 roku życia.</w:t>
      </w:r>
    </w:p>
    <w:p w14:paraId="617B4350" w14:textId="77777777" w:rsidR="008C4502" w:rsidRPr="00561EA8" w:rsidRDefault="008C4502" w:rsidP="00F0222F">
      <w:pPr>
        <w:spacing w:line="276" w:lineRule="auto"/>
        <w:jc w:val="both"/>
      </w:pPr>
    </w:p>
    <w:p w14:paraId="50D23B3D" w14:textId="77777777" w:rsidR="009F3A61" w:rsidRPr="00561EA8" w:rsidRDefault="00546722" w:rsidP="00561EA8">
      <w:pPr>
        <w:spacing w:line="276" w:lineRule="auto"/>
        <w:jc w:val="center"/>
        <w:rPr>
          <w:b/>
        </w:rPr>
      </w:pPr>
      <w:r w:rsidRPr="00561EA8">
        <w:rPr>
          <w:b/>
        </w:rPr>
        <w:t>§</w:t>
      </w:r>
      <w:r w:rsidR="00532393" w:rsidRPr="00561EA8">
        <w:rPr>
          <w:b/>
        </w:rPr>
        <w:t xml:space="preserve"> </w:t>
      </w:r>
      <w:r w:rsidR="00AB7044" w:rsidRPr="00561EA8">
        <w:rPr>
          <w:b/>
        </w:rPr>
        <w:t>1</w:t>
      </w:r>
      <w:r w:rsidR="00751055" w:rsidRPr="00561EA8">
        <w:rPr>
          <w:b/>
        </w:rPr>
        <w:t>8</w:t>
      </w:r>
      <w:r w:rsidR="009E4DE0" w:rsidRPr="00561EA8">
        <w:rPr>
          <w:b/>
        </w:rPr>
        <w:t>5</w:t>
      </w:r>
    </w:p>
    <w:p w14:paraId="2C377192" w14:textId="77777777" w:rsidR="00DB3C7A" w:rsidRPr="00561EA8" w:rsidRDefault="008C4502" w:rsidP="003578BC">
      <w:pPr>
        <w:numPr>
          <w:ilvl w:val="0"/>
          <w:numId w:val="110"/>
        </w:numPr>
        <w:spacing w:line="276" w:lineRule="auto"/>
        <w:jc w:val="both"/>
      </w:pPr>
      <w:r w:rsidRPr="00561EA8">
        <w:t>Na wniosek rodziców naukę w szkole podstawowej może także rozpocząć dziecko, które w</w:t>
      </w:r>
      <w:r w:rsidR="00DB3C7A" w:rsidRPr="00561EA8">
        <w:t> </w:t>
      </w:r>
      <w:r w:rsidRPr="00561EA8">
        <w:t xml:space="preserve">danym roku kalendarzowym kończy </w:t>
      </w:r>
      <w:r w:rsidR="00D51F21" w:rsidRPr="00561EA8">
        <w:t>6</w:t>
      </w:r>
      <w:r w:rsidRPr="00561EA8">
        <w:t xml:space="preserve"> lat, jeżeli wykazuje psychofizyczną dojrzałość </w:t>
      </w:r>
      <w:r w:rsidR="00291A73">
        <w:br/>
      </w:r>
      <w:r w:rsidRPr="00561EA8">
        <w:t>do podjęcia nauki szkolnej.</w:t>
      </w:r>
    </w:p>
    <w:p w14:paraId="660CC2C8" w14:textId="77777777" w:rsidR="00DB3C7A" w:rsidRPr="00561EA8" w:rsidRDefault="00DB3C7A" w:rsidP="00F0222F">
      <w:pPr>
        <w:spacing w:line="276" w:lineRule="auto"/>
        <w:ind w:left="360"/>
        <w:jc w:val="both"/>
      </w:pPr>
    </w:p>
    <w:p w14:paraId="12995D35" w14:textId="77777777" w:rsidR="00DB3C7A" w:rsidRPr="00561EA8" w:rsidRDefault="008C4502" w:rsidP="003578BC">
      <w:pPr>
        <w:numPr>
          <w:ilvl w:val="0"/>
          <w:numId w:val="110"/>
        </w:numPr>
        <w:spacing w:line="276" w:lineRule="auto"/>
        <w:jc w:val="both"/>
      </w:pPr>
      <w:r w:rsidRPr="00561EA8">
        <w:t xml:space="preserve">Decyzję o wcześniejszym przyjęciu dziecka do szkoły podstawowej podejmuje dyrektor szkoły po zasięgnięciu opinii poradni psychologiczno-pedagogicznej. </w:t>
      </w:r>
    </w:p>
    <w:p w14:paraId="209978F9" w14:textId="77777777" w:rsidR="00DB3C7A" w:rsidRPr="00561EA8" w:rsidRDefault="00DB3C7A" w:rsidP="00F0222F">
      <w:pPr>
        <w:pStyle w:val="Akapitzlist"/>
        <w:spacing w:line="276" w:lineRule="auto"/>
      </w:pPr>
    </w:p>
    <w:p w14:paraId="3AC29D35" w14:textId="77777777" w:rsidR="00DB3C7A" w:rsidRPr="00561EA8" w:rsidRDefault="008C4502" w:rsidP="003578BC">
      <w:pPr>
        <w:numPr>
          <w:ilvl w:val="0"/>
          <w:numId w:val="110"/>
        </w:numPr>
        <w:spacing w:line="276" w:lineRule="auto"/>
        <w:jc w:val="both"/>
      </w:pPr>
      <w:r w:rsidRPr="00561EA8">
        <w:t>Dziecko, które zostało wcześniej przyjęte do szkoły podstawowej, jest zwolnione</w:t>
      </w:r>
      <w:r w:rsidR="00561EA8">
        <w:t xml:space="preserve"> </w:t>
      </w:r>
      <w:r w:rsidR="00291A73">
        <w:br/>
      </w:r>
      <w:r w:rsidRPr="00561EA8">
        <w:t>z obowiązku odbycia rocznego przygotowania przedszkolnego.</w:t>
      </w:r>
    </w:p>
    <w:p w14:paraId="5715CF4C" w14:textId="77777777" w:rsidR="00DB3C7A" w:rsidRPr="00561EA8" w:rsidRDefault="00DB3C7A" w:rsidP="00F0222F">
      <w:pPr>
        <w:pStyle w:val="Akapitzlist"/>
        <w:spacing w:line="276" w:lineRule="auto"/>
      </w:pPr>
    </w:p>
    <w:p w14:paraId="7ABE76AA" w14:textId="77777777" w:rsidR="00DB3C7A" w:rsidRPr="00561EA8" w:rsidRDefault="008C4502" w:rsidP="003578BC">
      <w:pPr>
        <w:numPr>
          <w:ilvl w:val="0"/>
          <w:numId w:val="110"/>
        </w:numPr>
        <w:spacing w:line="276" w:lineRule="auto"/>
        <w:jc w:val="both"/>
      </w:pPr>
      <w:r w:rsidRPr="00561EA8">
        <w:t xml:space="preserve">Dokonując podziału na oddziały w klasach pierwszych dyrektor grupuje dzieci </w:t>
      </w:r>
      <w:r w:rsidR="00291A73">
        <w:br/>
      </w:r>
      <w:r w:rsidRPr="00561EA8">
        <w:t xml:space="preserve">od najmłodszego i kolejno wg miesięcy urodzenia.  </w:t>
      </w:r>
    </w:p>
    <w:p w14:paraId="77DB52B6" w14:textId="77777777" w:rsidR="00DB3C7A" w:rsidRPr="00561EA8" w:rsidRDefault="00DB3C7A" w:rsidP="00F0222F">
      <w:pPr>
        <w:pStyle w:val="Akapitzlist"/>
        <w:spacing w:line="276" w:lineRule="auto"/>
      </w:pPr>
    </w:p>
    <w:p w14:paraId="3401132B" w14:textId="77777777" w:rsidR="008C4502" w:rsidRPr="00561EA8" w:rsidRDefault="008C4502" w:rsidP="003578BC">
      <w:pPr>
        <w:numPr>
          <w:ilvl w:val="0"/>
          <w:numId w:val="110"/>
        </w:numPr>
        <w:jc w:val="both"/>
      </w:pPr>
      <w:r w:rsidRPr="00561EA8">
        <w:t>Na wniosek rodziców/opiekunów prawnych w szczególnie uzasadnionych przypadkach dyrektor szkoły dokonując podziału może odstąpić od zasady, o której mowa w ust. 4. Może to nastąpić w przypadkach:</w:t>
      </w:r>
    </w:p>
    <w:p w14:paraId="284926A0" w14:textId="77777777" w:rsidR="008C4502" w:rsidRPr="00561EA8" w:rsidRDefault="008C4502" w:rsidP="00444536">
      <w:pPr>
        <w:jc w:val="both"/>
      </w:pPr>
    </w:p>
    <w:p w14:paraId="195B7EFA" w14:textId="77777777" w:rsidR="00DB3C7A" w:rsidRPr="00561EA8" w:rsidRDefault="008C4502" w:rsidP="003578BC">
      <w:pPr>
        <w:numPr>
          <w:ilvl w:val="0"/>
          <w:numId w:val="111"/>
        </w:numPr>
        <w:jc w:val="both"/>
      </w:pPr>
      <w:r w:rsidRPr="00561EA8">
        <w:t>gdy, w tym samym roku szkolnym przyjmowane jest rodzeństwo urodzone w różnych rocznikach;</w:t>
      </w:r>
    </w:p>
    <w:p w14:paraId="6622EECC" w14:textId="77777777" w:rsidR="00DB3C7A" w:rsidRPr="00561EA8" w:rsidRDefault="00DB3C7A" w:rsidP="00444536">
      <w:pPr>
        <w:ind w:left="786"/>
        <w:jc w:val="both"/>
      </w:pPr>
    </w:p>
    <w:p w14:paraId="652FE7DE" w14:textId="77777777" w:rsidR="00DB3C7A" w:rsidRPr="00561EA8" w:rsidRDefault="008C4502" w:rsidP="003578BC">
      <w:pPr>
        <w:numPr>
          <w:ilvl w:val="0"/>
          <w:numId w:val="111"/>
        </w:numPr>
        <w:jc w:val="both"/>
      </w:pPr>
      <w:r w:rsidRPr="00561EA8">
        <w:t>dzieci są spokrewnione;</w:t>
      </w:r>
    </w:p>
    <w:p w14:paraId="79DF0EBB" w14:textId="77777777" w:rsidR="00DB3C7A" w:rsidRPr="00561EA8" w:rsidRDefault="00DB3C7A" w:rsidP="00444536">
      <w:pPr>
        <w:pStyle w:val="Akapitzlist"/>
      </w:pPr>
    </w:p>
    <w:p w14:paraId="7D450907" w14:textId="77777777" w:rsidR="00DB3C7A" w:rsidRPr="00561EA8" w:rsidRDefault="008C4502" w:rsidP="003578BC">
      <w:pPr>
        <w:numPr>
          <w:ilvl w:val="0"/>
          <w:numId w:val="111"/>
        </w:numPr>
        <w:jc w:val="both"/>
      </w:pPr>
      <w:r w:rsidRPr="00561EA8">
        <w:t>dzieci uczęszczały do tej samej grupy w oddziale przedszkolnym lub przedszkolu;</w:t>
      </w:r>
    </w:p>
    <w:p w14:paraId="5C783D5D" w14:textId="77777777" w:rsidR="00DB3C7A" w:rsidRPr="00561EA8" w:rsidRDefault="00DB3C7A" w:rsidP="00444536">
      <w:pPr>
        <w:pStyle w:val="Akapitzlist"/>
      </w:pPr>
    </w:p>
    <w:p w14:paraId="0BD70150" w14:textId="77777777" w:rsidR="00DB3C7A" w:rsidRPr="00561EA8" w:rsidRDefault="008C4502" w:rsidP="003578BC">
      <w:pPr>
        <w:numPr>
          <w:ilvl w:val="0"/>
          <w:numId w:val="111"/>
        </w:numPr>
        <w:jc w:val="both"/>
      </w:pPr>
      <w:r w:rsidRPr="00561EA8">
        <w:t xml:space="preserve">konieczności planowania sprawnego i </w:t>
      </w:r>
      <w:r w:rsidR="00957E3C">
        <w:t>jak najkrótszego dowozu dzieci;</w:t>
      </w:r>
    </w:p>
    <w:p w14:paraId="525A1C73" w14:textId="77777777" w:rsidR="00DB3C7A" w:rsidRPr="00561EA8" w:rsidRDefault="00DB3C7A" w:rsidP="00444536">
      <w:pPr>
        <w:pStyle w:val="Akapitzlist"/>
      </w:pPr>
    </w:p>
    <w:p w14:paraId="66023F11" w14:textId="77777777" w:rsidR="008C4502" w:rsidRPr="00561EA8" w:rsidRDefault="008C4502" w:rsidP="003578BC">
      <w:pPr>
        <w:numPr>
          <w:ilvl w:val="0"/>
          <w:numId w:val="111"/>
        </w:numPr>
        <w:jc w:val="both"/>
      </w:pPr>
      <w:r w:rsidRPr="00561EA8">
        <w:t>gdy ułatwia to rodzicom odbiór dzieci ze szkoły.</w:t>
      </w:r>
    </w:p>
    <w:p w14:paraId="7F3A6077" w14:textId="77777777" w:rsidR="00AB7044" w:rsidRPr="00561EA8" w:rsidRDefault="00AB7044" w:rsidP="00444536">
      <w:pPr>
        <w:jc w:val="both"/>
      </w:pPr>
    </w:p>
    <w:p w14:paraId="7D93A7A4" w14:textId="77777777" w:rsidR="00561EA8" w:rsidRDefault="00DB3C7A" w:rsidP="00561EA8">
      <w:pPr>
        <w:spacing w:line="276" w:lineRule="auto"/>
        <w:jc w:val="center"/>
        <w:rPr>
          <w:b/>
        </w:rPr>
      </w:pPr>
      <w:r w:rsidRPr="00561EA8">
        <w:rPr>
          <w:b/>
        </w:rPr>
        <w:t>§</w:t>
      </w:r>
      <w:r w:rsidR="00532393" w:rsidRPr="00561EA8">
        <w:rPr>
          <w:b/>
        </w:rPr>
        <w:t xml:space="preserve"> </w:t>
      </w:r>
      <w:r w:rsidR="00AB7044" w:rsidRPr="00561EA8">
        <w:rPr>
          <w:b/>
        </w:rPr>
        <w:t>1</w:t>
      </w:r>
      <w:r w:rsidR="00751055" w:rsidRPr="00561EA8">
        <w:rPr>
          <w:b/>
        </w:rPr>
        <w:t>8</w:t>
      </w:r>
      <w:r w:rsidR="00C921A2" w:rsidRPr="00561EA8">
        <w:rPr>
          <w:b/>
        </w:rPr>
        <w:t>6</w:t>
      </w:r>
    </w:p>
    <w:p w14:paraId="24934CDE" w14:textId="77777777" w:rsidR="008C4502" w:rsidRPr="00561EA8" w:rsidRDefault="00957E3C" w:rsidP="00F0222F">
      <w:pPr>
        <w:spacing w:line="276" w:lineRule="auto"/>
        <w:jc w:val="both"/>
        <w:rPr>
          <w:b/>
        </w:rPr>
      </w:pPr>
      <w:r>
        <w:rPr>
          <w:b/>
        </w:rPr>
        <w:t>Odroczenie obowiązku szkolnego</w:t>
      </w:r>
    </w:p>
    <w:p w14:paraId="41F8B817" w14:textId="77777777" w:rsidR="00633914" w:rsidRPr="00561EA8" w:rsidRDefault="00633914" w:rsidP="00F0222F">
      <w:pPr>
        <w:spacing w:line="276" w:lineRule="auto"/>
        <w:jc w:val="both"/>
        <w:rPr>
          <w:b/>
        </w:rPr>
      </w:pPr>
    </w:p>
    <w:p w14:paraId="7DBB2338" w14:textId="77777777" w:rsidR="00DB3C7A" w:rsidRPr="00561EA8" w:rsidRDefault="008C4502" w:rsidP="003578BC">
      <w:pPr>
        <w:numPr>
          <w:ilvl w:val="0"/>
          <w:numId w:val="112"/>
        </w:numPr>
        <w:spacing w:line="276" w:lineRule="auto"/>
        <w:jc w:val="both"/>
      </w:pPr>
      <w:r w:rsidRPr="00561EA8">
        <w:t>Odroczenie obowiązku szkolnego dokonuje dyrektor szkoły podstawowej</w:t>
      </w:r>
      <w:r w:rsidR="00D64004" w:rsidRPr="00561EA8">
        <w:t>,</w:t>
      </w:r>
      <w:r w:rsidRPr="00561EA8">
        <w:t xml:space="preserve"> do której zostało przyjęte dziecko.</w:t>
      </w:r>
    </w:p>
    <w:p w14:paraId="0F430585" w14:textId="77777777" w:rsidR="00DB3C7A" w:rsidRPr="00561EA8" w:rsidRDefault="00DB3C7A" w:rsidP="00F0222F">
      <w:pPr>
        <w:spacing w:line="276" w:lineRule="auto"/>
        <w:ind w:left="360"/>
        <w:jc w:val="both"/>
      </w:pPr>
    </w:p>
    <w:p w14:paraId="193781A1" w14:textId="77777777" w:rsidR="00DB3C7A" w:rsidRPr="00561EA8" w:rsidRDefault="00957E3C" w:rsidP="003578BC">
      <w:pPr>
        <w:numPr>
          <w:ilvl w:val="0"/>
          <w:numId w:val="112"/>
        </w:numPr>
        <w:spacing w:line="276" w:lineRule="auto"/>
        <w:jc w:val="both"/>
      </w:pPr>
      <w:r>
        <w:t>Odroczenia dokonuje się</w:t>
      </w:r>
      <w:r w:rsidR="008C4502" w:rsidRPr="00561EA8">
        <w:t xml:space="preserve"> na wniosek rodziców. Rodzic jest obowiązany dostarczyć opinię poradni psychologiczno-pedagogicznej o potrzebie odroczenia obowiązku szkolnego.</w:t>
      </w:r>
    </w:p>
    <w:p w14:paraId="0174CDD1" w14:textId="77777777" w:rsidR="00DB3C7A" w:rsidRPr="00561EA8" w:rsidRDefault="00DB3C7A" w:rsidP="00F0222F">
      <w:pPr>
        <w:pStyle w:val="Akapitzlist"/>
        <w:spacing w:line="276" w:lineRule="auto"/>
      </w:pPr>
    </w:p>
    <w:p w14:paraId="7908739C" w14:textId="77777777" w:rsidR="00DB3C7A" w:rsidRPr="00561EA8" w:rsidRDefault="008C4502" w:rsidP="003578BC">
      <w:pPr>
        <w:numPr>
          <w:ilvl w:val="0"/>
          <w:numId w:val="112"/>
        </w:numPr>
        <w:spacing w:line="276" w:lineRule="auto"/>
        <w:jc w:val="both"/>
      </w:pPr>
      <w:r w:rsidRPr="00561EA8">
        <w:t xml:space="preserve">Wniosek składa się w roku kalendarzowym, w którym dziecko kończy </w:t>
      </w:r>
      <w:r w:rsidR="00E6492E" w:rsidRPr="00561EA8">
        <w:t>7</w:t>
      </w:r>
      <w:r w:rsidRPr="00561EA8">
        <w:t xml:space="preserve"> lat. Odroczenie dotyczy roku szkolnego, w którym dziecko ma rozpocząć lub już rozpoczęło spełnianie obowiązku szkolnego.</w:t>
      </w:r>
    </w:p>
    <w:p w14:paraId="544819B7" w14:textId="77777777" w:rsidR="00DB3C7A" w:rsidRPr="00561EA8" w:rsidRDefault="00DB3C7A" w:rsidP="00F0222F">
      <w:pPr>
        <w:pStyle w:val="Akapitzlist"/>
        <w:spacing w:line="276" w:lineRule="auto"/>
      </w:pPr>
    </w:p>
    <w:p w14:paraId="6D0F5207" w14:textId="77777777" w:rsidR="008C4502" w:rsidRPr="00561EA8" w:rsidRDefault="008C4502" w:rsidP="003578BC">
      <w:pPr>
        <w:numPr>
          <w:ilvl w:val="0"/>
          <w:numId w:val="112"/>
        </w:numPr>
        <w:spacing w:line="276" w:lineRule="auto"/>
        <w:jc w:val="both"/>
      </w:pPr>
      <w:r w:rsidRPr="00561EA8">
        <w:t>Dyrektor szkoły podstawowej w sytuacji, gdy odroczenie dotyczy dziecka z poza obwodu szkoły, zawiadamia d</w:t>
      </w:r>
      <w:r w:rsidR="00561EA8">
        <w:t>yrektora szkoły „obwodowej” dla</w:t>
      </w:r>
      <w:r w:rsidRPr="00561EA8">
        <w:t xml:space="preserve"> dziecka o odroczeniu przez niego spełniania obowiązku szkolnego.</w:t>
      </w:r>
    </w:p>
    <w:p w14:paraId="7FCABA7E" w14:textId="77777777" w:rsidR="008C4502" w:rsidRPr="00561EA8" w:rsidRDefault="008C4502" w:rsidP="00F0222F">
      <w:pPr>
        <w:spacing w:line="276" w:lineRule="auto"/>
        <w:jc w:val="both"/>
      </w:pPr>
    </w:p>
    <w:p w14:paraId="1F617FF7" w14:textId="77777777" w:rsidR="00561EA8" w:rsidRDefault="008C4502" w:rsidP="00561EA8">
      <w:pPr>
        <w:spacing w:line="276" w:lineRule="auto"/>
        <w:jc w:val="center"/>
        <w:rPr>
          <w:b/>
        </w:rPr>
      </w:pPr>
      <w:r w:rsidRPr="00561EA8">
        <w:rPr>
          <w:b/>
        </w:rPr>
        <w:t>§</w:t>
      </w:r>
      <w:r w:rsidR="00532393" w:rsidRPr="00561EA8">
        <w:rPr>
          <w:b/>
        </w:rPr>
        <w:t xml:space="preserve"> </w:t>
      </w:r>
      <w:r w:rsidR="00AB7044" w:rsidRPr="00561EA8">
        <w:rPr>
          <w:b/>
        </w:rPr>
        <w:t>1</w:t>
      </w:r>
      <w:r w:rsidR="00751055" w:rsidRPr="00561EA8">
        <w:rPr>
          <w:b/>
        </w:rPr>
        <w:t>8</w:t>
      </w:r>
      <w:r w:rsidR="00C921A2" w:rsidRPr="00561EA8">
        <w:rPr>
          <w:b/>
        </w:rPr>
        <w:t>7</w:t>
      </w:r>
    </w:p>
    <w:p w14:paraId="7A76FADF" w14:textId="77777777" w:rsidR="008C4502" w:rsidRPr="00561EA8" w:rsidRDefault="008C4502" w:rsidP="00F0222F">
      <w:pPr>
        <w:spacing w:line="276" w:lineRule="auto"/>
        <w:jc w:val="both"/>
        <w:rPr>
          <w:b/>
        </w:rPr>
      </w:pPr>
      <w:r w:rsidRPr="00561EA8">
        <w:rPr>
          <w:b/>
        </w:rPr>
        <w:t>Inne formy</w:t>
      </w:r>
      <w:r w:rsidR="00957E3C">
        <w:rPr>
          <w:b/>
        </w:rPr>
        <w:t xml:space="preserve"> spełniania obowiązku szkolnego</w:t>
      </w:r>
    </w:p>
    <w:p w14:paraId="41833C8A" w14:textId="77777777" w:rsidR="00633914" w:rsidRPr="00561EA8" w:rsidRDefault="00633914" w:rsidP="00F0222F">
      <w:pPr>
        <w:spacing w:line="276" w:lineRule="auto"/>
        <w:jc w:val="both"/>
        <w:rPr>
          <w:b/>
        </w:rPr>
      </w:pPr>
    </w:p>
    <w:p w14:paraId="62B659F7" w14:textId="77777777" w:rsidR="00DB3C7A" w:rsidRPr="00561EA8" w:rsidRDefault="008C4502" w:rsidP="003578BC">
      <w:pPr>
        <w:numPr>
          <w:ilvl w:val="0"/>
          <w:numId w:val="113"/>
        </w:numPr>
        <w:spacing w:line="276" w:lineRule="auto"/>
        <w:jc w:val="both"/>
      </w:pPr>
      <w:r w:rsidRPr="00561EA8">
        <w:t>Obowiązek szkolny może być także spełniany przez dziecko poza szkołą na podstawie decyzji administracyjnej dyrektora szkoły, w obwodzie</w:t>
      </w:r>
      <w:r w:rsidR="00561EA8">
        <w:t>,</w:t>
      </w:r>
      <w:r w:rsidRPr="00561EA8">
        <w:t xml:space="preserve"> której dziecko mieszka </w:t>
      </w:r>
      <w:r w:rsidR="00291A73">
        <w:br/>
      </w:r>
      <w:r w:rsidRPr="00561EA8">
        <w:t xml:space="preserve">i na wniosek rodzica/prawnego opiekuna. </w:t>
      </w:r>
    </w:p>
    <w:p w14:paraId="08A63EC9" w14:textId="77777777" w:rsidR="00DB3C7A" w:rsidRPr="00561EA8" w:rsidRDefault="00DB3C7A" w:rsidP="00F0222F">
      <w:pPr>
        <w:spacing w:line="276" w:lineRule="auto"/>
        <w:ind w:left="360"/>
        <w:jc w:val="both"/>
      </w:pPr>
    </w:p>
    <w:p w14:paraId="6CC367A1" w14:textId="77777777" w:rsidR="00DB3C7A" w:rsidRPr="00561EA8" w:rsidRDefault="008C4502" w:rsidP="003578BC">
      <w:pPr>
        <w:numPr>
          <w:ilvl w:val="0"/>
          <w:numId w:val="113"/>
        </w:numPr>
        <w:spacing w:line="276" w:lineRule="auto"/>
        <w:jc w:val="both"/>
      </w:pPr>
      <w:r w:rsidRPr="00561EA8">
        <w:t>Dziecko</w:t>
      </w:r>
      <w:r w:rsidR="00561AE5" w:rsidRPr="00561EA8">
        <w:t>,</w:t>
      </w:r>
      <w:r w:rsidRPr="00561EA8">
        <w:t xml:space="preserve"> spełniając odpowiednio obowiązek szkolny </w:t>
      </w:r>
      <w:r w:rsidR="00561AE5" w:rsidRPr="00561EA8">
        <w:t xml:space="preserve">w </w:t>
      </w:r>
      <w:r w:rsidRPr="00561EA8">
        <w:t xml:space="preserve">formie, jak w ust. 1 może otrzymać świadectwo ukończenia poszczególnych klas danej szkoły lub ukończenia tej szkoły </w:t>
      </w:r>
      <w:r w:rsidR="00291A73">
        <w:br/>
      </w:r>
      <w:r w:rsidRPr="00561EA8">
        <w:lastRenderedPageBreak/>
        <w:t xml:space="preserve">na podstawie egzaminów klasyfikacyjnych przeprowadzonych przez szkołę, </w:t>
      </w:r>
      <w:r w:rsidR="00957E3C">
        <w:t>której dyrektor zezwolił na taką</w:t>
      </w:r>
      <w:r w:rsidRPr="00561EA8">
        <w:t xml:space="preserve"> formę spełniania obowiązku szkolnego lub nauki.</w:t>
      </w:r>
    </w:p>
    <w:p w14:paraId="1F6B77B0" w14:textId="77777777" w:rsidR="00DB3C7A" w:rsidRPr="00561EA8" w:rsidRDefault="00DB3C7A" w:rsidP="00F0222F">
      <w:pPr>
        <w:pStyle w:val="Akapitzlist"/>
        <w:spacing w:line="276" w:lineRule="auto"/>
      </w:pPr>
    </w:p>
    <w:p w14:paraId="78DB5980" w14:textId="77777777" w:rsidR="008C4502" w:rsidRPr="00561EA8" w:rsidRDefault="008C4502" w:rsidP="003578BC">
      <w:pPr>
        <w:numPr>
          <w:ilvl w:val="0"/>
          <w:numId w:val="113"/>
        </w:numPr>
        <w:spacing w:line="276" w:lineRule="auto"/>
        <w:jc w:val="both"/>
      </w:pPr>
      <w:r w:rsidRPr="00561EA8">
        <w:t>Za spełnianie obowiązku szkolnego uznaje się również udział dzieci i młodzieży upośledzonej umysłowo w stopniu głębokim w zajęciach rewalidacyjno-wychowawczych, organizowanych zgodnie z odrębnymi przepisami.</w:t>
      </w:r>
    </w:p>
    <w:p w14:paraId="1205770B" w14:textId="77777777" w:rsidR="00DB3C7A" w:rsidRPr="00561EA8" w:rsidRDefault="00DB3C7A" w:rsidP="00F0222F">
      <w:pPr>
        <w:spacing w:line="276" w:lineRule="auto"/>
        <w:ind w:left="360"/>
        <w:jc w:val="both"/>
      </w:pPr>
    </w:p>
    <w:p w14:paraId="76B49811" w14:textId="77777777" w:rsidR="00561EA8" w:rsidRDefault="00546722" w:rsidP="00561EA8">
      <w:pPr>
        <w:spacing w:line="276" w:lineRule="auto"/>
        <w:jc w:val="center"/>
        <w:rPr>
          <w:b/>
        </w:rPr>
      </w:pPr>
      <w:r w:rsidRPr="00561EA8">
        <w:rPr>
          <w:b/>
        </w:rPr>
        <w:t>§</w:t>
      </w:r>
      <w:r w:rsidR="00532393" w:rsidRPr="00561EA8">
        <w:rPr>
          <w:b/>
        </w:rPr>
        <w:t xml:space="preserve"> </w:t>
      </w:r>
      <w:r w:rsidR="00AB7044" w:rsidRPr="00561EA8">
        <w:rPr>
          <w:b/>
        </w:rPr>
        <w:t>1</w:t>
      </w:r>
      <w:r w:rsidR="00D51F21" w:rsidRPr="00561EA8">
        <w:rPr>
          <w:b/>
        </w:rPr>
        <w:t>8</w:t>
      </w:r>
      <w:r w:rsidR="00C921A2" w:rsidRPr="00561EA8">
        <w:rPr>
          <w:b/>
        </w:rPr>
        <w:t>8</w:t>
      </w:r>
    </w:p>
    <w:p w14:paraId="093AB16D" w14:textId="77777777" w:rsidR="00546722" w:rsidRPr="00561EA8" w:rsidRDefault="008C4502" w:rsidP="00F0222F">
      <w:pPr>
        <w:spacing w:line="276" w:lineRule="auto"/>
        <w:jc w:val="both"/>
        <w:rPr>
          <w:b/>
        </w:rPr>
      </w:pPr>
      <w:r w:rsidRPr="00561EA8">
        <w:t>Niespełnianie obowiązku szkolnego lub obowiązku nauki podlega egzekucji w trybie przepisów o postępowaniu egzekucyjnym w administracji.</w:t>
      </w:r>
    </w:p>
    <w:p w14:paraId="2BB54FC8" w14:textId="77777777" w:rsidR="00546722" w:rsidRPr="00561EA8" w:rsidRDefault="00546722" w:rsidP="00F0222F">
      <w:pPr>
        <w:spacing w:line="276" w:lineRule="auto"/>
        <w:jc w:val="center"/>
        <w:rPr>
          <w:b/>
        </w:rPr>
      </w:pPr>
    </w:p>
    <w:p w14:paraId="65C27370" w14:textId="77777777" w:rsidR="00561EA8" w:rsidRDefault="008C4502" w:rsidP="00561EA8">
      <w:pPr>
        <w:spacing w:line="276" w:lineRule="auto"/>
        <w:jc w:val="center"/>
        <w:rPr>
          <w:b/>
        </w:rPr>
      </w:pPr>
      <w:r w:rsidRPr="00561EA8">
        <w:rPr>
          <w:b/>
        </w:rPr>
        <w:t>§</w:t>
      </w:r>
      <w:r w:rsidR="00532393" w:rsidRPr="00561EA8">
        <w:rPr>
          <w:b/>
        </w:rPr>
        <w:t xml:space="preserve"> </w:t>
      </w:r>
      <w:r w:rsidR="00AB7044" w:rsidRPr="00561EA8">
        <w:rPr>
          <w:b/>
        </w:rPr>
        <w:t>1</w:t>
      </w:r>
      <w:r w:rsidR="00D51F21" w:rsidRPr="00561EA8">
        <w:rPr>
          <w:b/>
        </w:rPr>
        <w:t>8</w:t>
      </w:r>
      <w:r w:rsidR="00C921A2" w:rsidRPr="00561EA8">
        <w:rPr>
          <w:b/>
        </w:rPr>
        <w:t>9</w:t>
      </w:r>
    </w:p>
    <w:p w14:paraId="6FD369F9" w14:textId="77777777" w:rsidR="00DB3C7A" w:rsidRPr="00F74176" w:rsidRDefault="008C4502" w:rsidP="00F74176">
      <w:pPr>
        <w:spacing w:line="276" w:lineRule="auto"/>
        <w:jc w:val="both"/>
        <w:rPr>
          <w:b/>
        </w:rPr>
      </w:pPr>
      <w:r w:rsidRPr="00561EA8">
        <w:t xml:space="preserve">Przez niespełnienie obowiązku szkolnego rozumie się nieusprawiedliwioną nieobecność </w:t>
      </w:r>
      <w:r w:rsidR="00291A73">
        <w:br/>
      </w:r>
      <w:r w:rsidRPr="00561EA8">
        <w:t>w</w:t>
      </w:r>
      <w:r w:rsidR="00561EA8">
        <w:t xml:space="preserve"> </w:t>
      </w:r>
      <w:r w:rsidRPr="00561EA8">
        <w:t>okresie jednego miesiąca</w:t>
      </w:r>
      <w:r w:rsidR="00291A73">
        <w:t>,</w:t>
      </w:r>
      <w:r w:rsidRPr="00561EA8">
        <w:t xml:space="preserve"> na co najmniej 50% obowiązkowych zajęciach edukacyjnych </w:t>
      </w:r>
      <w:r w:rsidR="00291A73">
        <w:br/>
      </w:r>
      <w:r w:rsidRPr="00561EA8">
        <w:t>w</w:t>
      </w:r>
      <w:r w:rsidR="00561EA8">
        <w:t xml:space="preserve"> </w:t>
      </w:r>
      <w:r w:rsidRPr="00561EA8">
        <w:t>szkole podstawowej.</w:t>
      </w:r>
    </w:p>
    <w:p w14:paraId="1C9570F1" w14:textId="77777777" w:rsidR="00D51F21" w:rsidRPr="00561EA8" w:rsidRDefault="00546722" w:rsidP="00561EA8">
      <w:pPr>
        <w:spacing w:line="276" w:lineRule="auto"/>
        <w:jc w:val="center"/>
        <w:rPr>
          <w:b/>
        </w:rPr>
      </w:pPr>
      <w:r w:rsidRPr="00561EA8">
        <w:rPr>
          <w:b/>
        </w:rPr>
        <w:t>§</w:t>
      </w:r>
      <w:r w:rsidR="00532393" w:rsidRPr="00561EA8">
        <w:rPr>
          <w:b/>
        </w:rPr>
        <w:t xml:space="preserve"> </w:t>
      </w:r>
      <w:r w:rsidR="00AB7044" w:rsidRPr="00561EA8">
        <w:rPr>
          <w:b/>
        </w:rPr>
        <w:t>1</w:t>
      </w:r>
      <w:r w:rsidR="00C921A2" w:rsidRPr="00561EA8">
        <w:rPr>
          <w:b/>
        </w:rPr>
        <w:t>90</w:t>
      </w:r>
    </w:p>
    <w:p w14:paraId="2C1A8E37" w14:textId="77777777" w:rsidR="008C4502" w:rsidRPr="00561EA8" w:rsidRDefault="00A242D7" w:rsidP="00F0222F">
      <w:pPr>
        <w:spacing w:line="276" w:lineRule="auto"/>
        <w:jc w:val="both"/>
        <w:rPr>
          <w:b/>
        </w:rPr>
      </w:pPr>
      <w:r w:rsidRPr="00561EA8">
        <w:t>Zgodnie z art. 40</w:t>
      </w:r>
      <w:r w:rsidR="008C4502" w:rsidRPr="00561EA8">
        <w:t xml:space="preserve"> ustawy </w:t>
      </w:r>
      <w:r w:rsidRPr="00561EA8">
        <w:t>Prawo oświatowe</w:t>
      </w:r>
      <w:r w:rsidR="008C4502" w:rsidRPr="00561EA8">
        <w:t xml:space="preserve"> rodzice dziecka podlegającego obowiązkowi szkolnemu są obowiązani do:</w:t>
      </w:r>
    </w:p>
    <w:p w14:paraId="11CEA475" w14:textId="77777777" w:rsidR="00DB3C7A" w:rsidRPr="00561EA8" w:rsidRDefault="008C4502" w:rsidP="003578BC">
      <w:pPr>
        <w:numPr>
          <w:ilvl w:val="0"/>
          <w:numId w:val="114"/>
        </w:numPr>
        <w:tabs>
          <w:tab w:val="clear" w:pos="786"/>
          <w:tab w:val="num" w:pos="426"/>
        </w:tabs>
        <w:spacing w:before="120" w:line="276" w:lineRule="auto"/>
        <w:ind w:left="567" w:hanging="567"/>
        <w:jc w:val="both"/>
        <w:rPr>
          <w:lang w:eastAsia="pl-PL"/>
        </w:rPr>
      </w:pPr>
      <w:r w:rsidRPr="00561EA8">
        <w:t>dopełnienia czynności związanych z</w:t>
      </w:r>
      <w:r w:rsidR="00561AE5" w:rsidRPr="00561EA8">
        <w:t>e</w:t>
      </w:r>
      <w:r w:rsidRPr="00561EA8">
        <w:t xml:space="preserve"> zgłoszeniem dziecka do szkoły;</w:t>
      </w:r>
    </w:p>
    <w:p w14:paraId="3F87D321" w14:textId="77777777" w:rsidR="00DB3C7A" w:rsidRPr="00561EA8" w:rsidRDefault="008C4502" w:rsidP="003578BC">
      <w:pPr>
        <w:numPr>
          <w:ilvl w:val="0"/>
          <w:numId w:val="114"/>
        </w:numPr>
        <w:tabs>
          <w:tab w:val="clear" w:pos="786"/>
          <w:tab w:val="num" w:pos="426"/>
        </w:tabs>
        <w:spacing w:before="120" w:line="276" w:lineRule="auto"/>
        <w:ind w:left="567" w:hanging="567"/>
        <w:jc w:val="both"/>
        <w:rPr>
          <w:lang w:eastAsia="pl-PL"/>
        </w:rPr>
      </w:pPr>
      <w:r w:rsidRPr="00561EA8">
        <w:t>zapewnienia regularnego uczęszczania na zajęcia szkolne;</w:t>
      </w:r>
    </w:p>
    <w:p w14:paraId="58BB5C6C" w14:textId="77777777" w:rsidR="00DB3C7A" w:rsidRPr="00561EA8" w:rsidRDefault="00DB3C7A" w:rsidP="003578BC">
      <w:pPr>
        <w:numPr>
          <w:ilvl w:val="0"/>
          <w:numId w:val="114"/>
        </w:numPr>
        <w:tabs>
          <w:tab w:val="clear" w:pos="786"/>
          <w:tab w:val="num" w:pos="426"/>
        </w:tabs>
        <w:spacing w:before="120" w:line="276" w:lineRule="auto"/>
        <w:ind w:left="567" w:hanging="567"/>
        <w:jc w:val="both"/>
        <w:rPr>
          <w:lang w:eastAsia="pl-PL"/>
        </w:rPr>
      </w:pPr>
      <w:r w:rsidRPr="00561EA8">
        <w:t>z</w:t>
      </w:r>
      <w:r w:rsidR="008C4502" w:rsidRPr="00561EA8">
        <w:t>apewnienia dziecku warunków umożliwiających przygotowanie się do zajęć;</w:t>
      </w:r>
    </w:p>
    <w:p w14:paraId="26D5875C" w14:textId="77777777" w:rsidR="008C4502" w:rsidRPr="00561EA8" w:rsidRDefault="008C4502" w:rsidP="003578BC">
      <w:pPr>
        <w:numPr>
          <w:ilvl w:val="0"/>
          <w:numId w:val="114"/>
        </w:numPr>
        <w:tabs>
          <w:tab w:val="clear" w:pos="786"/>
          <w:tab w:val="num" w:pos="-142"/>
        </w:tabs>
        <w:spacing w:before="120" w:line="276" w:lineRule="auto"/>
        <w:ind w:left="426" w:hanging="426"/>
        <w:jc w:val="both"/>
        <w:rPr>
          <w:lang w:eastAsia="pl-PL"/>
        </w:rPr>
      </w:pPr>
      <w:r w:rsidRPr="00561EA8">
        <w:t>informowania w terminie do 30 września każdego roku,</w:t>
      </w:r>
      <w:r w:rsidR="00561EA8">
        <w:t xml:space="preserve"> dyrektora szkoły podstawowej </w:t>
      </w:r>
      <w:r w:rsidR="00291A73">
        <w:br/>
      </w:r>
      <w:r w:rsidR="00561EA8">
        <w:t xml:space="preserve">w </w:t>
      </w:r>
      <w:r w:rsidRPr="00561EA8">
        <w:t>obwodzie których dziecko mieszka, o realizacji obowiązku szkolnego poza szkołą obwodową.</w:t>
      </w:r>
    </w:p>
    <w:p w14:paraId="68B68C04" w14:textId="77777777" w:rsidR="008C4502" w:rsidRPr="00561EA8" w:rsidRDefault="008C4502" w:rsidP="00F0222F">
      <w:pPr>
        <w:spacing w:line="276" w:lineRule="auto"/>
        <w:jc w:val="both"/>
        <w:rPr>
          <w:lang w:eastAsia="zh-CN"/>
        </w:rPr>
      </w:pPr>
    </w:p>
    <w:p w14:paraId="3E266D1D" w14:textId="77777777" w:rsidR="009F3A61" w:rsidRPr="00561EA8" w:rsidRDefault="00546722" w:rsidP="00561EA8">
      <w:pPr>
        <w:spacing w:line="276" w:lineRule="auto"/>
        <w:jc w:val="center"/>
        <w:rPr>
          <w:b/>
        </w:rPr>
      </w:pPr>
      <w:r w:rsidRPr="00561EA8">
        <w:rPr>
          <w:b/>
        </w:rPr>
        <w:t>§</w:t>
      </w:r>
      <w:r w:rsidR="00532393" w:rsidRPr="00561EA8">
        <w:rPr>
          <w:b/>
        </w:rPr>
        <w:t xml:space="preserve"> </w:t>
      </w:r>
      <w:r w:rsidR="005675BE" w:rsidRPr="00561EA8">
        <w:rPr>
          <w:b/>
        </w:rPr>
        <w:t>1</w:t>
      </w:r>
      <w:r w:rsidR="00C921A2" w:rsidRPr="00561EA8">
        <w:rPr>
          <w:b/>
        </w:rPr>
        <w:t>91</w:t>
      </w:r>
    </w:p>
    <w:p w14:paraId="6334CE72" w14:textId="77777777" w:rsidR="008C4502" w:rsidRPr="00561EA8" w:rsidRDefault="008C4502" w:rsidP="003578BC">
      <w:pPr>
        <w:pStyle w:val="Akapitzlist"/>
        <w:numPr>
          <w:ilvl w:val="0"/>
          <w:numId w:val="275"/>
        </w:numPr>
        <w:tabs>
          <w:tab w:val="left" w:pos="426"/>
        </w:tabs>
        <w:spacing w:line="276" w:lineRule="auto"/>
        <w:ind w:left="0" w:firstLine="0"/>
        <w:jc w:val="both"/>
      </w:pPr>
      <w:r w:rsidRPr="00561EA8">
        <w:t>Do klasy programowo wyższej</w:t>
      </w:r>
      <w:r w:rsidR="00957E3C">
        <w:t xml:space="preserve"> w szkole dyrektor przyjmuje</w:t>
      </w:r>
      <w:r w:rsidRPr="00561EA8">
        <w:t xml:space="preserve"> ucznia na podstawie:</w:t>
      </w:r>
    </w:p>
    <w:p w14:paraId="7BE0CE3E" w14:textId="77777777" w:rsidR="009134F1" w:rsidRPr="00561EA8" w:rsidRDefault="008C4502" w:rsidP="003578BC">
      <w:pPr>
        <w:numPr>
          <w:ilvl w:val="0"/>
          <w:numId w:val="116"/>
        </w:numPr>
        <w:spacing w:line="276" w:lineRule="auto"/>
        <w:jc w:val="both"/>
      </w:pPr>
      <w:r w:rsidRPr="00561EA8">
        <w:t>świadectwa ukończenia klasy niższej w szkole</w:t>
      </w:r>
      <w:r w:rsidR="00561EA8">
        <w:t xml:space="preserve"> publicznej lub</w:t>
      </w:r>
      <w:r w:rsidRPr="00561EA8">
        <w:t xml:space="preserve"> niepublicznej o uprawnieniach szko</w:t>
      </w:r>
      <w:r w:rsidR="00101817" w:rsidRPr="00561EA8">
        <w:t>ły publicznej tego samego typu lub</w:t>
      </w:r>
      <w:r w:rsidRPr="00561EA8">
        <w:t xml:space="preserve"> odpisu arkusza ocen wydanego przez szkołę, z której uczeń odszedł;</w:t>
      </w:r>
    </w:p>
    <w:p w14:paraId="7A5510C3" w14:textId="77777777" w:rsidR="009134F1" w:rsidRPr="00561EA8" w:rsidRDefault="009134F1" w:rsidP="00F0222F">
      <w:pPr>
        <w:spacing w:line="276" w:lineRule="auto"/>
        <w:ind w:left="786"/>
        <w:jc w:val="both"/>
      </w:pPr>
    </w:p>
    <w:p w14:paraId="2C710CF1" w14:textId="77777777" w:rsidR="008C4502" w:rsidRPr="00561EA8" w:rsidRDefault="008C4502" w:rsidP="003578BC">
      <w:pPr>
        <w:numPr>
          <w:ilvl w:val="0"/>
          <w:numId w:val="116"/>
        </w:numPr>
        <w:spacing w:line="276" w:lineRule="auto"/>
        <w:jc w:val="both"/>
      </w:pPr>
      <w:r w:rsidRPr="00561EA8">
        <w:t>pozytywnych wyników egzaminów klasyfikacyjnych przeprowadzonych na zasadach określonych w przepisach dotyczących oceniania, klasyfikowania i promowania uczniów:</w:t>
      </w:r>
    </w:p>
    <w:p w14:paraId="080A3606" w14:textId="77777777" w:rsidR="009134F1" w:rsidRPr="00561EA8" w:rsidRDefault="008C4502" w:rsidP="003578BC">
      <w:pPr>
        <w:numPr>
          <w:ilvl w:val="1"/>
          <w:numId w:val="115"/>
        </w:numPr>
        <w:spacing w:before="240" w:line="276" w:lineRule="auto"/>
        <w:ind w:left="1077" w:hanging="357"/>
        <w:jc w:val="both"/>
      </w:pPr>
      <w:r w:rsidRPr="00561EA8">
        <w:t>w przypadku przyjmowania do szkoły ucznia, który wypełnia</w:t>
      </w:r>
      <w:r w:rsidR="007830F6" w:rsidRPr="00561EA8">
        <w:t xml:space="preserve"> obowiązek szkolny poza szkołą,</w:t>
      </w:r>
    </w:p>
    <w:p w14:paraId="0AC727B3" w14:textId="77777777" w:rsidR="008C4502" w:rsidRPr="00561EA8" w:rsidRDefault="008C4502" w:rsidP="003578BC">
      <w:pPr>
        <w:numPr>
          <w:ilvl w:val="1"/>
          <w:numId w:val="115"/>
        </w:numPr>
        <w:spacing w:before="240" w:line="276" w:lineRule="auto"/>
        <w:ind w:left="1077" w:hanging="357"/>
        <w:jc w:val="both"/>
      </w:pPr>
      <w:r w:rsidRPr="00561EA8">
        <w:t>w przypadku ubiegania się o przyjęcie do klasy wyższej niż to wynika z ostatniego świadectwa szkolnego ucznia,</w:t>
      </w:r>
    </w:p>
    <w:p w14:paraId="154AB541" w14:textId="77777777" w:rsidR="008C4502" w:rsidRPr="00561EA8" w:rsidRDefault="008C4502" w:rsidP="00F0222F">
      <w:pPr>
        <w:spacing w:line="276" w:lineRule="auto"/>
        <w:jc w:val="both"/>
      </w:pPr>
    </w:p>
    <w:p w14:paraId="6E182D11" w14:textId="77777777" w:rsidR="008C4502" w:rsidRPr="00561EA8" w:rsidRDefault="008C4502" w:rsidP="003578BC">
      <w:pPr>
        <w:numPr>
          <w:ilvl w:val="0"/>
          <w:numId w:val="116"/>
        </w:numPr>
        <w:spacing w:line="276" w:lineRule="auto"/>
        <w:jc w:val="both"/>
      </w:pPr>
      <w:r w:rsidRPr="00561EA8">
        <w:t>świadectwa (zaświadczenia) wyd</w:t>
      </w:r>
      <w:r w:rsidR="00561EA8">
        <w:t xml:space="preserve">anego przez szkołę za granicą i </w:t>
      </w:r>
      <w:r w:rsidRPr="00561EA8">
        <w:t>ostatniego świadectwa szkolnego wydanego w Polsce, po ustaleniu odpowiedniej klasy na podstawie sumy lat nauki szkolnej ucznia.</w:t>
      </w:r>
    </w:p>
    <w:p w14:paraId="3085D6B2" w14:textId="77777777" w:rsidR="008C4502" w:rsidRPr="00561EA8" w:rsidRDefault="008C4502" w:rsidP="00F0222F">
      <w:pPr>
        <w:spacing w:line="276" w:lineRule="auto"/>
        <w:jc w:val="both"/>
      </w:pPr>
    </w:p>
    <w:p w14:paraId="198A2556" w14:textId="77777777" w:rsidR="008C4502" w:rsidRPr="00561EA8" w:rsidRDefault="008C4502" w:rsidP="003578BC">
      <w:pPr>
        <w:pStyle w:val="Akapitzlist"/>
        <w:numPr>
          <w:ilvl w:val="0"/>
          <w:numId w:val="275"/>
        </w:numPr>
        <w:tabs>
          <w:tab w:val="left" w:pos="426"/>
        </w:tabs>
        <w:spacing w:line="276" w:lineRule="auto"/>
        <w:ind w:left="0" w:firstLine="0"/>
        <w:jc w:val="both"/>
      </w:pPr>
      <w:r w:rsidRPr="00561EA8">
        <w:lastRenderedPageBreak/>
        <w:t>Różnice programowe z przedmiotów objętych nauką w klasie, do której uczeń przechodzi są uzupełnione w czasie i według zasad ustalonych przez nauczyciela.</w:t>
      </w:r>
    </w:p>
    <w:p w14:paraId="63C71055" w14:textId="77777777" w:rsidR="008C4502" w:rsidRPr="00561EA8" w:rsidRDefault="008C4502" w:rsidP="00F0222F">
      <w:pPr>
        <w:tabs>
          <w:tab w:val="left" w:pos="426"/>
        </w:tabs>
        <w:spacing w:line="276" w:lineRule="auto"/>
        <w:jc w:val="both"/>
      </w:pPr>
    </w:p>
    <w:p w14:paraId="66CA80A4" w14:textId="77777777" w:rsidR="008C4502" w:rsidRPr="00561EA8" w:rsidRDefault="008C4502" w:rsidP="003578BC">
      <w:pPr>
        <w:pStyle w:val="Akapitzlist"/>
        <w:numPr>
          <w:ilvl w:val="0"/>
          <w:numId w:val="275"/>
        </w:numPr>
        <w:tabs>
          <w:tab w:val="left" w:pos="426"/>
        </w:tabs>
        <w:spacing w:line="276" w:lineRule="auto"/>
        <w:ind w:left="0" w:firstLine="0"/>
        <w:jc w:val="both"/>
      </w:pPr>
      <w:r w:rsidRPr="00561EA8">
        <w:t>Jeżeli w klasie</w:t>
      </w:r>
      <w:r w:rsidR="00561EA8">
        <w:t>,</w:t>
      </w:r>
      <w:r w:rsidRPr="00561EA8">
        <w:t xml:space="preserve"> do której uczeń przechodzi, naucza się, jako przedmiotu obowiązkowego, języka obcego nowożytnego innego niż język obcy nowożytny, którego uczeń uczył się w</w:t>
      </w:r>
      <w:r w:rsidR="00586E2E" w:rsidRPr="00561EA8">
        <w:t> </w:t>
      </w:r>
      <w:r w:rsidRPr="00561EA8">
        <w:t>poprzedniej szkole, a rozkład zajęć edukacyjnych uniemożliwia mu uczęszczanie na zajęcia w innym oddziale lub grupie w tej samej szkole, uczeń może:</w:t>
      </w:r>
    </w:p>
    <w:p w14:paraId="01B605C6" w14:textId="77777777" w:rsidR="008C4502" w:rsidRPr="00561EA8" w:rsidRDefault="008C4502" w:rsidP="00F0222F">
      <w:pPr>
        <w:spacing w:line="276" w:lineRule="auto"/>
        <w:jc w:val="both"/>
      </w:pPr>
    </w:p>
    <w:p w14:paraId="3F082983" w14:textId="77777777" w:rsidR="009134F1" w:rsidRPr="00561EA8" w:rsidRDefault="008C4502" w:rsidP="003578BC">
      <w:pPr>
        <w:numPr>
          <w:ilvl w:val="0"/>
          <w:numId w:val="117"/>
        </w:numPr>
        <w:spacing w:line="276" w:lineRule="auto"/>
        <w:jc w:val="both"/>
      </w:pPr>
      <w:r w:rsidRPr="00561EA8">
        <w:t>uczyć się danego języka obcego nowożytnego, wyrównując we własnym zakresie braki programowe do końca roku szkolnego;</w:t>
      </w:r>
    </w:p>
    <w:p w14:paraId="372D635B" w14:textId="77777777" w:rsidR="009134F1" w:rsidRPr="00561EA8" w:rsidRDefault="009134F1" w:rsidP="00F0222F">
      <w:pPr>
        <w:spacing w:line="276" w:lineRule="auto"/>
        <w:ind w:left="786"/>
        <w:jc w:val="both"/>
      </w:pPr>
    </w:p>
    <w:p w14:paraId="63495F97" w14:textId="77777777" w:rsidR="009134F1" w:rsidRPr="00561EA8" w:rsidRDefault="008C4502" w:rsidP="003578BC">
      <w:pPr>
        <w:numPr>
          <w:ilvl w:val="0"/>
          <w:numId w:val="117"/>
        </w:numPr>
        <w:spacing w:line="276" w:lineRule="auto"/>
        <w:jc w:val="both"/>
      </w:pPr>
      <w:r w:rsidRPr="00561EA8">
        <w:t xml:space="preserve">kontynuować we własnym zakresie naukę języka obcego nowożytnego, którego uczył się w </w:t>
      </w:r>
      <w:r w:rsidR="00561EA8">
        <w:t>poprzedniej szkole (ITN</w:t>
      </w:r>
      <w:r w:rsidR="00561AE5" w:rsidRPr="00561EA8">
        <w:t xml:space="preserve">), </w:t>
      </w:r>
    </w:p>
    <w:p w14:paraId="10E51347" w14:textId="77777777" w:rsidR="009134F1" w:rsidRPr="00561EA8" w:rsidRDefault="009134F1" w:rsidP="00F0222F">
      <w:pPr>
        <w:pStyle w:val="Akapitzlist"/>
        <w:spacing w:line="276" w:lineRule="auto"/>
      </w:pPr>
    </w:p>
    <w:p w14:paraId="3F214217" w14:textId="77777777" w:rsidR="008C4502" w:rsidRPr="00561EA8" w:rsidRDefault="008C4502" w:rsidP="003578BC">
      <w:pPr>
        <w:numPr>
          <w:ilvl w:val="0"/>
          <w:numId w:val="117"/>
        </w:numPr>
        <w:spacing w:line="276" w:lineRule="auto"/>
        <w:jc w:val="both"/>
      </w:pPr>
      <w:r w:rsidRPr="00561EA8">
        <w:t>uczęszczać do klasy z nauką danego języka obcego nowożytnego w innej szkole.</w:t>
      </w:r>
    </w:p>
    <w:p w14:paraId="79F14824" w14:textId="77777777" w:rsidR="008C4502" w:rsidRPr="00561EA8" w:rsidRDefault="008C4502" w:rsidP="00F0222F">
      <w:pPr>
        <w:pStyle w:val="Akapitzlist"/>
        <w:spacing w:line="276" w:lineRule="auto"/>
        <w:ind w:left="0"/>
        <w:jc w:val="both"/>
      </w:pPr>
    </w:p>
    <w:p w14:paraId="38697A79" w14:textId="77777777" w:rsidR="008C4502" w:rsidRDefault="008C4502" w:rsidP="003578BC">
      <w:pPr>
        <w:pStyle w:val="Akapitzlist"/>
        <w:numPr>
          <w:ilvl w:val="0"/>
          <w:numId w:val="275"/>
        </w:numPr>
        <w:tabs>
          <w:tab w:val="left" w:pos="426"/>
        </w:tabs>
        <w:spacing w:line="276" w:lineRule="auto"/>
        <w:ind w:left="0" w:firstLine="0"/>
        <w:jc w:val="both"/>
      </w:pPr>
      <w:r w:rsidRPr="00561EA8">
        <w:t>Dla ucznia, który kontynuuje we własnym zakresie naukę języka obcego nowożytnego, jako przedmiotu obowiązkowego, przeprowadza się egzamin klasyfikacyjny. Egzamin klasyfikacyjny przeprowadza nauczyciel danego języka obcego nowożytnego, wyznaczony przez dyrektora szkoły, a w przypadku braku nauczyciela danego języka – nauczyciel zatrudniony w innej szkole w porozumieniu z dyrektorem tej szkoły.</w:t>
      </w:r>
    </w:p>
    <w:p w14:paraId="20D370C4" w14:textId="0D3BB624" w:rsidR="000B305C" w:rsidRDefault="000B305C" w:rsidP="00C07044">
      <w:pPr>
        <w:tabs>
          <w:tab w:val="left" w:pos="5700"/>
        </w:tabs>
        <w:spacing w:line="276" w:lineRule="auto"/>
        <w:jc w:val="both"/>
      </w:pPr>
    </w:p>
    <w:p w14:paraId="6A99CF31" w14:textId="77777777" w:rsidR="00291A73" w:rsidRPr="00561EA8" w:rsidRDefault="00291A73" w:rsidP="00291A73">
      <w:pPr>
        <w:tabs>
          <w:tab w:val="left" w:pos="426"/>
        </w:tabs>
        <w:spacing w:line="276" w:lineRule="auto"/>
        <w:jc w:val="both"/>
      </w:pPr>
    </w:p>
    <w:p w14:paraId="29AE6949" w14:textId="77777777" w:rsidR="008C4502" w:rsidRPr="005675BE" w:rsidRDefault="006728EB" w:rsidP="00291A73">
      <w:pPr>
        <w:spacing w:line="276" w:lineRule="auto"/>
        <w:jc w:val="center"/>
        <w:rPr>
          <w:b/>
          <w:sz w:val="32"/>
          <w:szCs w:val="32"/>
        </w:rPr>
      </w:pPr>
      <w:r w:rsidRPr="005675BE">
        <w:rPr>
          <w:b/>
          <w:sz w:val="32"/>
          <w:szCs w:val="32"/>
        </w:rPr>
        <w:t xml:space="preserve">DZIAŁ </w:t>
      </w:r>
      <w:r>
        <w:rPr>
          <w:b/>
          <w:sz w:val="32"/>
          <w:szCs w:val="32"/>
        </w:rPr>
        <w:t>XVI</w:t>
      </w:r>
      <w:r w:rsidR="00957E3C">
        <w:rPr>
          <w:b/>
          <w:sz w:val="32"/>
          <w:szCs w:val="32"/>
        </w:rPr>
        <w:t>I</w:t>
      </w:r>
    </w:p>
    <w:p w14:paraId="2309F13C" w14:textId="77777777" w:rsidR="004F5615" w:rsidRPr="004F5615" w:rsidRDefault="004F5615" w:rsidP="00F0222F">
      <w:pPr>
        <w:spacing w:line="276" w:lineRule="auto"/>
        <w:jc w:val="center"/>
        <w:rPr>
          <w:b/>
        </w:rPr>
      </w:pPr>
    </w:p>
    <w:p w14:paraId="4F784ADC" w14:textId="77777777" w:rsidR="008C4502" w:rsidRPr="004F5615" w:rsidRDefault="004F5615" w:rsidP="00F0222F">
      <w:pPr>
        <w:spacing w:line="276" w:lineRule="auto"/>
        <w:jc w:val="center"/>
        <w:rPr>
          <w:b/>
        </w:rPr>
      </w:pPr>
      <w:r w:rsidRPr="004F5615">
        <w:rPr>
          <w:b/>
        </w:rPr>
        <w:t>PRAWA I OBOWIĄZKI UCZNIÓW</w:t>
      </w:r>
    </w:p>
    <w:p w14:paraId="54DCBF60" w14:textId="77777777" w:rsidR="008C4502" w:rsidRPr="005675BE" w:rsidRDefault="008C4502" w:rsidP="00F0222F">
      <w:pPr>
        <w:spacing w:line="276" w:lineRule="auto"/>
        <w:jc w:val="both"/>
        <w:rPr>
          <w:sz w:val="28"/>
          <w:szCs w:val="28"/>
        </w:rPr>
      </w:pPr>
    </w:p>
    <w:p w14:paraId="33A69D78" w14:textId="77777777" w:rsidR="00561EA8" w:rsidRDefault="005675BE" w:rsidP="00561EA8">
      <w:pPr>
        <w:spacing w:line="276" w:lineRule="auto"/>
        <w:jc w:val="center"/>
        <w:rPr>
          <w:b/>
        </w:rPr>
      </w:pPr>
      <w:r w:rsidRPr="00561EA8">
        <w:rPr>
          <w:b/>
        </w:rPr>
        <w:t>§</w:t>
      </w:r>
      <w:r w:rsidR="00532393" w:rsidRPr="00561EA8">
        <w:rPr>
          <w:b/>
        </w:rPr>
        <w:t xml:space="preserve"> </w:t>
      </w:r>
      <w:r w:rsidR="008C4502" w:rsidRPr="00561EA8">
        <w:rPr>
          <w:b/>
        </w:rPr>
        <w:t>1</w:t>
      </w:r>
      <w:r w:rsidR="00C921A2" w:rsidRPr="00561EA8">
        <w:rPr>
          <w:b/>
        </w:rPr>
        <w:t>92</w:t>
      </w:r>
    </w:p>
    <w:p w14:paraId="19F3C509" w14:textId="77777777" w:rsidR="008C4502" w:rsidRPr="00561EA8" w:rsidRDefault="00957E3C" w:rsidP="00F0222F">
      <w:pPr>
        <w:spacing w:line="276" w:lineRule="auto"/>
        <w:jc w:val="both"/>
        <w:rPr>
          <w:b/>
        </w:rPr>
      </w:pPr>
      <w:r>
        <w:rPr>
          <w:b/>
        </w:rPr>
        <w:t>Prawa i obowiązki uczniów</w:t>
      </w:r>
    </w:p>
    <w:p w14:paraId="37DAA5D7" w14:textId="77777777" w:rsidR="009134F1" w:rsidRPr="00561EA8" w:rsidRDefault="009134F1" w:rsidP="00F0222F">
      <w:pPr>
        <w:spacing w:line="276" w:lineRule="auto"/>
        <w:jc w:val="both"/>
      </w:pPr>
    </w:p>
    <w:p w14:paraId="5A18EC17" w14:textId="77777777" w:rsidR="008C4502" w:rsidRPr="00561EA8" w:rsidRDefault="008C4502" w:rsidP="003578BC">
      <w:pPr>
        <w:numPr>
          <w:ilvl w:val="0"/>
          <w:numId w:val="118"/>
        </w:numPr>
        <w:spacing w:line="276" w:lineRule="auto"/>
        <w:jc w:val="both"/>
      </w:pPr>
      <w:r w:rsidRPr="00561EA8">
        <w:t>Każdy uczeń w szkole ma prawo do:</w:t>
      </w:r>
    </w:p>
    <w:p w14:paraId="09261709" w14:textId="77777777" w:rsidR="008C4502" w:rsidRPr="00561EA8" w:rsidRDefault="008C4502" w:rsidP="00F0222F">
      <w:pPr>
        <w:spacing w:line="276" w:lineRule="auto"/>
        <w:jc w:val="both"/>
      </w:pPr>
    </w:p>
    <w:p w14:paraId="154E5E3B" w14:textId="77777777" w:rsidR="009134F1" w:rsidRPr="00561EA8" w:rsidRDefault="008C4502" w:rsidP="003578BC">
      <w:pPr>
        <w:numPr>
          <w:ilvl w:val="0"/>
          <w:numId w:val="119"/>
        </w:numPr>
        <w:spacing w:line="276" w:lineRule="auto"/>
        <w:jc w:val="both"/>
      </w:pPr>
      <w:r w:rsidRPr="00561EA8">
        <w:t>wiedzy o uprawnieniach przysługujących uczniowi szkoły; dostępu do statutu szkoły oraz innych dokumentów wewnątrzszkolnych;</w:t>
      </w:r>
    </w:p>
    <w:p w14:paraId="7A81CC7B" w14:textId="77777777" w:rsidR="009134F1" w:rsidRPr="00561EA8" w:rsidRDefault="009134F1" w:rsidP="00A242D7">
      <w:pPr>
        <w:ind w:left="786"/>
        <w:jc w:val="both"/>
      </w:pPr>
    </w:p>
    <w:p w14:paraId="608E7CB9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jawnej i umotywowanej oceny postępów w nauce i zachowania;</w:t>
      </w:r>
    </w:p>
    <w:p w14:paraId="5553B0BA" w14:textId="77777777" w:rsidR="009134F1" w:rsidRPr="00561EA8" w:rsidRDefault="009134F1" w:rsidP="00A242D7">
      <w:pPr>
        <w:pStyle w:val="Akapitzlist"/>
      </w:pPr>
    </w:p>
    <w:p w14:paraId="06AFC284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znajomości programów nauczania i wymagań edukacyjnych podlegających ocenianiu;</w:t>
      </w:r>
    </w:p>
    <w:p w14:paraId="1FC5E77F" w14:textId="77777777" w:rsidR="009134F1" w:rsidRPr="00561EA8" w:rsidRDefault="009134F1" w:rsidP="00F0222F">
      <w:pPr>
        <w:pStyle w:val="Akapitzlist"/>
        <w:spacing w:line="276" w:lineRule="auto"/>
      </w:pPr>
    </w:p>
    <w:p w14:paraId="064EA6B1" w14:textId="77777777" w:rsidR="009134F1" w:rsidRPr="00561EA8" w:rsidRDefault="008C4502" w:rsidP="003578BC">
      <w:pPr>
        <w:numPr>
          <w:ilvl w:val="0"/>
          <w:numId w:val="119"/>
        </w:numPr>
        <w:spacing w:line="276" w:lineRule="auto"/>
        <w:jc w:val="both"/>
      </w:pPr>
      <w:r w:rsidRPr="00561EA8">
        <w:t>otrzymywania informacji o podejmowanych w jego sprawach decyzjach np. w sprawie promocji, klasyfikowania, karach porządkowych, świadczeń socjalnych;</w:t>
      </w:r>
    </w:p>
    <w:p w14:paraId="125D8695" w14:textId="77777777" w:rsidR="009134F1" w:rsidRPr="00561EA8" w:rsidRDefault="009134F1" w:rsidP="00F0222F">
      <w:pPr>
        <w:pStyle w:val="Akapitzlist"/>
        <w:spacing w:line="276" w:lineRule="auto"/>
      </w:pPr>
    </w:p>
    <w:p w14:paraId="2900B109" w14:textId="77777777" w:rsidR="009134F1" w:rsidRPr="00561EA8" w:rsidRDefault="008C4502" w:rsidP="003578BC">
      <w:pPr>
        <w:numPr>
          <w:ilvl w:val="0"/>
          <w:numId w:val="119"/>
        </w:numPr>
        <w:spacing w:line="276" w:lineRule="auto"/>
        <w:jc w:val="both"/>
      </w:pPr>
      <w:r w:rsidRPr="00561EA8">
        <w:t>informacji na temat życia szkolnego, w tym o organizacji zajęć pozalekcyjnych, imprezach szkolnych, rozkładu lekcji;</w:t>
      </w:r>
    </w:p>
    <w:p w14:paraId="1A9474DF" w14:textId="77777777" w:rsidR="009134F1" w:rsidRPr="00561EA8" w:rsidRDefault="009134F1" w:rsidP="00F0222F">
      <w:pPr>
        <w:pStyle w:val="Akapitzlist"/>
        <w:spacing w:line="276" w:lineRule="auto"/>
      </w:pPr>
    </w:p>
    <w:p w14:paraId="4C54573E" w14:textId="77777777" w:rsidR="009134F1" w:rsidRPr="00561EA8" w:rsidRDefault="008C4502" w:rsidP="003578BC">
      <w:pPr>
        <w:numPr>
          <w:ilvl w:val="0"/>
          <w:numId w:val="119"/>
        </w:numPr>
        <w:spacing w:line="276" w:lineRule="auto"/>
        <w:jc w:val="both"/>
      </w:pPr>
      <w:r w:rsidRPr="00561EA8">
        <w:t>bezpłatnego podręcznika, materiałów edukacyjnych i ćwiczeniowych, z zastrzeżeniem przepisów przejściowych;</w:t>
      </w:r>
    </w:p>
    <w:p w14:paraId="5AA3C342" w14:textId="77777777" w:rsidR="009134F1" w:rsidRPr="00561EA8" w:rsidRDefault="009134F1" w:rsidP="00F0222F">
      <w:pPr>
        <w:pStyle w:val="Akapitzlist"/>
        <w:spacing w:line="276" w:lineRule="auto"/>
      </w:pPr>
    </w:p>
    <w:p w14:paraId="57869DBB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bezpłatnej pomocy psychologiczno-pedagogicznej stosownej do jego potrzeb i</w:t>
      </w:r>
      <w:r w:rsidR="00586E2E" w:rsidRPr="00561EA8">
        <w:t> </w:t>
      </w:r>
      <w:r w:rsidRPr="00561EA8">
        <w:t>możliwości organizowanych na zasadach określonych w statucie szkoły;</w:t>
      </w:r>
    </w:p>
    <w:p w14:paraId="625DF835" w14:textId="77777777" w:rsidR="009134F1" w:rsidRPr="00561EA8" w:rsidRDefault="009134F1" w:rsidP="00A242D7">
      <w:pPr>
        <w:pStyle w:val="Akapitzlist"/>
      </w:pPr>
    </w:p>
    <w:p w14:paraId="4A07EAF6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wnioskowania i otrzymywania wsparcia w procesie dydaktyczno-wychowawczym;</w:t>
      </w:r>
    </w:p>
    <w:p w14:paraId="2CCDB3D0" w14:textId="77777777" w:rsidR="009134F1" w:rsidRPr="00561EA8" w:rsidRDefault="009134F1" w:rsidP="00A242D7">
      <w:pPr>
        <w:pStyle w:val="Akapitzlist"/>
      </w:pPr>
    </w:p>
    <w:p w14:paraId="6A78013C" w14:textId="77777777" w:rsidR="009134F1" w:rsidRPr="00561EA8" w:rsidRDefault="008C4502" w:rsidP="003578BC">
      <w:pPr>
        <w:numPr>
          <w:ilvl w:val="0"/>
          <w:numId w:val="119"/>
        </w:numPr>
        <w:spacing w:line="276" w:lineRule="auto"/>
        <w:jc w:val="both"/>
      </w:pPr>
      <w:r w:rsidRPr="00561EA8">
        <w:t>wypowiadania się zgodnie z własnym światopoglądem, jeśli nie narusza tym dobra innych;</w:t>
      </w:r>
    </w:p>
    <w:p w14:paraId="18D4505D" w14:textId="77777777" w:rsidR="009134F1" w:rsidRPr="00561EA8" w:rsidRDefault="009134F1" w:rsidP="00F0222F">
      <w:pPr>
        <w:pStyle w:val="Akapitzlist"/>
        <w:spacing w:line="276" w:lineRule="auto"/>
      </w:pPr>
    </w:p>
    <w:p w14:paraId="241BB30A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wypowiadania opinii na temat  spraw ważnych w życiu szkoły, klasy, samorządu;</w:t>
      </w:r>
    </w:p>
    <w:p w14:paraId="55B04366" w14:textId="77777777" w:rsidR="009134F1" w:rsidRPr="00561EA8" w:rsidRDefault="009134F1" w:rsidP="00A242D7">
      <w:pPr>
        <w:pStyle w:val="Akapitzlist"/>
      </w:pPr>
    </w:p>
    <w:p w14:paraId="661685CE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przedstawiania stanowiska we własnej sprawie np. w sytuacji konfliktu;</w:t>
      </w:r>
    </w:p>
    <w:p w14:paraId="0918234E" w14:textId="77777777" w:rsidR="009134F1" w:rsidRPr="00561EA8" w:rsidRDefault="009134F1" w:rsidP="00A242D7">
      <w:pPr>
        <w:pStyle w:val="Akapitzlist"/>
      </w:pPr>
    </w:p>
    <w:p w14:paraId="7E0F1749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uzewnętrzniania przekonań religijnych i światopoglądowych;</w:t>
      </w:r>
    </w:p>
    <w:p w14:paraId="23FD5551" w14:textId="77777777" w:rsidR="009134F1" w:rsidRPr="00561EA8" w:rsidRDefault="009134F1" w:rsidP="00A242D7">
      <w:pPr>
        <w:pStyle w:val="Akapitzlist"/>
      </w:pPr>
    </w:p>
    <w:p w14:paraId="48BEB966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równego traktowania niezależnie od wyznawanej religii i światopoglądu;</w:t>
      </w:r>
    </w:p>
    <w:p w14:paraId="57DB6801" w14:textId="77777777" w:rsidR="009134F1" w:rsidRPr="00561EA8" w:rsidRDefault="009134F1" w:rsidP="00A242D7">
      <w:pPr>
        <w:pStyle w:val="Akapitzlist"/>
      </w:pPr>
    </w:p>
    <w:p w14:paraId="1731C210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ochrony przed wszelkimi formami przemocy fizycznej lub psychicznej, krzywdy, złego traktowania lub wyzysku;</w:t>
      </w:r>
    </w:p>
    <w:p w14:paraId="6AEE8F2A" w14:textId="77777777" w:rsidR="009134F1" w:rsidRPr="00561EA8" w:rsidRDefault="009134F1" w:rsidP="00A242D7">
      <w:pPr>
        <w:pStyle w:val="Akapitzlist"/>
      </w:pPr>
    </w:p>
    <w:p w14:paraId="5CF736AB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poszanowania własnej godności;</w:t>
      </w:r>
    </w:p>
    <w:p w14:paraId="12F91411" w14:textId="77777777" w:rsidR="009134F1" w:rsidRPr="00561EA8" w:rsidRDefault="009134F1" w:rsidP="00A242D7">
      <w:pPr>
        <w:pStyle w:val="Akapitzlist"/>
      </w:pPr>
    </w:p>
    <w:p w14:paraId="788390C3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opieki w czasie zajęć organizowanych w szkole;</w:t>
      </w:r>
    </w:p>
    <w:p w14:paraId="6A5578B5" w14:textId="77777777" w:rsidR="009134F1" w:rsidRPr="00561EA8" w:rsidRDefault="009134F1" w:rsidP="00A242D7">
      <w:pPr>
        <w:pStyle w:val="Akapitzlist"/>
      </w:pPr>
    </w:p>
    <w:p w14:paraId="6C0498EF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pomocy w przygotowaniu do konkursów i olimpiad przedmiotowych;</w:t>
      </w:r>
    </w:p>
    <w:p w14:paraId="076BF938" w14:textId="77777777" w:rsidR="009134F1" w:rsidRPr="00561EA8" w:rsidRDefault="009134F1" w:rsidP="00A242D7">
      <w:pPr>
        <w:pStyle w:val="Akapitzlist"/>
      </w:pPr>
    </w:p>
    <w:p w14:paraId="54449E80" w14:textId="77777777" w:rsidR="009134F1" w:rsidRPr="00561EA8" w:rsidRDefault="00561AE5" w:rsidP="003578BC">
      <w:pPr>
        <w:numPr>
          <w:ilvl w:val="0"/>
          <w:numId w:val="119"/>
        </w:numPr>
        <w:jc w:val="both"/>
      </w:pPr>
      <w:r w:rsidRPr="00561EA8">
        <w:t>wyboru</w:t>
      </w:r>
      <w:r w:rsidR="008C4502" w:rsidRPr="00561EA8">
        <w:t xml:space="preserve"> i bra</w:t>
      </w:r>
      <w:r w:rsidRPr="00561EA8">
        <w:t>nia</w:t>
      </w:r>
      <w:r w:rsidR="008C4502" w:rsidRPr="00561EA8">
        <w:t xml:space="preserve"> udział</w:t>
      </w:r>
      <w:r w:rsidRPr="00561EA8">
        <w:t>u</w:t>
      </w:r>
      <w:r w:rsidR="008C4502" w:rsidRPr="00561EA8">
        <w:t xml:space="preserve"> w wyborach do Samorządu;</w:t>
      </w:r>
    </w:p>
    <w:p w14:paraId="67818770" w14:textId="77777777" w:rsidR="009134F1" w:rsidRPr="00561EA8" w:rsidRDefault="009134F1" w:rsidP="00A242D7">
      <w:pPr>
        <w:pStyle w:val="Akapitzlist"/>
      </w:pPr>
    </w:p>
    <w:p w14:paraId="6F35C5F3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wypoczynku podczas przerw świątecznych i ferii szkolnych bez konieczności odrabiania pracy domowej;</w:t>
      </w:r>
    </w:p>
    <w:p w14:paraId="7CF7FB8D" w14:textId="77777777" w:rsidR="009134F1" w:rsidRPr="00561EA8" w:rsidRDefault="009134F1" w:rsidP="00F0222F">
      <w:pPr>
        <w:pStyle w:val="Akapitzlist"/>
        <w:spacing w:line="276" w:lineRule="auto"/>
      </w:pPr>
    </w:p>
    <w:p w14:paraId="507A4F3A" w14:textId="77777777" w:rsidR="009134F1" w:rsidRPr="00561EA8" w:rsidRDefault="008C4502" w:rsidP="003578BC">
      <w:pPr>
        <w:numPr>
          <w:ilvl w:val="0"/>
          <w:numId w:val="119"/>
        </w:numPr>
        <w:spacing w:line="276" w:lineRule="auto"/>
        <w:jc w:val="both"/>
      </w:pPr>
      <w:r w:rsidRPr="00561EA8">
        <w:t>zwracania się do Dyrekcji, wychowawcy klasy i nauczycieli w sprawach osobistych oraz oczekiwania pomocy, odpowiedzi i wyjaśnień;</w:t>
      </w:r>
    </w:p>
    <w:p w14:paraId="7F3E3969" w14:textId="77777777" w:rsidR="009134F1" w:rsidRPr="00561EA8" w:rsidRDefault="009134F1" w:rsidP="00F0222F">
      <w:pPr>
        <w:pStyle w:val="Akapitzlist"/>
        <w:spacing w:line="276" w:lineRule="auto"/>
      </w:pPr>
    </w:p>
    <w:p w14:paraId="112D6D14" w14:textId="77777777" w:rsidR="009134F1" w:rsidRPr="00561EA8" w:rsidRDefault="008C4502" w:rsidP="003578BC">
      <w:pPr>
        <w:numPr>
          <w:ilvl w:val="0"/>
          <w:numId w:val="119"/>
        </w:numPr>
        <w:spacing w:line="276" w:lineRule="auto"/>
        <w:jc w:val="both"/>
      </w:pPr>
      <w:r w:rsidRPr="00561EA8">
        <w:t>korzystania z bazy Szkoły podczas zajęć lekcyjnych i pozalekcyjnych według zasad określonych przez Dyrektora Szkoły;</w:t>
      </w:r>
    </w:p>
    <w:p w14:paraId="16BE5C87" w14:textId="77777777" w:rsidR="009134F1" w:rsidRPr="00561EA8" w:rsidRDefault="009134F1" w:rsidP="00A242D7">
      <w:pPr>
        <w:pStyle w:val="Akapitzlist"/>
      </w:pPr>
    </w:p>
    <w:p w14:paraId="1FF06CBB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 xml:space="preserve">przestrzegania zasad kultury </w:t>
      </w:r>
      <w:r w:rsidR="00561EA8">
        <w:t>i współżycia społecznego, w tym</w:t>
      </w:r>
      <w:r w:rsidRPr="00561EA8">
        <w:t xml:space="preserve"> </w:t>
      </w:r>
    </w:p>
    <w:p w14:paraId="6587F28F" w14:textId="77777777" w:rsidR="009134F1" w:rsidRPr="00561EA8" w:rsidRDefault="008C4502" w:rsidP="003578BC">
      <w:pPr>
        <w:numPr>
          <w:ilvl w:val="0"/>
          <w:numId w:val="120"/>
        </w:numPr>
        <w:spacing w:before="240"/>
        <w:ind w:left="1066" w:hanging="357"/>
        <w:jc w:val="both"/>
      </w:pPr>
      <w:r w:rsidRPr="00561EA8">
        <w:t>okazywania szacunku dorosłym i kolegom,</w:t>
      </w:r>
    </w:p>
    <w:p w14:paraId="2B7153BB" w14:textId="77777777" w:rsidR="009134F1" w:rsidRPr="00561EA8" w:rsidRDefault="008C4502" w:rsidP="003578BC">
      <w:pPr>
        <w:numPr>
          <w:ilvl w:val="0"/>
          <w:numId w:val="120"/>
        </w:numPr>
        <w:spacing w:before="240"/>
        <w:ind w:left="1066" w:hanging="357"/>
        <w:jc w:val="both"/>
      </w:pPr>
      <w:r w:rsidRPr="00561EA8">
        <w:t>szanowania godności osobistej, poglądów i przekonań innych ludzi,</w:t>
      </w:r>
    </w:p>
    <w:p w14:paraId="35A60979" w14:textId="77777777" w:rsidR="008C4502" w:rsidRPr="00561EA8" w:rsidRDefault="008C4502" w:rsidP="003578BC">
      <w:pPr>
        <w:numPr>
          <w:ilvl w:val="0"/>
          <w:numId w:val="120"/>
        </w:numPr>
        <w:spacing w:before="240"/>
        <w:ind w:left="1066" w:hanging="357"/>
        <w:jc w:val="both"/>
      </w:pPr>
      <w:r w:rsidRPr="00561EA8">
        <w:t>przeciwstawiania się przejawom brutalności i wulgarności;</w:t>
      </w:r>
    </w:p>
    <w:p w14:paraId="3DC626F2" w14:textId="77777777" w:rsidR="009134F1" w:rsidRPr="00561EA8" w:rsidRDefault="009134F1" w:rsidP="00A242D7">
      <w:pPr>
        <w:ind w:left="1069"/>
        <w:jc w:val="both"/>
      </w:pPr>
    </w:p>
    <w:p w14:paraId="75D0F065" w14:textId="77777777" w:rsidR="009134F1" w:rsidRPr="00561EA8" w:rsidRDefault="008C4502" w:rsidP="003578BC">
      <w:pPr>
        <w:numPr>
          <w:ilvl w:val="0"/>
          <w:numId w:val="119"/>
        </w:numPr>
        <w:jc w:val="both"/>
      </w:pPr>
      <w:r w:rsidRPr="00561EA8">
        <w:t>przestrzega</w:t>
      </w:r>
      <w:r w:rsidR="00561AE5" w:rsidRPr="00561EA8">
        <w:t>nia</w:t>
      </w:r>
      <w:r w:rsidRPr="00561EA8">
        <w:t xml:space="preserve"> zasad higieny osobistej, dba</w:t>
      </w:r>
      <w:r w:rsidR="00561AE5" w:rsidRPr="00561EA8">
        <w:t>nia</w:t>
      </w:r>
      <w:r w:rsidRPr="00561EA8">
        <w:t xml:space="preserve"> o estetykę ubioru;</w:t>
      </w:r>
    </w:p>
    <w:p w14:paraId="6BA354C4" w14:textId="77777777" w:rsidR="009134F1" w:rsidRPr="00561EA8" w:rsidRDefault="009134F1" w:rsidP="00A242D7">
      <w:pPr>
        <w:ind w:left="786"/>
        <w:jc w:val="both"/>
      </w:pPr>
    </w:p>
    <w:p w14:paraId="73F7C9A1" w14:textId="77777777" w:rsidR="008C4502" w:rsidRPr="00561EA8" w:rsidRDefault="008C4502" w:rsidP="003578BC">
      <w:pPr>
        <w:numPr>
          <w:ilvl w:val="0"/>
          <w:numId w:val="119"/>
        </w:numPr>
        <w:jc w:val="both"/>
      </w:pPr>
      <w:r w:rsidRPr="00561EA8">
        <w:t>przestrzegania p</w:t>
      </w:r>
      <w:r w:rsidR="00957E3C">
        <w:t>ostanowień zawartych w statucie.</w:t>
      </w:r>
    </w:p>
    <w:p w14:paraId="03FF0B05" w14:textId="77777777" w:rsidR="00586E2E" w:rsidRPr="00561EA8" w:rsidRDefault="00586E2E" w:rsidP="00A242D7">
      <w:pPr>
        <w:jc w:val="both"/>
      </w:pPr>
    </w:p>
    <w:p w14:paraId="6A567716" w14:textId="77777777" w:rsidR="008C4502" w:rsidRPr="00561EA8" w:rsidRDefault="008C4502" w:rsidP="003578BC">
      <w:pPr>
        <w:numPr>
          <w:ilvl w:val="0"/>
          <w:numId w:val="118"/>
        </w:numPr>
        <w:jc w:val="both"/>
      </w:pPr>
      <w:r w:rsidRPr="00561EA8">
        <w:t>Uczeń w szkole ma obowiązek:</w:t>
      </w:r>
    </w:p>
    <w:p w14:paraId="122370A5" w14:textId="77777777" w:rsidR="00586E2E" w:rsidRPr="00561EA8" w:rsidRDefault="00586E2E" w:rsidP="00A242D7">
      <w:pPr>
        <w:jc w:val="both"/>
      </w:pPr>
    </w:p>
    <w:p w14:paraId="74A521C3" w14:textId="77777777" w:rsidR="00101817" w:rsidRPr="00561EA8" w:rsidRDefault="00101817" w:rsidP="003578BC">
      <w:pPr>
        <w:numPr>
          <w:ilvl w:val="0"/>
          <w:numId w:val="150"/>
        </w:numPr>
        <w:jc w:val="both"/>
      </w:pPr>
      <w:r w:rsidRPr="00561EA8">
        <w:t xml:space="preserve">przestrzegania zasad kultury i współżycia społecznego, w tym  </w:t>
      </w:r>
    </w:p>
    <w:p w14:paraId="7E0D1C0A" w14:textId="77777777" w:rsidR="00101817" w:rsidRPr="00561EA8" w:rsidRDefault="00101817" w:rsidP="003578BC">
      <w:pPr>
        <w:numPr>
          <w:ilvl w:val="0"/>
          <w:numId w:val="151"/>
        </w:numPr>
        <w:spacing w:before="240"/>
        <w:ind w:left="357" w:hanging="357"/>
        <w:jc w:val="both"/>
      </w:pPr>
      <w:r w:rsidRPr="00561EA8">
        <w:lastRenderedPageBreak/>
        <w:t>okazywania szacunku dorosłym i kolegom,</w:t>
      </w:r>
    </w:p>
    <w:p w14:paraId="57F9A28B" w14:textId="77777777" w:rsidR="00101817" w:rsidRPr="00561EA8" w:rsidRDefault="00101817" w:rsidP="003578BC">
      <w:pPr>
        <w:numPr>
          <w:ilvl w:val="0"/>
          <w:numId w:val="151"/>
        </w:numPr>
        <w:spacing w:before="240"/>
        <w:ind w:left="357" w:hanging="357"/>
        <w:jc w:val="both"/>
      </w:pPr>
      <w:r w:rsidRPr="00561EA8">
        <w:t>szanowania godności osobistej, poglądów i przekonań innych ludzi,</w:t>
      </w:r>
    </w:p>
    <w:p w14:paraId="1EDD9287" w14:textId="77777777" w:rsidR="00101817" w:rsidRPr="00561EA8" w:rsidRDefault="00101817" w:rsidP="003578BC">
      <w:pPr>
        <w:numPr>
          <w:ilvl w:val="0"/>
          <w:numId w:val="151"/>
        </w:numPr>
        <w:spacing w:before="240"/>
        <w:ind w:left="357" w:hanging="357"/>
        <w:jc w:val="both"/>
      </w:pPr>
      <w:r w:rsidRPr="00561EA8">
        <w:t>przeciwstawiania się przejawom brutalności i wulgarności;</w:t>
      </w:r>
    </w:p>
    <w:p w14:paraId="354B0B54" w14:textId="77777777" w:rsidR="00101817" w:rsidRPr="00561EA8" w:rsidRDefault="00101817" w:rsidP="00A242D7">
      <w:pPr>
        <w:ind w:left="1069"/>
        <w:jc w:val="both"/>
      </w:pPr>
    </w:p>
    <w:p w14:paraId="1AFE5788" w14:textId="77777777" w:rsidR="00101817" w:rsidRPr="00561EA8" w:rsidRDefault="00372353" w:rsidP="003578BC">
      <w:pPr>
        <w:numPr>
          <w:ilvl w:val="0"/>
          <w:numId w:val="150"/>
        </w:numPr>
        <w:jc w:val="both"/>
      </w:pPr>
      <w:r w:rsidRPr="00561EA8">
        <w:t xml:space="preserve">przestrzegania </w:t>
      </w:r>
      <w:r w:rsidR="00101817" w:rsidRPr="00561EA8">
        <w:t>zasad higieny osobistej, dba</w:t>
      </w:r>
      <w:r w:rsidRPr="00561EA8">
        <w:t>nia</w:t>
      </w:r>
      <w:r w:rsidR="00101817" w:rsidRPr="00561EA8">
        <w:t xml:space="preserve"> o estetykę ubioru;</w:t>
      </w:r>
    </w:p>
    <w:p w14:paraId="2A70B0DC" w14:textId="77777777" w:rsidR="00101817" w:rsidRPr="00561EA8" w:rsidRDefault="00101817" w:rsidP="00A242D7">
      <w:pPr>
        <w:ind w:left="786"/>
        <w:jc w:val="both"/>
      </w:pPr>
    </w:p>
    <w:p w14:paraId="403DA118" w14:textId="77777777" w:rsidR="00101817" w:rsidRPr="00561EA8" w:rsidRDefault="00101817" w:rsidP="003578BC">
      <w:pPr>
        <w:numPr>
          <w:ilvl w:val="0"/>
          <w:numId w:val="150"/>
        </w:numPr>
        <w:jc w:val="both"/>
      </w:pPr>
      <w:r w:rsidRPr="00561EA8">
        <w:t>przestrzegania postanowień zawartych w statucie;</w:t>
      </w:r>
    </w:p>
    <w:p w14:paraId="1759DFE7" w14:textId="77777777" w:rsidR="00586E2E" w:rsidRPr="00561EA8" w:rsidRDefault="00586E2E" w:rsidP="00A242D7">
      <w:pPr>
        <w:ind w:left="786"/>
        <w:jc w:val="both"/>
      </w:pPr>
    </w:p>
    <w:p w14:paraId="6DEF4DA6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>dbania o honor i tradycje szkoły;</w:t>
      </w:r>
    </w:p>
    <w:p w14:paraId="1082C401" w14:textId="77777777" w:rsidR="00586E2E" w:rsidRPr="00561EA8" w:rsidRDefault="00586E2E" w:rsidP="00A242D7">
      <w:pPr>
        <w:pStyle w:val="Akapitzlist"/>
      </w:pPr>
    </w:p>
    <w:p w14:paraId="03A62705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 xml:space="preserve">podporządkowania się zaleceniom i zarządzeniom dyrektora szkoły oraz </w:t>
      </w:r>
      <w:r w:rsidR="00561EA8">
        <w:t xml:space="preserve">Rady </w:t>
      </w:r>
      <w:r w:rsidR="009F3A61" w:rsidRPr="00561EA8">
        <w:t>Pedagogicznej</w:t>
      </w:r>
      <w:r w:rsidRPr="00561EA8">
        <w:t>;</w:t>
      </w:r>
    </w:p>
    <w:p w14:paraId="18339754" w14:textId="77777777" w:rsidR="00586E2E" w:rsidRPr="00561EA8" w:rsidRDefault="00586E2E" w:rsidP="00F0222F">
      <w:pPr>
        <w:pStyle w:val="Akapitzlist"/>
        <w:spacing w:line="276" w:lineRule="auto"/>
      </w:pPr>
    </w:p>
    <w:p w14:paraId="0E4120F3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>okazywania szacunku nauczycielom, w</w:t>
      </w:r>
      <w:r w:rsidR="00561EA8">
        <w:t xml:space="preserve">ychowawcom, pracownikom szkoły </w:t>
      </w:r>
      <w:r w:rsidRPr="00561EA8">
        <w:t>i</w:t>
      </w:r>
      <w:r w:rsidR="00561EA8">
        <w:t xml:space="preserve"> </w:t>
      </w:r>
      <w:r w:rsidRPr="00561EA8">
        <w:t>wszystkim ludziom poprzez społeczne akceptowane formy;</w:t>
      </w:r>
    </w:p>
    <w:p w14:paraId="7399BCED" w14:textId="77777777" w:rsidR="00586E2E" w:rsidRPr="00561EA8" w:rsidRDefault="00586E2E" w:rsidP="00A242D7">
      <w:pPr>
        <w:pStyle w:val="Akapitzlist"/>
      </w:pPr>
    </w:p>
    <w:p w14:paraId="6BF1C835" w14:textId="77777777" w:rsidR="00586E2E" w:rsidRPr="00561EA8" w:rsidRDefault="00586E2E" w:rsidP="003578BC">
      <w:pPr>
        <w:numPr>
          <w:ilvl w:val="0"/>
          <w:numId w:val="150"/>
        </w:numPr>
        <w:jc w:val="both"/>
      </w:pPr>
      <w:r w:rsidRPr="00561EA8">
        <w:t>posiada</w:t>
      </w:r>
      <w:r w:rsidR="00372353" w:rsidRPr="00561EA8">
        <w:t>nia legitymacji szkolnej</w:t>
      </w:r>
      <w:r w:rsidR="005C2BE3" w:rsidRPr="00561EA8">
        <w:t>;</w:t>
      </w:r>
    </w:p>
    <w:p w14:paraId="359A79B0" w14:textId="77777777" w:rsidR="00586E2E" w:rsidRPr="00561EA8" w:rsidRDefault="00586E2E" w:rsidP="00A242D7">
      <w:pPr>
        <w:pStyle w:val="Akapitzlist"/>
      </w:pPr>
    </w:p>
    <w:p w14:paraId="023B2617" w14:textId="77777777" w:rsidR="00586E2E" w:rsidRPr="00561EA8" w:rsidRDefault="00372353" w:rsidP="003578BC">
      <w:pPr>
        <w:numPr>
          <w:ilvl w:val="0"/>
          <w:numId w:val="150"/>
        </w:numPr>
        <w:jc w:val="both"/>
      </w:pPr>
      <w:r w:rsidRPr="00561EA8">
        <w:t>dbania o</w:t>
      </w:r>
      <w:r w:rsidR="008C4502" w:rsidRPr="00561EA8">
        <w:t xml:space="preserve"> dobra </w:t>
      </w:r>
      <w:r w:rsidR="00586E2E" w:rsidRPr="00561EA8">
        <w:t>materialne zgromadzone w Szkole</w:t>
      </w:r>
      <w:r w:rsidR="005C2BE3" w:rsidRPr="00561EA8">
        <w:t>;</w:t>
      </w:r>
    </w:p>
    <w:p w14:paraId="3230E8F8" w14:textId="77777777" w:rsidR="00586E2E" w:rsidRPr="00561EA8" w:rsidRDefault="00586E2E" w:rsidP="00A242D7">
      <w:pPr>
        <w:pStyle w:val="Akapitzlist"/>
      </w:pPr>
    </w:p>
    <w:p w14:paraId="196636CF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>odpowiada</w:t>
      </w:r>
      <w:r w:rsidR="00372353" w:rsidRPr="00561EA8">
        <w:t>nia</w:t>
      </w:r>
      <w:r w:rsidRPr="00561EA8">
        <w:t xml:space="preserve"> (wspólnie z rodzicami) materialnie za świadomie wyrz</w:t>
      </w:r>
      <w:r w:rsidR="00561EA8">
        <w:t>ądzone szkody</w:t>
      </w:r>
      <w:r w:rsidR="005C2BE3" w:rsidRPr="00561EA8">
        <w:t>;</w:t>
      </w:r>
    </w:p>
    <w:p w14:paraId="01515CF9" w14:textId="77777777" w:rsidR="00586E2E" w:rsidRPr="00561EA8" w:rsidRDefault="00586E2E" w:rsidP="00A242D7">
      <w:pPr>
        <w:pStyle w:val="Akapitzlist"/>
      </w:pPr>
    </w:p>
    <w:p w14:paraId="296871A8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>podporządkowania się zaleceniom i zarządzeniom dyrektora</w:t>
      </w:r>
      <w:r w:rsidR="00586E2E" w:rsidRPr="00561EA8">
        <w:t xml:space="preserve"> szkoły oraz </w:t>
      </w:r>
      <w:r w:rsidR="005C2BE3" w:rsidRPr="00561EA8">
        <w:t>Rady Pedagogicznej;</w:t>
      </w:r>
    </w:p>
    <w:p w14:paraId="26DD1286" w14:textId="77777777" w:rsidR="00586E2E" w:rsidRPr="00561EA8" w:rsidRDefault="00586E2E" w:rsidP="00A242D7">
      <w:pPr>
        <w:pStyle w:val="Akapitzlist"/>
        <w:ind w:left="0"/>
      </w:pPr>
    </w:p>
    <w:p w14:paraId="0A1C7184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>poszanowania godności osobistej, dobrego imienia i własności pozostałych osób,</w:t>
      </w:r>
      <w:r w:rsidR="00A242D7" w:rsidRPr="00561EA8">
        <w:t xml:space="preserve"> </w:t>
      </w:r>
      <w:r w:rsidRPr="00561EA8">
        <w:t>zabronione są wszelkie działania agresywne skierowane do innej osoby oraz używanie wu</w:t>
      </w:r>
      <w:r w:rsidR="00586E2E" w:rsidRPr="00561EA8">
        <w:t>lgarnych słów, zwrotów i gestów</w:t>
      </w:r>
      <w:r w:rsidR="005C2BE3" w:rsidRPr="00561EA8">
        <w:t>;</w:t>
      </w:r>
    </w:p>
    <w:p w14:paraId="003B9416" w14:textId="77777777" w:rsidR="00586E2E" w:rsidRPr="00561EA8" w:rsidRDefault="00586E2E" w:rsidP="00A242D7">
      <w:pPr>
        <w:pStyle w:val="Akapitzlist"/>
      </w:pPr>
    </w:p>
    <w:p w14:paraId="08ACB187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>systematycznego i ak</w:t>
      </w:r>
      <w:r w:rsidR="00586E2E" w:rsidRPr="00561EA8">
        <w:t>tywnego brania udziału w lekcji</w:t>
      </w:r>
      <w:r w:rsidR="005C2BE3" w:rsidRPr="00561EA8">
        <w:t>;</w:t>
      </w:r>
    </w:p>
    <w:p w14:paraId="6423333D" w14:textId="77777777" w:rsidR="00586E2E" w:rsidRPr="00561EA8" w:rsidRDefault="00586E2E" w:rsidP="00A242D7">
      <w:pPr>
        <w:pStyle w:val="Akapitzlist"/>
      </w:pPr>
    </w:p>
    <w:p w14:paraId="35719BA8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>przestrzegania ustalonych zasad i p</w:t>
      </w:r>
      <w:r w:rsidR="00586E2E" w:rsidRPr="00561EA8">
        <w:t>orządku w czasie lekcji</w:t>
      </w:r>
      <w:r w:rsidR="005C2BE3" w:rsidRPr="00561EA8">
        <w:t>;</w:t>
      </w:r>
    </w:p>
    <w:p w14:paraId="626D4F93" w14:textId="77777777" w:rsidR="00586E2E" w:rsidRPr="00561EA8" w:rsidRDefault="00586E2E" w:rsidP="00A242D7">
      <w:pPr>
        <w:pStyle w:val="Akapitzlist"/>
      </w:pPr>
    </w:p>
    <w:p w14:paraId="1692A88D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>uzupełnienia braków wynikających z absencji w określ</w:t>
      </w:r>
      <w:r w:rsidR="00586E2E" w:rsidRPr="00561EA8">
        <w:t>onym przez nauczyciela terminie</w:t>
      </w:r>
      <w:r w:rsidR="005C2BE3" w:rsidRPr="00561EA8">
        <w:t>;</w:t>
      </w:r>
    </w:p>
    <w:p w14:paraId="1358DD27" w14:textId="77777777" w:rsidR="00586E2E" w:rsidRPr="00561EA8" w:rsidRDefault="00586E2E" w:rsidP="00A242D7">
      <w:pPr>
        <w:pStyle w:val="Akapitzlist"/>
      </w:pPr>
    </w:p>
    <w:p w14:paraId="5328CFEC" w14:textId="77777777" w:rsidR="00586E2E" w:rsidRPr="00561EA8" w:rsidRDefault="008C4502" w:rsidP="003578BC">
      <w:pPr>
        <w:numPr>
          <w:ilvl w:val="0"/>
          <w:numId w:val="150"/>
        </w:numPr>
        <w:spacing w:line="276" w:lineRule="auto"/>
        <w:jc w:val="both"/>
      </w:pPr>
      <w:r w:rsidRPr="00561EA8">
        <w:t>uczęszczania na zajęcia wynikające z planu zajęć i przybywania na nie punktualnie. Mimo spóźnienia na zajęcia, uczeń zobowiązany jest do przybycia do sali</w:t>
      </w:r>
      <w:r w:rsidR="00586E2E" w:rsidRPr="00561EA8">
        <w:t>, w której odbywają się zajęcia</w:t>
      </w:r>
      <w:r w:rsidR="005C2BE3" w:rsidRPr="00561EA8">
        <w:t>;</w:t>
      </w:r>
    </w:p>
    <w:p w14:paraId="5FBD77C2" w14:textId="77777777" w:rsidR="00586E2E" w:rsidRPr="00561EA8" w:rsidRDefault="00586E2E" w:rsidP="00F0222F">
      <w:pPr>
        <w:pStyle w:val="Akapitzlist"/>
        <w:spacing w:line="276" w:lineRule="auto"/>
      </w:pPr>
    </w:p>
    <w:p w14:paraId="02A84451" w14:textId="77777777" w:rsidR="00586E2E" w:rsidRPr="00561EA8" w:rsidRDefault="008C4502" w:rsidP="003578BC">
      <w:pPr>
        <w:numPr>
          <w:ilvl w:val="0"/>
          <w:numId w:val="150"/>
        </w:numPr>
        <w:spacing w:line="276" w:lineRule="auto"/>
        <w:jc w:val="both"/>
      </w:pPr>
      <w:r w:rsidRPr="00561EA8">
        <w:t>w czasie zajęć lekcyjnych uczeń powinien zachować należytą uwagę, nie rozmawiać z</w:t>
      </w:r>
      <w:r w:rsidR="00586E2E" w:rsidRPr="00561EA8">
        <w:t> </w:t>
      </w:r>
      <w:r w:rsidRPr="00561EA8">
        <w:t>innymi uczniami w czasie prowadzenia wykładu przez nauczyciela, zabierać głos, g</w:t>
      </w:r>
      <w:r w:rsidR="005C2BE3" w:rsidRPr="00561EA8">
        <w:t>dy zostanie do tego upoważniony;</w:t>
      </w:r>
    </w:p>
    <w:p w14:paraId="0C518E0D" w14:textId="77777777" w:rsidR="00586E2E" w:rsidRPr="00561EA8" w:rsidRDefault="00586E2E" w:rsidP="00A242D7">
      <w:pPr>
        <w:pStyle w:val="Akapitzlist"/>
      </w:pPr>
    </w:p>
    <w:p w14:paraId="2FC34C29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>uczniowie mają obowiązek starannego i systematycznego wykonywania pracy domowej;</w:t>
      </w:r>
    </w:p>
    <w:p w14:paraId="724D9DA5" w14:textId="77777777" w:rsidR="00586E2E" w:rsidRPr="00561EA8" w:rsidRDefault="00586E2E" w:rsidP="00A242D7">
      <w:pPr>
        <w:pStyle w:val="Akapitzlist"/>
      </w:pPr>
    </w:p>
    <w:p w14:paraId="26A5AEF4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>starannego i syst</w:t>
      </w:r>
      <w:r w:rsidR="005C2BE3" w:rsidRPr="00561EA8">
        <w:t>ematycznego prowadzenia zeszytu;</w:t>
      </w:r>
    </w:p>
    <w:p w14:paraId="3D358701" w14:textId="77777777" w:rsidR="00586E2E" w:rsidRPr="00561EA8" w:rsidRDefault="00586E2E" w:rsidP="00A242D7">
      <w:pPr>
        <w:pStyle w:val="Akapitzlist"/>
        <w:rPr>
          <w:rFonts w:eastAsia="Arial Unicode MS"/>
        </w:rPr>
      </w:pPr>
    </w:p>
    <w:p w14:paraId="49890C53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rPr>
          <w:rFonts w:eastAsia="Arial Unicode MS"/>
        </w:rPr>
        <w:t>uczniowie mają obowiązek posiadania i szanowania podręczników szkolnych, zwłaszcza udostępnianych przez bibliotekę lub nauczyciela przedmiotu;</w:t>
      </w:r>
    </w:p>
    <w:p w14:paraId="29AAB9A0" w14:textId="77777777" w:rsidR="00586E2E" w:rsidRPr="00561EA8" w:rsidRDefault="00586E2E" w:rsidP="00F0222F">
      <w:pPr>
        <w:pStyle w:val="Akapitzlist"/>
        <w:spacing w:line="276" w:lineRule="auto"/>
        <w:rPr>
          <w:rFonts w:eastAsia="Arial Unicode MS"/>
        </w:rPr>
      </w:pPr>
    </w:p>
    <w:p w14:paraId="159FF111" w14:textId="77777777" w:rsidR="00586E2E" w:rsidRPr="00561EA8" w:rsidRDefault="00561AE5" w:rsidP="003578BC">
      <w:pPr>
        <w:numPr>
          <w:ilvl w:val="0"/>
          <w:numId w:val="150"/>
        </w:numPr>
        <w:spacing w:line="276" w:lineRule="auto"/>
        <w:jc w:val="both"/>
      </w:pPr>
      <w:r w:rsidRPr="00561EA8">
        <w:rPr>
          <w:rFonts w:eastAsia="Arial Unicode MS"/>
        </w:rPr>
        <w:lastRenderedPageBreak/>
        <w:t>u</w:t>
      </w:r>
      <w:r w:rsidR="008C4502" w:rsidRPr="00561EA8">
        <w:rPr>
          <w:rFonts w:eastAsia="Arial Unicode MS"/>
        </w:rPr>
        <w:t xml:space="preserve">czniowie mają obowiązek usprawiedliwienia nieobecności na zajęciach szkolnych. Usprawiedliwienie </w:t>
      </w:r>
      <w:r w:rsidR="00957E3C">
        <w:rPr>
          <w:rFonts w:eastAsia="Arial Unicode MS"/>
        </w:rPr>
        <w:t xml:space="preserve">uczeń </w:t>
      </w:r>
      <w:r w:rsidR="008C4502" w:rsidRPr="00561EA8">
        <w:rPr>
          <w:rFonts w:eastAsia="Arial Unicode MS"/>
        </w:rPr>
        <w:t>zobowiązany jest przedłożyć w terminie do 1 tygodnia; po tym czasie nieobecność będzie traktowana jako nieusprawiedliwiona. Usprawiedliwienia nieobecności ucznia dokonują rodzice w formie pisemnego lub ustnego oświadczenia o</w:t>
      </w:r>
      <w:r w:rsidR="00586E2E" w:rsidRPr="00561EA8">
        <w:rPr>
          <w:rFonts w:eastAsia="Arial Unicode MS"/>
        </w:rPr>
        <w:t> </w:t>
      </w:r>
      <w:r w:rsidR="008C4502" w:rsidRPr="00561EA8">
        <w:rPr>
          <w:rFonts w:eastAsia="Arial Unicode MS"/>
        </w:rPr>
        <w:t>przyczynach nieobecności ich dziecka na zajęciach. Dokumentem usprawiedliwiającym nieobecność ucznia na zajęciach jest</w:t>
      </w:r>
      <w:r w:rsidR="00561EA8">
        <w:rPr>
          <w:rFonts w:eastAsia="Arial Unicode MS"/>
        </w:rPr>
        <w:t xml:space="preserve"> także zaświadczenie lekarskie</w:t>
      </w:r>
      <w:r w:rsidR="00957E3C">
        <w:rPr>
          <w:rFonts w:eastAsia="Arial Unicode MS"/>
        </w:rPr>
        <w:t>.</w:t>
      </w:r>
    </w:p>
    <w:p w14:paraId="33EFC6A9" w14:textId="77777777" w:rsidR="00586E2E" w:rsidRPr="00561EA8" w:rsidRDefault="00586E2E" w:rsidP="00F0222F">
      <w:pPr>
        <w:pStyle w:val="Akapitzlist"/>
        <w:spacing w:line="276" w:lineRule="auto"/>
      </w:pPr>
    </w:p>
    <w:p w14:paraId="10A4FEB0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 xml:space="preserve">zachowania schludnego, skromnego wyglądu; ubierania się </w:t>
      </w:r>
      <w:r w:rsidR="00561EA8">
        <w:t xml:space="preserve">czysto i estetycznie, zgodnie </w:t>
      </w:r>
      <w:r w:rsidR="00291A73">
        <w:br/>
      </w:r>
      <w:r w:rsidR="00561EA8">
        <w:t xml:space="preserve">z </w:t>
      </w:r>
      <w:r w:rsidRPr="00561EA8">
        <w:t>ogólnie przyjętymi normami i zasadami (np. niepropagującymi subkultury młodzieżowe</w:t>
      </w:r>
      <w:r w:rsidR="00372353" w:rsidRPr="00561EA8">
        <w:t>j, strojów plażowych</w:t>
      </w:r>
      <w:r w:rsidR="00561EA8">
        <w:t>, odkrytych pleców lub brzuchów</w:t>
      </w:r>
      <w:r w:rsidR="005C2BE3" w:rsidRPr="00561EA8">
        <w:t>);</w:t>
      </w:r>
    </w:p>
    <w:p w14:paraId="24CB6FBE" w14:textId="77777777" w:rsidR="00586E2E" w:rsidRPr="00561EA8" w:rsidRDefault="00586E2E" w:rsidP="00A242D7">
      <w:pPr>
        <w:pStyle w:val="Akapitzlist"/>
      </w:pPr>
    </w:p>
    <w:p w14:paraId="2B8AA2A4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>posiadania czystych, naturaln</w:t>
      </w:r>
      <w:r w:rsidR="005C2BE3" w:rsidRPr="00561EA8">
        <w:t>ych włosów, fryzury estetycznej;</w:t>
      </w:r>
    </w:p>
    <w:p w14:paraId="008E4686" w14:textId="77777777" w:rsidR="00586E2E" w:rsidRPr="00561EA8" w:rsidRDefault="00586E2E" w:rsidP="00A242D7">
      <w:pPr>
        <w:pStyle w:val="Akapitzlist"/>
      </w:pPr>
    </w:p>
    <w:p w14:paraId="6D342718" w14:textId="77777777" w:rsidR="00586E2E" w:rsidRPr="00561EA8" w:rsidRDefault="008C4502" w:rsidP="003578BC">
      <w:pPr>
        <w:numPr>
          <w:ilvl w:val="0"/>
          <w:numId w:val="150"/>
        </w:numPr>
        <w:jc w:val="both"/>
      </w:pPr>
      <w:r w:rsidRPr="00561EA8">
        <w:t xml:space="preserve">niestosowania makijażu i malowania </w:t>
      </w:r>
      <w:r w:rsidR="005C2BE3" w:rsidRPr="00561EA8">
        <w:t>paznokci;</w:t>
      </w:r>
    </w:p>
    <w:p w14:paraId="04CCA834" w14:textId="77777777" w:rsidR="00586E2E" w:rsidRPr="00561EA8" w:rsidRDefault="00586E2E" w:rsidP="00A242D7">
      <w:pPr>
        <w:pStyle w:val="Akapitzlist"/>
      </w:pPr>
    </w:p>
    <w:p w14:paraId="3A5D81DF" w14:textId="77777777" w:rsidR="00A242D7" w:rsidRPr="00561EA8" w:rsidRDefault="008C4502" w:rsidP="003578BC">
      <w:pPr>
        <w:numPr>
          <w:ilvl w:val="0"/>
          <w:numId w:val="150"/>
        </w:numPr>
        <w:jc w:val="both"/>
      </w:pPr>
      <w:r w:rsidRPr="00561EA8">
        <w:t>noszenia stroju galowego w uroczyste dni szkolne</w:t>
      </w:r>
      <w:r w:rsidR="00957E3C">
        <w:t xml:space="preserve"> </w:t>
      </w:r>
      <w:r w:rsidR="002F6E6B" w:rsidRPr="00561EA8">
        <w:t xml:space="preserve">(dziewczęta – biała bluzka, czarna </w:t>
      </w:r>
      <w:r w:rsidR="00291A73">
        <w:br/>
      </w:r>
      <w:r w:rsidR="002F6E6B" w:rsidRPr="00561EA8">
        <w:t>lub granatowa jednobarwna spódnica lub spodnie, chłopcy – biała koszula, ciemne spodnie lub garnitur)</w:t>
      </w:r>
      <w:r w:rsidRPr="00561EA8">
        <w:t xml:space="preserve">, </w:t>
      </w:r>
    </w:p>
    <w:p w14:paraId="304C1D95" w14:textId="77777777" w:rsidR="00A242D7" w:rsidRPr="00561EA8" w:rsidRDefault="00A242D7" w:rsidP="00A242D7">
      <w:pPr>
        <w:pStyle w:val="Akapitzlist"/>
      </w:pPr>
    </w:p>
    <w:p w14:paraId="7317A13C" w14:textId="77777777" w:rsidR="008C4502" w:rsidRPr="00561EA8" w:rsidRDefault="008C4502" w:rsidP="003578BC">
      <w:pPr>
        <w:numPr>
          <w:ilvl w:val="0"/>
          <w:numId w:val="150"/>
        </w:numPr>
        <w:jc w:val="both"/>
      </w:pPr>
      <w:r w:rsidRPr="00561EA8">
        <w:t>reprezentowania szkoły w</w:t>
      </w:r>
      <w:r w:rsidR="00561EA8">
        <w:t xml:space="preserve"> </w:t>
      </w:r>
      <w:r w:rsidR="00957E3C">
        <w:t>obchodach świąt państwowych.</w:t>
      </w:r>
      <w:r w:rsidRPr="00561EA8">
        <w:t xml:space="preserve"> </w:t>
      </w:r>
    </w:p>
    <w:p w14:paraId="6C917F45" w14:textId="77777777" w:rsidR="008C4502" w:rsidRPr="00561EA8" w:rsidRDefault="008C4502" w:rsidP="00F0222F">
      <w:pPr>
        <w:spacing w:line="276" w:lineRule="auto"/>
        <w:jc w:val="both"/>
      </w:pPr>
    </w:p>
    <w:p w14:paraId="24CC594D" w14:textId="77777777" w:rsidR="00561EA8" w:rsidRDefault="008C4502" w:rsidP="00561EA8">
      <w:pPr>
        <w:spacing w:line="276" w:lineRule="auto"/>
        <w:jc w:val="center"/>
        <w:rPr>
          <w:b/>
        </w:rPr>
      </w:pPr>
      <w:r w:rsidRPr="00561EA8">
        <w:rPr>
          <w:b/>
        </w:rPr>
        <w:t>§</w:t>
      </w:r>
      <w:r w:rsidR="00532393" w:rsidRPr="00561EA8">
        <w:rPr>
          <w:b/>
        </w:rPr>
        <w:t xml:space="preserve"> </w:t>
      </w:r>
      <w:r w:rsidR="005675BE" w:rsidRPr="00561EA8">
        <w:rPr>
          <w:b/>
        </w:rPr>
        <w:t>1</w:t>
      </w:r>
      <w:r w:rsidR="00F9600B" w:rsidRPr="00561EA8">
        <w:rPr>
          <w:b/>
        </w:rPr>
        <w:t>9</w:t>
      </w:r>
      <w:r w:rsidR="00C921A2" w:rsidRPr="00561EA8">
        <w:rPr>
          <w:b/>
        </w:rPr>
        <w:t>3</w:t>
      </w:r>
    </w:p>
    <w:p w14:paraId="4E8AB3B7" w14:textId="77777777" w:rsidR="008C4502" w:rsidRPr="00561EA8" w:rsidRDefault="00561EA8" w:rsidP="00F0222F">
      <w:pPr>
        <w:spacing w:line="276" w:lineRule="auto"/>
        <w:jc w:val="both"/>
        <w:rPr>
          <w:b/>
        </w:rPr>
      </w:pPr>
      <w:r>
        <w:t>W ostatnim tygodniu nauki</w:t>
      </w:r>
      <w:r w:rsidR="008C4502" w:rsidRPr="00561EA8">
        <w:t xml:space="preserve"> (VI</w:t>
      </w:r>
      <w:r w:rsidR="00372353" w:rsidRPr="00561EA8">
        <w:t>II</w:t>
      </w:r>
      <w:r w:rsidR="008C4502" w:rsidRPr="00561EA8">
        <w:t xml:space="preserve"> klasa</w:t>
      </w:r>
      <w:r w:rsidR="00030795" w:rsidRPr="00561EA8">
        <w:t xml:space="preserve"> </w:t>
      </w:r>
      <w:r w:rsidR="008C4502" w:rsidRPr="00561EA8">
        <w:t xml:space="preserve">i zmiana szkoły) uczeń ma obowiązek rozliczyć się </w:t>
      </w:r>
      <w:r w:rsidR="00291A73">
        <w:br/>
      </w:r>
      <w:r w:rsidR="008C4502" w:rsidRPr="00561EA8">
        <w:t>ze szkołą. Potwierdzeniem rozliczenia jest wypełniona karta obiegowa</w:t>
      </w:r>
      <w:r w:rsidR="00372353" w:rsidRPr="00561EA8">
        <w:t>.</w:t>
      </w:r>
    </w:p>
    <w:p w14:paraId="3A1D5E07" w14:textId="77777777" w:rsidR="005675BE" w:rsidRPr="00561EA8" w:rsidRDefault="005675BE" w:rsidP="00F0222F">
      <w:pPr>
        <w:spacing w:line="276" w:lineRule="auto"/>
        <w:jc w:val="both"/>
      </w:pPr>
    </w:p>
    <w:p w14:paraId="13AD17A0" w14:textId="77777777" w:rsidR="00561EA8" w:rsidRDefault="008C4502" w:rsidP="00561EA8">
      <w:pPr>
        <w:spacing w:line="276" w:lineRule="auto"/>
        <w:jc w:val="center"/>
      </w:pPr>
      <w:r w:rsidRPr="00561EA8">
        <w:rPr>
          <w:b/>
        </w:rPr>
        <w:t>§</w:t>
      </w:r>
      <w:r w:rsidR="00532393" w:rsidRPr="00561EA8">
        <w:rPr>
          <w:b/>
        </w:rPr>
        <w:t xml:space="preserve"> </w:t>
      </w:r>
      <w:r w:rsidR="005675BE" w:rsidRPr="00561EA8">
        <w:rPr>
          <w:b/>
        </w:rPr>
        <w:t>1</w:t>
      </w:r>
      <w:r w:rsidR="00C921A2" w:rsidRPr="00561EA8">
        <w:rPr>
          <w:b/>
        </w:rPr>
        <w:t>94</w:t>
      </w:r>
    </w:p>
    <w:p w14:paraId="727009DF" w14:textId="77777777" w:rsidR="008C4502" w:rsidRPr="00561EA8" w:rsidRDefault="008C4502" w:rsidP="00030795">
      <w:pPr>
        <w:spacing w:line="276" w:lineRule="auto"/>
        <w:jc w:val="both"/>
      </w:pPr>
      <w:r w:rsidRPr="00561EA8">
        <w:rPr>
          <w:b/>
        </w:rPr>
        <w:t>Uczniom nie wolno:</w:t>
      </w:r>
    </w:p>
    <w:p w14:paraId="4F37AB6B" w14:textId="77777777" w:rsidR="008C4502" w:rsidRPr="00561EA8" w:rsidRDefault="008C4502" w:rsidP="00030795">
      <w:pPr>
        <w:jc w:val="both"/>
      </w:pPr>
    </w:p>
    <w:p w14:paraId="25B80802" w14:textId="77777777" w:rsidR="00585199" w:rsidRPr="00561EA8" w:rsidRDefault="008C4502" w:rsidP="003578BC">
      <w:pPr>
        <w:pStyle w:val="Akapitzlist"/>
        <w:numPr>
          <w:ilvl w:val="0"/>
          <w:numId w:val="308"/>
        </w:numPr>
        <w:jc w:val="both"/>
      </w:pPr>
      <w:r w:rsidRPr="00561EA8">
        <w:t>Przebywać w szkole pod wpływem alkoholu, narkotyków i innych ś</w:t>
      </w:r>
      <w:r w:rsidR="00586E2E" w:rsidRPr="00561EA8">
        <w:t xml:space="preserve">rodków </w:t>
      </w:r>
      <w:r w:rsidRPr="00561EA8">
        <w:t>o</w:t>
      </w:r>
      <w:r w:rsidR="008B1078" w:rsidRPr="00561EA8">
        <w:t> </w:t>
      </w:r>
      <w:r w:rsidRPr="00561EA8">
        <w:t>podobnym działaniu.</w:t>
      </w:r>
    </w:p>
    <w:p w14:paraId="2017E9EE" w14:textId="77777777" w:rsidR="00585199" w:rsidRPr="00561EA8" w:rsidRDefault="00585199" w:rsidP="00030795">
      <w:pPr>
        <w:pStyle w:val="Akapitzlist"/>
        <w:ind w:left="360"/>
        <w:jc w:val="both"/>
      </w:pPr>
    </w:p>
    <w:p w14:paraId="50760196" w14:textId="77777777" w:rsidR="00585199" w:rsidRPr="00561EA8" w:rsidRDefault="008C4502" w:rsidP="003578BC">
      <w:pPr>
        <w:pStyle w:val="Akapitzlist"/>
        <w:numPr>
          <w:ilvl w:val="0"/>
          <w:numId w:val="308"/>
        </w:numPr>
        <w:jc w:val="both"/>
      </w:pPr>
      <w:r w:rsidRPr="00561EA8">
        <w:t>Wnosić na teren szkoły przedmiotów i substancji zagrażających zdrowiu i życiu.</w:t>
      </w:r>
    </w:p>
    <w:p w14:paraId="5A27C530" w14:textId="77777777" w:rsidR="00585199" w:rsidRPr="00561EA8" w:rsidRDefault="00585199" w:rsidP="00030795">
      <w:pPr>
        <w:pStyle w:val="Akapitzlist"/>
        <w:ind w:left="360"/>
        <w:jc w:val="both"/>
      </w:pPr>
    </w:p>
    <w:p w14:paraId="42C49948" w14:textId="77777777" w:rsidR="00585199" w:rsidRPr="00561EA8" w:rsidRDefault="008C4502" w:rsidP="003578BC">
      <w:pPr>
        <w:pStyle w:val="Akapitzlist"/>
        <w:numPr>
          <w:ilvl w:val="0"/>
          <w:numId w:val="308"/>
        </w:numPr>
        <w:jc w:val="both"/>
      </w:pPr>
      <w:r w:rsidRPr="00561EA8">
        <w:t>Wychodzić poza teren szkoły w czasie trwania planowych zajęć.</w:t>
      </w:r>
    </w:p>
    <w:p w14:paraId="0B3926A4" w14:textId="77777777" w:rsidR="00585199" w:rsidRPr="00561EA8" w:rsidRDefault="00585199" w:rsidP="00030795">
      <w:pPr>
        <w:pStyle w:val="Akapitzlist"/>
        <w:ind w:left="360"/>
        <w:jc w:val="both"/>
      </w:pPr>
    </w:p>
    <w:p w14:paraId="2A8C1FFF" w14:textId="77777777" w:rsidR="00585199" w:rsidRPr="00561EA8" w:rsidRDefault="00B5001A" w:rsidP="003578BC">
      <w:pPr>
        <w:pStyle w:val="Akapitzlist"/>
        <w:numPr>
          <w:ilvl w:val="0"/>
          <w:numId w:val="308"/>
        </w:numPr>
        <w:jc w:val="both"/>
      </w:pPr>
      <w:r>
        <w:t xml:space="preserve">Spożywać posiłków </w:t>
      </w:r>
      <w:r w:rsidR="008C4502" w:rsidRPr="00561EA8">
        <w:t>w czasie zajęć dydaktycznych.</w:t>
      </w:r>
    </w:p>
    <w:p w14:paraId="5CB438E0" w14:textId="77777777" w:rsidR="00585199" w:rsidRPr="00561EA8" w:rsidRDefault="00585199" w:rsidP="00030795">
      <w:pPr>
        <w:pStyle w:val="Akapitzlist"/>
        <w:ind w:left="360"/>
        <w:jc w:val="both"/>
      </w:pPr>
    </w:p>
    <w:p w14:paraId="08F6CEE8" w14:textId="77777777" w:rsidR="008C4502" w:rsidRPr="00561EA8" w:rsidRDefault="00B5001A" w:rsidP="003578BC">
      <w:pPr>
        <w:pStyle w:val="Akapitzlist"/>
        <w:numPr>
          <w:ilvl w:val="0"/>
          <w:numId w:val="308"/>
        </w:numPr>
        <w:jc w:val="both"/>
      </w:pPr>
      <w:r>
        <w:t xml:space="preserve">Zapraszać </w:t>
      </w:r>
      <w:r w:rsidR="008C4502" w:rsidRPr="00561EA8">
        <w:t>obcych osób do szkoły.</w:t>
      </w:r>
    </w:p>
    <w:p w14:paraId="7F6C5279" w14:textId="77777777" w:rsidR="008C4502" w:rsidRPr="00561EA8" w:rsidRDefault="008C4502" w:rsidP="00030795">
      <w:pPr>
        <w:jc w:val="both"/>
      </w:pPr>
    </w:p>
    <w:p w14:paraId="79A4F4FF" w14:textId="77777777" w:rsidR="00561EA8" w:rsidRDefault="00F30FD9" w:rsidP="00561EA8">
      <w:pPr>
        <w:spacing w:line="276" w:lineRule="auto"/>
        <w:jc w:val="center"/>
        <w:rPr>
          <w:b/>
        </w:rPr>
      </w:pPr>
      <w:r w:rsidRPr="00561EA8">
        <w:rPr>
          <w:b/>
        </w:rPr>
        <w:t>§</w:t>
      </w:r>
      <w:r w:rsidR="00532393" w:rsidRPr="00561EA8">
        <w:rPr>
          <w:b/>
        </w:rPr>
        <w:t xml:space="preserve"> </w:t>
      </w:r>
      <w:r w:rsidR="005675BE" w:rsidRPr="00561EA8">
        <w:rPr>
          <w:b/>
        </w:rPr>
        <w:t>1</w:t>
      </w:r>
      <w:r w:rsidR="00751055" w:rsidRPr="00561EA8">
        <w:rPr>
          <w:b/>
        </w:rPr>
        <w:t>9</w:t>
      </w:r>
      <w:r w:rsidR="00C921A2" w:rsidRPr="00561EA8">
        <w:rPr>
          <w:b/>
        </w:rPr>
        <w:t>5</w:t>
      </w:r>
    </w:p>
    <w:p w14:paraId="4857E361" w14:textId="77777777" w:rsidR="008C4502" w:rsidRPr="00561EA8" w:rsidRDefault="008C4502" w:rsidP="00F0222F">
      <w:pPr>
        <w:spacing w:line="276" w:lineRule="auto"/>
        <w:jc w:val="both"/>
        <w:rPr>
          <w:b/>
        </w:rPr>
      </w:pPr>
      <w:r w:rsidRPr="00561EA8">
        <w:rPr>
          <w:b/>
        </w:rPr>
        <w:t xml:space="preserve">Zasady korzystania z telefonów komórkowych i innych urządzeń elektronicznych </w:t>
      </w:r>
      <w:r w:rsidR="00291A73">
        <w:rPr>
          <w:b/>
        </w:rPr>
        <w:br/>
      </w:r>
      <w:r w:rsidR="00957E3C">
        <w:rPr>
          <w:b/>
        </w:rPr>
        <w:t>na terenie szkoły</w:t>
      </w:r>
    </w:p>
    <w:p w14:paraId="6EBAED1B" w14:textId="77777777" w:rsidR="008B1078" w:rsidRPr="00561EA8" w:rsidRDefault="008B1078" w:rsidP="00F0222F">
      <w:pPr>
        <w:spacing w:line="276" w:lineRule="auto"/>
        <w:ind w:left="360"/>
        <w:jc w:val="both"/>
        <w:rPr>
          <w:b/>
        </w:rPr>
      </w:pPr>
    </w:p>
    <w:p w14:paraId="14272217" w14:textId="77777777" w:rsidR="008B1078" w:rsidRPr="00561EA8" w:rsidRDefault="00101817" w:rsidP="003578BC">
      <w:pPr>
        <w:pStyle w:val="Akapitzlist"/>
        <w:numPr>
          <w:ilvl w:val="0"/>
          <w:numId w:val="309"/>
        </w:numPr>
        <w:spacing w:line="276" w:lineRule="auto"/>
        <w:ind w:left="426" w:hanging="426"/>
        <w:jc w:val="both"/>
      </w:pPr>
      <w:r w:rsidRPr="00561EA8">
        <w:t xml:space="preserve">Uczniowie </w:t>
      </w:r>
      <w:r w:rsidR="008C4502" w:rsidRPr="00561EA8">
        <w:t>mogą posiadać telefon komórkowy.</w:t>
      </w:r>
    </w:p>
    <w:p w14:paraId="3C539ACE" w14:textId="77777777" w:rsidR="00FA4876" w:rsidRPr="00561EA8" w:rsidRDefault="00FA4876" w:rsidP="00F0222F">
      <w:pPr>
        <w:pStyle w:val="Akapitzlist"/>
        <w:spacing w:line="276" w:lineRule="auto"/>
        <w:ind w:left="426" w:hanging="426"/>
        <w:jc w:val="both"/>
      </w:pPr>
    </w:p>
    <w:p w14:paraId="6E66B17E" w14:textId="77777777" w:rsidR="008B1078" w:rsidRPr="00561EA8" w:rsidRDefault="008C4502" w:rsidP="003578BC">
      <w:pPr>
        <w:pStyle w:val="Akapitzlist"/>
        <w:numPr>
          <w:ilvl w:val="0"/>
          <w:numId w:val="309"/>
        </w:numPr>
        <w:spacing w:line="276" w:lineRule="auto"/>
        <w:ind w:left="426" w:hanging="426"/>
        <w:jc w:val="both"/>
      </w:pPr>
      <w:r w:rsidRPr="00561EA8">
        <w:t>Przyniesiony telefon musi być wyłączony i nie można go używać podczas zajęć lekcyjnych, bibliotecznych, świetlicowych itp.</w:t>
      </w:r>
    </w:p>
    <w:p w14:paraId="74B414BF" w14:textId="77777777" w:rsidR="00FA4876" w:rsidRPr="00561EA8" w:rsidRDefault="00FA4876" w:rsidP="00F0222F">
      <w:pPr>
        <w:spacing w:line="276" w:lineRule="auto"/>
        <w:ind w:left="426" w:hanging="426"/>
        <w:jc w:val="both"/>
      </w:pPr>
    </w:p>
    <w:p w14:paraId="3B8CEBD5" w14:textId="77777777" w:rsidR="00372353" w:rsidRPr="00561EA8" w:rsidRDefault="00372353" w:rsidP="003578BC">
      <w:pPr>
        <w:pStyle w:val="Akapitzlist"/>
        <w:numPr>
          <w:ilvl w:val="0"/>
          <w:numId w:val="309"/>
        </w:numPr>
        <w:spacing w:line="276" w:lineRule="auto"/>
        <w:ind w:left="426" w:hanging="426"/>
        <w:jc w:val="both"/>
      </w:pPr>
      <w:r w:rsidRPr="00561EA8">
        <w:t xml:space="preserve">Rejestrować przy pomocy urządzeń technicznych obrazów i dźwięków bez wiedzy </w:t>
      </w:r>
      <w:r w:rsidR="00561EA8">
        <w:t xml:space="preserve">i zgody </w:t>
      </w:r>
      <w:r w:rsidRPr="00561EA8">
        <w:t>zainteresowanych.</w:t>
      </w:r>
    </w:p>
    <w:p w14:paraId="28401B61" w14:textId="77777777" w:rsidR="00321015" w:rsidRPr="00561EA8" w:rsidRDefault="00321015" w:rsidP="00F0222F">
      <w:pPr>
        <w:spacing w:line="276" w:lineRule="auto"/>
        <w:jc w:val="both"/>
      </w:pPr>
    </w:p>
    <w:p w14:paraId="3E671947" w14:textId="77777777" w:rsidR="00372353" w:rsidRPr="00561EA8" w:rsidRDefault="00372353" w:rsidP="003578BC">
      <w:pPr>
        <w:pStyle w:val="Akapitzlist"/>
        <w:numPr>
          <w:ilvl w:val="0"/>
          <w:numId w:val="309"/>
        </w:numPr>
        <w:spacing w:line="276" w:lineRule="auto"/>
        <w:ind w:left="426" w:hanging="426"/>
        <w:jc w:val="both"/>
      </w:pPr>
      <w:r w:rsidRPr="00561EA8">
        <w:t>Używać podczas zajęć edukacyjnych telefonów komórkowych. W sytuacjach nagłych informacje przekazywane są za pośrednictwem sekretariatu szkoły.</w:t>
      </w:r>
    </w:p>
    <w:p w14:paraId="144185BF" w14:textId="77777777" w:rsidR="008B1078" w:rsidRPr="00561EA8" w:rsidRDefault="008B1078" w:rsidP="00F0222F">
      <w:pPr>
        <w:pStyle w:val="Akapitzlist"/>
        <w:spacing w:line="276" w:lineRule="auto"/>
        <w:ind w:left="426" w:hanging="426"/>
      </w:pPr>
    </w:p>
    <w:p w14:paraId="30B4B8C5" w14:textId="77777777" w:rsidR="008B1078" w:rsidRPr="00561EA8" w:rsidRDefault="00561EA8" w:rsidP="003578BC">
      <w:pPr>
        <w:pStyle w:val="Akapitzlist"/>
        <w:numPr>
          <w:ilvl w:val="0"/>
          <w:numId w:val="309"/>
        </w:numPr>
        <w:spacing w:line="276" w:lineRule="auto"/>
        <w:ind w:left="426" w:hanging="426"/>
        <w:jc w:val="both"/>
      </w:pPr>
      <w:r>
        <w:t>Uczniowie</w:t>
      </w:r>
      <w:r w:rsidR="008C4502" w:rsidRPr="00561EA8">
        <w:t xml:space="preserve"> w czasie przerwy mogą korzystać z telefonu komórkowego i </w:t>
      </w:r>
      <w:r w:rsidR="00030795" w:rsidRPr="00561EA8">
        <w:t>innych urządzeń elektronicznych w obecności dyżurującego nauczyciela.</w:t>
      </w:r>
    </w:p>
    <w:p w14:paraId="202122E1" w14:textId="77777777" w:rsidR="002F6E6B" w:rsidRPr="00561EA8" w:rsidRDefault="002F6E6B" w:rsidP="002F6E6B">
      <w:pPr>
        <w:spacing w:line="276" w:lineRule="auto"/>
        <w:jc w:val="both"/>
      </w:pPr>
    </w:p>
    <w:p w14:paraId="3243C5E4" w14:textId="77777777" w:rsidR="008B1078" w:rsidRPr="00561EA8" w:rsidRDefault="008C4502" w:rsidP="003578BC">
      <w:pPr>
        <w:pStyle w:val="Akapitzlist"/>
        <w:numPr>
          <w:ilvl w:val="0"/>
          <w:numId w:val="309"/>
        </w:numPr>
        <w:spacing w:line="276" w:lineRule="auto"/>
        <w:ind w:left="426" w:hanging="426"/>
        <w:jc w:val="both"/>
      </w:pPr>
      <w:r w:rsidRPr="00561EA8">
        <w:t>Uczniowie przynoszą telefon do szkoły na własną odpowiedzialność. W uzasadnionym przypadku mogą go zostawić w sekretariacie.</w:t>
      </w:r>
    </w:p>
    <w:p w14:paraId="6D0B7F7C" w14:textId="77777777" w:rsidR="008B1078" w:rsidRPr="00561EA8" w:rsidRDefault="008B1078" w:rsidP="00F0222F">
      <w:pPr>
        <w:pStyle w:val="Akapitzlist"/>
        <w:spacing w:line="276" w:lineRule="auto"/>
        <w:ind w:left="426" w:hanging="426"/>
      </w:pPr>
    </w:p>
    <w:p w14:paraId="6D26B912" w14:textId="77777777" w:rsidR="008B1078" w:rsidRPr="00561EA8" w:rsidRDefault="002F6E6B" w:rsidP="003578BC">
      <w:pPr>
        <w:pStyle w:val="Akapitzlist"/>
        <w:numPr>
          <w:ilvl w:val="0"/>
          <w:numId w:val="309"/>
        </w:numPr>
        <w:spacing w:line="276" w:lineRule="auto"/>
        <w:ind w:left="426" w:hanging="426"/>
        <w:jc w:val="both"/>
      </w:pPr>
      <w:r w:rsidRPr="00561EA8">
        <w:t>W razie nie</w:t>
      </w:r>
      <w:r w:rsidR="008C4502" w:rsidRPr="00561EA8">
        <w:t>przestrzegania powyższych zasad nauczyciel lub dyrektor szkoły ma prawo odebrać uczniowi telefon lub inne urządzenie elektroniczne na czas zajęć edukacyjnych.</w:t>
      </w:r>
    </w:p>
    <w:p w14:paraId="0196DFA7" w14:textId="77777777" w:rsidR="008B1078" w:rsidRPr="00561EA8" w:rsidRDefault="008B1078" w:rsidP="00F0222F">
      <w:pPr>
        <w:pStyle w:val="Akapitzlist"/>
        <w:spacing w:line="276" w:lineRule="auto"/>
      </w:pPr>
    </w:p>
    <w:p w14:paraId="140EC3BE" w14:textId="77777777" w:rsidR="008B1078" w:rsidRPr="00561EA8" w:rsidRDefault="008C4502" w:rsidP="003578BC">
      <w:pPr>
        <w:pStyle w:val="Akapitzlist"/>
        <w:numPr>
          <w:ilvl w:val="0"/>
          <w:numId w:val="309"/>
        </w:numPr>
        <w:spacing w:line="276" w:lineRule="auto"/>
        <w:ind w:left="426" w:hanging="426"/>
        <w:jc w:val="both"/>
      </w:pPr>
      <w:r w:rsidRPr="00561EA8">
        <w:t>Po odbiór telefonu zgłaszają się rodzice lub prawni opiekunowie ucznia</w:t>
      </w:r>
      <w:r w:rsidR="008B1078" w:rsidRPr="00561EA8">
        <w:t>.</w:t>
      </w:r>
      <w:r w:rsidRPr="00561EA8">
        <w:t xml:space="preserve"> Zostają </w:t>
      </w:r>
      <w:r w:rsidR="00291A73">
        <w:br/>
      </w:r>
      <w:r w:rsidRPr="00561EA8">
        <w:t>oni zapoznani z sytuacją i pouczeni o konsekwencjach (w tym konsekwencjach prawnych związanych z naruszeniem prywatności pracowników szkoły).</w:t>
      </w:r>
    </w:p>
    <w:p w14:paraId="1577FABD" w14:textId="77777777" w:rsidR="008B1078" w:rsidRPr="00561EA8" w:rsidRDefault="008B1078" w:rsidP="00F0222F">
      <w:pPr>
        <w:pStyle w:val="Akapitzlist"/>
        <w:spacing w:line="276" w:lineRule="auto"/>
        <w:ind w:left="426"/>
        <w:jc w:val="both"/>
      </w:pPr>
    </w:p>
    <w:p w14:paraId="36DAD1CE" w14:textId="77777777" w:rsidR="008B1078" w:rsidRPr="00561EA8" w:rsidRDefault="008C4502" w:rsidP="003578BC">
      <w:pPr>
        <w:pStyle w:val="Akapitzlist"/>
        <w:numPr>
          <w:ilvl w:val="0"/>
          <w:numId w:val="309"/>
        </w:numPr>
        <w:spacing w:line="276" w:lineRule="auto"/>
        <w:ind w:left="426" w:hanging="426"/>
        <w:jc w:val="both"/>
      </w:pPr>
      <w:r w:rsidRPr="00561EA8">
        <w:t>Jeżeli sytuacja powtarza się po raz trzeci, uczeń ma zakaz przynoszenia telefonu do szkoły. Jeśli wymaga tego określona sytuacja uczeń może kontaktować się z rodzicami przez telefon w sekretariacie szkoły.</w:t>
      </w:r>
    </w:p>
    <w:p w14:paraId="03AFA352" w14:textId="77777777" w:rsidR="008B1078" w:rsidRPr="00561EA8" w:rsidRDefault="008B1078" w:rsidP="00F0222F">
      <w:pPr>
        <w:pStyle w:val="Akapitzlist"/>
        <w:spacing w:line="276" w:lineRule="auto"/>
        <w:ind w:left="426"/>
        <w:jc w:val="both"/>
      </w:pPr>
    </w:p>
    <w:p w14:paraId="0419238F" w14:textId="77777777" w:rsidR="008B1078" w:rsidRPr="00561EA8" w:rsidRDefault="008C4502" w:rsidP="003578BC">
      <w:pPr>
        <w:pStyle w:val="Akapitzlist"/>
        <w:numPr>
          <w:ilvl w:val="0"/>
          <w:numId w:val="309"/>
        </w:numPr>
        <w:spacing w:line="276" w:lineRule="auto"/>
        <w:ind w:left="426" w:hanging="426"/>
        <w:jc w:val="both"/>
      </w:pPr>
      <w:r w:rsidRPr="00561EA8">
        <w:t>W przypadku łamania zasad uczeń ma obniżoną ocenę ze sprawowania o jeden stopień. Każde trzy następne wykroczenia powodują obniżenie oceny do nagannej.</w:t>
      </w:r>
    </w:p>
    <w:p w14:paraId="5375E337" w14:textId="77777777" w:rsidR="008B1078" w:rsidRPr="00561EA8" w:rsidRDefault="008B1078" w:rsidP="00F0222F">
      <w:pPr>
        <w:pStyle w:val="Akapitzlist"/>
        <w:spacing w:line="276" w:lineRule="auto"/>
        <w:ind w:left="426"/>
        <w:jc w:val="both"/>
      </w:pPr>
    </w:p>
    <w:p w14:paraId="6C9A8CA5" w14:textId="77777777" w:rsidR="008B1078" w:rsidRPr="00561EA8" w:rsidRDefault="008C4502" w:rsidP="003578BC">
      <w:pPr>
        <w:pStyle w:val="Akapitzlist"/>
        <w:numPr>
          <w:ilvl w:val="0"/>
          <w:numId w:val="309"/>
        </w:numPr>
        <w:spacing w:line="276" w:lineRule="auto"/>
        <w:ind w:left="426" w:hanging="426"/>
        <w:jc w:val="both"/>
      </w:pPr>
      <w:r w:rsidRPr="00561EA8">
        <w:t>Nie wolno fotografować, filmować i nagrywać nauczycieli, uczniów i innych pracowników szkoły bez ich wiedzy i zgody.</w:t>
      </w:r>
    </w:p>
    <w:p w14:paraId="001283B7" w14:textId="77777777" w:rsidR="008B1078" w:rsidRPr="00561EA8" w:rsidRDefault="008B1078" w:rsidP="00F0222F">
      <w:pPr>
        <w:pStyle w:val="Akapitzlist"/>
        <w:spacing w:line="276" w:lineRule="auto"/>
        <w:ind w:left="426"/>
        <w:jc w:val="both"/>
      </w:pPr>
    </w:p>
    <w:p w14:paraId="6153BB00" w14:textId="77777777" w:rsidR="008B1078" w:rsidRPr="00561EA8" w:rsidRDefault="008C4502" w:rsidP="003578BC">
      <w:pPr>
        <w:pStyle w:val="Akapitzlist"/>
        <w:numPr>
          <w:ilvl w:val="0"/>
          <w:numId w:val="309"/>
        </w:numPr>
        <w:spacing w:line="276" w:lineRule="auto"/>
        <w:ind w:left="426" w:hanging="426"/>
        <w:jc w:val="both"/>
      </w:pPr>
      <w:r w:rsidRPr="00561EA8">
        <w:t xml:space="preserve">Nie wolno nagrywać przebiegu lekcji bez zgody nauczyciela prowadzącego. Dotyczy </w:t>
      </w:r>
      <w:r w:rsidR="00291A73">
        <w:br/>
      </w:r>
      <w:r w:rsidRPr="00561EA8">
        <w:t>to nagrań z telefonu, jak i dyktafonu czy odtwarzacza MP.</w:t>
      </w:r>
    </w:p>
    <w:p w14:paraId="6439DFB1" w14:textId="77777777" w:rsidR="008B1078" w:rsidRPr="00561EA8" w:rsidRDefault="008B1078" w:rsidP="00F0222F">
      <w:pPr>
        <w:pStyle w:val="Akapitzlist"/>
        <w:spacing w:line="276" w:lineRule="auto"/>
        <w:ind w:left="426"/>
        <w:jc w:val="both"/>
      </w:pPr>
    </w:p>
    <w:p w14:paraId="1B4777F9" w14:textId="77777777" w:rsidR="008C4502" w:rsidRPr="00561EA8" w:rsidRDefault="008C4502" w:rsidP="003578BC">
      <w:pPr>
        <w:pStyle w:val="Akapitzlist"/>
        <w:numPr>
          <w:ilvl w:val="0"/>
          <w:numId w:val="309"/>
        </w:numPr>
        <w:spacing w:line="276" w:lineRule="auto"/>
        <w:ind w:left="426" w:hanging="426"/>
        <w:jc w:val="both"/>
      </w:pPr>
      <w:r w:rsidRPr="00561EA8">
        <w:t>Wszelkie objawy permanentnego łamania zasad współżycia społecznego w szkole mogą być traktowane</w:t>
      </w:r>
      <w:r w:rsidR="00561EA8">
        <w:t>,</w:t>
      </w:r>
      <w:r w:rsidRPr="00561EA8">
        <w:t xml:space="preserve"> jako przejaw demoralizacji i skutkować skierowaniem sprawy do sądu rodzinnego.</w:t>
      </w:r>
    </w:p>
    <w:p w14:paraId="6165F5BE" w14:textId="77777777" w:rsidR="006728EB" w:rsidRDefault="006728EB" w:rsidP="00C921A2">
      <w:pPr>
        <w:spacing w:line="276" w:lineRule="auto"/>
        <w:rPr>
          <w:b/>
        </w:rPr>
      </w:pPr>
    </w:p>
    <w:p w14:paraId="1F9163AD" w14:textId="77777777" w:rsidR="00291A73" w:rsidRPr="00561EA8" w:rsidRDefault="00291A73" w:rsidP="00C921A2">
      <w:pPr>
        <w:spacing w:line="276" w:lineRule="auto"/>
        <w:rPr>
          <w:b/>
        </w:rPr>
      </w:pPr>
    </w:p>
    <w:p w14:paraId="27A99BAC" w14:textId="77777777" w:rsidR="008C4502" w:rsidRPr="005675BE" w:rsidRDefault="006728EB" w:rsidP="00F0222F">
      <w:pPr>
        <w:spacing w:line="276" w:lineRule="auto"/>
        <w:jc w:val="center"/>
        <w:rPr>
          <w:sz w:val="32"/>
          <w:szCs w:val="32"/>
        </w:rPr>
      </w:pPr>
      <w:r w:rsidRPr="005675BE">
        <w:rPr>
          <w:b/>
          <w:sz w:val="32"/>
          <w:szCs w:val="32"/>
        </w:rPr>
        <w:t>DZIAŁ</w:t>
      </w:r>
      <w:r w:rsidR="00957E3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XVII</w:t>
      </w:r>
      <w:r w:rsidR="00957E3C">
        <w:rPr>
          <w:b/>
          <w:sz w:val="32"/>
          <w:szCs w:val="32"/>
        </w:rPr>
        <w:t>I</w:t>
      </w:r>
    </w:p>
    <w:p w14:paraId="30C5D553" w14:textId="77777777" w:rsidR="004F5615" w:rsidRPr="004F5615" w:rsidRDefault="004F5615" w:rsidP="00F0222F">
      <w:pPr>
        <w:spacing w:line="276" w:lineRule="auto"/>
        <w:jc w:val="center"/>
        <w:rPr>
          <w:b/>
        </w:rPr>
      </w:pPr>
    </w:p>
    <w:p w14:paraId="3095A1B4" w14:textId="77777777" w:rsidR="008C4502" w:rsidRPr="00625FDC" w:rsidRDefault="004F5615" w:rsidP="00625FDC">
      <w:pPr>
        <w:spacing w:line="276" w:lineRule="auto"/>
        <w:jc w:val="center"/>
        <w:rPr>
          <w:b/>
        </w:rPr>
      </w:pPr>
      <w:r w:rsidRPr="004F5615">
        <w:rPr>
          <w:b/>
        </w:rPr>
        <w:t>NAGRODY I KARY</w:t>
      </w:r>
    </w:p>
    <w:p w14:paraId="776933FB" w14:textId="77777777" w:rsidR="00561EA8" w:rsidRDefault="00561EA8" w:rsidP="00561EA8">
      <w:pPr>
        <w:spacing w:line="276" w:lineRule="auto"/>
        <w:jc w:val="center"/>
        <w:rPr>
          <w:b/>
        </w:rPr>
      </w:pPr>
    </w:p>
    <w:p w14:paraId="19FC09DD" w14:textId="77777777" w:rsidR="00222CC7" w:rsidRPr="00561EA8" w:rsidRDefault="008C4502" w:rsidP="00561EA8">
      <w:pPr>
        <w:spacing w:line="276" w:lineRule="auto"/>
        <w:jc w:val="center"/>
        <w:rPr>
          <w:b/>
        </w:rPr>
      </w:pPr>
      <w:r w:rsidRPr="00561EA8">
        <w:rPr>
          <w:b/>
        </w:rPr>
        <w:t>§</w:t>
      </w:r>
      <w:r w:rsidR="00532393" w:rsidRPr="00561EA8">
        <w:rPr>
          <w:b/>
        </w:rPr>
        <w:t xml:space="preserve"> </w:t>
      </w:r>
      <w:r w:rsidR="005675BE" w:rsidRPr="00561EA8">
        <w:rPr>
          <w:b/>
        </w:rPr>
        <w:t>1</w:t>
      </w:r>
      <w:r w:rsidR="00751055" w:rsidRPr="00561EA8">
        <w:rPr>
          <w:b/>
        </w:rPr>
        <w:t>9</w:t>
      </w:r>
      <w:r w:rsidR="00C921A2" w:rsidRPr="00561EA8">
        <w:rPr>
          <w:b/>
        </w:rPr>
        <w:t>6</w:t>
      </w:r>
    </w:p>
    <w:p w14:paraId="7513297D" w14:textId="77777777" w:rsidR="008C4502" w:rsidRPr="00561EA8" w:rsidRDefault="008C4502" w:rsidP="003578BC">
      <w:pPr>
        <w:numPr>
          <w:ilvl w:val="0"/>
          <w:numId w:val="123"/>
        </w:numPr>
        <w:spacing w:line="276" w:lineRule="auto"/>
        <w:jc w:val="both"/>
      </w:pPr>
      <w:r w:rsidRPr="00561EA8">
        <w:t>Nagrody</w:t>
      </w:r>
    </w:p>
    <w:p w14:paraId="7B2BA82D" w14:textId="77777777" w:rsidR="008C4502" w:rsidRPr="00561EA8" w:rsidRDefault="008C4502" w:rsidP="00F0222F">
      <w:pPr>
        <w:spacing w:line="276" w:lineRule="auto"/>
        <w:jc w:val="both"/>
      </w:pPr>
    </w:p>
    <w:p w14:paraId="54DFCBA5" w14:textId="77777777" w:rsidR="008C4502" w:rsidRPr="00561EA8" w:rsidRDefault="008C4502" w:rsidP="003578BC">
      <w:pPr>
        <w:numPr>
          <w:ilvl w:val="0"/>
          <w:numId w:val="122"/>
        </w:numPr>
        <w:jc w:val="both"/>
      </w:pPr>
      <w:r w:rsidRPr="00561EA8">
        <w:t>Uczeń Szkoły może otrzymać nagrody i wyróżnienia za:</w:t>
      </w:r>
    </w:p>
    <w:p w14:paraId="2894582D" w14:textId="77777777" w:rsidR="008B1078" w:rsidRPr="00561EA8" w:rsidRDefault="008C4502" w:rsidP="003578BC">
      <w:pPr>
        <w:numPr>
          <w:ilvl w:val="1"/>
          <w:numId w:val="121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rzetelną naukę i pracę na rzecz szkoły,</w:t>
      </w:r>
    </w:p>
    <w:p w14:paraId="5E078B04" w14:textId="77777777" w:rsidR="008B1078" w:rsidRPr="00561EA8" w:rsidRDefault="008C4502" w:rsidP="003578BC">
      <w:pPr>
        <w:numPr>
          <w:ilvl w:val="1"/>
          <w:numId w:val="121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wzorową postawę,</w:t>
      </w:r>
    </w:p>
    <w:p w14:paraId="626CFC08" w14:textId="77777777" w:rsidR="008B1078" w:rsidRPr="00561EA8" w:rsidRDefault="008C4502" w:rsidP="003578BC">
      <w:pPr>
        <w:numPr>
          <w:ilvl w:val="1"/>
          <w:numId w:val="121"/>
        </w:numPr>
        <w:spacing w:before="240"/>
        <w:ind w:left="1077" w:hanging="357"/>
        <w:jc w:val="both"/>
      </w:pPr>
      <w:r w:rsidRPr="00561EA8">
        <w:rPr>
          <w:rFonts w:eastAsia="Arial Unicode MS"/>
        </w:rPr>
        <w:lastRenderedPageBreak/>
        <w:t>wybitne osiągnięcia,</w:t>
      </w:r>
    </w:p>
    <w:p w14:paraId="0A0DA81C" w14:textId="77777777" w:rsidR="008C4502" w:rsidRPr="00561EA8" w:rsidRDefault="008C4502" w:rsidP="003578BC">
      <w:pPr>
        <w:numPr>
          <w:ilvl w:val="1"/>
          <w:numId w:val="121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dzielność i odwagę.</w:t>
      </w:r>
    </w:p>
    <w:p w14:paraId="48F6EE8C" w14:textId="77777777" w:rsidR="008C4502" w:rsidRPr="00561EA8" w:rsidRDefault="008C4502" w:rsidP="00F0222F">
      <w:pPr>
        <w:spacing w:line="276" w:lineRule="auto"/>
        <w:jc w:val="both"/>
      </w:pPr>
    </w:p>
    <w:p w14:paraId="442A496D" w14:textId="77777777" w:rsidR="008C4502" w:rsidRPr="00561EA8" w:rsidRDefault="008C4502" w:rsidP="003578BC">
      <w:pPr>
        <w:numPr>
          <w:ilvl w:val="0"/>
          <w:numId w:val="122"/>
        </w:numPr>
        <w:spacing w:line="276" w:lineRule="auto"/>
        <w:jc w:val="both"/>
      </w:pPr>
      <w:r w:rsidRPr="00561EA8">
        <w:t>Nagrody przyznaje Dyrektor Szkoły na wniosek wychowawcy klasy, nauczyciela, Samorządu Uczniowskiego oraz Rady Rodziców, po zasięgnięciu opinii Rady Pedagogicznej;</w:t>
      </w:r>
    </w:p>
    <w:p w14:paraId="254FA8E6" w14:textId="77777777" w:rsidR="008C4502" w:rsidRPr="00561EA8" w:rsidRDefault="008C4502" w:rsidP="00F0222F">
      <w:pPr>
        <w:spacing w:line="276" w:lineRule="auto"/>
        <w:jc w:val="both"/>
      </w:pPr>
    </w:p>
    <w:p w14:paraId="7C0F5246" w14:textId="77777777" w:rsidR="008C4502" w:rsidRPr="00561EA8" w:rsidRDefault="008C4502" w:rsidP="003578BC">
      <w:pPr>
        <w:numPr>
          <w:ilvl w:val="0"/>
          <w:numId w:val="122"/>
        </w:numPr>
        <w:jc w:val="both"/>
      </w:pPr>
      <w:r w:rsidRPr="00561EA8">
        <w:t>Ustala się następujące rodzaje nagród dla uczniów:</w:t>
      </w:r>
    </w:p>
    <w:p w14:paraId="72D435A5" w14:textId="77777777" w:rsidR="008B1078" w:rsidRPr="00561EA8" w:rsidRDefault="008C4502" w:rsidP="003578BC">
      <w:pPr>
        <w:numPr>
          <w:ilvl w:val="1"/>
          <w:numId w:val="123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pochwała wychowawcy i opiekuna organizacji uczniowskich,</w:t>
      </w:r>
    </w:p>
    <w:p w14:paraId="521B02A3" w14:textId="77777777" w:rsidR="008B1078" w:rsidRPr="00561EA8" w:rsidRDefault="008C4502" w:rsidP="003578BC">
      <w:pPr>
        <w:numPr>
          <w:ilvl w:val="1"/>
          <w:numId w:val="123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pochwała dyrektora wobec całej społeczności szkolnej,</w:t>
      </w:r>
    </w:p>
    <w:p w14:paraId="7140FF41" w14:textId="77777777" w:rsidR="008B1078" w:rsidRPr="00561EA8" w:rsidRDefault="008C4502" w:rsidP="003578BC">
      <w:pPr>
        <w:numPr>
          <w:ilvl w:val="1"/>
          <w:numId w:val="123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dyplom</w:t>
      </w:r>
      <w:r w:rsidR="00AE7019" w:rsidRPr="00561EA8">
        <w:rPr>
          <w:rFonts w:eastAsia="Arial Unicode MS"/>
        </w:rPr>
        <w:t>,</w:t>
      </w:r>
    </w:p>
    <w:p w14:paraId="658D4ADC" w14:textId="77777777" w:rsidR="008B1078" w:rsidRPr="00561EA8" w:rsidRDefault="008C4502" w:rsidP="003578BC">
      <w:pPr>
        <w:numPr>
          <w:ilvl w:val="1"/>
          <w:numId w:val="123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nagrody rzeczowe,</w:t>
      </w:r>
    </w:p>
    <w:p w14:paraId="787DC9A3" w14:textId="77777777" w:rsidR="008B1078" w:rsidRPr="00561EA8" w:rsidRDefault="008B1078" w:rsidP="003578BC">
      <w:pPr>
        <w:numPr>
          <w:ilvl w:val="1"/>
          <w:numId w:val="123"/>
        </w:numPr>
        <w:spacing w:before="240"/>
        <w:ind w:left="1077" w:hanging="357"/>
        <w:jc w:val="both"/>
      </w:pPr>
      <w:r w:rsidRPr="00561EA8">
        <w:t>t</w:t>
      </w:r>
      <w:r w:rsidR="008C4502" w:rsidRPr="00561EA8">
        <w:t>ytuł Najlepszy Absolwent</w:t>
      </w:r>
      <w:r w:rsidR="00957E3C">
        <w:t>,</w:t>
      </w:r>
    </w:p>
    <w:p w14:paraId="0CAD6BC1" w14:textId="77777777" w:rsidR="008B1078" w:rsidRPr="00DD2479" w:rsidRDefault="008C4502" w:rsidP="003578BC">
      <w:pPr>
        <w:numPr>
          <w:ilvl w:val="1"/>
          <w:numId w:val="123"/>
        </w:numPr>
        <w:spacing w:before="240"/>
        <w:ind w:left="1077" w:hanging="357"/>
        <w:jc w:val="both"/>
        <w:rPr>
          <w:strike/>
        </w:rPr>
      </w:pPr>
      <w:r w:rsidRPr="00DD2479">
        <w:rPr>
          <w:strike/>
        </w:rPr>
        <w:t>nagrody: Złoty As dla klas I-III, Złota Tarcza dla klas IV – VI</w:t>
      </w:r>
      <w:r w:rsidR="00372353" w:rsidRPr="00DD2479">
        <w:rPr>
          <w:strike/>
        </w:rPr>
        <w:t xml:space="preserve">II, </w:t>
      </w:r>
    </w:p>
    <w:p w14:paraId="740B7033" w14:textId="77777777" w:rsidR="008B1078" w:rsidRPr="00561EA8" w:rsidRDefault="008C4502" w:rsidP="003578BC">
      <w:pPr>
        <w:numPr>
          <w:ilvl w:val="1"/>
          <w:numId w:val="123"/>
        </w:numPr>
        <w:spacing w:before="240"/>
        <w:ind w:left="1077" w:hanging="357"/>
        <w:jc w:val="both"/>
      </w:pPr>
      <w:r w:rsidRPr="00561EA8">
        <w:t>nagrody pieniężne.</w:t>
      </w:r>
    </w:p>
    <w:p w14:paraId="75DC515B" w14:textId="77777777" w:rsidR="008C4502" w:rsidRPr="00561EA8" w:rsidRDefault="005C2BE3" w:rsidP="003578BC">
      <w:pPr>
        <w:numPr>
          <w:ilvl w:val="1"/>
          <w:numId w:val="123"/>
        </w:numPr>
        <w:spacing w:before="240"/>
        <w:ind w:left="1077" w:hanging="357"/>
        <w:jc w:val="both"/>
      </w:pPr>
      <w:r w:rsidRPr="00561EA8">
        <w:t>l</w:t>
      </w:r>
      <w:r w:rsidR="008C4502" w:rsidRPr="00561EA8">
        <w:t>ist pochwalny dla rodziców.</w:t>
      </w:r>
    </w:p>
    <w:p w14:paraId="202A0194" w14:textId="77777777" w:rsidR="008B1078" w:rsidRPr="00561EA8" w:rsidRDefault="008B1078" w:rsidP="00F0222F">
      <w:pPr>
        <w:spacing w:line="276" w:lineRule="auto"/>
        <w:jc w:val="both"/>
      </w:pPr>
    </w:p>
    <w:p w14:paraId="068B4570" w14:textId="77777777" w:rsidR="008C4502" w:rsidRPr="00561EA8" w:rsidRDefault="008C4502" w:rsidP="003578BC">
      <w:pPr>
        <w:numPr>
          <w:ilvl w:val="0"/>
          <w:numId w:val="122"/>
        </w:numPr>
        <w:spacing w:line="276" w:lineRule="auto"/>
        <w:jc w:val="both"/>
      </w:pPr>
      <w:r w:rsidRPr="00561EA8">
        <w:t>Nagrody finansowane są przez Radę Rodziców oraz z budżetu szkoły;</w:t>
      </w:r>
    </w:p>
    <w:p w14:paraId="27F395C8" w14:textId="77777777" w:rsidR="008C4502" w:rsidRPr="00561EA8" w:rsidRDefault="008C4502" w:rsidP="00F0222F">
      <w:pPr>
        <w:spacing w:line="276" w:lineRule="auto"/>
        <w:jc w:val="both"/>
      </w:pPr>
    </w:p>
    <w:p w14:paraId="46C5E70F" w14:textId="77777777" w:rsidR="008C4502" w:rsidRPr="00561EA8" w:rsidRDefault="008C4502" w:rsidP="003578BC">
      <w:pPr>
        <w:numPr>
          <w:ilvl w:val="0"/>
          <w:numId w:val="122"/>
        </w:numPr>
        <w:spacing w:line="276" w:lineRule="auto"/>
        <w:jc w:val="both"/>
      </w:pPr>
      <w:r w:rsidRPr="00561EA8">
        <w:t>Uczeń otrzymuje wyróżnienie w postaci świadectwa z biało-czerwonym paskiem pionowym i nadrukiem „z wyróżnieniem”, jeśli w wyniku rocznej klasyfikacji otrzymał średnią ocen wszystkich przedmiotów obowiązkowych</w:t>
      </w:r>
      <w:r w:rsidR="00561EA8">
        <w:t>,</w:t>
      </w:r>
      <w:r w:rsidRPr="00561EA8">
        <w:t xml:space="preserve"> co najmniej 4,75 </w:t>
      </w:r>
      <w:r w:rsidR="00291A73">
        <w:br/>
      </w:r>
      <w:r w:rsidRPr="00561EA8">
        <w:t>oraz wzorowe lub bardzo dobre zachowanie;</w:t>
      </w:r>
    </w:p>
    <w:p w14:paraId="313DF647" w14:textId="77777777" w:rsidR="008C4502" w:rsidRPr="00561EA8" w:rsidRDefault="008C4502" w:rsidP="00F0222F">
      <w:pPr>
        <w:spacing w:line="276" w:lineRule="auto"/>
        <w:jc w:val="both"/>
      </w:pPr>
    </w:p>
    <w:p w14:paraId="311DD4BD" w14:textId="77777777" w:rsidR="008C4502" w:rsidRPr="00561EA8" w:rsidRDefault="008C4502" w:rsidP="003578BC">
      <w:pPr>
        <w:numPr>
          <w:ilvl w:val="0"/>
          <w:numId w:val="122"/>
        </w:numPr>
        <w:spacing w:line="276" w:lineRule="auto"/>
        <w:jc w:val="both"/>
      </w:pPr>
      <w:r w:rsidRPr="00561EA8">
        <w:t>Uczeń otrzymuje stypendium za wyniki w nauce lub za osiągnięcia sportowe, zgodnie z regulaminem.</w:t>
      </w:r>
    </w:p>
    <w:p w14:paraId="6077336B" w14:textId="77777777" w:rsidR="008C4502" w:rsidRPr="00561EA8" w:rsidRDefault="008C4502" w:rsidP="00F0222F">
      <w:pPr>
        <w:spacing w:line="276" w:lineRule="auto"/>
        <w:jc w:val="both"/>
      </w:pPr>
    </w:p>
    <w:p w14:paraId="57FC8B21" w14:textId="77777777" w:rsidR="002F6E6B" w:rsidRPr="00561EA8" w:rsidRDefault="008C4502" w:rsidP="003578BC">
      <w:pPr>
        <w:numPr>
          <w:ilvl w:val="0"/>
          <w:numId w:val="123"/>
        </w:numPr>
        <w:spacing w:line="276" w:lineRule="auto"/>
        <w:jc w:val="both"/>
      </w:pPr>
      <w:r w:rsidRPr="00561EA8">
        <w:t>Kary</w:t>
      </w:r>
    </w:p>
    <w:p w14:paraId="0E72431D" w14:textId="77777777" w:rsidR="002F6E6B" w:rsidRPr="00561EA8" w:rsidRDefault="002F6E6B" w:rsidP="002F6E6B">
      <w:pPr>
        <w:spacing w:line="276" w:lineRule="auto"/>
        <w:ind w:left="360"/>
        <w:jc w:val="both"/>
      </w:pPr>
    </w:p>
    <w:p w14:paraId="50856602" w14:textId="77777777" w:rsidR="008B1078" w:rsidRPr="00561EA8" w:rsidRDefault="008C4502" w:rsidP="003578BC">
      <w:pPr>
        <w:numPr>
          <w:ilvl w:val="0"/>
          <w:numId w:val="124"/>
        </w:numPr>
        <w:jc w:val="both"/>
      </w:pPr>
      <w:r w:rsidRPr="00561EA8">
        <w:t>Zakazuje się stosowania kar cielesnych wobec uczniów.</w:t>
      </w:r>
    </w:p>
    <w:p w14:paraId="28A73697" w14:textId="77777777" w:rsidR="00CF2AFC" w:rsidRPr="00561EA8" w:rsidRDefault="00CF2AFC" w:rsidP="00030795">
      <w:pPr>
        <w:ind w:left="786"/>
        <w:jc w:val="both"/>
      </w:pPr>
    </w:p>
    <w:p w14:paraId="31E60CDB" w14:textId="77777777" w:rsidR="008B1078" w:rsidRPr="00561EA8" w:rsidRDefault="008C4502" w:rsidP="003578BC">
      <w:pPr>
        <w:numPr>
          <w:ilvl w:val="0"/>
          <w:numId w:val="124"/>
        </w:numPr>
        <w:jc w:val="both"/>
      </w:pPr>
      <w:r w:rsidRPr="00561EA8">
        <w:t>Ustala się następujące rodzaje kar:</w:t>
      </w:r>
    </w:p>
    <w:p w14:paraId="61880AC5" w14:textId="77777777" w:rsidR="008B1078" w:rsidRPr="00561EA8" w:rsidRDefault="008C4502" w:rsidP="003578BC">
      <w:pPr>
        <w:numPr>
          <w:ilvl w:val="1"/>
          <w:numId w:val="123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uwaga ustna nauczyciela,</w:t>
      </w:r>
    </w:p>
    <w:p w14:paraId="3B11FFE8" w14:textId="77777777" w:rsidR="008B1078" w:rsidRPr="00561EA8" w:rsidRDefault="008C4502" w:rsidP="003578BC">
      <w:pPr>
        <w:numPr>
          <w:ilvl w:val="1"/>
          <w:numId w:val="123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uwaga pisemna nauczyciela zapisana w zeszycie uwag,</w:t>
      </w:r>
    </w:p>
    <w:p w14:paraId="3C93470A" w14:textId="77777777" w:rsidR="008B1078" w:rsidRPr="00561EA8" w:rsidRDefault="008C4502" w:rsidP="003578BC">
      <w:pPr>
        <w:numPr>
          <w:ilvl w:val="1"/>
          <w:numId w:val="123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upomnienie wychowawcy z wpisem do dziennika,</w:t>
      </w:r>
    </w:p>
    <w:p w14:paraId="791929B7" w14:textId="77777777" w:rsidR="008B1078" w:rsidRPr="00561EA8" w:rsidRDefault="008C4502" w:rsidP="003578BC">
      <w:pPr>
        <w:numPr>
          <w:ilvl w:val="1"/>
          <w:numId w:val="123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nagana dyrektora z pisemnym powiadomieniem rodziców,</w:t>
      </w:r>
    </w:p>
    <w:p w14:paraId="55623E93" w14:textId="77777777" w:rsidR="008B1078" w:rsidRPr="00561EA8" w:rsidRDefault="008C4502" w:rsidP="003578BC">
      <w:pPr>
        <w:numPr>
          <w:ilvl w:val="1"/>
          <w:numId w:val="123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przeniesienie ucznia do równoległej klasy swojej szkoły (na wniosek wychowawcy, nauczyciela, pedagoga, dyrektora, uchwałą Rady Pedagogicznej),</w:t>
      </w:r>
    </w:p>
    <w:p w14:paraId="3507793A" w14:textId="77777777" w:rsidR="008B1078" w:rsidRPr="00561EA8" w:rsidRDefault="008C4502" w:rsidP="003578BC">
      <w:pPr>
        <w:numPr>
          <w:ilvl w:val="1"/>
          <w:numId w:val="123"/>
        </w:numPr>
        <w:spacing w:before="240" w:line="276" w:lineRule="auto"/>
        <w:ind w:left="1077" w:hanging="357"/>
        <w:jc w:val="both"/>
      </w:pPr>
      <w:r w:rsidRPr="00561EA8">
        <w:rPr>
          <w:rFonts w:eastAsia="Arial Unicode MS"/>
        </w:rPr>
        <w:lastRenderedPageBreak/>
        <w:t xml:space="preserve">na podstawie uchwały Rady Pedagogicznej dyrektor może wystąpić z wnioskiem </w:t>
      </w:r>
      <w:r w:rsidR="00291A73">
        <w:rPr>
          <w:rFonts w:eastAsia="Arial Unicode MS"/>
        </w:rPr>
        <w:br/>
      </w:r>
      <w:r w:rsidRPr="00561EA8">
        <w:rPr>
          <w:rFonts w:eastAsia="Arial Unicode MS"/>
        </w:rPr>
        <w:t xml:space="preserve">do kuratora oświaty o przeniesienie </w:t>
      </w:r>
      <w:r w:rsidR="00030795" w:rsidRPr="00561EA8">
        <w:rPr>
          <w:rFonts w:eastAsia="Arial Unicode MS"/>
        </w:rPr>
        <w:t xml:space="preserve">ucznia do innej szkoły, gdy ten </w:t>
      </w:r>
      <w:r w:rsidRPr="00561EA8">
        <w:t>umyślnie spowodował uszczerbek na zdrowiu kolegi,</w:t>
      </w:r>
      <w:r w:rsidR="00030795" w:rsidRPr="00561EA8">
        <w:t xml:space="preserve"> </w:t>
      </w:r>
      <w:r w:rsidR="008B1078" w:rsidRPr="00561EA8">
        <w:t>dopuszcza się kradzieży,</w:t>
      </w:r>
      <w:r w:rsidR="00030795" w:rsidRPr="00561EA8">
        <w:t xml:space="preserve"> </w:t>
      </w:r>
      <w:r w:rsidRPr="00561EA8">
        <w:t>wchodz</w:t>
      </w:r>
      <w:r w:rsidR="0058538A" w:rsidRPr="00561EA8">
        <w:t>i w </w:t>
      </w:r>
      <w:r w:rsidR="008B1078" w:rsidRPr="00561EA8">
        <w:t>kolizje z prawem,</w:t>
      </w:r>
      <w:r w:rsidR="00030795" w:rsidRPr="00561EA8">
        <w:t xml:space="preserve"> </w:t>
      </w:r>
      <w:r w:rsidR="008B1078" w:rsidRPr="00561EA8">
        <w:t>demoralizuje innych uczniów,</w:t>
      </w:r>
      <w:r w:rsidR="00030795" w:rsidRPr="00561EA8">
        <w:t xml:space="preserve"> </w:t>
      </w:r>
      <w:r w:rsidRPr="00561EA8">
        <w:t>permanentnie narusza postanowienia statutu.</w:t>
      </w:r>
    </w:p>
    <w:p w14:paraId="7AC26827" w14:textId="77777777" w:rsidR="00CF2AFC" w:rsidRPr="00561EA8" w:rsidRDefault="00CF2AFC" w:rsidP="00030795">
      <w:pPr>
        <w:ind w:left="1080"/>
        <w:jc w:val="both"/>
      </w:pPr>
    </w:p>
    <w:p w14:paraId="0F22A851" w14:textId="77777777" w:rsidR="008C4502" w:rsidRPr="00561EA8" w:rsidRDefault="008C4502" w:rsidP="003578BC">
      <w:pPr>
        <w:numPr>
          <w:ilvl w:val="0"/>
          <w:numId w:val="124"/>
        </w:numPr>
        <w:jc w:val="both"/>
      </w:pPr>
      <w:r w:rsidRPr="00561EA8">
        <w:t>Kara wymierzana jest na wniosek:</w:t>
      </w:r>
    </w:p>
    <w:p w14:paraId="3F9FE08D" w14:textId="77777777" w:rsidR="008B1078" w:rsidRPr="00561EA8" w:rsidRDefault="008C4502" w:rsidP="003578BC">
      <w:pPr>
        <w:numPr>
          <w:ilvl w:val="1"/>
          <w:numId w:val="125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wychowawcy, nauczyciela, dyrektora, innego pracownika szkoły,</w:t>
      </w:r>
    </w:p>
    <w:p w14:paraId="737652BE" w14:textId="77777777" w:rsidR="008B1078" w:rsidRPr="00561EA8" w:rsidRDefault="008C4502" w:rsidP="003578BC">
      <w:pPr>
        <w:numPr>
          <w:ilvl w:val="1"/>
          <w:numId w:val="125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Rady Pedagogicznej,</w:t>
      </w:r>
    </w:p>
    <w:p w14:paraId="1D5134D8" w14:textId="77777777" w:rsidR="008C4502" w:rsidRPr="00561EA8" w:rsidRDefault="008C4502" w:rsidP="003578BC">
      <w:pPr>
        <w:numPr>
          <w:ilvl w:val="1"/>
          <w:numId w:val="125"/>
        </w:numPr>
        <w:spacing w:before="240"/>
        <w:ind w:left="1077" w:hanging="357"/>
        <w:jc w:val="both"/>
      </w:pPr>
      <w:r w:rsidRPr="00561EA8">
        <w:rPr>
          <w:rFonts w:eastAsia="Arial Unicode MS"/>
        </w:rPr>
        <w:t>innych osób.</w:t>
      </w:r>
    </w:p>
    <w:p w14:paraId="4F64F2A6" w14:textId="77777777" w:rsidR="008C4502" w:rsidRPr="00561EA8" w:rsidRDefault="008C4502" w:rsidP="00030795">
      <w:pPr>
        <w:jc w:val="both"/>
      </w:pPr>
    </w:p>
    <w:p w14:paraId="6EBD9C46" w14:textId="77777777" w:rsidR="008C4502" w:rsidRPr="00561EA8" w:rsidRDefault="008C4502" w:rsidP="003578BC">
      <w:pPr>
        <w:numPr>
          <w:ilvl w:val="0"/>
          <w:numId w:val="124"/>
        </w:numPr>
        <w:jc w:val="both"/>
      </w:pPr>
      <w:r w:rsidRPr="00561EA8">
        <w:t>Od wymierzonej kary uczniowi przysługuje prawo do:</w:t>
      </w:r>
    </w:p>
    <w:p w14:paraId="7B211EB0" w14:textId="77777777" w:rsidR="008B1078" w:rsidRPr="00561EA8" w:rsidRDefault="008C4502" w:rsidP="003578BC">
      <w:pPr>
        <w:numPr>
          <w:ilvl w:val="1"/>
          <w:numId w:val="126"/>
        </w:numPr>
        <w:spacing w:before="240" w:line="276" w:lineRule="auto"/>
        <w:ind w:left="1077" w:hanging="357"/>
        <w:jc w:val="both"/>
      </w:pPr>
      <w:r w:rsidRPr="00561EA8">
        <w:rPr>
          <w:rFonts w:eastAsia="Arial Unicode MS"/>
        </w:rPr>
        <w:t>wystąpienia do dyrektora w ciągu 3 dni od daty powiadomienia go o wymierzonej karze z wnioskiem o jej uzasadnienie,</w:t>
      </w:r>
    </w:p>
    <w:p w14:paraId="40A3507B" w14:textId="77777777" w:rsidR="008B1078" w:rsidRPr="00561EA8" w:rsidRDefault="008C4502" w:rsidP="003578BC">
      <w:pPr>
        <w:numPr>
          <w:ilvl w:val="1"/>
          <w:numId w:val="126"/>
        </w:numPr>
        <w:spacing w:before="240" w:line="276" w:lineRule="auto"/>
        <w:ind w:left="1077" w:hanging="357"/>
        <w:jc w:val="both"/>
      </w:pPr>
      <w:r w:rsidRPr="00561EA8">
        <w:rPr>
          <w:rFonts w:eastAsia="Arial Unicode MS"/>
        </w:rPr>
        <w:t>wystąpienia pisemnego w ciągu 7 dni od daty powiadomienia go o wymierzonej karze do Rady Pedagogicznej o ponowne rozpatrzenie jego sprawy,</w:t>
      </w:r>
    </w:p>
    <w:p w14:paraId="545352FA" w14:textId="77777777" w:rsidR="00F9600B" w:rsidRPr="00561EA8" w:rsidRDefault="008C4502" w:rsidP="003578BC">
      <w:pPr>
        <w:numPr>
          <w:ilvl w:val="1"/>
          <w:numId w:val="126"/>
        </w:numPr>
        <w:spacing w:before="240" w:line="276" w:lineRule="auto"/>
        <w:ind w:left="1077" w:hanging="357"/>
        <w:jc w:val="both"/>
      </w:pPr>
      <w:r w:rsidRPr="00561EA8">
        <w:rPr>
          <w:rFonts w:eastAsia="Arial Unicode MS"/>
        </w:rPr>
        <w:t xml:space="preserve">odwołania się od decyzji Rady Pedagogicznej do kuratora oświaty w ciągu 7 dni </w:t>
      </w:r>
      <w:r w:rsidR="00291A73">
        <w:rPr>
          <w:rFonts w:eastAsia="Arial Unicode MS"/>
        </w:rPr>
        <w:br/>
      </w:r>
      <w:r w:rsidRPr="00561EA8">
        <w:rPr>
          <w:rFonts w:eastAsia="Arial Unicode MS"/>
        </w:rPr>
        <w:t>od daty powiadomienia go o wymierzonej karze</w:t>
      </w:r>
      <w:r w:rsidR="00F9600B" w:rsidRPr="00561EA8">
        <w:t>.</w:t>
      </w:r>
    </w:p>
    <w:p w14:paraId="1BA327ED" w14:textId="77777777" w:rsidR="00C921A2" w:rsidRDefault="00C921A2" w:rsidP="00291A73">
      <w:pPr>
        <w:spacing w:line="276" w:lineRule="auto"/>
        <w:rPr>
          <w:b/>
        </w:rPr>
      </w:pPr>
    </w:p>
    <w:p w14:paraId="5D3F602D" w14:textId="77777777" w:rsidR="00291A73" w:rsidRDefault="00291A73" w:rsidP="00291A73">
      <w:pPr>
        <w:spacing w:line="276" w:lineRule="auto"/>
        <w:rPr>
          <w:b/>
        </w:rPr>
      </w:pPr>
    </w:p>
    <w:p w14:paraId="63597736" w14:textId="77777777" w:rsidR="00291A73" w:rsidRPr="00291A73" w:rsidRDefault="00291A73" w:rsidP="00291A73">
      <w:pPr>
        <w:spacing w:line="276" w:lineRule="auto"/>
        <w:rPr>
          <w:b/>
        </w:rPr>
      </w:pPr>
    </w:p>
    <w:p w14:paraId="7A3F3CCA" w14:textId="77777777" w:rsidR="008C4502" w:rsidRDefault="006728EB" w:rsidP="00F0222F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DZIAŁ </w:t>
      </w:r>
      <w:r w:rsidR="008C4502" w:rsidRPr="005675BE">
        <w:rPr>
          <w:b/>
          <w:sz w:val="32"/>
          <w:szCs w:val="32"/>
        </w:rPr>
        <w:t>X</w:t>
      </w:r>
      <w:r w:rsidR="00957E3C">
        <w:rPr>
          <w:b/>
          <w:sz w:val="32"/>
          <w:szCs w:val="32"/>
        </w:rPr>
        <w:t>IX</w:t>
      </w:r>
    </w:p>
    <w:p w14:paraId="670BF9FB" w14:textId="77777777" w:rsidR="005675BE" w:rsidRPr="005675BE" w:rsidRDefault="005675BE" w:rsidP="00F0222F">
      <w:pPr>
        <w:spacing w:line="276" w:lineRule="auto"/>
        <w:jc w:val="center"/>
        <w:rPr>
          <w:b/>
          <w:sz w:val="32"/>
          <w:szCs w:val="32"/>
        </w:rPr>
      </w:pPr>
    </w:p>
    <w:p w14:paraId="518201E7" w14:textId="77777777" w:rsidR="00A90E4A" w:rsidRPr="00625FDC" w:rsidRDefault="00F30FD9" w:rsidP="00625FDC">
      <w:pPr>
        <w:spacing w:line="276" w:lineRule="auto"/>
        <w:ind w:left="357" w:hanging="357"/>
        <w:jc w:val="center"/>
        <w:rPr>
          <w:b/>
        </w:rPr>
      </w:pPr>
      <w:r w:rsidRPr="00F30FD9">
        <w:rPr>
          <w:b/>
        </w:rPr>
        <w:t>CEREMONIAŁ SZKOLNY</w:t>
      </w:r>
    </w:p>
    <w:p w14:paraId="038FCE18" w14:textId="77777777" w:rsidR="00291A73" w:rsidRDefault="00291A73" w:rsidP="00291A73">
      <w:pPr>
        <w:tabs>
          <w:tab w:val="left" w:pos="1740"/>
        </w:tabs>
        <w:spacing w:line="276" w:lineRule="auto"/>
        <w:jc w:val="center"/>
        <w:rPr>
          <w:b/>
          <w:sz w:val="28"/>
          <w:szCs w:val="28"/>
        </w:rPr>
      </w:pPr>
    </w:p>
    <w:p w14:paraId="3EE213A9" w14:textId="77777777" w:rsidR="005C2BE3" w:rsidRDefault="00BD1ED2" w:rsidP="00291A73">
      <w:pPr>
        <w:tabs>
          <w:tab w:val="left" w:pos="1740"/>
        </w:tabs>
        <w:spacing w:line="276" w:lineRule="auto"/>
        <w:jc w:val="center"/>
        <w:rPr>
          <w:b/>
        </w:rPr>
      </w:pPr>
      <w:r w:rsidRPr="00BD1ED2">
        <w:rPr>
          <w:b/>
          <w:sz w:val="28"/>
          <w:szCs w:val="28"/>
        </w:rPr>
        <w:t>§</w:t>
      </w:r>
      <w:r w:rsidR="00532393">
        <w:rPr>
          <w:b/>
          <w:sz w:val="28"/>
          <w:szCs w:val="28"/>
        </w:rPr>
        <w:t xml:space="preserve"> </w:t>
      </w:r>
      <w:r w:rsidRPr="00BD1ED2">
        <w:rPr>
          <w:b/>
          <w:sz w:val="28"/>
          <w:szCs w:val="28"/>
        </w:rPr>
        <w:t>1</w:t>
      </w:r>
      <w:r w:rsidR="00751055">
        <w:rPr>
          <w:b/>
          <w:sz w:val="28"/>
          <w:szCs w:val="28"/>
        </w:rPr>
        <w:t>9</w:t>
      </w:r>
      <w:r w:rsidR="00C921A2">
        <w:rPr>
          <w:b/>
          <w:sz w:val="28"/>
          <w:szCs w:val="28"/>
        </w:rPr>
        <w:t>7</w:t>
      </w:r>
    </w:p>
    <w:p w14:paraId="021902EE" w14:textId="77777777" w:rsidR="00A90E4A" w:rsidRPr="0058538A" w:rsidRDefault="00BD1ED2" w:rsidP="003578BC">
      <w:pPr>
        <w:numPr>
          <w:ilvl w:val="0"/>
          <w:numId w:val="310"/>
        </w:numPr>
        <w:spacing w:line="276" w:lineRule="auto"/>
        <w:jc w:val="both"/>
      </w:pPr>
      <w:r>
        <w:t xml:space="preserve">Placówka </w:t>
      </w:r>
      <w:r w:rsidR="00A90E4A">
        <w:t>posiada własny ceremoniał:</w:t>
      </w:r>
    </w:p>
    <w:p w14:paraId="14921159" w14:textId="77777777" w:rsidR="00A90E4A" w:rsidRDefault="00A90E4A" w:rsidP="003578BC">
      <w:pPr>
        <w:pStyle w:val="Akapitzlist"/>
        <w:numPr>
          <w:ilvl w:val="0"/>
          <w:numId w:val="276"/>
        </w:numPr>
        <w:spacing w:before="240" w:line="276" w:lineRule="auto"/>
        <w:ind w:left="714" w:hanging="357"/>
        <w:jc w:val="both"/>
      </w:pPr>
      <w:r>
        <w:t xml:space="preserve">hymnem szkoły jest </w:t>
      </w:r>
      <w:r w:rsidRPr="00BD1ED2">
        <w:rPr>
          <w:b/>
        </w:rPr>
        <w:t>„Pieśń apelowa”</w:t>
      </w:r>
      <w:r>
        <w:t xml:space="preserve"> muzyka: Jerzy Stelmach słowa: R. Śliwoniak, J. Stelmach</w:t>
      </w:r>
    </w:p>
    <w:p w14:paraId="42B02F3E" w14:textId="77777777" w:rsidR="00A90E4A" w:rsidRDefault="00A90E4A" w:rsidP="003578BC">
      <w:pPr>
        <w:pStyle w:val="Akapitzlist"/>
        <w:numPr>
          <w:ilvl w:val="0"/>
          <w:numId w:val="276"/>
        </w:numPr>
        <w:spacing w:before="240" w:line="276" w:lineRule="auto"/>
        <w:ind w:left="714" w:hanging="357"/>
        <w:jc w:val="both"/>
      </w:pPr>
      <w:r>
        <w:t>dnia 7 XII obchodzone jest święto patrona szkoły-</w:t>
      </w:r>
      <w:r>
        <w:tab/>
        <w:t>w dniu tym prowadzone są zajęcia wychowawczo - opiekuńcze.</w:t>
      </w:r>
    </w:p>
    <w:p w14:paraId="7C1138EF" w14:textId="77777777" w:rsidR="00A90E4A" w:rsidRDefault="00A90E4A" w:rsidP="003578BC">
      <w:pPr>
        <w:pStyle w:val="Akapitzlist"/>
        <w:numPr>
          <w:ilvl w:val="0"/>
          <w:numId w:val="276"/>
        </w:numPr>
        <w:spacing w:before="240" w:line="276" w:lineRule="auto"/>
        <w:ind w:left="714" w:hanging="357"/>
        <w:jc w:val="both"/>
      </w:pPr>
      <w:r>
        <w:t>szkoła posiada sztandar i poczet sztandarowy powoływany każdego roku wg. ustalonej procedury:</w:t>
      </w:r>
    </w:p>
    <w:p w14:paraId="3BC219BE" w14:textId="77777777" w:rsidR="00A90E4A" w:rsidRDefault="00A90E4A" w:rsidP="003578BC">
      <w:pPr>
        <w:pStyle w:val="Akapitzlist"/>
        <w:numPr>
          <w:ilvl w:val="0"/>
          <w:numId w:val="277"/>
        </w:numPr>
        <w:spacing w:before="240" w:line="276" w:lineRule="auto"/>
        <w:ind w:left="714" w:hanging="357"/>
        <w:jc w:val="both"/>
      </w:pPr>
      <w:r>
        <w:t xml:space="preserve">Poczet Sztandarowy jest wybierany do 10 czerwca każdego roku spośród uczniów klasy </w:t>
      </w:r>
      <w:r w:rsidR="00E15274" w:rsidRPr="00E15274">
        <w:t xml:space="preserve">siódmej </w:t>
      </w:r>
      <w:r w:rsidRPr="00BD1ED2">
        <w:rPr>
          <w:color w:val="FF0000"/>
        </w:rPr>
        <w:t>,</w:t>
      </w:r>
    </w:p>
    <w:p w14:paraId="20625DAD" w14:textId="77777777" w:rsidR="00A90E4A" w:rsidRDefault="00A90E4A" w:rsidP="003578BC">
      <w:pPr>
        <w:pStyle w:val="Akapitzlist"/>
        <w:numPr>
          <w:ilvl w:val="0"/>
          <w:numId w:val="277"/>
        </w:numPr>
        <w:spacing w:before="240" w:line="276" w:lineRule="auto"/>
        <w:ind w:left="714" w:hanging="357"/>
        <w:jc w:val="both"/>
      </w:pPr>
      <w:r>
        <w:t xml:space="preserve">Sztandar jest uroczyście przekazywany przez Poczet Sztandarowy uczniom </w:t>
      </w:r>
      <w:r w:rsidRPr="00E15274">
        <w:t xml:space="preserve">klasy </w:t>
      </w:r>
      <w:r w:rsidR="00E15274" w:rsidRPr="00E15274">
        <w:t>siódmej</w:t>
      </w:r>
      <w:r>
        <w:t xml:space="preserve"> podczas apelu z okazji zakończenia roku szkolnego,</w:t>
      </w:r>
    </w:p>
    <w:p w14:paraId="78B06C8B" w14:textId="77777777" w:rsidR="00A90E4A" w:rsidRDefault="00A90E4A" w:rsidP="003578BC">
      <w:pPr>
        <w:pStyle w:val="Akapitzlist"/>
        <w:numPr>
          <w:ilvl w:val="0"/>
          <w:numId w:val="277"/>
        </w:numPr>
        <w:spacing w:before="240" w:line="276" w:lineRule="auto"/>
        <w:ind w:left="714" w:hanging="357"/>
        <w:jc w:val="both"/>
      </w:pPr>
      <w:r>
        <w:lastRenderedPageBreak/>
        <w:t xml:space="preserve">Poczet Sztandarowy w danym roku szkolnym stanowią uczniowie </w:t>
      </w:r>
      <w:r w:rsidRPr="00E15274">
        <w:t xml:space="preserve">klasy </w:t>
      </w:r>
      <w:r w:rsidR="0058538A" w:rsidRPr="00E15274">
        <w:t>ósmej</w:t>
      </w:r>
      <w:r>
        <w:t>(chłopiec i dwie dziewczynki) spełniający następujące kryteria:</w:t>
      </w:r>
      <w:r w:rsidR="00030795">
        <w:t xml:space="preserve"> </w:t>
      </w:r>
      <w:r>
        <w:t>wyróżniają się bardzo wysoką kulturą osobistą i wzorowym zachowaniem;</w:t>
      </w:r>
      <w:r w:rsidR="00030795">
        <w:t xml:space="preserve"> </w:t>
      </w:r>
      <w:r>
        <w:t>osiągają co najmniej dobre</w:t>
      </w:r>
      <w:r w:rsidR="0058538A">
        <w:t xml:space="preserve"> oceny z </w:t>
      </w:r>
      <w:r>
        <w:t>zajęć edukacyjnych (roczna śred</w:t>
      </w:r>
      <w:r w:rsidR="00030795">
        <w:t>nia ocen w klasie siódmej</w:t>
      </w:r>
      <w:r>
        <w:t xml:space="preserve"> min. 4.0),</w:t>
      </w:r>
    </w:p>
    <w:p w14:paraId="23410144" w14:textId="77777777" w:rsidR="00A90E4A" w:rsidRDefault="00A90E4A" w:rsidP="003578BC">
      <w:pPr>
        <w:pStyle w:val="Akapitzlist"/>
        <w:numPr>
          <w:ilvl w:val="0"/>
          <w:numId w:val="277"/>
        </w:numPr>
        <w:spacing w:before="240" w:line="276" w:lineRule="auto"/>
        <w:ind w:left="714" w:hanging="357"/>
        <w:jc w:val="both"/>
      </w:pPr>
      <w:r>
        <w:t>w każdym roku szkolnym wybierany jest również skład rezerwowy wśród uczniów spełniających powyższe kryteria,</w:t>
      </w:r>
    </w:p>
    <w:p w14:paraId="0FDA4F6B" w14:textId="77777777" w:rsidR="00A90E4A" w:rsidRDefault="00A90E4A" w:rsidP="003578BC">
      <w:pPr>
        <w:pStyle w:val="Akapitzlist"/>
        <w:numPr>
          <w:ilvl w:val="0"/>
          <w:numId w:val="277"/>
        </w:numPr>
        <w:spacing w:before="240" w:line="276" w:lineRule="auto"/>
        <w:ind w:left="714" w:hanging="357"/>
        <w:jc w:val="both"/>
      </w:pPr>
      <w:r>
        <w:t xml:space="preserve">w przypadku nagannej postawy członka Pocztu Sztandarowego odwołuje </w:t>
      </w:r>
      <w:r w:rsidR="00291A73">
        <w:br/>
      </w:r>
      <w:r>
        <w:t>się</w:t>
      </w:r>
      <w:r w:rsidR="0058538A">
        <w:t xml:space="preserve"> go </w:t>
      </w:r>
      <w:r w:rsidR="0058538A" w:rsidRPr="0058538A">
        <w:t>w</w:t>
      </w:r>
      <w:r w:rsidR="0058538A">
        <w:t> </w:t>
      </w:r>
      <w:r w:rsidRPr="0058538A">
        <w:t>trybie</w:t>
      </w:r>
      <w:r>
        <w:t xml:space="preserve"> natychmiastowym. Na miejsce odwołanego do Pocztu Sztandarowego wchodzi uczeń ze składu rezerwowego.</w:t>
      </w:r>
    </w:p>
    <w:p w14:paraId="45257AD0" w14:textId="77777777" w:rsidR="008C4502" w:rsidRPr="006D0971" w:rsidRDefault="008C4502" w:rsidP="00F0222F">
      <w:pPr>
        <w:spacing w:line="276" w:lineRule="auto"/>
        <w:rPr>
          <w:highlight w:val="yellow"/>
        </w:rPr>
      </w:pPr>
    </w:p>
    <w:p w14:paraId="49E54737" w14:textId="77777777" w:rsidR="008C4502" w:rsidRPr="00516561" w:rsidRDefault="008C4502" w:rsidP="003578BC">
      <w:pPr>
        <w:numPr>
          <w:ilvl w:val="0"/>
          <w:numId w:val="310"/>
        </w:numPr>
        <w:spacing w:line="276" w:lineRule="auto"/>
        <w:jc w:val="both"/>
      </w:pPr>
      <w:r w:rsidRPr="00516561">
        <w:t>Do uroczystości szkolnych tworzących ceremoniał zalicza się: święta państwowe, Dzień Flagi i Święto Konstytucji 3 Maja (2-3 maja),</w:t>
      </w:r>
      <w:r w:rsidR="00957E3C">
        <w:t xml:space="preserve"> </w:t>
      </w:r>
      <w:r w:rsidRPr="00516561">
        <w:t>Dzień Eduka</w:t>
      </w:r>
      <w:r w:rsidR="00957E3C">
        <w:t xml:space="preserve">cji Narodowej </w:t>
      </w:r>
      <w:r w:rsidR="00957E3C">
        <w:br/>
        <w:t xml:space="preserve">(14 </w:t>
      </w:r>
      <w:r w:rsidRPr="00516561">
        <w:t>października),</w:t>
      </w:r>
      <w:r w:rsidR="00957E3C">
        <w:t xml:space="preserve"> </w:t>
      </w:r>
      <w:r w:rsidRPr="00516561">
        <w:t>Święto Niepodległości (11 listopada);</w:t>
      </w:r>
    </w:p>
    <w:p w14:paraId="7BE9F805" w14:textId="77777777" w:rsidR="008C4502" w:rsidRPr="00516561" w:rsidRDefault="008C4502" w:rsidP="00F0222F">
      <w:pPr>
        <w:spacing w:line="276" w:lineRule="auto"/>
        <w:jc w:val="both"/>
      </w:pPr>
    </w:p>
    <w:p w14:paraId="59DCDF5C" w14:textId="77777777" w:rsidR="008C4502" w:rsidRPr="00516561" w:rsidRDefault="008C4502" w:rsidP="003578BC">
      <w:pPr>
        <w:numPr>
          <w:ilvl w:val="0"/>
          <w:numId w:val="310"/>
        </w:numPr>
        <w:spacing w:line="276" w:lineRule="auto"/>
      </w:pPr>
      <w:r w:rsidRPr="00516561">
        <w:t>Uroczystości szkolne z udziałem sztandaru szkoły:</w:t>
      </w:r>
    </w:p>
    <w:p w14:paraId="0971BCE5" w14:textId="77777777" w:rsidR="00A90E4A" w:rsidRDefault="008C4502" w:rsidP="003578BC">
      <w:pPr>
        <w:pStyle w:val="Akapitzlist"/>
        <w:numPr>
          <w:ilvl w:val="0"/>
          <w:numId w:val="278"/>
        </w:numPr>
        <w:spacing w:before="240" w:line="276" w:lineRule="auto"/>
        <w:ind w:left="714" w:hanging="357"/>
      </w:pPr>
      <w:r w:rsidRPr="00516561">
        <w:t>rozpoczęcie roku szkolnego,</w:t>
      </w:r>
    </w:p>
    <w:p w14:paraId="6B6842F4" w14:textId="77777777" w:rsidR="00A90E4A" w:rsidRDefault="008C4502" w:rsidP="003578BC">
      <w:pPr>
        <w:pStyle w:val="Akapitzlist"/>
        <w:numPr>
          <w:ilvl w:val="0"/>
          <w:numId w:val="278"/>
        </w:numPr>
        <w:spacing w:before="240" w:line="276" w:lineRule="auto"/>
        <w:ind w:left="714" w:hanging="357"/>
      </w:pPr>
      <w:r w:rsidRPr="00516561">
        <w:t xml:space="preserve">Święto Szkoły </w:t>
      </w:r>
      <w:r w:rsidR="00A90E4A">
        <w:t>oraz pasowanie na ucznia,</w:t>
      </w:r>
    </w:p>
    <w:p w14:paraId="19DD7976" w14:textId="77777777" w:rsidR="00A90E4A" w:rsidRDefault="008C4502" w:rsidP="003578BC">
      <w:pPr>
        <w:pStyle w:val="Akapitzlist"/>
        <w:numPr>
          <w:ilvl w:val="0"/>
          <w:numId w:val="278"/>
        </w:numPr>
        <w:spacing w:before="240" w:line="276" w:lineRule="auto"/>
        <w:ind w:left="714" w:hanging="357"/>
      </w:pPr>
      <w:r w:rsidRPr="00516561">
        <w:t>zakończenie roku szkolnego,</w:t>
      </w:r>
    </w:p>
    <w:p w14:paraId="60897038" w14:textId="77777777" w:rsidR="00291A73" w:rsidRPr="001C0D83" w:rsidRDefault="008C4502" w:rsidP="001C0D83">
      <w:pPr>
        <w:pStyle w:val="Akapitzlist"/>
        <w:numPr>
          <w:ilvl w:val="0"/>
          <w:numId w:val="278"/>
        </w:numPr>
        <w:spacing w:before="240" w:line="276" w:lineRule="auto"/>
        <w:ind w:left="714" w:hanging="357"/>
      </w:pPr>
      <w:r w:rsidRPr="00516561">
        <w:t>uroczystości kościelne, regionalne lub okolicznościowe z udziałem sztandaru szkoły.</w:t>
      </w:r>
    </w:p>
    <w:p w14:paraId="13A2F1B5" w14:textId="77777777" w:rsidR="00E807F6" w:rsidRDefault="00E807F6" w:rsidP="00F0222F">
      <w:pPr>
        <w:spacing w:line="276" w:lineRule="auto"/>
        <w:jc w:val="center"/>
        <w:rPr>
          <w:b/>
          <w:sz w:val="32"/>
          <w:szCs w:val="32"/>
        </w:rPr>
      </w:pPr>
    </w:p>
    <w:p w14:paraId="6D1F6CAA" w14:textId="77777777" w:rsidR="00BD1ED2" w:rsidRPr="00BD1ED2" w:rsidRDefault="00BD1ED2" w:rsidP="00F0222F">
      <w:pPr>
        <w:spacing w:line="276" w:lineRule="auto"/>
        <w:jc w:val="center"/>
        <w:rPr>
          <w:b/>
          <w:sz w:val="32"/>
          <w:szCs w:val="32"/>
        </w:rPr>
      </w:pPr>
      <w:r w:rsidRPr="00BD1ED2">
        <w:rPr>
          <w:b/>
          <w:sz w:val="32"/>
          <w:szCs w:val="32"/>
        </w:rPr>
        <w:t xml:space="preserve">DZIAŁ </w:t>
      </w:r>
      <w:r w:rsidR="006728EB">
        <w:rPr>
          <w:b/>
          <w:sz w:val="32"/>
          <w:szCs w:val="32"/>
        </w:rPr>
        <w:t>X</w:t>
      </w:r>
      <w:r w:rsidRPr="00BD1ED2">
        <w:rPr>
          <w:b/>
          <w:sz w:val="32"/>
          <w:szCs w:val="32"/>
        </w:rPr>
        <w:t>X</w:t>
      </w:r>
    </w:p>
    <w:p w14:paraId="6998B3A3" w14:textId="77777777" w:rsidR="0055506B" w:rsidRPr="00A26370" w:rsidRDefault="0055506B" w:rsidP="00F0222F">
      <w:pPr>
        <w:pStyle w:val="FR1"/>
        <w:spacing w:line="276" w:lineRule="auto"/>
        <w:rPr>
          <w:bCs/>
          <w:i w:val="0"/>
          <w:sz w:val="36"/>
          <w:szCs w:val="36"/>
        </w:rPr>
      </w:pPr>
    </w:p>
    <w:p w14:paraId="2230540D" w14:textId="77777777" w:rsidR="0055506B" w:rsidRPr="005C2BE3" w:rsidRDefault="00BD1ED2" w:rsidP="005C2BE3">
      <w:pPr>
        <w:pStyle w:val="FR1"/>
        <w:spacing w:line="276" w:lineRule="auto"/>
        <w:jc w:val="center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728EB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WEWNĄTRZSZKOLNE </w:t>
      </w:r>
      <w:r w:rsidR="0055506B" w:rsidRPr="006728EB">
        <w:rPr>
          <w:rFonts w:ascii="Times New Roman" w:hAnsi="Times New Roman" w:cs="Times New Roman"/>
          <w:b/>
          <w:bCs/>
          <w:i w:val="0"/>
          <w:sz w:val="24"/>
          <w:szCs w:val="24"/>
        </w:rPr>
        <w:t>ZASADY OCENIANIA</w:t>
      </w:r>
    </w:p>
    <w:p w14:paraId="3315366A" w14:textId="77777777" w:rsidR="00A26370" w:rsidRDefault="00A26370" w:rsidP="00A26370">
      <w:pPr>
        <w:spacing w:line="276" w:lineRule="auto"/>
        <w:jc w:val="center"/>
        <w:rPr>
          <w:b/>
        </w:rPr>
      </w:pPr>
    </w:p>
    <w:p w14:paraId="4FD5431E" w14:textId="77777777" w:rsidR="005C2BE3" w:rsidRPr="00A26370" w:rsidRDefault="00BD1ED2" w:rsidP="00A26370">
      <w:pPr>
        <w:spacing w:line="276" w:lineRule="auto"/>
        <w:jc w:val="center"/>
        <w:rPr>
          <w:b/>
        </w:rPr>
      </w:pPr>
      <w:r w:rsidRPr="00A26370">
        <w:rPr>
          <w:b/>
        </w:rPr>
        <w:t>§</w:t>
      </w:r>
      <w:r w:rsidR="00532393" w:rsidRPr="00A26370">
        <w:rPr>
          <w:b/>
        </w:rPr>
        <w:t xml:space="preserve"> </w:t>
      </w:r>
      <w:r w:rsidR="0058538A" w:rsidRPr="00A26370">
        <w:rPr>
          <w:b/>
        </w:rPr>
        <w:t>19</w:t>
      </w:r>
      <w:r w:rsidR="00C921A2" w:rsidRPr="00A26370">
        <w:rPr>
          <w:b/>
        </w:rPr>
        <w:t>8</w:t>
      </w:r>
    </w:p>
    <w:p w14:paraId="437CC218" w14:textId="77777777" w:rsidR="0055506B" w:rsidRPr="00A26370" w:rsidRDefault="0055506B" w:rsidP="003578BC">
      <w:pPr>
        <w:pStyle w:val="Akapitzlist"/>
        <w:numPr>
          <w:ilvl w:val="0"/>
          <w:numId w:val="311"/>
        </w:numPr>
        <w:spacing w:line="276" w:lineRule="auto"/>
        <w:ind w:left="284" w:hanging="284"/>
        <w:jc w:val="both"/>
      </w:pPr>
      <w:r w:rsidRPr="00A26370">
        <w:t>Ocenianie wewnątrzszkolne osiągnięć edukacyjnych ucznia polega na rozpoznaniu przez nauczycieli poziomu i postępów w opanowaniu przez ucznia wiadomości i umiejętności, w stosunku do wymagań edukacyjnych wynikających z podstawy programowej, określonych w odrębnych przepisach, realizowanych w szkole programów nauczania uwzględniających tę podstawę.</w:t>
      </w:r>
    </w:p>
    <w:p w14:paraId="242EF7A6" w14:textId="77777777" w:rsidR="007A4B5C" w:rsidRPr="00A26370" w:rsidRDefault="0055506B" w:rsidP="003578BC">
      <w:pPr>
        <w:pStyle w:val="Akapitzlist"/>
        <w:numPr>
          <w:ilvl w:val="0"/>
          <w:numId w:val="311"/>
        </w:numPr>
        <w:spacing w:before="240" w:line="276" w:lineRule="auto"/>
        <w:ind w:left="284" w:hanging="284"/>
        <w:jc w:val="both"/>
      </w:pPr>
      <w:r w:rsidRPr="00A26370">
        <w:t>Ocenianie zachowania ucznia polega na rozpoznawaniu przez wychowawcę klasy, nauczycieli oraz uczniów danej klasy stopnia respektowania przez ucznia zasad współżycia społecznego i norm etycznych.</w:t>
      </w:r>
    </w:p>
    <w:p w14:paraId="38DF687B" w14:textId="77777777" w:rsidR="007A4B5C" w:rsidRPr="00A26370" w:rsidRDefault="0055506B" w:rsidP="003578BC">
      <w:pPr>
        <w:pStyle w:val="Akapitzlist"/>
        <w:numPr>
          <w:ilvl w:val="0"/>
          <w:numId w:val="311"/>
        </w:numPr>
        <w:spacing w:before="240" w:line="276" w:lineRule="auto"/>
        <w:ind w:left="284" w:hanging="284"/>
        <w:jc w:val="both"/>
      </w:pPr>
      <w:r w:rsidRPr="00A26370">
        <w:t>W szkole funkcjonuje dziennik elektroniczny.</w:t>
      </w:r>
    </w:p>
    <w:p w14:paraId="6DB813F8" w14:textId="77777777" w:rsidR="0055506B" w:rsidRPr="00A26370" w:rsidRDefault="00A26370" w:rsidP="003578BC">
      <w:pPr>
        <w:pStyle w:val="Akapitzlist"/>
        <w:numPr>
          <w:ilvl w:val="0"/>
          <w:numId w:val="311"/>
        </w:numPr>
        <w:spacing w:before="240"/>
        <w:ind w:left="284" w:hanging="284"/>
        <w:jc w:val="both"/>
      </w:pPr>
      <w:r>
        <w:t>Cele oceniania</w:t>
      </w:r>
      <w:r w:rsidR="0055506B" w:rsidRPr="00A26370">
        <w:t>:</w:t>
      </w:r>
    </w:p>
    <w:p w14:paraId="49E2F067" w14:textId="77777777" w:rsidR="0055506B" w:rsidRPr="00A26370" w:rsidRDefault="0055506B" w:rsidP="003578BC">
      <w:pPr>
        <w:pStyle w:val="Akapitzlist"/>
        <w:numPr>
          <w:ilvl w:val="0"/>
          <w:numId w:val="279"/>
        </w:numPr>
        <w:spacing w:before="240"/>
        <w:jc w:val="both"/>
      </w:pPr>
      <w:r w:rsidRPr="00A26370">
        <w:t>przekazanie informacji uczniowi o poziomie jego osiągnięć edukacyjnych i jego zachowaniu oraz o postępach w tym zakresie;</w:t>
      </w:r>
    </w:p>
    <w:p w14:paraId="222D7B0F" w14:textId="77777777" w:rsidR="0055506B" w:rsidRPr="00A26370" w:rsidRDefault="0055506B" w:rsidP="003578BC">
      <w:pPr>
        <w:pStyle w:val="Akapitzlist"/>
        <w:numPr>
          <w:ilvl w:val="0"/>
          <w:numId w:val="279"/>
        </w:numPr>
        <w:spacing w:before="240"/>
        <w:jc w:val="both"/>
      </w:pPr>
      <w:r w:rsidRPr="00A26370">
        <w:lastRenderedPageBreak/>
        <w:t>pomoc uczniowi w samodzielnym planowaniu swojego rozwoju;</w:t>
      </w:r>
    </w:p>
    <w:p w14:paraId="45D6A78B" w14:textId="77777777" w:rsidR="0055506B" w:rsidRPr="00A26370" w:rsidRDefault="0055506B" w:rsidP="003578BC">
      <w:pPr>
        <w:pStyle w:val="Akapitzlist"/>
        <w:numPr>
          <w:ilvl w:val="0"/>
          <w:numId w:val="279"/>
        </w:numPr>
        <w:spacing w:before="240"/>
        <w:jc w:val="both"/>
      </w:pPr>
      <w:r w:rsidRPr="00A26370">
        <w:t>motywowanie ucznia do dalszych postępów w nauce i zachowaniu;</w:t>
      </w:r>
    </w:p>
    <w:p w14:paraId="56E66912" w14:textId="77777777" w:rsidR="0055506B" w:rsidRPr="00A26370" w:rsidRDefault="0055506B" w:rsidP="003578BC">
      <w:pPr>
        <w:pStyle w:val="Akapitzlist"/>
        <w:numPr>
          <w:ilvl w:val="0"/>
          <w:numId w:val="279"/>
        </w:numPr>
        <w:spacing w:before="240" w:line="276" w:lineRule="auto"/>
        <w:jc w:val="both"/>
      </w:pPr>
      <w:r w:rsidRPr="00A26370">
        <w:t>udzielanie uczniowi pomocy w nauce poprzez przekazanie uczniowi informacji o tym, co zrobił dobrze i jak powinien się dalej uczyć;</w:t>
      </w:r>
    </w:p>
    <w:p w14:paraId="6059AEC1" w14:textId="77777777" w:rsidR="007A4B5C" w:rsidRPr="00A26370" w:rsidRDefault="0055506B" w:rsidP="003578BC">
      <w:pPr>
        <w:pStyle w:val="Akapitzlist"/>
        <w:numPr>
          <w:ilvl w:val="0"/>
          <w:numId w:val="279"/>
        </w:numPr>
        <w:spacing w:before="240" w:line="276" w:lineRule="auto"/>
        <w:jc w:val="both"/>
      </w:pPr>
      <w:r w:rsidRPr="00A26370">
        <w:t>przekazanie rodzicom /prawnym opiekunom/ i nauczycielom informacji o postępach, trudnościach i specjalnych uzdolnieniach ucznia</w:t>
      </w:r>
      <w:r w:rsidR="001C0D83">
        <w:t>.</w:t>
      </w:r>
    </w:p>
    <w:p w14:paraId="6B920C6F" w14:textId="77777777" w:rsidR="0055506B" w:rsidRPr="00A26370" w:rsidRDefault="0055506B" w:rsidP="003578BC">
      <w:pPr>
        <w:pStyle w:val="Akapitzlist"/>
        <w:numPr>
          <w:ilvl w:val="0"/>
          <w:numId w:val="311"/>
        </w:numPr>
        <w:spacing w:before="240" w:line="276" w:lineRule="auto"/>
        <w:ind w:left="284" w:hanging="284"/>
        <w:jc w:val="both"/>
      </w:pPr>
      <w:r w:rsidRPr="00A26370">
        <w:t>Nauczyciele i wychowawcy pr</w:t>
      </w:r>
      <w:r w:rsidR="00A26370">
        <w:t>zekazują rodzicom (</w:t>
      </w:r>
      <w:r w:rsidRPr="00A26370">
        <w:t>opiekunom) informacje o</w:t>
      </w:r>
      <w:r w:rsidR="00A26370">
        <w:t xml:space="preserve"> postępach </w:t>
      </w:r>
      <w:r w:rsidR="00291A73">
        <w:br/>
      </w:r>
      <w:r w:rsidR="00A26370">
        <w:t xml:space="preserve">i </w:t>
      </w:r>
      <w:r w:rsidRPr="00A26370">
        <w:t>trudnościach w nauce poprzez:</w:t>
      </w:r>
    </w:p>
    <w:p w14:paraId="5CF3F4DC" w14:textId="77777777" w:rsidR="0055506B" w:rsidRPr="00A26370" w:rsidRDefault="0055506B" w:rsidP="003578BC">
      <w:pPr>
        <w:pStyle w:val="Akapitzlist"/>
        <w:numPr>
          <w:ilvl w:val="0"/>
          <w:numId w:val="280"/>
        </w:numPr>
        <w:spacing w:before="240" w:line="276" w:lineRule="auto"/>
        <w:jc w:val="both"/>
      </w:pPr>
      <w:r w:rsidRPr="00A26370">
        <w:t>wpisy dokonywane w dzienniku elektronicznym lub, gdy powyższy system jest dla rodziców niedostępny, poprzez pisemne ze</w:t>
      </w:r>
      <w:r w:rsidR="00A26370">
        <w:t xml:space="preserve">stawienia ocen z poszczególnych </w:t>
      </w:r>
      <w:r w:rsidRPr="00A26370">
        <w:t xml:space="preserve">przedmiotów sporządzone poprzez wychowawcę dla każdego ucznia i przekazywane </w:t>
      </w:r>
      <w:r w:rsidR="00291A73">
        <w:br/>
      </w:r>
      <w:r w:rsidRPr="00A26370">
        <w:t>w trakcie spotkań i konsultacji,</w:t>
      </w:r>
    </w:p>
    <w:p w14:paraId="1605838D" w14:textId="77777777" w:rsidR="0055506B" w:rsidRPr="00A26370" w:rsidRDefault="0055506B" w:rsidP="003578BC">
      <w:pPr>
        <w:pStyle w:val="Akapitzlist"/>
        <w:numPr>
          <w:ilvl w:val="0"/>
          <w:numId w:val="280"/>
        </w:numPr>
        <w:spacing w:before="240" w:line="276" w:lineRule="auto"/>
        <w:jc w:val="both"/>
      </w:pPr>
      <w:r w:rsidRPr="00A26370">
        <w:t>rozmowy indywidualne z rodzicami podczas konsultacji i zebrań.</w:t>
      </w:r>
    </w:p>
    <w:p w14:paraId="6C9473B7" w14:textId="77777777" w:rsidR="00625FDC" w:rsidRPr="00A26370" w:rsidRDefault="0055506B" w:rsidP="003578BC">
      <w:pPr>
        <w:pStyle w:val="Akapitzlist"/>
        <w:numPr>
          <w:ilvl w:val="0"/>
          <w:numId w:val="311"/>
        </w:numPr>
        <w:spacing w:before="240" w:line="276" w:lineRule="auto"/>
        <w:ind w:left="284" w:hanging="284"/>
        <w:jc w:val="both"/>
      </w:pPr>
      <w:r w:rsidRPr="00A26370">
        <w:t>Obowiązkiem wychowawcy klasy jest organizowa</w:t>
      </w:r>
      <w:r w:rsidR="00A26370">
        <w:t xml:space="preserve">nie i przeprowadzanie spotkań </w:t>
      </w:r>
      <w:r w:rsidR="00291A73">
        <w:br/>
      </w:r>
      <w:r w:rsidR="00A26370">
        <w:t xml:space="preserve">z </w:t>
      </w:r>
      <w:r w:rsidRPr="00A26370">
        <w:t>rodzicami, celem poinformowania o uzyskiwanych przez wychowanków efektach dydaktycznych i wychowawczych.</w:t>
      </w:r>
    </w:p>
    <w:p w14:paraId="162815DD" w14:textId="77777777" w:rsidR="00B65D39" w:rsidRPr="00A26370" w:rsidRDefault="00B65D39" w:rsidP="00F0222F">
      <w:pPr>
        <w:spacing w:line="276" w:lineRule="auto"/>
        <w:rPr>
          <w:b/>
          <w:bCs/>
          <w:iCs/>
        </w:rPr>
      </w:pPr>
    </w:p>
    <w:p w14:paraId="1ADB85CC" w14:textId="77777777" w:rsidR="00A26370" w:rsidRDefault="003F2A1B" w:rsidP="00A26370">
      <w:pPr>
        <w:spacing w:line="276" w:lineRule="auto"/>
        <w:jc w:val="center"/>
        <w:rPr>
          <w:b/>
          <w:bCs/>
          <w:iCs/>
        </w:rPr>
      </w:pPr>
      <w:r w:rsidRPr="00A26370">
        <w:rPr>
          <w:b/>
          <w:bCs/>
          <w:iCs/>
        </w:rPr>
        <w:t>§</w:t>
      </w:r>
      <w:r w:rsidR="00532393" w:rsidRPr="00A26370">
        <w:rPr>
          <w:b/>
          <w:bCs/>
          <w:iCs/>
        </w:rPr>
        <w:t xml:space="preserve"> </w:t>
      </w:r>
      <w:r w:rsidR="007A4B5C" w:rsidRPr="00A26370">
        <w:rPr>
          <w:b/>
          <w:bCs/>
          <w:iCs/>
        </w:rPr>
        <w:t>19</w:t>
      </w:r>
      <w:r w:rsidR="00C921A2" w:rsidRPr="00A26370">
        <w:rPr>
          <w:b/>
          <w:bCs/>
          <w:iCs/>
        </w:rPr>
        <w:t>9</w:t>
      </w:r>
    </w:p>
    <w:p w14:paraId="72A893A9" w14:textId="77777777" w:rsidR="0055506B" w:rsidRPr="00A26370" w:rsidRDefault="003F2A1B" w:rsidP="00F0222F">
      <w:pPr>
        <w:spacing w:line="276" w:lineRule="auto"/>
      </w:pPr>
      <w:r w:rsidRPr="00A26370">
        <w:rPr>
          <w:b/>
        </w:rPr>
        <w:t>Jawność oceniania</w:t>
      </w:r>
    </w:p>
    <w:p w14:paraId="4835AF35" w14:textId="272589E4" w:rsidR="0055506B" w:rsidRPr="00A26370" w:rsidRDefault="0055506B" w:rsidP="003578BC">
      <w:pPr>
        <w:pStyle w:val="Akapitzlist"/>
        <w:widowControl w:val="0"/>
        <w:numPr>
          <w:ilvl w:val="0"/>
          <w:numId w:val="281"/>
        </w:numPr>
        <w:tabs>
          <w:tab w:val="left" w:pos="284"/>
        </w:tabs>
        <w:autoSpaceDE w:val="0"/>
        <w:spacing w:before="120" w:line="276" w:lineRule="auto"/>
        <w:ind w:left="0" w:firstLine="0"/>
        <w:jc w:val="both"/>
      </w:pPr>
      <w:r w:rsidRPr="00A26370">
        <w:t>Nauczyciele na początku każdego roku szkolnego informują uczniów oraz rodziców /prawnych opiekunów o wymaganiach edukacyjnych na poszczególne stopnie z danych zajęć oraz o sposobach ich sprawdzania, zasadach wglądu do sprawdzonych i ocenionych prac pisemnych, a także o warunkach i trybie uzyskania wyższ</w:t>
      </w:r>
      <w:r w:rsidR="00291A73">
        <w:t xml:space="preserve">ych, niż przewidywane, </w:t>
      </w:r>
      <w:r w:rsidR="00EE2105" w:rsidRPr="00EE2105">
        <w:rPr>
          <w:color w:val="EE0000"/>
        </w:rPr>
        <w:t xml:space="preserve">końcowych/ </w:t>
      </w:r>
      <w:r w:rsidR="00291A73">
        <w:t>rocznyc</w:t>
      </w:r>
      <w:r w:rsidR="00291A73" w:rsidRPr="00291A73">
        <w:rPr>
          <w:color w:val="000000" w:themeColor="text1"/>
        </w:rPr>
        <w:t>h</w:t>
      </w:r>
      <w:r w:rsidRPr="00291A73">
        <w:rPr>
          <w:color w:val="000000" w:themeColor="text1"/>
        </w:rPr>
        <w:t xml:space="preserve">/ </w:t>
      </w:r>
      <w:r w:rsidR="002F6E6B" w:rsidRPr="00EE2105">
        <w:rPr>
          <w:strike/>
        </w:rPr>
        <w:t>pół</w:t>
      </w:r>
      <w:r w:rsidRPr="00EE2105">
        <w:rPr>
          <w:strike/>
        </w:rPr>
        <w:t>rocznych</w:t>
      </w:r>
      <w:r w:rsidRPr="00A26370">
        <w:t xml:space="preserve">/ </w:t>
      </w:r>
      <w:r w:rsidR="00EE2105">
        <w:t xml:space="preserve"> </w:t>
      </w:r>
      <w:r w:rsidR="00EE2105" w:rsidRPr="00EE2105">
        <w:rPr>
          <w:color w:val="EE0000"/>
        </w:rPr>
        <w:t xml:space="preserve">śródrocznych </w:t>
      </w:r>
      <w:r w:rsidRPr="00A26370">
        <w:t>ocen klasyfikacyjnych z zajęć edukacyjnych.</w:t>
      </w:r>
    </w:p>
    <w:p w14:paraId="4E8F64FC" w14:textId="23F916DB" w:rsidR="0055506B" w:rsidRPr="00A26370" w:rsidRDefault="0055506B" w:rsidP="003578BC">
      <w:pPr>
        <w:pStyle w:val="Akapitzlist"/>
        <w:widowControl w:val="0"/>
        <w:numPr>
          <w:ilvl w:val="0"/>
          <w:numId w:val="281"/>
        </w:numPr>
        <w:tabs>
          <w:tab w:val="left" w:pos="284"/>
        </w:tabs>
        <w:autoSpaceDE w:val="0"/>
        <w:spacing w:before="240" w:line="276" w:lineRule="auto"/>
        <w:ind w:left="0" w:firstLine="0"/>
        <w:jc w:val="both"/>
      </w:pPr>
      <w:r w:rsidRPr="00A26370">
        <w:t xml:space="preserve">Nauczyciele przedstawiają i wyjaśniają uczniom </w:t>
      </w:r>
      <w:r w:rsidRPr="00EE2105">
        <w:rPr>
          <w:strike/>
        </w:rPr>
        <w:t xml:space="preserve">Przedmiotowy System Oceniania z danego przedmiotu </w:t>
      </w:r>
      <w:r w:rsidRPr="00A26370">
        <w:t>na pierwszyc</w:t>
      </w:r>
      <w:r w:rsidR="00A26370">
        <w:t>h zajęciach lekcyjnych</w:t>
      </w:r>
      <w:r w:rsidR="00EE2105">
        <w:t xml:space="preserve"> </w:t>
      </w:r>
      <w:r w:rsidR="00EE2105" w:rsidRPr="00EE2105">
        <w:rPr>
          <w:color w:val="EE0000"/>
        </w:rPr>
        <w:t>Wewnątrzszkolne Zasady Oceniania                z uwzględnieniem specyfiki danego przedmiotu.</w:t>
      </w:r>
      <w:r w:rsidR="00A26370" w:rsidRPr="00EE2105">
        <w:rPr>
          <w:color w:val="EE0000"/>
        </w:rPr>
        <w:t xml:space="preserve"> </w:t>
      </w:r>
      <w:r w:rsidR="00A26370">
        <w:t>Rodzice</w:t>
      </w:r>
      <w:r w:rsidRPr="00A26370">
        <w:t xml:space="preserve">/ prawni opiekunowie mają możliwość zapoznania </w:t>
      </w:r>
      <w:r w:rsidR="00A26370">
        <w:t xml:space="preserve">się z </w:t>
      </w:r>
      <w:r w:rsidR="00A26370" w:rsidRPr="00EE2105">
        <w:rPr>
          <w:strike/>
        </w:rPr>
        <w:t xml:space="preserve">Przedmiotowymi Systemami </w:t>
      </w:r>
      <w:r w:rsidRPr="00EE2105">
        <w:rPr>
          <w:strike/>
        </w:rPr>
        <w:t>Oceniania</w:t>
      </w:r>
      <w:r w:rsidRPr="00A26370">
        <w:t xml:space="preserve"> </w:t>
      </w:r>
      <w:r w:rsidR="00EE2105">
        <w:t xml:space="preserve"> </w:t>
      </w:r>
      <w:r w:rsidR="00EE2105" w:rsidRPr="00EE2105">
        <w:rPr>
          <w:color w:val="EE0000"/>
        </w:rPr>
        <w:t>Wewnątrzszkolnymi Zasadami Oceniania</w:t>
      </w:r>
      <w:r w:rsidR="00EE2105">
        <w:t xml:space="preserve"> </w:t>
      </w:r>
      <w:r w:rsidRPr="00A26370">
        <w:t xml:space="preserve">na internetowej stronie szkoły, w bibliotece szkolnej lub u nauczyciela uczącego danego przedmiotu.  </w:t>
      </w:r>
    </w:p>
    <w:p w14:paraId="6E22047D" w14:textId="77777777" w:rsidR="0055506B" w:rsidRPr="00EE2105" w:rsidRDefault="00A26370" w:rsidP="003578BC">
      <w:pPr>
        <w:pStyle w:val="Akapitzlist"/>
        <w:widowControl w:val="0"/>
        <w:numPr>
          <w:ilvl w:val="0"/>
          <w:numId w:val="281"/>
        </w:numPr>
        <w:tabs>
          <w:tab w:val="left" w:pos="284"/>
        </w:tabs>
        <w:autoSpaceDE w:val="0"/>
        <w:spacing w:before="240" w:line="276" w:lineRule="auto"/>
        <w:ind w:left="0" w:firstLine="0"/>
        <w:jc w:val="both"/>
        <w:rPr>
          <w:strike/>
        </w:rPr>
      </w:pPr>
      <w:r w:rsidRPr="00EE2105">
        <w:rPr>
          <w:strike/>
        </w:rPr>
        <w:t>Rodzice</w:t>
      </w:r>
      <w:r w:rsidR="0055506B" w:rsidRPr="00EE2105">
        <w:rPr>
          <w:strike/>
        </w:rPr>
        <w:t xml:space="preserve">/ prawni opiekunowie potwierdzają pisemnie fakt zapoznania się z WSO </w:t>
      </w:r>
      <w:r w:rsidR="00291A73" w:rsidRPr="00EE2105">
        <w:rPr>
          <w:strike/>
        </w:rPr>
        <w:br/>
      </w:r>
      <w:r w:rsidR="0055506B" w:rsidRPr="00EE2105">
        <w:rPr>
          <w:strike/>
        </w:rPr>
        <w:t>na pierwszym spotkaniu z wychowawcą.</w:t>
      </w:r>
    </w:p>
    <w:p w14:paraId="2A1333A9" w14:textId="77777777" w:rsidR="0055506B" w:rsidRPr="00A26370" w:rsidRDefault="0055506B" w:rsidP="003578BC">
      <w:pPr>
        <w:pStyle w:val="Akapitzlist"/>
        <w:widowControl w:val="0"/>
        <w:numPr>
          <w:ilvl w:val="0"/>
          <w:numId w:val="281"/>
        </w:numPr>
        <w:tabs>
          <w:tab w:val="left" w:pos="284"/>
        </w:tabs>
        <w:autoSpaceDE w:val="0"/>
        <w:spacing w:before="240"/>
        <w:ind w:left="0" w:firstLine="0"/>
        <w:jc w:val="both"/>
      </w:pPr>
      <w:r w:rsidRPr="00A26370">
        <w:t>Wychowawca klasy na początku każdego roku szkolnego informuje uczniów oraz rodziców /prawnych opiekunów/ o zasadach oceniania zachowania oraz o warunkach i trybie uzyskania wyższej niż przewidywana, rocznej oceny klasyfikacyjnej zachowania. Powinien jasno przedstawić uczniom:</w:t>
      </w:r>
    </w:p>
    <w:p w14:paraId="3DB1A4CC" w14:textId="77777777" w:rsidR="0055506B" w:rsidRPr="00A26370" w:rsidRDefault="0055506B" w:rsidP="003578BC">
      <w:pPr>
        <w:pStyle w:val="Akapitzlist"/>
        <w:numPr>
          <w:ilvl w:val="0"/>
          <w:numId w:val="282"/>
        </w:numPr>
        <w:spacing w:before="120"/>
        <w:ind w:left="714" w:hanging="357"/>
        <w:jc w:val="both"/>
      </w:pPr>
      <w:r w:rsidRPr="00A26370">
        <w:t>kto i w jaki sposób proponuje ocenę zachowania;</w:t>
      </w:r>
    </w:p>
    <w:p w14:paraId="630C0E1C" w14:textId="77777777" w:rsidR="0055506B" w:rsidRPr="00A26370" w:rsidRDefault="0055506B" w:rsidP="003578BC">
      <w:pPr>
        <w:pStyle w:val="Akapitzlist"/>
        <w:numPr>
          <w:ilvl w:val="0"/>
          <w:numId w:val="282"/>
        </w:numPr>
        <w:spacing w:before="120"/>
        <w:ind w:left="714" w:hanging="357"/>
        <w:jc w:val="both"/>
      </w:pPr>
      <w:r w:rsidRPr="00A26370">
        <w:t>co wpływa na jej podwyższenie lub obniżenie;</w:t>
      </w:r>
    </w:p>
    <w:p w14:paraId="60862681" w14:textId="77777777" w:rsidR="0055506B" w:rsidRPr="00A26370" w:rsidRDefault="0055506B" w:rsidP="003578BC">
      <w:pPr>
        <w:pStyle w:val="Akapitzlist"/>
        <w:numPr>
          <w:ilvl w:val="0"/>
          <w:numId w:val="282"/>
        </w:numPr>
        <w:spacing w:before="120"/>
        <w:ind w:left="714" w:hanging="357"/>
        <w:jc w:val="both"/>
      </w:pPr>
      <w:r w:rsidRPr="00A26370">
        <w:lastRenderedPageBreak/>
        <w:t>jaka jest możliwość poprawienia ustalonej oceny.</w:t>
      </w:r>
    </w:p>
    <w:p w14:paraId="15801701" w14:textId="77777777" w:rsidR="0055506B" w:rsidRPr="00A26370" w:rsidRDefault="00A26370" w:rsidP="003578BC">
      <w:pPr>
        <w:pStyle w:val="Akapitzlist"/>
        <w:widowControl w:val="0"/>
        <w:numPr>
          <w:ilvl w:val="0"/>
          <w:numId w:val="281"/>
        </w:numPr>
        <w:tabs>
          <w:tab w:val="left" w:pos="284"/>
        </w:tabs>
        <w:autoSpaceDE w:val="0"/>
        <w:spacing w:before="240"/>
        <w:ind w:left="0" w:firstLine="0"/>
        <w:jc w:val="both"/>
      </w:pPr>
      <w:r>
        <w:t>Nauczyciele</w:t>
      </w:r>
      <w:r w:rsidR="0055506B" w:rsidRPr="00A26370">
        <w:t xml:space="preserve"> w dzienniku elektronicznym dokonuj</w:t>
      </w:r>
      <w:r>
        <w:t xml:space="preserve">ą oceniania według ocen od 1 do </w:t>
      </w:r>
      <w:r w:rsidR="0055506B" w:rsidRPr="00A26370">
        <w:t>6.</w:t>
      </w:r>
    </w:p>
    <w:p w14:paraId="6DFF49AB" w14:textId="77777777" w:rsidR="0055506B" w:rsidRPr="00A26370" w:rsidRDefault="0055506B" w:rsidP="003578BC">
      <w:pPr>
        <w:pStyle w:val="Akapitzlist"/>
        <w:widowControl w:val="0"/>
        <w:numPr>
          <w:ilvl w:val="0"/>
          <w:numId w:val="281"/>
        </w:numPr>
        <w:tabs>
          <w:tab w:val="left" w:pos="284"/>
        </w:tabs>
        <w:autoSpaceDE w:val="0"/>
        <w:spacing w:before="240"/>
        <w:ind w:left="0" w:firstLine="0"/>
        <w:jc w:val="both"/>
      </w:pPr>
      <w:r w:rsidRPr="00A26370">
        <w:t>Nauczyciel jest zobowiązany do systematycznego oceniania postępów ucznia i wpisywania ocen do dziennika elektronicznego.</w:t>
      </w:r>
    </w:p>
    <w:p w14:paraId="75BA09D2" w14:textId="77777777" w:rsidR="0055506B" w:rsidRPr="00A26370" w:rsidRDefault="0055506B" w:rsidP="003578BC">
      <w:pPr>
        <w:pStyle w:val="Akapitzlist"/>
        <w:widowControl w:val="0"/>
        <w:numPr>
          <w:ilvl w:val="0"/>
          <w:numId w:val="281"/>
        </w:numPr>
        <w:tabs>
          <w:tab w:val="left" w:pos="284"/>
        </w:tabs>
        <w:autoSpaceDE w:val="0"/>
        <w:spacing w:before="240"/>
        <w:ind w:left="0" w:firstLine="0"/>
        <w:jc w:val="both"/>
      </w:pPr>
      <w:r w:rsidRPr="00A26370">
        <w:t>Oceny są jawne zarówno dla ucznia, jak i jego rodziców /prawnych opiekunów/.</w:t>
      </w:r>
    </w:p>
    <w:p w14:paraId="7D17C249" w14:textId="77777777" w:rsidR="0055506B" w:rsidRPr="00A26370" w:rsidRDefault="0055506B" w:rsidP="003578BC">
      <w:pPr>
        <w:pStyle w:val="Akapitzlist"/>
        <w:widowControl w:val="0"/>
        <w:numPr>
          <w:ilvl w:val="0"/>
          <w:numId w:val="281"/>
        </w:numPr>
        <w:tabs>
          <w:tab w:val="left" w:pos="284"/>
        </w:tabs>
        <w:autoSpaceDE w:val="0"/>
        <w:spacing w:before="240"/>
        <w:ind w:left="0" w:firstLine="0"/>
        <w:jc w:val="both"/>
      </w:pPr>
      <w:r w:rsidRPr="00A26370">
        <w:t>Na prośbę ucznia lub jego rodziców /prawnych opiekunów/ nauczyciel ustalający ocenę powinien ją uzasadnić.</w:t>
      </w:r>
    </w:p>
    <w:p w14:paraId="1385543F" w14:textId="765C395B" w:rsidR="00F74176" w:rsidRPr="00EE2105" w:rsidRDefault="0055506B" w:rsidP="00F74176">
      <w:pPr>
        <w:pStyle w:val="Akapitzlist"/>
        <w:widowControl w:val="0"/>
        <w:numPr>
          <w:ilvl w:val="0"/>
          <w:numId w:val="281"/>
        </w:numPr>
        <w:tabs>
          <w:tab w:val="left" w:pos="284"/>
        </w:tabs>
        <w:autoSpaceDE w:val="0"/>
        <w:spacing w:before="240" w:line="276" w:lineRule="auto"/>
        <w:ind w:left="0" w:firstLine="0"/>
        <w:jc w:val="both"/>
        <w:rPr>
          <w:strike/>
        </w:rPr>
      </w:pPr>
      <w:r w:rsidRPr="00A26370">
        <w:t xml:space="preserve">Na prośbę ucznia lub jego rodziców /prawnych opiekunów/ sprawdzone i ocenione pisemne prace kontrolne oraz inne dokumenty dotyczące oceniania ucznia są udostępniane uczniowi </w:t>
      </w:r>
      <w:r w:rsidR="00207415">
        <w:br/>
      </w:r>
      <w:r w:rsidRPr="00A26370">
        <w:t xml:space="preserve">lub jego rodzicom /prawnym opiekunom/. </w:t>
      </w:r>
      <w:r w:rsidRPr="00EE2105">
        <w:rPr>
          <w:strike/>
        </w:rPr>
        <w:t>Wglądu do prac dokonuje się na terenie szkoły.</w:t>
      </w:r>
      <w:r w:rsidR="00EE2105">
        <w:rPr>
          <w:strike/>
        </w:rPr>
        <w:t xml:space="preserve"> </w:t>
      </w:r>
    </w:p>
    <w:p w14:paraId="7CFDB3C0" w14:textId="77777777" w:rsidR="00F74176" w:rsidRDefault="00F74176" w:rsidP="00F74176">
      <w:pPr>
        <w:pStyle w:val="Akapitzlist"/>
        <w:widowControl w:val="0"/>
        <w:tabs>
          <w:tab w:val="left" w:pos="284"/>
        </w:tabs>
        <w:autoSpaceDE w:val="0"/>
        <w:spacing w:before="240" w:line="276" w:lineRule="auto"/>
        <w:ind w:left="0"/>
        <w:jc w:val="center"/>
        <w:rPr>
          <w:b/>
          <w:bCs/>
        </w:rPr>
      </w:pPr>
    </w:p>
    <w:p w14:paraId="2BE5B5CD" w14:textId="77777777" w:rsidR="00A26370" w:rsidRPr="00F74176" w:rsidRDefault="0055506B" w:rsidP="00F74176">
      <w:pPr>
        <w:pStyle w:val="Akapitzlist"/>
        <w:widowControl w:val="0"/>
        <w:tabs>
          <w:tab w:val="left" w:pos="284"/>
        </w:tabs>
        <w:autoSpaceDE w:val="0"/>
        <w:spacing w:before="240" w:line="276" w:lineRule="auto"/>
        <w:ind w:left="0"/>
        <w:jc w:val="center"/>
      </w:pPr>
      <w:r w:rsidRPr="00F74176">
        <w:rPr>
          <w:b/>
          <w:bCs/>
        </w:rPr>
        <w:t>§</w:t>
      </w:r>
      <w:r w:rsidR="00532393" w:rsidRPr="00F74176">
        <w:rPr>
          <w:b/>
          <w:bCs/>
        </w:rPr>
        <w:t xml:space="preserve"> </w:t>
      </w:r>
      <w:r w:rsidR="00C921A2" w:rsidRPr="00F74176">
        <w:rPr>
          <w:b/>
          <w:bCs/>
        </w:rPr>
        <w:t>200</w:t>
      </w:r>
    </w:p>
    <w:p w14:paraId="267C466D" w14:textId="77777777" w:rsidR="0055506B" w:rsidRPr="00A26370" w:rsidRDefault="002D2935" w:rsidP="00F0222F">
      <w:pPr>
        <w:spacing w:before="280" w:line="276" w:lineRule="auto"/>
        <w:jc w:val="both"/>
        <w:rPr>
          <w:b/>
          <w:bCs/>
        </w:rPr>
      </w:pPr>
      <w:r w:rsidRPr="00A26370">
        <w:rPr>
          <w:b/>
          <w:bCs/>
        </w:rPr>
        <w:t>Dostosowanie wymagań edukacyjnych</w:t>
      </w:r>
    </w:p>
    <w:p w14:paraId="08A68BFB" w14:textId="77777777" w:rsidR="0055506B" w:rsidRPr="00A26370" w:rsidRDefault="0055506B" w:rsidP="003578BC">
      <w:pPr>
        <w:pStyle w:val="Akapitzlist"/>
        <w:numPr>
          <w:ilvl w:val="6"/>
          <w:numId w:val="283"/>
        </w:numPr>
        <w:tabs>
          <w:tab w:val="left" w:pos="284"/>
        </w:tabs>
        <w:spacing w:before="120" w:line="276" w:lineRule="auto"/>
        <w:ind w:left="0" w:firstLine="0"/>
        <w:jc w:val="both"/>
      </w:pPr>
      <w:r w:rsidRPr="00A26370">
        <w:t xml:space="preserve">Nauczyciele zobowiązani są do indywidualizacji i dostosowania wymagań edukacyjnych </w:t>
      </w:r>
      <w:r w:rsidR="00207415">
        <w:br/>
      </w:r>
      <w:r w:rsidRPr="00A26370">
        <w:t xml:space="preserve">do indywidualnych potrzeb </w:t>
      </w:r>
      <w:r w:rsidR="00A26370">
        <w:t>rozwojowych i edukacyjnych oraz</w:t>
      </w:r>
      <w:r w:rsidRPr="00A26370">
        <w:t xml:space="preserve"> możliwości psychofizycznych ucznia na podstawie orzeczenia o potrzebie kształcenia specjalnego, opinii poradni psychologiczno-pedagogicznej, w tym poradni specjalistycznej, o specyficznych trudnościach w uczeniu się lub innej opinii poradni psychologiczno-pedagogicznej, w tym poradni specjalistycznej, wskazującą na</w:t>
      </w:r>
      <w:r w:rsidR="001C0D83">
        <w:t xml:space="preserve"> potrzebę takiego dostosowania;</w:t>
      </w:r>
      <w:r w:rsidRPr="00A26370">
        <w:t xml:space="preserve"> rozpoznania indywidualnych potrzeb rozwojowych i edukacyjnych oraz indywidualnych możliwości psychofizycznych ucznia dokonanego przez nauczycieli, u którego stwierdzono trudności w uczeniu się, w tym specyficzne trudności lub deficyty rozwojowe, uniemożliwiające sprostanie tym wymaganiom.</w:t>
      </w:r>
    </w:p>
    <w:p w14:paraId="7854E17D" w14:textId="4624C74C" w:rsidR="0055506B" w:rsidRPr="00EE2105" w:rsidRDefault="0055506B" w:rsidP="003578BC">
      <w:pPr>
        <w:pStyle w:val="Akapitzlist"/>
        <w:numPr>
          <w:ilvl w:val="6"/>
          <w:numId w:val="283"/>
        </w:numPr>
        <w:tabs>
          <w:tab w:val="left" w:pos="284"/>
        </w:tabs>
        <w:spacing w:before="240" w:line="276" w:lineRule="auto"/>
        <w:ind w:left="0" w:firstLine="0"/>
        <w:jc w:val="both"/>
        <w:rPr>
          <w:strike/>
        </w:rPr>
      </w:pPr>
      <w:r w:rsidRPr="00EE2105">
        <w:rPr>
          <w:strike/>
        </w:rPr>
        <w:t xml:space="preserve">Wychowawca klasy, po rozpoznaniu możliwości percepcyjnych swoich wychowanków, powinien skierować ucznia, po konsultacji z zespołem nauczycieli uczących w oddziale oraz </w:t>
      </w:r>
      <w:r w:rsidR="00207415" w:rsidRPr="00EE2105">
        <w:rPr>
          <w:strike/>
        </w:rPr>
        <w:br/>
      </w:r>
      <w:r w:rsidRPr="00EE2105">
        <w:rPr>
          <w:strike/>
        </w:rPr>
        <w:t>po uzgodnieniu z rodzicami /prawnymi opiekunami/, na podstawie opinii poradni psychologiczno-pedagogicznej lub innej poradni specjalistycznej, na dodatkowe zajęcia rewalidacyjne, jeżeli takie są prowadzone w placówce.</w:t>
      </w:r>
      <w:r w:rsidR="00EE2105">
        <w:rPr>
          <w:strike/>
        </w:rPr>
        <w:t xml:space="preserve"> </w:t>
      </w:r>
    </w:p>
    <w:p w14:paraId="6B5B7949" w14:textId="77777777" w:rsidR="0055506B" w:rsidRPr="00A26370" w:rsidRDefault="0055506B" w:rsidP="003578BC">
      <w:pPr>
        <w:pStyle w:val="Akapitzlist"/>
        <w:numPr>
          <w:ilvl w:val="6"/>
          <w:numId w:val="28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A26370">
        <w:t>Nauczyciele techniki, muzyki, plastyki, wychowania fizycznego przy ustalaniu oceny powinni w szczególności brać pod uwagę wysiłek wkładany przez</w:t>
      </w:r>
      <w:r w:rsidR="00A26370">
        <w:t xml:space="preserve"> ucznia oraz wywiązywanie się z </w:t>
      </w:r>
      <w:r w:rsidRPr="00A26370">
        <w:t>obowiązków wynikających ze specyfiki tych zajęć.</w:t>
      </w:r>
    </w:p>
    <w:p w14:paraId="2F48CF8B" w14:textId="77777777" w:rsidR="0055506B" w:rsidRPr="00A26370" w:rsidRDefault="0055506B" w:rsidP="003578BC">
      <w:pPr>
        <w:pStyle w:val="Akapitzlist"/>
        <w:numPr>
          <w:ilvl w:val="6"/>
          <w:numId w:val="28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A26370">
        <w:t>Uczeń może być zwolniony na czas określony z zajęć wychowania fizycznego i zajęć komputerowych. Decyzję o zwolnieniu podejmuje dyrektor sz</w:t>
      </w:r>
      <w:r w:rsidR="00A26370">
        <w:t xml:space="preserve">koły na podstawie opinii </w:t>
      </w:r>
      <w:r w:rsidR="00207415">
        <w:br/>
      </w:r>
      <w:r w:rsidR="00A26370">
        <w:t xml:space="preserve">o </w:t>
      </w:r>
      <w:r w:rsidRPr="00A26370">
        <w:t>ograniczonych możliwościach uczestniczenia w tych zajęciach wydanej przez lekarza.</w:t>
      </w:r>
    </w:p>
    <w:p w14:paraId="174EE23D" w14:textId="77777777" w:rsidR="0055506B" w:rsidRPr="00A26370" w:rsidRDefault="0055506B" w:rsidP="003578BC">
      <w:pPr>
        <w:pStyle w:val="Akapitzlist"/>
        <w:numPr>
          <w:ilvl w:val="6"/>
          <w:numId w:val="28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A26370">
        <w:t>W przypadku zwolnienia ucznia z zajęć wychowania fiz</w:t>
      </w:r>
      <w:r w:rsidR="00A26370">
        <w:t xml:space="preserve">ycznego i zajęć komputerowych </w:t>
      </w:r>
      <w:r w:rsidR="00207415">
        <w:br/>
      </w:r>
      <w:r w:rsidR="00A26370">
        <w:t xml:space="preserve">w </w:t>
      </w:r>
      <w:r w:rsidRPr="00A26370">
        <w:t>dokumentacji przebiegu nauczania zamiast oceny klasyfikacyjnej wpisuje się „zwolniony".</w:t>
      </w:r>
    </w:p>
    <w:p w14:paraId="4849F05D" w14:textId="77777777" w:rsidR="0055506B" w:rsidRPr="00A26370" w:rsidRDefault="0055506B" w:rsidP="003578BC">
      <w:pPr>
        <w:pStyle w:val="Akapitzlist"/>
        <w:numPr>
          <w:ilvl w:val="6"/>
          <w:numId w:val="28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A26370">
        <w:lastRenderedPageBreak/>
        <w:t xml:space="preserve">W przypadku dłuższej, usprawiedliwionej nieobecności ucznia na zajęciach edukacyjnych nauczyciele mają obowiązek pomóc mu w uzupełnieniu zaległości, to jest: przedstawić zakres treści edukacyjnych, ustalić termin ich uzupełnienia i sprawdzić, czy braki zostały wyrównane. </w:t>
      </w:r>
    </w:p>
    <w:p w14:paraId="5796EE16" w14:textId="77777777" w:rsidR="0055506B" w:rsidRPr="00A26370" w:rsidRDefault="0055506B" w:rsidP="003578BC">
      <w:pPr>
        <w:pStyle w:val="Akapitzlist"/>
        <w:numPr>
          <w:ilvl w:val="6"/>
          <w:numId w:val="28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A26370">
        <w:t>Dyrektor szkoły, na wniosek rodziców oraz na podstawie opinii poradni psychologiczno</w:t>
      </w:r>
      <w:r w:rsidR="001C0D83">
        <w:t xml:space="preserve"> - </w:t>
      </w:r>
      <w:r w:rsidRPr="00A26370">
        <w:t xml:space="preserve"> pedagogicznej, w tym poradni specjalistycznej, zwalnia do końca danego etapu edukacyjnego ucznia z wadą słuchu, z głęboką dysleksją rozwojową, z afazją z niepełnosprawnościami sprzężonymi lub z autyzmem, w tym z zespołem Aspergera, z nauki drugiego języka obcego.</w:t>
      </w:r>
    </w:p>
    <w:p w14:paraId="543894B6" w14:textId="77777777" w:rsidR="0055506B" w:rsidRPr="00A26370" w:rsidRDefault="0055506B" w:rsidP="003578BC">
      <w:pPr>
        <w:pStyle w:val="Akapitzlist"/>
        <w:numPr>
          <w:ilvl w:val="6"/>
          <w:numId w:val="28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A26370">
        <w:t>W przypadku ucznia, o którym mowa w ust. 1. posiadającego orzeczenie o potrzebie kształcenia specjalnego albo indywidualnego nauczania, zwolnienie z nauki drugiego języka obcego może nastąpić na podstawie tego orzeczenia.</w:t>
      </w:r>
    </w:p>
    <w:p w14:paraId="19ADF857" w14:textId="77777777" w:rsidR="0055506B" w:rsidRPr="00A26370" w:rsidRDefault="0055506B" w:rsidP="003578BC">
      <w:pPr>
        <w:pStyle w:val="Akapitzlist"/>
        <w:numPr>
          <w:ilvl w:val="6"/>
          <w:numId w:val="28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A26370">
        <w:t>W przypadku zwolnienia ucznia z nauki drugiego języka obcego w dokumentacji przebiegu nauczania zamiast oceny klasyfikacyjnej wpisuje się ‘zwolniony” albo” zwolniona”.</w:t>
      </w:r>
    </w:p>
    <w:p w14:paraId="421CDC80" w14:textId="77777777" w:rsidR="00A26370" w:rsidRDefault="00A26370" w:rsidP="00A26370">
      <w:pPr>
        <w:tabs>
          <w:tab w:val="center" w:pos="4303"/>
          <w:tab w:val="left" w:pos="5234"/>
        </w:tabs>
        <w:spacing w:before="240" w:line="276" w:lineRule="auto"/>
        <w:jc w:val="center"/>
        <w:rPr>
          <w:b/>
          <w:bCs/>
        </w:rPr>
      </w:pPr>
    </w:p>
    <w:p w14:paraId="6843EB7F" w14:textId="77777777" w:rsidR="00A26370" w:rsidRDefault="0055506B" w:rsidP="00A26370">
      <w:pPr>
        <w:tabs>
          <w:tab w:val="center" w:pos="4303"/>
          <w:tab w:val="left" w:pos="5234"/>
        </w:tabs>
        <w:spacing w:before="240" w:line="276" w:lineRule="auto"/>
        <w:jc w:val="center"/>
        <w:rPr>
          <w:b/>
          <w:bCs/>
        </w:rPr>
      </w:pPr>
      <w:r w:rsidRPr="00A26370">
        <w:rPr>
          <w:b/>
          <w:bCs/>
        </w:rPr>
        <w:t>§</w:t>
      </w:r>
      <w:r w:rsidR="00532393" w:rsidRPr="00A26370">
        <w:rPr>
          <w:b/>
          <w:bCs/>
        </w:rPr>
        <w:t xml:space="preserve"> </w:t>
      </w:r>
      <w:r w:rsidR="00C921A2" w:rsidRPr="00A26370">
        <w:rPr>
          <w:b/>
          <w:bCs/>
        </w:rPr>
        <w:t>201</w:t>
      </w:r>
    </w:p>
    <w:p w14:paraId="10AE4E8A" w14:textId="77777777" w:rsidR="0055506B" w:rsidRPr="00A26370" w:rsidRDefault="002D2935" w:rsidP="00F0222F">
      <w:pPr>
        <w:tabs>
          <w:tab w:val="center" w:pos="4303"/>
          <w:tab w:val="left" w:pos="5234"/>
        </w:tabs>
        <w:spacing w:before="240" w:line="276" w:lineRule="auto"/>
        <w:jc w:val="both"/>
      </w:pPr>
      <w:r w:rsidRPr="00A26370">
        <w:rPr>
          <w:b/>
          <w:bCs/>
        </w:rPr>
        <w:t>Tryb oceniania i skala ocen</w:t>
      </w:r>
    </w:p>
    <w:p w14:paraId="0A07D116" w14:textId="77777777" w:rsidR="0055506B" w:rsidRPr="00A26370" w:rsidRDefault="0055506B" w:rsidP="003578BC">
      <w:pPr>
        <w:pStyle w:val="Akapitzlist"/>
        <w:numPr>
          <w:ilvl w:val="0"/>
          <w:numId w:val="284"/>
        </w:numPr>
        <w:tabs>
          <w:tab w:val="left" w:pos="284"/>
        </w:tabs>
        <w:spacing w:before="120" w:line="276" w:lineRule="auto"/>
        <w:ind w:left="0" w:firstLine="0"/>
        <w:jc w:val="both"/>
      </w:pPr>
      <w:r w:rsidRPr="00A26370">
        <w:t>W klasach I-III bieżące ocenianie dokonuje się za pomoc</w:t>
      </w:r>
      <w:r w:rsidR="00A26370">
        <w:t xml:space="preserve">ą skali punktowej od 1-6 oraz </w:t>
      </w:r>
      <w:r w:rsidR="00207415">
        <w:br/>
      </w:r>
      <w:r w:rsidR="00A26370">
        <w:t xml:space="preserve">w </w:t>
      </w:r>
      <w:r w:rsidRPr="00A26370">
        <w:t>sposób opisowy.</w:t>
      </w:r>
    </w:p>
    <w:p w14:paraId="68ED015F" w14:textId="77777777" w:rsidR="0055506B" w:rsidRPr="00A26370" w:rsidRDefault="0055506B" w:rsidP="003578BC">
      <w:pPr>
        <w:pStyle w:val="Akapitzlist"/>
        <w:numPr>
          <w:ilvl w:val="0"/>
          <w:numId w:val="284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A26370">
        <w:t>Wychowawcy klas I-III w dziennikach lekcyjnych stosują oznaczenia cyfrowe: 1,2,3,4,5,6, które określają poziom osiągnięć ucznia. Wymagania na poszczególne poziomy osiągnięć edukacyjnych ucznia określa załącznik nr 1.</w:t>
      </w:r>
    </w:p>
    <w:p w14:paraId="675A852E" w14:textId="46B032E1" w:rsidR="0055506B" w:rsidRPr="00621337" w:rsidRDefault="00A26370" w:rsidP="003578BC">
      <w:pPr>
        <w:pStyle w:val="Akapitzlist"/>
        <w:numPr>
          <w:ilvl w:val="0"/>
          <w:numId w:val="284"/>
        </w:numPr>
        <w:tabs>
          <w:tab w:val="left" w:pos="284"/>
        </w:tabs>
        <w:spacing w:before="240" w:line="276" w:lineRule="auto"/>
        <w:ind w:left="0" w:firstLine="0"/>
        <w:jc w:val="both"/>
        <w:rPr>
          <w:color w:val="EE0000"/>
        </w:rPr>
      </w:pPr>
      <w:r>
        <w:t>W klasach od IV wzwyż</w:t>
      </w:r>
      <w:r w:rsidR="0055506B" w:rsidRPr="00A26370">
        <w:t xml:space="preserve"> bieżącego oceniania dokonuje się</w:t>
      </w:r>
      <w:r>
        <w:t xml:space="preserve"> wg ocen od 1 do 6. Znaki "-„ </w:t>
      </w:r>
      <w:r w:rsidR="00207415">
        <w:br/>
      </w:r>
      <w:r>
        <w:t xml:space="preserve">i </w:t>
      </w:r>
      <w:r w:rsidR="0055506B" w:rsidRPr="00A26370">
        <w:t>"+„</w:t>
      </w:r>
      <w:r w:rsidR="00187A6C">
        <w:t xml:space="preserve"> </w:t>
      </w:r>
      <w:r w:rsidR="0055506B" w:rsidRPr="00A26370">
        <w:t>mogą być zastosowane</w:t>
      </w:r>
      <w:r>
        <w:t xml:space="preserve"> przez nauczycieli</w:t>
      </w:r>
      <w:r w:rsidR="00621337">
        <w:t>.</w:t>
      </w:r>
      <w:r>
        <w:t xml:space="preserve"> </w:t>
      </w:r>
      <w:r w:rsidRPr="00621337">
        <w:rPr>
          <w:strike/>
        </w:rPr>
        <w:t>po uprzednim</w:t>
      </w:r>
      <w:r w:rsidR="0055506B" w:rsidRPr="00621337">
        <w:rPr>
          <w:strike/>
        </w:rPr>
        <w:t xml:space="preserve"> </w:t>
      </w:r>
      <w:r w:rsidRPr="00621337">
        <w:rPr>
          <w:strike/>
        </w:rPr>
        <w:t xml:space="preserve">zapisie w </w:t>
      </w:r>
      <w:r w:rsidR="0055506B" w:rsidRPr="00621337">
        <w:rPr>
          <w:strike/>
        </w:rPr>
        <w:t>P</w:t>
      </w:r>
      <w:r w:rsidR="0027062F" w:rsidRPr="00621337">
        <w:rPr>
          <w:strike/>
        </w:rPr>
        <w:t>Z</w:t>
      </w:r>
      <w:r w:rsidR="0055506B" w:rsidRPr="00621337">
        <w:rPr>
          <w:strike/>
        </w:rPr>
        <w:t>O</w:t>
      </w:r>
      <w:r w:rsidR="0055506B" w:rsidRPr="00A26370">
        <w:t>.</w:t>
      </w:r>
      <w:r w:rsidR="00B04FF2" w:rsidRPr="00A26370">
        <w:t xml:space="preserve"> </w:t>
      </w:r>
      <w:r w:rsidR="0055506B" w:rsidRPr="00621337">
        <w:rPr>
          <w:strike/>
        </w:rPr>
        <w:t xml:space="preserve">Zobowiązuje </w:t>
      </w:r>
      <w:r w:rsidR="00207415" w:rsidRPr="00621337">
        <w:rPr>
          <w:strike/>
        </w:rPr>
        <w:br/>
      </w:r>
      <w:r w:rsidR="0055506B" w:rsidRPr="00621337">
        <w:rPr>
          <w:strike/>
        </w:rPr>
        <w:t xml:space="preserve">się nauczycieli do wystawienia każdemu uczniowi minimum 3 ocen cząstkowych w </w:t>
      </w:r>
      <w:r w:rsidR="00565BD5" w:rsidRPr="00621337">
        <w:rPr>
          <w:strike/>
        </w:rPr>
        <w:t xml:space="preserve">półroczu </w:t>
      </w:r>
      <w:r w:rsidR="00207415" w:rsidRPr="00621337">
        <w:rPr>
          <w:strike/>
        </w:rPr>
        <w:br/>
      </w:r>
      <w:r w:rsidR="00187A6C" w:rsidRPr="00621337">
        <w:rPr>
          <w:strike/>
        </w:rPr>
        <w:t xml:space="preserve">w </w:t>
      </w:r>
      <w:r w:rsidR="0055506B" w:rsidRPr="00621337">
        <w:rPr>
          <w:strike/>
        </w:rPr>
        <w:t>przypadku przedmiotów</w:t>
      </w:r>
      <w:r w:rsidR="00762B1D" w:rsidRPr="00621337">
        <w:rPr>
          <w:strike/>
        </w:rPr>
        <w:t>,</w:t>
      </w:r>
      <w:r w:rsidR="0055506B" w:rsidRPr="00621337">
        <w:rPr>
          <w:strike/>
        </w:rPr>
        <w:t xml:space="preserve"> których zajęcia odbywają się raz w tygodniu, minimum 5 ocen cząstkowych w </w:t>
      </w:r>
      <w:r w:rsidR="00565BD5" w:rsidRPr="00621337">
        <w:rPr>
          <w:strike/>
        </w:rPr>
        <w:t xml:space="preserve">półroczu </w:t>
      </w:r>
      <w:r w:rsidR="0055506B" w:rsidRPr="00621337">
        <w:rPr>
          <w:strike/>
        </w:rPr>
        <w:t>w przypadku pozostałych przedmiotów.</w:t>
      </w:r>
      <w:r w:rsidR="00621337">
        <w:rPr>
          <w:strike/>
        </w:rPr>
        <w:t xml:space="preserve"> </w:t>
      </w:r>
      <w:r w:rsidR="00621337" w:rsidRPr="00621337">
        <w:rPr>
          <w:color w:val="EE0000"/>
        </w:rPr>
        <w:t>Minimalna liczba ocen cząstkowych w przypadku jednej godziny tygodniowo wynosi co najmniej 3  oceny,                    w przypadku dwóch godzin tygodniowo – co najmniej 4 oceny, w przypadku trzech lub więcej godzin tygodniowo – co najmniej 5 ocen.</w:t>
      </w:r>
    </w:p>
    <w:p w14:paraId="16B43697" w14:textId="77777777" w:rsidR="0055506B" w:rsidRPr="00A26370" w:rsidRDefault="0055506B" w:rsidP="003578BC">
      <w:pPr>
        <w:pStyle w:val="Akapitzlist"/>
        <w:numPr>
          <w:ilvl w:val="0"/>
          <w:numId w:val="284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A26370">
        <w:t>Nauczyciel jest zobowiązany do systematycznego oceniania postępów ucznia i wpisywania ocen do dziennika.</w:t>
      </w:r>
    </w:p>
    <w:p w14:paraId="1A9F0285" w14:textId="42042550" w:rsidR="00B65D39" w:rsidRPr="00A26370" w:rsidRDefault="0055506B" w:rsidP="003578BC">
      <w:pPr>
        <w:pStyle w:val="Akapitzlist"/>
        <w:numPr>
          <w:ilvl w:val="0"/>
          <w:numId w:val="284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A26370">
        <w:t xml:space="preserve">Każdy rodzaj aktywności wymaganej od ucznia w trakcie </w:t>
      </w:r>
      <w:r w:rsidR="00565BD5" w:rsidRPr="00A26370">
        <w:t>półrocza</w:t>
      </w:r>
      <w:r w:rsidRPr="00A26370">
        <w:t xml:space="preserve"> (odpowiedź, sprawdzian, praca klasowa, kartkówka, zadania domowe, testy, aktywność, p</w:t>
      </w:r>
      <w:r w:rsidR="00187A6C">
        <w:t xml:space="preserve">rojekt edukacyjny </w:t>
      </w:r>
      <w:r w:rsidR="00207415">
        <w:t>oraz inne</w:t>
      </w:r>
      <w:r w:rsidRPr="00A26370">
        <w:t>) podlega ocenie</w:t>
      </w:r>
      <w:r w:rsidR="00565BD5" w:rsidRPr="00A26370">
        <w:t xml:space="preserve"> zgodnie z podanymi wagami</w:t>
      </w:r>
      <w:r w:rsidRPr="00A26370">
        <w:t>.</w:t>
      </w:r>
    </w:p>
    <w:p w14:paraId="61305C9D" w14:textId="77777777" w:rsidR="0055506B" w:rsidRPr="003F2A1B" w:rsidRDefault="0055506B" w:rsidP="00625FDC">
      <w:pPr>
        <w:spacing w:before="120" w:line="276" w:lineRule="auto"/>
        <w:jc w:val="both"/>
        <w:rPr>
          <w:b/>
        </w:rPr>
      </w:pPr>
      <w:r w:rsidRPr="003F2A1B">
        <w:rPr>
          <w:b/>
        </w:rPr>
        <w:t>Wagi</w:t>
      </w:r>
    </w:p>
    <w:tbl>
      <w:tblPr>
        <w:tblW w:w="93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169"/>
        <w:gridCol w:w="1470"/>
        <w:gridCol w:w="2693"/>
      </w:tblGrid>
      <w:tr w:rsidR="0055506B" w:rsidRPr="003F2A1B" w14:paraId="1D872D7D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DEB00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Forma oceny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0B10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Waga w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10CB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Styl (kolor czcionki)</w:t>
            </w:r>
          </w:p>
        </w:tc>
      </w:tr>
      <w:tr w:rsidR="0055506B" w:rsidRPr="003F2A1B" w14:paraId="6578A6DE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8E3E8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</w:pPr>
            <w:r w:rsidRPr="003F2A1B">
              <w:t>Test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30C5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 xml:space="preserve">100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C836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czerwony</w:t>
            </w:r>
          </w:p>
        </w:tc>
      </w:tr>
      <w:tr w:rsidR="0055506B" w:rsidRPr="003F2A1B" w14:paraId="011E4159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67806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</w:pPr>
            <w:r w:rsidRPr="003F2A1B">
              <w:t>Konkurs na szczeblu powiatowym i wyższym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752A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B72E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czerwony</w:t>
            </w:r>
          </w:p>
        </w:tc>
      </w:tr>
      <w:tr w:rsidR="0055506B" w:rsidRPr="003F2A1B" w14:paraId="1659A958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D9A73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</w:pPr>
            <w:r w:rsidRPr="003F2A1B">
              <w:lastRenderedPageBreak/>
              <w:t>Praca klasowa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DA37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23F1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czerwony</w:t>
            </w:r>
          </w:p>
        </w:tc>
      </w:tr>
      <w:tr w:rsidR="0055506B" w:rsidRPr="003F2A1B" w14:paraId="2437B1D4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258B5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</w:pPr>
            <w:r w:rsidRPr="003F2A1B">
              <w:t>Ćwiczenia praktyczne – przedmioty artystyczne, zajęcia komputerowe, technika, wychowanie fizyczne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D306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5AA7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czerwony</w:t>
            </w:r>
          </w:p>
        </w:tc>
      </w:tr>
      <w:tr w:rsidR="0055506B" w:rsidRPr="003F2A1B" w14:paraId="2184E113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DE0D8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</w:pPr>
            <w:r w:rsidRPr="003F2A1B">
              <w:t>Projekt edukacyjny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753E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9CE6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czerwony</w:t>
            </w:r>
          </w:p>
        </w:tc>
      </w:tr>
      <w:tr w:rsidR="0055506B" w:rsidRPr="003F2A1B" w14:paraId="0D7CE6AC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B4E41" w14:textId="5D783CB4" w:rsidR="0055506B" w:rsidRPr="003F2A1B" w:rsidRDefault="0055506B" w:rsidP="00F0222F">
            <w:pPr>
              <w:snapToGrid w:val="0"/>
              <w:spacing w:before="120" w:line="276" w:lineRule="auto"/>
              <w:jc w:val="both"/>
            </w:pPr>
            <w:r w:rsidRPr="003F2A1B">
              <w:t>Konkurs szkolny</w:t>
            </w:r>
            <w:r w:rsidR="0076317A">
              <w:t xml:space="preserve">, </w:t>
            </w:r>
            <w:r w:rsidR="0076317A" w:rsidRPr="0076317A">
              <w:rPr>
                <w:color w:val="EE0000"/>
              </w:rPr>
              <w:t>międzyszkolny,</w:t>
            </w:r>
            <w:r w:rsidR="0076317A">
              <w:t xml:space="preserve"> </w:t>
            </w:r>
            <w:r w:rsidR="0076317A" w:rsidRPr="0076317A">
              <w:rPr>
                <w:color w:val="EE0000"/>
              </w:rPr>
              <w:t>gminny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B782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A9EF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zielony</w:t>
            </w:r>
          </w:p>
        </w:tc>
      </w:tr>
      <w:tr w:rsidR="0055506B" w:rsidRPr="003F2A1B" w14:paraId="74E4BEBF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A0933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</w:pPr>
            <w:r w:rsidRPr="003F2A1B">
              <w:t>Sprawdzian wiadomości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A7E8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3E37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zielony</w:t>
            </w:r>
          </w:p>
        </w:tc>
      </w:tr>
      <w:tr w:rsidR="0055506B" w:rsidRPr="003F2A1B" w14:paraId="00808BEC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6AA2A" w14:textId="77777777" w:rsidR="0055506B" w:rsidRPr="0076317A" w:rsidRDefault="0055506B" w:rsidP="00F0222F">
            <w:pPr>
              <w:snapToGrid w:val="0"/>
              <w:spacing w:before="120" w:line="276" w:lineRule="auto"/>
              <w:jc w:val="both"/>
              <w:rPr>
                <w:strike/>
              </w:rPr>
            </w:pPr>
            <w:r w:rsidRPr="0076317A">
              <w:rPr>
                <w:strike/>
              </w:rPr>
              <w:t>Zadanie domowe – dłuższa forma (np. wypracowanie)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BBA4" w14:textId="77777777" w:rsidR="0055506B" w:rsidRPr="0076317A" w:rsidRDefault="0055506B" w:rsidP="00F0222F">
            <w:pPr>
              <w:snapToGrid w:val="0"/>
              <w:spacing w:before="120" w:line="276" w:lineRule="auto"/>
              <w:jc w:val="both"/>
              <w:rPr>
                <w:b/>
                <w:strike/>
              </w:rPr>
            </w:pPr>
            <w:r w:rsidRPr="0076317A">
              <w:rPr>
                <w:b/>
                <w:strike/>
              </w:rPr>
              <w:t>75 lub 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46C3" w14:textId="77777777" w:rsidR="0055506B" w:rsidRPr="0076317A" w:rsidRDefault="0055506B" w:rsidP="00F0222F">
            <w:pPr>
              <w:snapToGrid w:val="0"/>
              <w:spacing w:before="120" w:line="276" w:lineRule="auto"/>
              <w:jc w:val="both"/>
              <w:rPr>
                <w:b/>
                <w:strike/>
              </w:rPr>
            </w:pPr>
            <w:r w:rsidRPr="0076317A">
              <w:rPr>
                <w:b/>
                <w:strike/>
              </w:rPr>
              <w:t>zielony</w:t>
            </w:r>
          </w:p>
        </w:tc>
      </w:tr>
      <w:tr w:rsidR="0055506B" w:rsidRPr="003F2A1B" w14:paraId="5DB95C50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4917B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</w:pPr>
            <w:r w:rsidRPr="003F2A1B">
              <w:t>Ćwiczenia praktyczne – przedmioty humanistyczne i matematyczno-przyrodnicze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1718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B8E0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niebieski</w:t>
            </w:r>
          </w:p>
        </w:tc>
      </w:tr>
      <w:tr w:rsidR="0055506B" w:rsidRPr="003F2A1B" w14:paraId="05792438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75B54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</w:pPr>
            <w:r w:rsidRPr="003F2A1B">
              <w:t>Odpowiedź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7F6E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  <w:color w:val="FF0000"/>
              </w:rPr>
            </w:pPr>
            <w:r w:rsidRPr="003F2A1B">
              <w:rPr>
                <w:b/>
              </w:rPr>
              <w:t>50 lub 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779A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niebieski</w:t>
            </w:r>
          </w:p>
        </w:tc>
      </w:tr>
      <w:tr w:rsidR="0055506B" w:rsidRPr="003F2A1B" w14:paraId="18F4284A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F2095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</w:pPr>
            <w:r w:rsidRPr="003F2A1B">
              <w:t>Kartkówka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BC5D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50 lub  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F328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niebieski</w:t>
            </w:r>
          </w:p>
        </w:tc>
      </w:tr>
      <w:tr w:rsidR="0055506B" w:rsidRPr="003F2A1B" w14:paraId="5065412B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A61CB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</w:pPr>
            <w:r w:rsidRPr="003F2A1B">
              <w:t>Praca w grupie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8A74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5895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czarny</w:t>
            </w:r>
          </w:p>
        </w:tc>
      </w:tr>
      <w:tr w:rsidR="0055506B" w:rsidRPr="003F2A1B" w14:paraId="5640791C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1DDD2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</w:pPr>
            <w:r w:rsidRPr="003F2A1B">
              <w:t xml:space="preserve">Aktywność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9AE8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730D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czarny</w:t>
            </w:r>
          </w:p>
        </w:tc>
      </w:tr>
      <w:tr w:rsidR="0055506B" w:rsidRPr="003F2A1B" w14:paraId="1CA2D503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31AA4" w14:textId="77777777" w:rsidR="0055506B" w:rsidRPr="0076317A" w:rsidRDefault="0055506B" w:rsidP="00F0222F">
            <w:pPr>
              <w:snapToGrid w:val="0"/>
              <w:spacing w:before="120" w:line="276" w:lineRule="auto"/>
              <w:jc w:val="both"/>
              <w:rPr>
                <w:strike/>
              </w:rPr>
            </w:pPr>
            <w:r w:rsidRPr="0076317A">
              <w:rPr>
                <w:strike/>
              </w:rPr>
              <w:t>Zadanie domowe – krótka forma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B589" w14:textId="77777777" w:rsidR="0055506B" w:rsidRPr="0076317A" w:rsidRDefault="0055506B" w:rsidP="00F0222F">
            <w:pPr>
              <w:snapToGrid w:val="0"/>
              <w:spacing w:before="120" w:line="276" w:lineRule="auto"/>
              <w:jc w:val="both"/>
              <w:rPr>
                <w:b/>
                <w:strike/>
              </w:rPr>
            </w:pPr>
            <w:r w:rsidRPr="0076317A">
              <w:rPr>
                <w:b/>
                <w:strike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05D7" w14:textId="77777777" w:rsidR="0055506B" w:rsidRPr="0076317A" w:rsidRDefault="0055506B" w:rsidP="00F0222F">
            <w:pPr>
              <w:snapToGrid w:val="0"/>
              <w:spacing w:before="120" w:line="276" w:lineRule="auto"/>
              <w:jc w:val="both"/>
              <w:rPr>
                <w:b/>
                <w:strike/>
              </w:rPr>
            </w:pPr>
            <w:r w:rsidRPr="0076317A">
              <w:rPr>
                <w:b/>
                <w:strike/>
              </w:rPr>
              <w:t>czarny</w:t>
            </w:r>
          </w:p>
        </w:tc>
      </w:tr>
      <w:tr w:rsidR="0055506B" w:rsidRPr="003F2A1B" w14:paraId="410279A3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287A4" w14:textId="77777777" w:rsidR="0055506B" w:rsidRPr="0076317A" w:rsidRDefault="0055506B" w:rsidP="00F0222F">
            <w:pPr>
              <w:snapToGrid w:val="0"/>
              <w:spacing w:before="120" w:line="276" w:lineRule="auto"/>
              <w:jc w:val="both"/>
              <w:rPr>
                <w:strike/>
              </w:rPr>
            </w:pPr>
            <w:r w:rsidRPr="0076317A">
              <w:rPr>
                <w:strike/>
              </w:rPr>
              <w:t>Zeszyt przedmiotowy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7739" w14:textId="77777777" w:rsidR="0055506B" w:rsidRPr="0076317A" w:rsidRDefault="0055506B" w:rsidP="00F0222F">
            <w:pPr>
              <w:snapToGrid w:val="0"/>
              <w:spacing w:before="120" w:line="276" w:lineRule="auto"/>
              <w:jc w:val="both"/>
              <w:rPr>
                <w:b/>
                <w:strike/>
              </w:rPr>
            </w:pPr>
            <w:r w:rsidRPr="0076317A">
              <w:rPr>
                <w:b/>
                <w:strike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749D" w14:textId="77777777" w:rsidR="0055506B" w:rsidRPr="0076317A" w:rsidRDefault="0055506B" w:rsidP="00F0222F">
            <w:pPr>
              <w:snapToGrid w:val="0"/>
              <w:spacing w:before="120" w:line="276" w:lineRule="auto"/>
              <w:jc w:val="both"/>
              <w:rPr>
                <w:b/>
                <w:strike/>
              </w:rPr>
            </w:pPr>
            <w:r w:rsidRPr="0076317A">
              <w:rPr>
                <w:b/>
                <w:strike/>
              </w:rPr>
              <w:t>czarny</w:t>
            </w:r>
          </w:p>
        </w:tc>
      </w:tr>
      <w:tr w:rsidR="0055506B" w:rsidRPr="003F2A1B" w14:paraId="63B99A67" w14:textId="77777777" w:rsidTr="00D21BD7"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135F3" w14:textId="77777777" w:rsidR="0055506B" w:rsidRPr="0076317A" w:rsidRDefault="0055506B" w:rsidP="00F0222F">
            <w:pPr>
              <w:snapToGrid w:val="0"/>
              <w:spacing w:before="120" w:line="276" w:lineRule="auto"/>
              <w:jc w:val="both"/>
              <w:rPr>
                <w:strike/>
              </w:rPr>
            </w:pPr>
            <w:r w:rsidRPr="0076317A">
              <w:rPr>
                <w:strike/>
              </w:rPr>
              <w:t>Zeszyt ćwiczeń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7143" w14:textId="77777777" w:rsidR="0055506B" w:rsidRPr="0076317A" w:rsidRDefault="0055506B" w:rsidP="00F0222F">
            <w:pPr>
              <w:snapToGrid w:val="0"/>
              <w:spacing w:before="120" w:line="276" w:lineRule="auto"/>
              <w:jc w:val="both"/>
              <w:rPr>
                <w:b/>
                <w:strike/>
              </w:rPr>
            </w:pPr>
            <w:r w:rsidRPr="0076317A">
              <w:rPr>
                <w:b/>
                <w:strike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E3D7" w14:textId="77777777" w:rsidR="0055506B" w:rsidRPr="0076317A" w:rsidRDefault="0055506B" w:rsidP="00F0222F">
            <w:pPr>
              <w:snapToGrid w:val="0"/>
              <w:spacing w:before="120" w:line="276" w:lineRule="auto"/>
              <w:jc w:val="both"/>
              <w:rPr>
                <w:b/>
                <w:strike/>
              </w:rPr>
            </w:pPr>
            <w:r w:rsidRPr="0076317A">
              <w:rPr>
                <w:b/>
                <w:strike/>
              </w:rPr>
              <w:t>czarny</w:t>
            </w:r>
          </w:p>
        </w:tc>
      </w:tr>
    </w:tbl>
    <w:p w14:paraId="62653F74" w14:textId="77777777" w:rsidR="00565BD5" w:rsidRPr="003F2A1B" w:rsidRDefault="00565BD5" w:rsidP="003578BC">
      <w:pPr>
        <w:pStyle w:val="Akapitzlist"/>
        <w:numPr>
          <w:ilvl w:val="0"/>
          <w:numId w:val="284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3F2A1B">
        <w:t>Wymienione w punkcie 5 formy aktywności planuje nauczyciel starając się, aby obejmowały one wymagania programowe i były na odpowiednim poziomie trudności.</w:t>
      </w:r>
    </w:p>
    <w:p w14:paraId="61401D68" w14:textId="77777777" w:rsidR="00565BD5" w:rsidRPr="003F2A1B" w:rsidRDefault="00565BD5" w:rsidP="003578BC">
      <w:pPr>
        <w:pStyle w:val="Akapitzlist"/>
        <w:numPr>
          <w:ilvl w:val="0"/>
          <w:numId w:val="284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3F2A1B">
        <w:t>Na początku roku nauczyciele formułują wymagania edukacyjne. Informują o nich uczniów i rodziców (prawnych opiekunów). I</w:t>
      </w:r>
      <w:r w:rsidR="00187A6C">
        <w:t xml:space="preserve">nformują także o szczegółowych </w:t>
      </w:r>
      <w:r w:rsidRPr="003F2A1B">
        <w:t>zasadach oceniania.</w:t>
      </w:r>
    </w:p>
    <w:p w14:paraId="73B4F792" w14:textId="4166A13C" w:rsidR="00565BD5" w:rsidRDefault="00565BD5" w:rsidP="003578BC">
      <w:pPr>
        <w:pStyle w:val="Akapitzlist"/>
        <w:numPr>
          <w:ilvl w:val="0"/>
          <w:numId w:val="284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3F2A1B">
        <w:t xml:space="preserve">Nauczyciel w zależności od specyfiki swojego przedmiotu oraz swoich doświadczeń </w:t>
      </w:r>
      <w:r w:rsidR="00207415">
        <w:br/>
      </w:r>
      <w:r w:rsidRPr="003F2A1B">
        <w:t xml:space="preserve">ma statutową wolność wyboru kryteriów oceniania </w:t>
      </w:r>
      <w:r w:rsidR="00097BD4" w:rsidRPr="00097BD4">
        <w:rPr>
          <w:color w:val="EE0000"/>
        </w:rPr>
        <w:t>bieżącego</w:t>
      </w:r>
      <w:r w:rsidR="00097BD4">
        <w:t xml:space="preserve">, </w:t>
      </w:r>
      <w:r w:rsidRPr="0076317A">
        <w:rPr>
          <w:strike/>
        </w:rPr>
        <w:t>półrocznego</w:t>
      </w:r>
      <w:r w:rsidR="0076317A">
        <w:t xml:space="preserve"> </w:t>
      </w:r>
      <w:r w:rsidR="0076317A" w:rsidRPr="0076317A">
        <w:rPr>
          <w:color w:val="EE0000"/>
        </w:rPr>
        <w:t>śródrocznego</w:t>
      </w:r>
      <w:r w:rsidR="0076317A">
        <w:rPr>
          <w:color w:val="EE0000"/>
        </w:rPr>
        <w:t>, rocznego</w:t>
      </w:r>
      <w:r>
        <w:t xml:space="preserve"> </w:t>
      </w:r>
      <w:r w:rsidRPr="0076317A">
        <w:rPr>
          <w:strike/>
        </w:rPr>
        <w:t>i końcoworocznego</w:t>
      </w:r>
      <w:r w:rsidR="0076317A">
        <w:t xml:space="preserve"> </w:t>
      </w:r>
      <w:r w:rsidR="0076317A" w:rsidRPr="0076317A">
        <w:rPr>
          <w:color w:val="EE0000"/>
        </w:rPr>
        <w:t>końcowego</w:t>
      </w:r>
      <w:r w:rsidRPr="003F2A1B">
        <w:t>, spełniającego jednakże wyżej podane warunki.</w:t>
      </w:r>
    </w:p>
    <w:p w14:paraId="6EC2F3A0" w14:textId="74413E6E" w:rsidR="00097BD4" w:rsidRPr="00097BD4" w:rsidRDefault="00097BD4" w:rsidP="00097BD4">
      <w:pPr>
        <w:pStyle w:val="Akapitzlist"/>
        <w:tabs>
          <w:tab w:val="left" w:pos="284"/>
        </w:tabs>
        <w:spacing w:before="240" w:line="276" w:lineRule="auto"/>
        <w:ind w:left="0"/>
        <w:jc w:val="both"/>
        <w:rPr>
          <w:color w:val="EE0000"/>
        </w:rPr>
      </w:pPr>
      <w:r w:rsidRPr="00097BD4">
        <w:rPr>
          <w:color w:val="EE0000"/>
        </w:rPr>
        <w:t xml:space="preserve">8a. </w:t>
      </w:r>
      <w:r>
        <w:rPr>
          <w:color w:val="EE0000"/>
        </w:rPr>
        <w:t>Oceny śródroczne, roczne i końcowe nauczyciel ustala posiłkując się wagami ocen bieżących, postępami ucznia, jego zaangażowaniem i wkładem pracy.</w:t>
      </w:r>
    </w:p>
    <w:p w14:paraId="008A7F40" w14:textId="200ACD8B" w:rsidR="00565BD5" w:rsidRPr="003F2A1B" w:rsidRDefault="00565BD5" w:rsidP="003578BC">
      <w:pPr>
        <w:pStyle w:val="Akapitzlist"/>
        <w:numPr>
          <w:ilvl w:val="0"/>
          <w:numId w:val="284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3F2A1B">
        <w:t xml:space="preserve">Nauczyciel uzasadnia każdą bieżącą ocenę szkolną. Oceny z ustnych form sprawdzania wiedzy i umiejętności nauczyciel uzasadnia ustnie. Oceny z pisemnych form sprawdzania wiedzy i umiejętności nauczyciel uzasadnia zgodnie </w:t>
      </w:r>
      <w:r w:rsidRPr="009557F1">
        <w:rPr>
          <w:strike/>
        </w:rPr>
        <w:t>z PSO</w:t>
      </w:r>
      <w:r w:rsidR="009557F1">
        <w:rPr>
          <w:strike/>
        </w:rPr>
        <w:t xml:space="preserve"> </w:t>
      </w:r>
      <w:r w:rsidR="009557F1" w:rsidRPr="009557F1">
        <w:t>ze</w:t>
      </w:r>
      <w:r w:rsidR="009557F1">
        <w:t xml:space="preserve"> specyfiką przedmiotu.</w:t>
      </w:r>
    </w:p>
    <w:p w14:paraId="5C405A3E" w14:textId="77777777" w:rsidR="00187A6C" w:rsidRPr="00187A6C" w:rsidRDefault="00565BD5" w:rsidP="00187A6C">
      <w:pPr>
        <w:tabs>
          <w:tab w:val="center" w:pos="4303"/>
          <w:tab w:val="left" w:pos="5234"/>
        </w:tabs>
        <w:spacing w:before="240" w:line="276" w:lineRule="auto"/>
        <w:jc w:val="center"/>
        <w:rPr>
          <w:b/>
          <w:bCs/>
        </w:rPr>
      </w:pPr>
      <w:r w:rsidRPr="00187A6C">
        <w:rPr>
          <w:b/>
          <w:bCs/>
        </w:rPr>
        <w:t>§</w:t>
      </w:r>
      <w:r w:rsidR="00532393" w:rsidRPr="00187A6C">
        <w:rPr>
          <w:b/>
          <w:bCs/>
        </w:rPr>
        <w:t xml:space="preserve"> </w:t>
      </w:r>
      <w:r w:rsidR="00C921A2" w:rsidRPr="00187A6C">
        <w:rPr>
          <w:b/>
          <w:bCs/>
        </w:rPr>
        <w:t>202</w:t>
      </w:r>
    </w:p>
    <w:p w14:paraId="2BD2EBDF" w14:textId="063215E9" w:rsidR="00565BD5" w:rsidRPr="009557F1" w:rsidRDefault="00565BD5" w:rsidP="00565BD5">
      <w:pPr>
        <w:tabs>
          <w:tab w:val="center" w:pos="4303"/>
          <w:tab w:val="left" w:pos="5234"/>
        </w:tabs>
        <w:spacing w:before="240" w:line="276" w:lineRule="auto"/>
        <w:jc w:val="both"/>
        <w:rPr>
          <w:bCs/>
          <w:color w:val="EE0000"/>
          <w:sz w:val="28"/>
          <w:szCs w:val="28"/>
        </w:rPr>
      </w:pPr>
      <w:r w:rsidRPr="002D2935">
        <w:rPr>
          <w:b/>
          <w:bCs/>
        </w:rPr>
        <w:t xml:space="preserve">Klasyfikacja </w:t>
      </w:r>
      <w:r w:rsidR="00960861">
        <w:rPr>
          <w:b/>
          <w:bCs/>
        </w:rPr>
        <w:t>śród</w:t>
      </w:r>
      <w:r>
        <w:rPr>
          <w:b/>
          <w:bCs/>
        </w:rPr>
        <w:t>roczna</w:t>
      </w:r>
      <w:r w:rsidRPr="002D2935">
        <w:rPr>
          <w:b/>
          <w:bCs/>
        </w:rPr>
        <w:t xml:space="preserve"> </w:t>
      </w:r>
      <w:r w:rsidRPr="009557F1">
        <w:rPr>
          <w:b/>
          <w:bCs/>
          <w:strike/>
        </w:rPr>
        <w:t>i końcoworoczna</w:t>
      </w:r>
      <w:r w:rsidR="00207415" w:rsidRPr="009557F1">
        <w:rPr>
          <w:b/>
          <w:bCs/>
          <w:strike/>
        </w:rPr>
        <w:t xml:space="preserve"> </w:t>
      </w:r>
      <w:r w:rsidR="009557F1" w:rsidRPr="009557F1">
        <w:rPr>
          <w:b/>
          <w:bCs/>
          <w:color w:val="EE0000"/>
        </w:rPr>
        <w:t>roczn</w:t>
      </w:r>
      <w:r w:rsidR="009557F1">
        <w:rPr>
          <w:b/>
          <w:bCs/>
          <w:color w:val="EE0000"/>
        </w:rPr>
        <w:t>a i końcowa.</w:t>
      </w:r>
    </w:p>
    <w:p w14:paraId="55AF85CE" w14:textId="77777777" w:rsidR="00565BD5" w:rsidRPr="003F2A1B" w:rsidRDefault="00565BD5" w:rsidP="003578BC">
      <w:pPr>
        <w:pStyle w:val="Akapitzlist"/>
        <w:numPr>
          <w:ilvl w:val="6"/>
          <w:numId w:val="285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3F2A1B">
        <w:t xml:space="preserve">Rok szkolny dzieli się na dwa </w:t>
      </w:r>
      <w:r>
        <w:t>półrocza</w:t>
      </w:r>
      <w:r w:rsidRPr="003F2A1B">
        <w:t>.</w:t>
      </w:r>
    </w:p>
    <w:p w14:paraId="49AD07BA" w14:textId="70D2918F" w:rsidR="00565BD5" w:rsidRPr="003F2A1B" w:rsidRDefault="00565BD5" w:rsidP="003578BC">
      <w:pPr>
        <w:pStyle w:val="Akapitzlist"/>
        <w:numPr>
          <w:ilvl w:val="6"/>
          <w:numId w:val="285"/>
        </w:numPr>
        <w:tabs>
          <w:tab w:val="left" w:pos="284"/>
        </w:tabs>
        <w:spacing w:before="240" w:line="276" w:lineRule="auto"/>
        <w:ind w:left="0" w:right="200" w:firstLine="0"/>
        <w:jc w:val="both"/>
      </w:pPr>
      <w:r w:rsidRPr="009557F1">
        <w:rPr>
          <w:strike/>
        </w:rPr>
        <w:lastRenderedPageBreak/>
        <w:t>Półroczna</w:t>
      </w:r>
      <w:r>
        <w:t xml:space="preserve"> </w:t>
      </w:r>
      <w:r w:rsidR="009557F1" w:rsidRPr="009557F1">
        <w:rPr>
          <w:color w:val="EE0000"/>
        </w:rPr>
        <w:t>Śródroczna</w:t>
      </w:r>
      <w:r w:rsidR="009557F1">
        <w:t xml:space="preserve"> </w:t>
      </w:r>
      <w:r w:rsidRPr="003F2A1B">
        <w:t xml:space="preserve">i </w:t>
      </w:r>
      <w:r w:rsidRPr="009557F1">
        <w:rPr>
          <w:strike/>
        </w:rPr>
        <w:t>końcowa</w:t>
      </w:r>
      <w:r w:rsidRPr="003F2A1B">
        <w:t xml:space="preserve"> </w:t>
      </w:r>
      <w:r w:rsidR="00097BD4" w:rsidRPr="00097BD4">
        <w:rPr>
          <w:color w:val="EE0000"/>
        </w:rPr>
        <w:t>roczna</w:t>
      </w:r>
      <w:r w:rsidR="00097BD4">
        <w:t xml:space="preserve"> </w:t>
      </w:r>
      <w:r w:rsidRPr="003F2A1B">
        <w:t>ocena ucznia klas I-III z osiągnięć edukacyjnych jest oceną opisową. Ustalana jest przez wychowawcę klasy oraz nauczycieli prowadzących dodatkowe zajęcia edukacyjne.</w:t>
      </w:r>
    </w:p>
    <w:p w14:paraId="0E0E46E3" w14:textId="77777777" w:rsidR="00565BD5" w:rsidRPr="003F2A1B" w:rsidRDefault="00565BD5" w:rsidP="003578BC">
      <w:pPr>
        <w:pStyle w:val="Akapitzlist"/>
        <w:numPr>
          <w:ilvl w:val="6"/>
          <w:numId w:val="285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3F2A1B">
        <w:t>Uczeń klas I-III otrzymuje promocję do klasy programowo wyższej, jeżeli jego osiągnięcia edukacyjne w danym roku szkolnym oceniono pozytywnie.</w:t>
      </w:r>
    </w:p>
    <w:p w14:paraId="54C21D8C" w14:textId="42CE7D9B" w:rsidR="00565BD5" w:rsidRPr="0093100D" w:rsidRDefault="00565BD5" w:rsidP="003578BC">
      <w:pPr>
        <w:pStyle w:val="Akapitzlist"/>
        <w:numPr>
          <w:ilvl w:val="6"/>
          <w:numId w:val="285"/>
        </w:numPr>
        <w:tabs>
          <w:tab w:val="left" w:pos="284"/>
        </w:tabs>
        <w:spacing w:before="240" w:line="276" w:lineRule="auto"/>
        <w:ind w:left="0" w:firstLine="0"/>
        <w:jc w:val="both"/>
        <w:rPr>
          <w:color w:val="EE0000"/>
        </w:rPr>
      </w:pPr>
      <w:r w:rsidRPr="003F2A1B">
        <w:t xml:space="preserve">Ucznia klas I-III szkoły podstawowej można pozostawić na drugi rok w tej samej klasie </w:t>
      </w:r>
      <w:r w:rsidR="00207415">
        <w:br/>
      </w:r>
      <w:r w:rsidRPr="003F2A1B">
        <w:t xml:space="preserve">na podstawie opinii lekarza lub publicznej poradni psychologiczno-pedagogicznej albo innej poradni specjalistycznej oraz </w:t>
      </w:r>
      <w:r w:rsidRPr="0093100D">
        <w:rPr>
          <w:strike/>
        </w:rPr>
        <w:t>w porozumieniu z rodzicami /prawnymi opiekunami/ ucznia</w:t>
      </w:r>
      <w:r w:rsidR="0093100D">
        <w:t xml:space="preserve">                   </w:t>
      </w:r>
      <w:r w:rsidR="0093100D" w:rsidRPr="0093100D">
        <w:rPr>
          <w:color w:val="EE0000"/>
        </w:rPr>
        <w:t>po uzyskaniu opinii rodzica/opiekuna prawnego ucznia</w:t>
      </w:r>
      <w:r w:rsidRPr="0093100D">
        <w:rPr>
          <w:color w:val="EE0000"/>
        </w:rPr>
        <w:t>.</w:t>
      </w:r>
    </w:p>
    <w:p w14:paraId="35F46EB5" w14:textId="23E95297" w:rsidR="00565BD5" w:rsidRPr="003F2A1B" w:rsidRDefault="00565BD5" w:rsidP="003578BC">
      <w:pPr>
        <w:pStyle w:val="Akapitzlist"/>
        <w:numPr>
          <w:ilvl w:val="6"/>
          <w:numId w:val="285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93100D">
        <w:rPr>
          <w:strike/>
        </w:rPr>
        <w:t>Półroczną</w:t>
      </w:r>
      <w:r w:rsidRPr="003F2A1B">
        <w:t xml:space="preserve"> </w:t>
      </w:r>
      <w:r w:rsidR="0093100D" w:rsidRPr="0093100D">
        <w:rPr>
          <w:color w:val="EE0000"/>
        </w:rPr>
        <w:t xml:space="preserve">Śródroczną, roczną </w:t>
      </w:r>
      <w:r w:rsidRPr="003F2A1B">
        <w:t xml:space="preserve">oraz końcową ocenę </w:t>
      </w:r>
      <w:r w:rsidRPr="0093100D">
        <w:rPr>
          <w:strike/>
        </w:rPr>
        <w:t>roczną</w:t>
      </w:r>
      <w:r w:rsidRPr="003F2A1B">
        <w:t xml:space="preserve"> ucznia klas IV wzwyż </w:t>
      </w:r>
      <w:r w:rsidR="0093100D">
        <w:t xml:space="preserve">                   </w:t>
      </w:r>
      <w:r w:rsidRPr="003F2A1B">
        <w:t>z przedmiotu nauczania ustala nauczyciel prowadzący dane zaję</w:t>
      </w:r>
      <w:r w:rsidR="00187A6C">
        <w:t>cia wg następującej skali ocen</w:t>
      </w:r>
      <w:r w:rsidRPr="003F2A1B">
        <w:t>:</w:t>
      </w:r>
    </w:p>
    <w:p w14:paraId="7D47F057" w14:textId="77777777" w:rsidR="00565BD5" w:rsidRPr="003F2A1B" w:rsidRDefault="00565BD5" w:rsidP="00565BD5">
      <w:pPr>
        <w:spacing w:before="120" w:line="276" w:lineRule="auto"/>
        <w:ind w:firstLine="300"/>
        <w:jc w:val="both"/>
        <w:rPr>
          <w:b/>
        </w:rPr>
      </w:pPr>
      <w:r w:rsidRPr="003F2A1B">
        <w:rPr>
          <w:b/>
        </w:rPr>
        <w:t>Skala ocen</w:t>
      </w:r>
    </w:p>
    <w:p w14:paraId="4BDC2A99" w14:textId="77777777" w:rsidR="00565BD5" w:rsidRPr="003F2A1B" w:rsidRDefault="00565BD5" w:rsidP="00565BD5">
      <w:pPr>
        <w:spacing w:before="120" w:line="276" w:lineRule="auto"/>
        <w:ind w:firstLine="300"/>
        <w:jc w:val="both"/>
      </w:pPr>
      <w:r w:rsidRPr="003F2A1B">
        <w:t>celujący</w:t>
      </w:r>
      <w:r w:rsidRPr="003F2A1B">
        <w:tab/>
      </w:r>
      <w:r w:rsidRPr="003F2A1B">
        <w:tab/>
        <w:t>6 /cel/</w:t>
      </w:r>
    </w:p>
    <w:p w14:paraId="585B0620" w14:textId="77777777" w:rsidR="00565BD5" w:rsidRPr="003F2A1B" w:rsidRDefault="00565BD5" w:rsidP="00565BD5">
      <w:pPr>
        <w:spacing w:before="120" w:line="276" w:lineRule="auto"/>
        <w:ind w:firstLine="300"/>
        <w:jc w:val="both"/>
      </w:pPr>
      <w:r w:rsidRPr="003F2A1B">
        <w:t>bardzo dobry</w:t>
      </w:r>
      <w:r w:rsidRPr="003F2A1B">
        <w:tab/>
        <w:t>5 /bdb/</w:t>
      </w:r>
    </w:p>
    <w:p w14:paraId="3706CB99" w14:textId="77777777" w:rsidR="00565BD5" w:rsidRPr="003F2A1B" w:rsidRDefault="00565BD5" w:rsidP="00565BD5">
      <w:pPr>
        <w:spacing w:before="120" w:line="276" w:lineRule="auto"/>
        <w:ind w:firstLine="300"/>
        <w:jc w:val="both"/>
      </w:pPr>
      <w:r w:rsidRPr="003F2A1B">
        <w:t>dobry</w:t>
      </w:r>
      <w:r w:rsidRPr="003F2A1B">
        <w:tab/>
      </w:r>
      <w:r w:rsidRPr="003F2A1B">
        <w:tab/>
        <w:t>4 /db/</w:t>
      </w:r>
    </w:p>
    <w:p w14:paraId="1ABD7B7C" w14:textId="77777777" w:rsidR="00565BD5" w:rsidRPr="003F2A1B" w:rsidRDefault="00565BD5" w:rsidP="00565BD5">
      <w:pPr>
        <w:spacing w:before="120" w:line="276" w:lineRule="auto"/>
        <w:ind w:firstLine="300"/>
        <w:jc w:val="both"/>
      </w:pPr>
      <w:r w:rsidRPr="003F2A1B">
        <w:t>dostateczny</w:t>
      </w:r>
      <w:r w:rsidRPr="003F2A1B">
        <w:tab/>
        <w:t>3 /dst/</w:t>
      </w:r>
    </w:p>
    <w:p w14:paraId="723701C9" w14:textId="77777777" w:rsidR="00565BD5" w:rsidRPr="003F2A1B" w:rsidRDefault="00565BD5" w:rsidP="00565BD5">
      <w:pPr>
        <w:spacing w:before="120" w:line="276" w:lineRule="auto"/>
        <w:ind w:firstLine="300"/>
        <w:jc w:val="both"/>
      </w:pPr>
      <w:r w:rsidRPr="003F2A1B">
        <w:t>dopuszczający</w:t>
      </w:r>
      <w:r w:rsidRPr="003F2A1B">
        <w:tab/>
        <w:t>2 /dop/</w:t>
      </w:r>
    </w:p>
    <w:p w14:paraId="434C6FA2" w14:textId="77777777" w:rsidR="00565BD5" w:rsidRPr="00442DE7" w:rsidRDefault="00565BD5" w:rsidP="00565BD5">
      <w:pPr>
        <w:spacing w:before="120" w:line="276" w:lineRule="auto"/>
        <w:ind w:firstLine="300"/>
        <w:jc w:val="both"/>
      </w:pPr>
      <w:r w:rsidRPr="003F2A1B">
        <w:t>niedostateczny</w:t>
      </w:r>
      <w:r w:rsidRPr="003F2A1B">
        <w:tab/>
        <w:t>1 /ndst/</w:t>
      </w:r>
    </w:p>
    <w:p w14:paraId="66637E2E" w14:textId="2902D1A8" w:rsidR="00B04FF2" w:rsidRPr="008B3BA6" w:rsidRDefault="0055506B" w:rsidP="003578BC">
      <w:pPr>
        <w:pStyle w:val="Akapitzlist"/>
        <w:numPr>
          <w:ilvl w:val="6"/>
          <w:numId w:val="285"/>
        </w:numPr>
        <w:tabs>
          <w:tab w:val="left" w:pos="284"/>
        </w:tabs>
        <w:spacing w:before="240" w:line="276" w:lineRule="auto"/>
        <w:ind w:left="0" w:firstLine="0"/>
        <w:jc w:val="both"/>
        <w:rPr>
          <w:color w:val="EE0000"/>
        </w:rPr>
      </w:pPr>
      <w:r w:rsidRPr="003F2A1B">
        <w:t xml:space="preserve">Nauczyciele wystawiając oceny </w:t>
      </w:r>
      <w:r w:rsidR="00565BD5" w:rsidRPr="008B3BA6">
        <w:rPr>
          <w:strike/>
        </w:rPr>
        <w:t>półroczne</w:t>
      </w:r>
      <w:r w:rsidRPr="003F2A1B">
        <w:t xml:space="preserve"> </w:t>
      </w:r>
      <w:r w:rsidR="008B3BA6" w:rsidRPr="008B3BA6">
        <w:rPr>
          <w:color w:val="EE0000"/>
        </w:rPr>
        <w:t>śródroczne</w:t>
      </w:r>
      <w:r w:rsidR="008B3BA6">
        <w:t xml:space="preserve">, </w:t>
      </w:r>
      <w:r w:rsidRPr="003F2A1B">
        <w:t xml:space="preserve">roczne </w:t>
      </w:r>
      <w:r w:rsidR="008B3BA6">
        <w:t xml:space="preserve">i </w:t>
      </w:r>
      <w:r w:rsidR="008B3BA6" w:rsidRPr="008B3BA6">
        <w:rPr>
          <w:color w:val="EE0000"/>
        </w:rPr>
        <w:t>końcowe</w:t>
      </w:r>
      <w:r w:rsidR="008B3BA6">
        <w:t xml:space="preserve"> </w:t>
      </w:r>
      <w:r w:rsidRPr="008B3BA6">
        <w:rPr>
          <w:strike/>
        </w:rPr>
        <w:t>posługują się</w:t>
      </w:r>
      <w:r w:rsidR="008B3BA6">
        <w:t xml:space="preserve"> </w:t>
      </w:r>
      <w:r w:rsidR="008B3BA6" w:rsidRPr="008B3BA6">
        <w:rPr>
          <w:color w:val="EE0000"/>
        </w:rPr>
        <w:t xml:space="preserve">posiłkują się </w:t>
      </w:r>
      <w:r w:rsidRPr="003F2A1B">
        <w:t>następującymi przedziałami</w:t>
      </w:r>
      <w:r w:rsidR="008B3BA6">
        <w:t xml:space="preserve"> </w:t>
      </w:r>
      <w:r w:rsidR="008B3BA6" w:rsidRPr="008B3BA6">
        <w:rPr>
          <w:color w:val="EE0000"/>
        </w:rPr>
        <w:t>i biorą po uwagę postępy ucznia, zaangażowanie i wkład pracy</w:t>
      </w:r>
      <w:r w:rsidR="008B3BA6">
        <w:rPr>
          <w:color w:val="EE0000"/>
        </w:rPr>
        <w:t>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275"/>
        <w:gridCol w:w="3824"/>
      </w:tblGrid>
      <w:tr w:rsidR="0055506B" w:rsidRPr="003F2A1B" w14:paraId="7D1FA271" w14:textId="77777777" w:rsidTr="00D21BD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C8CDF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sz w:val="22"/>
                <w:szCs w:val="22"/>
              </w:rPr>
            </w:pPr>
            <w:r w:rsidRPr="003F2A1B">
              <w:rPr>
                <w:sz w:val="22"/>
                <w:szCs w:val="22"/>
              </w:rPr>
              <w:t>Średnia ważona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F88A" w14:textId="4A065434" w:rsidR="0055506B" w:rsidRPr="003F2A1B" w:rsidRDefault="00187A6C" w:rsidP="00F0222F">
            <w:pPr>
              <w:snapToGrid w:val="0"/>
              <w:spacing w:before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Ocena śródroczna</w:t>
            </w:r>
            <w:r w:rsidR="0055506B" w:rsidRPr="003F2A1B">
              <w:rPr>
                <w:sz w:val="22"/>
                <w:szCs w:val="22"/>
              </w:rPr>
              <w:t xml:space="preserve">/ </w:t>
            </w:r>
            <w:r w:rsidR="0055506B" w:rsidRPr="008B3BA6">
              <w:rPr>
                <w:strike/>
                <w:sz w:val="22"/>
                <w:szCs w:val="22"/>
              </w:rPr>
              <w:t>końcoworoczna</w:t>
            </w:r>
            <w:r w:rsidR="008B3BA6">
              <w:rPr>
                <w:strike/>
                <w:sz w:val="22"/>
                <w:szCs w:val="22"/>
              </w:rPr>
              <w:t xml:space="preserve"> </w:t>
            </w:r>
            <w:r w:rsidR="008B3BA6" w:rsidRPr="008B3BA6">
              <w:rPr>
                <w:color w:val="EE0000"/>
                <w:sz w:val="22"/>
                <w:szCs w:val="22"/>
              </w:rPr>
              <w:t>roczna/końcowa</w:t>
            </w:r>
          </w:p>
        </w:tc>
      </w:tr>
      <w:tr w:rsidR="0055506B" w:rsidRPr="003F2A1B" w14:paraId="6FDA1A06" w14:textId="77777777" w:rsidTr="00D21BD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7C0DD" w14:textId="77777777" w:rsidR="0055506B" w:rsidRPr="003F2A1B" w:rsidRDefault="0055506B" w:rsidP="00187A6C">
            <w:pPr>
              <w:snapToGrid w:val="0"/>
              <w:spacing w:before="120" w:line="276" w:lineRule="auto"/>
              <w:jc w:val="center"/>
            </w:pPr>
            <w:r w:rsidRPr="003F2A1B">
              <w:t>1 - 1,6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A2D8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niedostateczny</w:t>
            </w:r>
          </w:p>
        </w:tc>
      </w:tr>
      <w:tr w:rsidR="0055506B" w:rsidRPr="003F2A1B" w14:paraId="029173E7" w14:textId="77777777" w:rsidTr="00D21BD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5450E" w14:textId="77777777" w:rsidR="0055506B" w:rsidRPr="003F2A1B" w:rsidRDefault="0055506B" w:rsidP="00187A6C">
            <w:pPr>
              <w:snapToGrid w:val="0"/>
              <w:spacing w:before="120" w:line="276" w:lineRule="auto"/>
              <w:jc w:val="center"/>
            </w:pPr>
            <w:r w:rsidRPr="003F2A1B">
              <w:t>1,7 – 2,6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DAB7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dopuszczający</w:t>
            </w:r>
          </w:p>
        </w:tc>
      </w:tr>
      <w:tr w:rsidR="0055506B" w:rsidRPr="003F2A1B" w14:paraId="4A04403E" w14:textId="77777777" w:rsidTr="00D21BD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81B18" w14:textId="77777777" w:rsidR="0055506B" w:rsidRPr="003F2A1B" w:rsidRDefault="0055506B" w:rsidP="00187A6C">
            <w:pPr>
              <w:snapToGrid w:val="0"/>
              <w:spacing w:before="120" w:line="276" w:lineRule="auto"/>
              <w:jc w:val="center"/>
            </w:pPr>
            <w:r w:rsidRPr="003F2A1B">
              <w:t>2,7 – 3,6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27B6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dostateczny</w:t>
            </w:r>
          </w:p>
        </w:tc>
      </w:tr>
      <w:tr w:rsidR="0055506B" w:rsidRPr="003F2A1B" w14:paraId="0F204D65" w14:textId="77777777" w:rsidTr="00D21BD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15D2C" w14:textId="77777777" w:rsidR="0055506B" w:rsidRPr="003F2A1B" w:rsidRDefault="0055506B" w:rsidP="00187A6C">
            <w:pPr>
              <w:snapToGrid w:val="0"/>
              <w:spacing w:before="120" w:line="276" w:lineRule="auto"/>
              <w:jc w:val="center"/>
            </w:pPr>
            <w:r w:rsidRPr="003F2A1B">
              <w:t>3,7 – 4,6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21DF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dobry</w:t>
            </w:r>
          </w:p>
        </w:tc>
      </w:tr>
      <w:tr w:rsidR="0055506B" w:rsidRPr="003F2A1B" w14:paraId="4FD71415" w14:textId="77777777" w:rsidTr="00D21BD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5C5F3" w14:textId="77777777" w:rsidR="0055506B" w:rsidRPr="00187A6C" w:rsidRDefault="0055506B" w:rsidP="00187A6C">
            <w:pPr>
              <w:snapToGrid w:val="0"/>
              <w:spacing w:before="120" w:line="276" w:lineRule="auto"/>
              <w:jc w:val="center"/>
              <w:rPr>
                <w:color w:val="000000" w:themeColor="text1"/>
              </w:rPr>
            </w:pPr>
            <w:r w:rsidRPr="003F2A1B">
              <w:t>4,7 – 5,3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E633" w14:textId="77777777" w:rsidR="0055506B" w:rsidRPr="003F2A1B" w:rsidRDefault="0055506B" w:rsidP="00F0222F">
            <w:pPr>
              <w:snapToGrid w:val="0"/>
              <w:spacing w:before="120" w:line="276" w:lineRule="auto"/>
              <w:jc w:val="both"/>
              <w:rPr>
                <w:b/>
              </w:rPr>
            </w:pPr>
            <w:r w:rsidRPr="003F2A1B">
              <w:rPr>
                <w:b/>
              </w:rPr>
              <w:t>bardzo dobry</w:t>
            </w:r>
          </w:p>
        </w:tc>
      </w:tr>
      <w:tr w:rsidR="0055506B" w:rsidRPr="003F2A1B" w14:paraId="54382E52" w14:textId="77777777" w:rsidTr="00D21BD7"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A5681" w14:textId="77777777" w:rsidR="0055506B" w:rsidRPr="003F2A1B" w:rsidRDefault="00187A6C" w:rsidP="00187A6C">
            <w:pPr>
              <w:snapToGrid w:val="0"/>
              <w:spacing w:before="120" w:line="276" w:lineRule="auto"/>
              <w:jc w:val="center"/>
            </w:pPr>
            <w:r>
              <w:t xml:space="preserve">5,4 - </w:t>
            </w:r>
            <w:r w:rsidR="0055506B" w:rsidRPr="003F2A1B">
              <w:t>6,0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436B" w14:textId="77777777" w:rsidR="0055506B" w:rsidRPr="003F2A1B" w:rsidRDefault="00187A6C" w:rsidP="00187A6C">
            <w:pPr>
              <w:snapToGrid w:val="0"/>
              <w:spacing w:before="120" w:line="276" w:lineRule="auto"/>
              <w:rPr>
                <w:b/>
              </w:rPr>
            </w:pPr>
            <w:r>
              <w:rPr>
                <w:b/>
              </w:rPr>
              <w:t>celują</w:t>
            </w:r>
            <w:r w:rsidR="0055506B" w:rsidRPr="003F2A1B">
              <w:rPr>
                <w:b/>
              </w:rPr>
              <w:t>cy</w:t>
            </w:r>
          </w:p>
        </w:tc>
      </w:tr>
    </w:tbl>
    <w:p w14:paraId="0A55E073" w14:textId="66C3FE6C" w:rsidR="0055506B" w:rsidRPr="003F2A1B" w:rsidRDefault="0036700C" w:rsidP="0036700C">
      <w:pPr>
        <w:pStyle w:val="Akapitzlist"/>
        <w:tabs>
          <w:tab w:val="left" w:pos="284"/>
        </w:tabs>
        <w:spacing w:before="240" w:line="276" w:lineRule="auto"/>
        <w:ind w:left="0"/>
        <w:jc w:val="both"/>
      </w:pPr>
      <w:r>
        <w:t xml:space="preserve">7. </w:t>
      </w:r>
      <w:r w:rsidR="0055506B" w:rsidRPr="003F2A1B">
        <w:t xml:space="preserve">Na </w:t>
      </w:r>
      <w:r w:rsidR="008B3BA6" w:rsidRPr="008B3BA6">
        <w:rPr>
          <w:color w:val="EE0000"/>
        </w:rPr>
        <w:t xml:space="preserve">co najmniej </w:t>
      </w:r>
      <w:r w:rsidR="0055506B" w:rsidRPr="003F2A1B">
        <w:t xml:space="preserve">30 dni przed zakończeniem </w:t>
      </w:r>
      <w:r w:rsidR="0027062F">
        <w:t>półrocza</w:t>
      </w:r>
      <w:r w:rsidR="0055506B" w:rsidRPr="003F2A1B">
        <w:t xml:space="preserve"> /roku szkolnego/ nauczyciel ma obowiązek poinformować wychowawcę klasy o przewidywanych klasyfikacyjnych ocenach niedostatecznych wychowanków i w dzienniku elektronicznym wpisać te oceny.</w:t>
      </w:r>
    </w:p>
    <w:p w14:paraId="1B905B65" w14:textId="77777777" w:rsidR="0055506B" w:rsidRDefault="0055506B" w:rsidP="003578BC">
      <w:pPr>
        <w:pStyle w:val="Akapitzlist"/>
        <w:numPr>
          <w:ilvl w:val="6"/>
          <w:numId w:val="285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3F2A1B">
        <w:t xml:space="preserve">Wychowawca klasy na 4 tygodnie przed zakończeniem </w:t>
      </w:r>
      <w:r w:rsidR="0027062F">
        <w:t>półrocza</w:t>
      </w:r>
      <w:r w:rsidRPr="003F2A1B">
        <w:t xml:space="preserve"> /roku szkolnego/ informuje rodziców /prawnych opiekunów/ w ustalony uprzednio sposób o przewidywanych ocenach niedostatecznych swoich wychowanków. Wzór powiadomienia o przewidywanej ocenie niedostatecznej stanowi załącznik nr 2.</w:t>
      </w:r>
    </w:p>
    <w:p w14:paraId="2362C9D0" w14:textId="4881C1A7" w:rsidR="00C81500" w:rsidRPr="0031409F" w:rsidRDefault="00C81500" w:rsidP="0031409F">
      <w:pPr>
        <w:tabs>
          <w:tab w:val="left" w:pos="284"/>
        </w:tabs>
        <w:spacing w:before="240" w:line="276" w:lineRule="auto"/>
        <w:jc w:val="both"/>
        <w:rPr>
          <w:color w:val="EE0000"/>
        </w:rPr>
      </w:pPr>
      <w:r w:rsidRPr="0031409F">
        <w:rPr>
          <w:color w:val="EE0000"/>
        </w:rPr>
        <w:lastRenderedPageBreak/>
        <w:t xml:space="preserve">8a. </w:t>
      </w:r>
      <w:r w:rsidR="0031409F">
        <w:rPr>
          <w:color w:val="EE0000"/>
        </w:rPr>
        <w:t>W</w:t>
      </w:r>
      <w:r w:rsidR="0031409F" w:rsidRPr="0031409F">
        <w:rPr>
          <w:color w:val="EE0000"/>
        </w:rPr>
        <w:t xml:space="preserve"> terminie </w:t>
      </w:r>
      <w:r w:rsidR="0031409F" w:rsidRPr="0031409F">
        <w:rPr>
          <w:b/>
          <w:bCs/>
          <w:color w:val="EE0000"/>
        </w:rPr>
        <w:t xml:space="preserve">dwóch tygodni </w:t>
      </w:r>
      <w:r w:rsidR="0031409F" w:rsidRPr="0031409F">
        <w:rPr>
          <w:color w:val="EE0000"/>
        </w:rPr>
        <w:t>przed klasyfikacyjnym zebraniem Rady Pedagogicznej poszczególni nauczyciele są zobowiązani poinformować ucznia i jego rodziców (prawnych opiekunów)</w:t>
      </w:r>
      <w:r w:rsidR="0031409F">
        <w:rPr>
          <w:color w:val="EE0000"/>
        </w:rPr>
        <w:t xml:space="preserve"> o </w:t>
      </w:r>
      <w:r w:rsidRPr="0031409F">
        <w:rPr>
          <w:color w:val="EE0000"/>
        </w:rPr>
        <w:t xml:space="preserve"> przewidywanych </w:t>
      </w:r>
      <w:r w:rsidR="0031409F">
        <w:rPr>
          <w:color w:val="EE0000"/>
        </w:rPr>
        <w:t xml:space="preserve">śródrocznych, </w:t>
      </w:r>
      <w:r w:rsidRPr="0031409F">
        <w:rPr>
          <w:color w:val="EE0000"/>
        </w:rPr>
        <w:t>rocznych</w:t>
      </w:r>
      <w:r w:rsidR="0031409F">
        <w:rPr>
          <w:color w:val="EE0000"/>
        </w:rPr>
        <w:t xml:space="preserve">/końcowych </w:t>
      </w:r>
      <w:r w:rsidRPr="0031409F">
        <w:rPr>
          <w:color w:val="EE0000"/>
        </w:rPr>
        <w:t xml:space="preserve"> ocenach klasyfikacyjnych z zajęć edukacyjnych</w:t>
      </w:r>
      <w:r w:rsidR="0031409F">
        <w:rPr>
          <w:color w:val="EE0000"/>
        </w:rPr>
        <w:t xml:space="preserve">. </w:t>
      </w:r>
      <w:r w:rsidR="0031409F" w:rsidRPr="0031409F">
        <w:rPr>
          <w:color w:val="EE0000"/>
        </w:rPr>
        <w:t xml:space="preserve">                   </w:t>
      </w:r>
    </w:p>
    <w:p w14:paraId="20A35E51" w14:textId="5EA55DEE" w:rsidR="008B3BA6" w:rsidRPr="00C81500" w:rsidRDefault="0055506B" w:rsidP="008B3BA6">
      <w:pPr>
        <w:pStyle w:val="Akapitzlist"/>
        <w:numPr>
          <w:ilvl w:val="6"/>
          <w:numId w:val="285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3F2A1B">
        <w:t xml:space="preserve">Na 7 dni przed klasyfikacyjnym posiedzeniem RP nauczyciel ma obowiązek wpisać oceny do dziennika i poinformować uczniów o </w:t>
      </w:r>
      <w:r w:rsidRPr="008B3BA6">
        <w:rPr>
          <w:strike/>
        </w:rPr>
        <w:t>końcowych</w:t>
      </w:r>
      <w:r w:rsidRPr="003F2A1B">
        <w:t xml:space="preserve"> ocenach </w:t>
      </w:r>
      <w:r w:rsidR="008B3BA6" w:rsidRPr="008B3BA6">
        <w:rPr>
          <w:color w:val="EE0000"/>
        </w:rPr>
        <w:t>śródrocznych</w:t>
      </w:r>
      <w:r w:rsidR="008B3BA6">
        <w:t xml:space="preserve"> </w:t>
      </w:r>
      <w:r w:rsidRPr="008B3BA6">
        <w:rPr>
          <w:color w:val="EE0000"/>
        </w:rPr>
        <w:t>rocznych</w:t>
      </w:r>
      <w:r w:rsidR="008B3BA6" w:rsidRPr="008B3BA6">
        <w:rPr>
          <w:color w:val="EE0000"/>
        </w:rPr>
        <w:t xml:space="preserve">/końcowych </w:t>
      </w:r>
      <w:r w:rsidRPr="003F2A1B">
        <w:t xml:space="preserve">z zajęć edukacyjnych. Uczeń ma prawo w ciągu 3 dni od otrzymania informacji o przewidywanych dla niego rocznych ocenach klasyfikacyjnych odwołać się od proponowanej przez nauczyciela oceny, składając wniosek do dyrektora szkoły </w:t>
      </w:r>
      <w:r w:rsidR="008B3BA6">
        <w:t xml:space="preserve">                                   </w:t>
      </w:r>
      <w:r w:rsidRPr="003F2A1B">
        <w:t>o przeprowadzenie e</w:t>
      </w:r>
      <w:r w:rsidR="00762B1D">
        <w:t>gzaminu sprawdzającego wiedzę i </w:t>
      </w:r>
      <w:r w:rsidRPr="003F2A1B">
        <w:t>umiejętności z danego przedmiotu. Wniosek składa się w sekretariacie szkoły.</w:t>
      </w:r>
    </w:p>
    <w:p w14:paraId="33B3C633" w14:textId="77777777" w:rsidR="0055506B" w:rsidRPr="003F2A1B" w:rsidRDefault="0055506B" w:rsidP="003578BC">
      <w:pPr>
        <w:pStyle w:val="Akapitzlist"/>
        <w:numPr>
          <w:ilvl w:val="6"/>
          <w:numId w:val="285"/>
        </w:numPr>
        <w:tabs>
          <w:tab w:val="left" w:pos="284"/>
          <w:tab w:val="left" w:pos="426"/>
        </w:tabs>
        <w:spacing w:before="240"/>
        <w:ind w:left="0" w:firstLine="0"/>
        <w:jc w:val="both"/>
      </w:pPr>
      <w:r w:rsidRPr="003F2A1B">
        <w:t>Wniosek musi zawierać uzasadnienie. Wni</w:t>
      </w:r>
      <w:r w:rsidR="00187A6C">
        <w:t>oski bez uzasadnienia nie będą</w:t>
      </w:r>
      <w:r w:rsidRPr="003F2A1B">
        <w:t xml:space="preserve"> rozpatrywane.</w:t>
      </w:r>
    </w:p>
    <w:p w14:paraId="12C750B9" w14:textId="77777777" w:rsidR="0055506B" w:rsidRPr="003F2A1B" w:rsidRDefault="0055506B" w:rsidP="003578BC">
      <w:pPr>
        <w:pStyle w:val="Akapitzlist"/>
        <w:numPr>
          <w:ilvl w:val="6"/>
          <w:numId w:val="285"/>
        </w:numPr>
        <w:tabs>
          <w:tab w:val="left" w:pos="284"/>
          <w:tab w:val="left" w:pos="426"/>
        </w:tabs>
        <w:spacing w:before="240"/>
        <w:ind w:left="0" w:firstLine="0"/>
        <w:jc w:val="both"/>
      </w:pPr>
      <w:r w:rsidRPr="003F2A1B">
        <w:t>We wniosku określona jest ocena, o jaką uczeń się ubiega.</w:t>
      </w:r>
    </w:p>
    <w:p w14:paraId="0370738C" w14:textId="77777777" w:rsidR="0055506B" w:rsidRPr="003F2A1B" w:rsidRDefault="0055506B" w:rsidP="003578BC">
      <w:pPr>
        <w:pStyle w:val="Akapitzlist"/>
        <w:numPr>
          <w:ilvl w:val="6"/>
          <w:numId w:val="285"/>
        </w:numPr>
        <w:tabs>
          <w:tab w:val="left" w:pos="284"/>
          <w:tab w:val="left" w:pos="426"/>
        </w:tabs>
        <w:spacing w:before="240"/>
        <w:ind w:left="0" w:firstLine="0"/>
        <w:jc w:val="both"/>
      </w:pPr>
      <w:r w:rsidRPr="003F2A1B">
        <w:t>O podwyższenie przewidywanej oceny mogą ubiegać się uczniowie, którzy:</w:t>
      </w:r>
    </w:p>
    <w:p w14:paraId="0C0D6707" w14:textId="77777777" w:rsidR="0055506B" w:rsidRPr="0044364B" w:rsidRDefault="0055506B" w:rsidP="003578BC">
      <w:pPr>
        <w:pStyle w:val="Akapitzlist"/>
        <w:numPr>
          <w:ilvl w:val="0"/>
          <w:numId w:val="286"/>
        </w:numPr>
        <w:spacing w:before="240"/>
        <w:jc w:val="both"/>
        <w:rPr>
          <w:color w:val="000020"/>
        </w:rPr>
      </w:pPr>
      <w:r w:rsidRPr="0044364B">
        <w:rPr>
          <w:color w:val="000020"/>
        </w:rPr>
        <w:t>wszystkie godziny opuszczone mają usprawiedliwione</w:t>
      </w:r>
      <w:r w:rsidR="00D415FA">
        <w:rPr>
          <w:color w:val="000020"/>
        </w:rPr>
        <w:t>,</w:t>
      </w:r>
    </w:p>
    <w:p w14:paraId="79362E9D" w14:textId="77777777" w:rsidR="0055506B" w:rsidRPr="003F2A1B" w:rsidRDefault="0055506B" w:rsidP="003578BC">
      <w:pPr>
        <w:pStyle w:val="Akapitzlist"/>
        <w:numPr>
          <w:ilvl w:val="0"/>
          <w:numId w:val="286"/>
        </w:numPr>
        <w:spacing w:before="240"/>
        <w:jc w:val="both"/>
      </w:pPr>
      <w:r w:rsidRPr="003F2A1B">
        <w:t>spotkały ich zdarzenia losowe mogące mieć istotny wpływ na wyniki z danego przedmiotu</w:t>
      </w:r>
      <w:r w:rsidR="00D415FA">
        <w:t>,</w:t>
      </w:r>
    </w:p>
    <w:p w14:paraId="2EA72A48" w14:textId="77777777" w:rsidR="0055506B" w:rsidRPr="003F2A1B" w:rsidRDefault="0055506B" w:rsidP="003578BC">
      <w:pPr>
        <w:pStyle w:val="Akapitzlist"/>
        <w:numPr>
          <w:ilvl w:val="0"/>
          <w:numId w:val="286"/>
        </w:numPr>
        <w:spacing w:before="240"/>
        <w:jc w:val="both"/>
      </w:pPr>
      <w:r w:rsidRPr="003F2A1B">
        <w:t>brali udział i osiągali sukcesy w olimpiadach, konkur</w:t>
      </w:r>
      <w:r w:rsidR="00187A6C">
        <w:t xml:space="preserve">sach, zawodach lub turniejach </w:t>
      </w:r>
      <w:r w:rsidR="00207415">
        <w:br/>
      </w:r>
      <w:r w:rsidR="00187A6C">
        <w:t xml:space="preserve">z </w:t>
      </w:r>
      <w:r w:rsidRPr="003F2A1B">
        <w:t>tego przedmiotu, z którego wnioskują o podwyższenie oceny (dotyczy wnioskowania o ocenę najwyższą)</w:t>
      </w:r>
      <w:r w:rsidR="00D415FA">
        <w:t>,</w:t>
      </w:r>
    </w:p>
    <w:p w14:paraId="5E0DDFB3" w14:textId="77777777" w:rsidR="0055506B" w:rsidRPr="003F2A1B" w:rsidRDefault="0055506B" w:rsidP="003578BC">
      <w:pPr>
        <w:pStyle w:val="Akapitzlist"/>
        <w:numPr>
          <w:ilvl w:val="0"/>
          <w:numId w:val="286"/>
        </w:numPr>
        <w:spacing w:before="240" w:line="276" w:lineRule="auto"/>
        <w:jc w:val="both"/>
      </w:pPr>
      <w:r w:rsidRPr="003F2A1B">
        <w:t>mają zaliczone wszystkie prace klasowe i testy, podczas pisania</w:t>
      </w:r>
      <w:r w:rsidR="00187A6C">
        <w:t>,</w:t>
      </w:r>
      <w:r w:rsidRPr="003F2A1B">
        <w:t xml:space="preserve"> których byli nieobecni</w:t>
      </w:r>
      <w:r w:rsidR="00D415FA">
        <w:t>.</w:t>
      </w:r>
    </w:p>
    <w:p w14:paraId="554BC42C" w14:textId="77777777" w:rsidR="0055506B" w:rsidRPr="003F2A1B" w:rsidRDefault="0055506B" w:rsidP="003578BC">
      <w:pPr>
        <w:pStyle w:val="Akapitzlist"/>
        <w:numPr>
          <w:ilvl w:val="6"/>
          <w:numId w:val="285"/>
        </w:numPr>
        <w:tabs>
          <w:tab w:val="left" w:pos="284"/>
          <w:tab w:val="left" w:pos="426"/>
        </w:tabs>
        <w:spacing w:before="240" w:line="276" w:lineRule="auto"/>
        <w:ind w:left="0" w:firstLine="0"/>
        <w:jc w:val="both"/>
      </w:pPr>
      <w:r w:rsidRPr="003F2A1B">
        <w:t xml:space="preserve">Jeśli uczeń nie spełnia powyższych warunków, wniosek będzie rozpatrzony </w:t>
      </w:r>
      <w:r w:rsidRPr="003F2A1B">
        <w:tab/>
        <w:t>negatywnie.</w:t>
      </w:r>
    </w:p>
    <w:p w14:paraId="56B1A646" w14:textId="178EED13" w:rsidR="0055506B" w:rsidRPr="0044364B" w:rsidRDefault="0055506B" w:rsidP="003578BC">
      <w:pPr>
        <w:pStyle w:val="Akapitzlist"/>
        <w:numPr>
          <w:ilvl w:val="6"/>
          <w:numId w:val="285"/>
        </w:numPr>
        <w:tabs>
          <w:tab w:val="left" w:pos="284"/>
          <w:tab w:val="left" w:pos="426"/>
        </w:tabs>
        <w:spacing w:before="240" w:line="276" w:lineRule="auto"/>
        <w:ind w:left="0" w:firstLine="0"/>
        <w:jc w:val="both"/>
      </w:pPr>
      <w:r w:rsidRPr="0044364B">
        <w:t xml:space="preserve">W przypadku uznania zasadności wniosku, uczeń wnioskujący o podwyższenie oceny przystępuje do egzaminu </w:t>
      </w:r>
      <w:r w:rsidRPr="003F2A1B">
        <w:t>zaliczeniowego</w:t>
      </w:r>
      <w:r w:rsidRPr="0044364B">
        <w:t xml:space="preserve"> z materiału o</w:t>
      </w:r>
      <w:r w:rsidR="00187A6C">
        <w:t xml:space="preserve">kreślonego przez nauczyciela, </w:t>
      </w:r>
      <w:r w:rsidR="00207415">
        <w:br/>
      </w:r>
      <w:r w:rsidR="00187A6C">
        <w:t xml:space="preserve">w </w:t>
      </w:r>
      <w:r w:rsidRPr="0044364B">
        <w:t xml:space="preserve">terminie nie późniejszym niż na 3 dni od złożenia wniosku, a przed posiedzeniem klasyfikacyjnym </w:t>
      </w:r>
      <w:r w:rsidR="0031409F">
        <w:t>R</w:t>
      </w:r>
      <w:r w:rsidRPr="0044364B">
        <w:t xml:space="preserve">ady </w:t>
      </w:r>
      <w:r w:rsidR="0031409F">
        <w:t>P</w:t>
      </w:r>
      <w:r w:rsidRPr="0044364B">
        <w:t>edagogicznej.</w:t>
      </w:r>
    </w:p>
    <w:p w14:paraId="7844A08C" w14:textId="77777777" w:rsidR="0055506B" w:rsidRPr="003F2A1B" w:rsidRDefault="0055506B" w:rsidP="003578BC">
      <w:pPr>
        <w:pStyle w:val="Akapitzlist"/>
        <w:numPr>
          <w:ilvl w:val="6"/>
          <w:numId w:val="285"/>
        </w:numPr>
        <w:tabs>
          <w:tab w:val="left" w:pos="284"/>
          <w:tab w:val="left" w:pos="426"/>
        </w:tabs>
        <w:spacing w:before="240"/>
        <w:ind w:left="0" w:firstLine="0"/>
        <w:jc w:val="both"/>
      </w:pPr>
      <w:r w:rsidRPr="003F2A1B">
        <w:t>Dyrektor szkoły powołuje komisję w składzie:</w:t>
      </w:r>
    </w:p>
    <w:p w14:paraId="7BD001E2" w14:textId="77777777" w:rsidR="0055506B" w:rsidRPr="003F2A1B" w:rsidRDefault="0055506B" w:rsidP="003578BC">
      <w:pPr>
        <w:pStyle w:val="Akapitzlist"/>
        <w:numPr>
          <w:ilvl w:val="0"/>
          <w:numId w:val="287"/>
        </w:numPr>
        <w:spacing w:before="240"/>
      </w:pPr>
      <w:r w:rsidRPr="003F2A1B">
        <w:t>dyrektor szkoły lub wicedyrektor</w:t>
      </w:r>
      <w:r w:rsidR="00187A6C">
        <w:t>,</w:t>
      </w:r>
      <w:r w:rsidRPr="003F2A1B">
        <w:t xml:space="preserve"> jako przewodniczący,</w:t>
      </w:r>
    </w:p>
    <w:p w14:paraId="75E53203" w14:textId="77777777" w:rsidR="0055506B" w:rsidRPr="003F2A1B" w:rsidRDefault="0055506B" w:rsidP="003578BC">
      <w:pPr>
        <w:pStyle w:val="Akapitzlist"/>
        <w:numPr>
          <w:ilvl w:val="0"/>
          <w:numId w:val="287"/>
        </w:numPr>
        <w:spacing w:before="240"/>
      </w:pPr>
      <w:r w:rsidRPr="003F2A1B">
        <w:t>nauczyciel prowadzący dane zajęcia edukacyjne</w:t>
      </w:r>
      <w:r w:rsidR="00207415">
        <w:t xml:space="preserve"> </w:t>
      </w:r>
      <w:r w:rsidRPr="003F2A1B">
        <w:t>- egzaminator,</w:t>
      </w:r>
    </w:p>
    <w:p w14:paraId="74BC811E" w14:textId="77777777" w:rsidR="0055506B" w:rsidRPr="003F2A1B" w:rsidRDefault="0055506B" w:rsidP="003578BC">
      <w:pPr>
        <w:pStyle w:val="Akapitzlist"/>
        <w:numPr>
          <w:ilvl w:val="0"/>
          <w:numId w:val="287"/>
        </w:numPr>
        <w:spacing w:before="240"/>
      </w:pPr>
      <w:r w:rsidRPr="003F2A1B">
        <w:t>nauczyciel prowadzący takie same lub pokrewne zajęcia edukacyjne- członek,</w:t>
      </w:r>
    </w:p>
    <w:p w14:paraId="7EB2489E" w14:textId="77777777" w:rsidR="0055506B" w:rsidRPr="003F2A1B" w:rsidRDefault="0055506B" w:rsidP="003578BC">
      <w:pPr>
        <w:pStyle w:val="Akapitzlist"/>
        <w:numPr>
          <w:ilvl w:val="0"/>
          <w:numId w:val="287"/>
        </w:numPr>
        <w:spacing w:before="240"/>
      </w:pPr>
      <w:r w:rsidRPr="003F2A1B">
        <w:t>wychowawca klasy</w:t>
      </w:r>
      <w:r w:rsidR="00187A6C">
        <w:t xml:space="preserve"> </w:t>
      </w:r>
      <w:r w:rsidR="00D415FA">
        <w:t>–</w:t>
      </w:r>
      <w:r w:rsidRPr="003F2A1B">
        <w:t xml:space="preserve"> członek</w:t>
      </w:r>
      <w:r w:rsidR="00D415FA">
        <w:t>.</w:t>
      </w:r>
    </w:p>
    <w:p w14:paraId="1898C4D2" w14:textId="77777777" w:rsidR="0055506B" w:rsidRPr="003F2A1B" w:rsidRDefault="0055506B" w:rsidP="003578BC">
      <w:pPr>
        <w:pStyle w:val="Akapitzlist"/>
        <w:numPr>
          <w:ilvl w:val="6"/>
          <w:numId w:val="285"/>
        </w:numPr>
        <w:tabs>
          <w:tab w:val="left" w:pos="284"/>
          <w:tab w:val="left" w:pos="426"/>
        </w:tabs>
        <w:spacing w:before="240"/>
        <w:ind w:left="0" w:firstLine="0"/>
        <w:jc w:val="both"/>
      </w:pPr>
      <w:r w:rsidRPr="003F2A1B">
        <w:t>Komisja analizuje zasadność wniosku wg wyżej określonych warunków wydaje opinię pozytywną lub negatywną, w przypadku opinii pozytywnej dyrektor szkoły ustala termin egzaminu sprawdzającego</w:t>
      </w:r>
      <w:r w:rsidR="00187A6C">
        <w:t>,</w:t>
      </w:r>
      <w:r w:rsidRPr="003F2A1B">
        <w:t xml:space="preserve"> o czym zawiadamia zainteresowanych,</w:t>
      </w:r>
    </w:p>
    <w:p w14:paraId="37C363A9" w14:textId="77777777" w:rsidR="0055506B" w:rsidRPr="003F2A1B" w:rsidRDefault="0055506B" w:rsidP="003578BC">
      <w:pPr>
        <w:pStyle w:val="Akapitzlist"/>
        <w:numPr>
          <w:ilvl w:val="0"/>
          <w:numId w:val="288"/>
        </w:numPr>
        <w:spacing w:before="240"/>
        <w:jc w:val="both"/>
      </w:pPr>
      <w:r w:rsidRPr="003F2A1B">
        <w:t>egzamin przeprowadza się w formie ustnej i pisemnej oraz praktycz</w:t>
      </w:r>
      <w:r w:rsidR="00187A6C">
        <w:t xml:space="preserve">nej wynikającej </w:t>
      </w:r>
      <w:r w:rsidR="00207415">
        <w:br/>
      </w:r>
      <w:r w:rsidR="00187A6C">
        <w:t xml:space="preserve">ze </w:t>
      </w:r>
      <w:r w:rsidRPr="003F2A1B">
        <w:t>specyfiki przedmiotu,</w:t>
      </w:r>
    </w:p>
    <w:p w14:paraId="5DD32D26" w14:textId="77777777" w:rsidR="0055506B" w:rsidRPr="003F2A1B" w:rsidRDefault="0055506B" w:rsidP="003578BC">
      <w:pPr>
        <w:pStyle w:val="Akapitzlist"/>
        <w:numPr>
          <w:ilvl w:val="0"/>
          <w:numId w:val="288"/>
        </w:numPr>
        <w:spacing w:before="240"/>
        <w:jc w:val="both"/>
      </w:pPr>
      <w:r w:rsidRPr="003F2A1B">
        <w:lastRenderedPageBreak/>
        <w:t>stopień trudności powinien odpowiadać kryteriom stopnia, o który ubiega się uczeń,</w:t>
      </w:r>
    </w:p>
    <w:p w14:paraId="0977F415" w14:textId="77777777" w:rsidR="0055506B" w:rsidRPr="003F2A1B" w:rsidRDefault="0055506B" w:rsidP="003578BC">
      <w:pPr>
        <w:pStyle w:val="Akapitzlist"/>
        <w:numPr>
          <w:ilvl w:val="0"/>
          <w:numId w:val="288"/>
        </w:numPr>
        <w:spacing w:before="240"/>
        <w:jc w:val="both"/>
      </w:pPr>
      <w:r w:rsidRPr="003F2A1B">
        <w:t>komisja może na podstawie przeprowadzonego egzaminu:</w:t>
      </w:r>
    </w:p>
    <w:p w14:paraId="59DB84F9" w14:textId="77777777" w:rsidR="0055506B" w:rsidRPr="003F2A1B" w:rsidRDefault="0055506B" w:rsidP="003578BC">
      <w:pPr>
        <w:pStyle w:val="Akapitzlist"/>
        <w:numPr>
          <w:ilvl w:val="0"/>
          <w:numId w:val="289"/>
        </w:numPr>
        <w:spacing w:before="240"/>
        <w:ind w:left="1134" w:hanging="425"/>
        <w:jc w:val="both"/>
      </w:pPr>
      <w:r w:rsidRPr="003F2A1B">
        <w:t>podwyższyć ocenę w przypadku pozytywnego wyniku egzaminu</w:t>
      </w:r>
      <w:r w:rsidR="00D415FA">
        <w:t>,</w:t>
      </w:r>
    </w:p>
    <w:p w14:paraId="558918E6" w14:textId="77777777" w:rsidR="0055506B" w:rsidRPr="003F2A1B" w:rsidRDefault="0055506B" w:rsidP="003578BC">
      <w:pPr>
        <w:pStyle w:val="Akapitzlist"/>
        <w:numPr>
          <w:ilvl w:val="0"/>
          <w:numId w:val="289"/>
        </w:numPr>
        <w:spacing w:before="240"/>
        <w:ind w:left="1134" w:hanging="425"/>
        <w:jc w:val="both"/>
      </w:pPr>
      <w:r w:rsidRPr="003F2A1B">
        <w:t>pozostawić ocenę ustaloną przez naucz</w:t>
      </w:r>
      <w:r w:rsidR="00187A6C">
        <w:t xml:space="preserve">yciela w przypadku negatywnego </w:t>
      </w:r>
      <w:r w:rsidR="00D415FA">
        <w:t>wyniku egzaminu,</w:t>
      </w:r>
    </w:p>
    <w:p w14:paraId="078D2499" w14:textId="77777777" w:rsidR="0055506B" w:rsidRPr="003F2A1B" w:rsidRDefault="0055506B" w:rsidP="003578BC">
      <w:pPr>
        <w:pStyle w:val="Akapitzlist"/>
        <w:numPr>
          <w:ilvl w:val="0"/>
          <w:numId w:val="288"/>
        </w:numPr>
        <w:spacing w:before="240" w:line="276" w:lineRule="auto"/>
        <w:jc w:val="both"/>
      </w:pPr>
      <w:r w:rsidRPr="003F2A1B">
        <w:t xml:space="preserve">ocena ustalona przez komisję jest ostateczna, </w:t>
      </w:r>
    </w:p>
    <w:p w14:paraId="4CC1AA6B" w14:textId="77777777" w:rsidR="0055506B" w:rsidRPr="003F2A1B" w:rsidRDefault="0055506B" w:rsidP="003578BC">
      <w:pPr>
        <w:pStyle w:val="Akapitzlist"/>
        <w:numPr>
          <w:ilvl w:val="0"/>
          <w:numId w:val="288"/>
        </w:numPr>
        <w:spacing w:before="240" w:line="276" w:lineRule="auto"/>
        <w:jc w:val="both"/>
      </w:pPr>
      <w:r w:rsidRPr="003F2A1B">
        <w:t>z przeprowadzonego egzaminu sporządza się protokół, dołącza się pisemne prace  ucznia i zwięzłą informację o ustnych odpowiedziach ucznia.</w:t>
      </w:r>
    </w:p>
    <w:p w14:paraId="3CB3A47C" w14:textId="77777777" w:rsidR="0055506B" w:rsidRPr="003F2A1B" w:rsidRDefault="0055506B" w:rsidP="003578BC">
      <w:pPr>
        <w:pStyle w:val="Akapitzlist"/>
        <w:numPr>
          <w:ilvl w:val="6"/>
          <w:numId w:val="285"/>
        </w:numPr>
        <w:tabs>
          <w:tab w:val="left" w:pos="284"/>
          <w:tab w:val="left" w:pos="426"/>
        </w:tabs>
        <w:spacing w:before="240" w:line="276" w:lineRule="auto"/>
        <w:ind w:left="0" w:firstLine="0"/>
        <w:jc w:val="both"/>
      </w:pPr>
      <w:r w:rsidRPr="003F2A1B">
        <w:t>Ogólne kryteria wymagań z zajęć edukacyjnych stanowią załączniki nr 1 i 3 do W</w:t>
      </w:r>
      <w:r w:rsidR="0044364B">
        <w:t>Z</w:t>
      </w:r>
      <w:r w:rsidRPr="003F2A1B">
        <w:t>O.</w:t>
      </w:r>
    </w:p>
    <w:p w14:paraId="52BA0C2D" w14:textId="017573A9" w:rsidR="0055506B" w:rsidRPr="003F2A1B" w:rsidRDefault="0055506B" w:rsidP="003578BC">
      <w:pPr>
        <w:pStyle w:val="Akapitzlist"/>
        <w:numPr>
          <w:ilvl w:val="6"/>
          <w:numId w:val="285"/>
        </w:numPr>
        <w:tabs>
          <w:tab w:val="left" w:pos="284"/>
          <w:tab w:val="left" w:pos="426"/>
        </w:tabs>
        <w:spacing w:before="240" w:line="276" w:lineRule="auto"/>
        <w:ind w:left="0" w:firstLine="0"/>
        <w:jc w:val="both"/>
      </w:pPr>
      <w:r w:rsidRPr="003F2A1B">
        <w:t xml:space="preserve">Uczeń kl. IV wzwyż, który w wyniku </w:t>
      </w:r>
      <w:r w:rsidRPr="0031409F">
        <w:rPr>
          <w:strike/>
        </w:rPr>
        <w:t>końcoworocznej</w:t>
      </w:r>
      <w:r w:rsidRPr="003F2A1B">
        <w:t xml:space="preserve"> </w:t>
      </w:r>
      <w:r w:rsidR="0031409F" w:rsidRPr="0031409F">
        <w:rPr>
          <w:color w:val="EE0000"/>
        </w:rPr>
        <w:t xml:space="preserve">rocznej/końcowej </w:t>
      </w:r>
      <w:r w:rsidRPr="003F2A1B">
        <w:t>klasyfikacji otrzymał średnią ocen z obowiązujących zajęć edukacyjnych co najmniej 4,75 oraz c</w:t>
      </w:r>
      <w:r w:rsidR="0042774D">
        <w:t>o najmniej bardzo dobrą ocenę z </w:t>
      </w:r>
      <w:r w:rsidRPr="003F2A1B">
        <w:t>zachowania otrzymuje świadectwo z wyróżnieniem.</w:t>
      </w:r>
    </w:p>
    <w:p w14:paraId="4672001A" w14:textId="7B09E936" w:rsidR="0055506B" w:rsidRPr="003F2A1B" w:rsidRDefault="0055506B" w:rsidP="003578BC">
      <w:pPr>
        <w:pStyle w:val="Akapitzlist"/>
        <w:numPr>
          <w:ilvl w:val="6"/>
          <w:numId w:val="285"/>
        </w:numPr>
        <w:tabs>
          <w:tab w:val="left" w:pos="284"/>
          <w:tab w:val="left" w:pos="426"/>
        </w:tabs>
        <w:spacing w:before="240" w:line="276" w:lineRule="auto"/>
        <w:ind w:left="0" w:firstLine="0"/>
        <w:jc w:val="both"/>
        <w:rPr>
          <w:color w:val="FF0000"/>
        </w:rPr>
      </w:pPr>
      <w:r w:rsidRPr="0044364B">
        <w:t>Uczeń klas IV</w:t>
      </w:r>
      <w:r w:rsidRPr="003F2A1B">
        <w:t xml:space="preserve"> wzwyż otrzymuje promocję do klasy programowo wyższej, jeżeli </w:t>
      </w:r>
      <w:r w:rsidR="00207415">
        <w:br/>
      </w:r>
      <w:r w:rsidRPr="003F2A1B">
        <w:t xml:space="preserve">ze wszystkich zajęć edukacyjnych, określonych w szkolnym planie nauczania, </w:t>
      </w:r>
      <w:r w:rsidR="00207415">
        <w:br/>
      </w:r>
      <w:r w:rsidRPr="003F2A1B">
        <w:t>z uwzględnieniem</w:t>
      </w:r>
      <w:r w:rsidR="00F733CB">
        <w:t xml:space="preserve"> § 9 rozporządzenia MEN z dnia 22 lutego</w:t>
      </w:r>
      <w:r w:rsidRPr="003F2A1B">
        <w:t xml:space="preserve"> </w:t>
      </w:r>
      <w:r w:rsidR="00F733CB">
        <w:t xml:space="preserve">2019 </w:t>
      </w:r>
      <w:r w:rsidRPr="003F2A1B">
        <w:t xml:space="preserve">r. w sprawie warunków </w:t>
      </w:r>
      <w:r w:rsidR="00207415">
        <w:br/>
      </w:r>
      <w:r w:rsidRPr="003F2A1B">
        <w:t xml:space="preserve">i sposobu oceniania, klasyfikowania i promowania uczniów, uzyskał oceny klasyfikacyjne </w:t>
      </w:r>
      <w:r w:rsidRPr="0031409F">
        <w:rPr>
          <w:strike/>
        </w:rPr>
        <w:t>końcoworoczne</w:t>
      </w:r>
      <w:r w:rsidRPr="003F2A1B">
        <w:t xml:space="preserve"> </w:t>
      </w:r>
      <w:r w:rsidR="0031409F" w:rsidRPr="0031409F">
        <w:rPr>
          <w:color w:val="EE0000"/>
        </w:rPr>
        <w:t xml:space="preserve">roczne/końcowe </w:t>
      </w:r>
      <w:r w:rsidRPr="003F2A1B">
        <w:t>wyższe od stopnia niedost</w:t>
      </w:r>
      <w:r w:rsidR="00187A6C">
        <w:t xml:space="preserve">atecznego, z zastrzeżeniem§ 16 </w:t>
      </w:r>
      <w:r w:rsidRPr="003F2A1B">
        <w:t>w/w rozporządzenia.</w:t>
      </w:r>
    </w:p>
    <w:p w14:paraId="1E7AB28D" w14:textId="06961152" w:rsidR="0055506B" w:rsidRPr="003F2A1B" w:rsidRDefault="0055506B" w:rsidP="003578BC">
      <w:pPr>
        <w:pStyle w:val="Akapitzlist"/>
        <w:numPr>
          <w:ilvl w:val="6"/>
          <w:numId w:val="285"/>
        </w:numPr>
        <w:tabs>
          <w:tab w:val="left" w:pos="284"/>
          <w:tab w:val="left" w:pos="426"/>
        </w:tabs>
        <w:spacing w:before="240" w:line="276" w:lineRule="auto"/>
        <w:ind w:left="0" w:firstLine="0"/>
        <w:jc w:val="both"/>
      </w:pPr>
      <w:r w:rsidRPr="003F2A1B">
        <w:t xml:space="preserve">Uwzględniając możliwości edukacyjne ucznia, </w:t>
      </w:r>
      <w:r w:rsidR="0031409F">
        <w:t>R</w:t>
      </w:r>
      <w:r w:rsidRPr="003F2A1B">
        <w:t xml:space="preserve">ada </w:t>
      </w:r>
      <w:r w:rsidR="0031409F">
        <w:t>P</w:t>
      </w:r>
      <w:r w:rsidRPr="003F2A1B">
        <w:t>edagogiczna może jeden raz w ciągu danego etapu edukacyjnego promować do klasy programowo wyższej ucznia, który nie zdał egzaminu poprawkowego z jednych zajęć edukacyjnych, pod warunkiem, że zajęcia edukacyjne są, zgodnie ze szkolnym planem nauczania, realizowane w klasie programowo wyższej.</w:t>
      </w:r>
    </w:p>
    <w:p w14:paraId="64207B2D" w14:textId="70C917D9" w:rsidR="0055506B" w:rsidRPr="006728EB" w:rsidRDefault="0055506B" w:rsidP="003578BC">
      <w:pPr>
        <w:pStyle w:val="Akapitzlist"/>
        <w:numPr>
          <w:ilvl w:val="6"/>
          <w:numId w:val="285"/>
        </w:numPr>
        <w:tabs>
          <w:tab w:val="left" w:pos="284"/>
          <w:tab w:val="left" w:pos="426"/>
        </w:tabs>
        <w:spacing w:before="240" w:line="276" w:lineRule="auto"/>
        <w:ind w:left="0" w:firstLine="0"/>
        <w:jc w:val="both"/>
      </w:pPr>
      <w:r w:rsidRPr="003F2A1B">
        <w:t xml:space="preserve">Jeżeli w wyniku klasyfikacji </w:t>
      </w:r>
      <w:r w:rsidR="0027062F" w:rsidRPr="0031409F">
        <w:rPr>
          <w:strike/>
        </w:rPr>
        <w:t>półrocznej</w:t>
      </w:r>
      <w:r w:rsidRPr="003F2A1B">
        <w:t xml:space="preserve"> </w:t>
      </w:r>
      <w:r w:rsidR="0031409F" w:rsidRPr="0031409F">
        <w:rPr>
          <w:color w:val="EE0000"/>
        </w:rPr>
        <w:t>śródrocznej</w:t>
      </w:r>
      <w:r w:rsidR="0031409F">
        <w:t xml:space="preserve"> </w:t>
      </w:r>
      <w:r w:rsidRPr="003F2A1B">
        <w:t xml:space="preserve">stwierdzono, że poziom osiągnięć edukacyjnych ucznia uniemożliwi lub utrudni mu kontynuowanie nauki w klasie programowo wyższej /półroczu programowo wyższym/, szkoła w miarę możliwości finansowych organizuje </w:t>
      </w:r>
      <w:r w:rsidR="00207415">
        <w:br/>
      </w:r>
      <w:r w:rsidRPr="003F2A1B">
        <w:t xml:space="preserve">dla uczniów dodatkowe zajęcia </w:t>
      </w:r>
      <w:r w:rsidRPr="008016DF">
        <w:rPr>
          <w:strike/>
        </w:rPr>
        <w:t>kompensacyjn</w:t>
      </w:r>
      <w:r w:rsidR="008016DF" w:rsidRPr="008016DF">
        <w:rPr>
          <w:strike/>
        </w:rPr>
        <w:t>o</w:t>
      </w:r>
      <w:r w:rsidR="008016DF">
        <w:t xml:space="preserve"> </w:t>
      </w:r>
      <w:r w:rsidR="008016DF" w:rsidRPr="008016DF">
        <w:rPr>
          <w:color w:val="EE0000"/>
        </w:rPr>
        <w:t>dydaktyczno</w:t>
      </w:r>
      <w:r w:rsidR="008016DF">
        <w:t xml:space="preserve"> </w:t>
      </w:r>
      <w:r w:rsidRPr="003F2A1B">
        <w:t>-wyrównawcze.</w:t>
      </w:r>
    </w:p>
    <w:p w14:paraId="4D2250C7" w14:textId="77777777" w:rsidR="0055506B" w:rsidRPr="00187A6C" w:rsidRDefault="0055506B" w:rsidP="00F0222F">
      <w:pPr>
        <w:pStyle w:val="Tekstpodstawowy21"/>
        <w:spacing w:before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1BD8E" w14:textId="77777777" w:rsidR="00187A6C" w:rsidRDefault="0055506B" w:rsidP="00187A6C">
      <w:pPr>
        <w:pStyle w:val="Tekstpodstawowy21"/>
        <w:spacing w:befor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A6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32393" w:rsidRPr="00187A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1A2" w:rsidRPr="00187A6C">
        <w:rPr>
          <w:rFonts w:ascii="Times New Roman" w:hAnsi="Times New Roman" w:cs="Times New Roman"/>
          <w:b/>
          <w:bCs/>
          <w:sz w:val="24"/>
          <w:szCs w:val="24"/>
        </w:rPr>
        <w:t>203</w:t>
      </w:r>
    </w:p>
    <w:p w14:paraId="6451D390" w14:textId="77777777" w:rsidR="0055506B" w:rsidRPr="00187A6C" w:rsidRDefault="0044364B" w:rsidP="00442A0D">
      <w:pPr>
        <w:pStyle w:val="Tekstpodstawowy21"/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 w:rsidRPr="00187A6C">
        <w:rPr>
          <w:rFonts w:ascii="Times New Roman" w:hAnsi="Times New Roman" w:cs="Times New Roman"/>
          <w:b/>
          <w:bCs/>
          <w:sz w:val="24"/>
          <w:szCs w:val="24"/>
        </w:rPr>
        <w:t>Ocena zachowania</w:t>
      </w:r>
    </w:p>
    <w:p w14:paraId="322E397E" w14:textId="77777777" w:rsidR="0055506B" w:rsidRPr="0044364B" w:rsidRDefault="0055506B" w:rsidP="003578BC">
      <w:pPr>
        <w:pStyle w:val="FR1"/>
        <w:numPr>
          <w:ilvl w:val="0"/>
          <w:numId w:val="290"/>
        </w:numPr>
        <w:tabs>
          <w:tab w:val="left" w:pos="284"/>
        </w:tabs>
        <w:spacing w:before="240"/>
        <w:ind w:left="0"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87A6C">
        <w:rPr>
          <w:rFonts w:ascii="Times New Roman" w:hAnsi="Times New Roman" w:cs="Times New Roman"/>
          <w:i w:val="0"/>
          <w:iCs w:val="0"/>
          <w:sz w:val="24"/>
          <w:szCs w:val="24"/>
        </w:rPr>
        <w:t>W klasach I-III ocena zachowania</w:t>
      </w:r>
      <w:r w:rsidRPr="004436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jest oceną opisową.</w:t>
      </w:r>
    </w:p>
    <w:p w14:paraId="32606C1E" w14:textId="17E3539D" w:rsidR="0055506B" w:rsidRPr="0044364B" w:rsidRDefault="0055506B" w:rsidP="003578BC">
      <w:pPr>
        <w:pStyle w:val="FR1"/>
        <w:numPr>
          <w:ilvl w:val="0"/>
          <w:numId w:val="290"/>
        </w:numPr>
        <w:tabs>
          <w:tab w:val="left" w:pos="284"/>
        </w:tabs>
        <w:spacing w:before="240"/>
        <w:ind w:left="0"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436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 klasach IV wzwyż obowiązuje </w:t>
      </w:r>
      <w:r w:rsidR="0027062F" w:rsidRPr="008016DF">
        <w:rPr>
          <w:rFonts w:ascii="Times New Roman" w:hAnsi="Times New Roman" w:cs="Times New Roman"/>
          <w:i w:val="0"/>
          <w:iCs w:val="0"/>
          <w:strike/>
          <w:sz w:val="24"/>
          <w:szCs w:val="24"/>
        </w:rPr>
        <w:t xml:space="preserve">półroczna </w:t>
      </w:r>
      <w:r w:rsidR="00207415" w:rsidRPr="008016DF">
        <w:rPr>
          <w:rFonts w:ascii="Times New Roman" w:hAnsi="Times New Roman" w:cs="Times New Roman"/>
          <w:i w:val="0"/>
          <w:iCs w:val="0"/>
          <w:strike/>
          <w:sz w:val="24"/>
          <w:szCs w:val="24"/>
        </w:rPr>
        <w:t>i końcoworoczna</w:t>
      </w:r>
      <w:r w:rsidR="002074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16DF" w:rsidRPr="008016DF">
        <w:rPr>
          <w:rFonts w:ascii="Times New Roman" w:hAnsi="Times New Roman" w:cs="Times New Roman"/>
          <w:i w:val="0"/>
          <w:iCs w:val="0"/>
          <w:color w:val="EE0000"/>
          <w:sz w:val="24"/>
          <w:szCs w:val="24"/>
        </w:rPr>
        <w:t xml:space="preserve">śródroczna i roczna </w:t>
      </w:r>
      <w:r w:rsidR="00207415">
        <w:rPr>
          <w:rFonts w:ascii="Times New Roman" w:hAnsi="Times New Roman" w:cs="Times New Roman"/>
          <w:i w:val="0"/>
          <w:iCs w:val="0"/>
          <w:sz w:val="24"/>
          <w:szCs w:val="24"/>
        </w:rPr>
        <w:t>skala ocen</w:t>
      </w:r>
      <w:r w:rsidRPr="0044364B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38209078" w14:textId="77777777" w:rsidR="0055506B" w:rsidRPr="0044364B" w:rsidRDefault="0055506B" w:rsidP="00442A0D">
      <w:pPr>
        <w:spacing w:before="120"/>
        <w:ind w:left="318"/>
        <w:jc w:val="both"/>
      </w:pPr>
      <w:r w:rsidRPr="0044364B">
        <w:t>wzorowe</w:t>
      </w:r>
      <w:r w:rsidRPr="0044364B">
        <w:tab/>
      </w:r>
      <w:r w:rsidRPr="0044364B">
        <w:tab/>
        <w:t>/wz/</w:t>
      </w:r>
    </w:p>
    <w:p w14:paraId="54530FB4" w14:textId="77777777" w:rsidR="0055506B" w:rsidRPr="0044364B" w:rsidRDefault="0055506B" w:rsidP="00442A0D">
      <w:pPr>
        <w:spacing w:before="120"/>
        <w:ind w:left="318"/>
        <w:jc w:val="both"/>
      </w:pPr>
      <w:r w:rsidRPr="0044364B">
        <w:t>bardzo dobrą</w:t>
      </w:r>
      <w:r w:rsidRPr="0044364B">
        <w:tab/>
        <w:t>/bdb/</w:t>
      </w:r>
    </w:p>
    <w:p w14:paraId="118E4A81" w14:textId="77777777" w:rsidR="0055506B" w:rsidRPr="0044364B" w:rsidRDefault="0055506B" w:rsidP="00442A0D">
      <w:pPr>
        <w:spacing w:before="120"/>
        <w:ind w:left="318"/>
        <w:jc w:val="both"/>
      </w:pPr>
      <w:r w:rsidRPr="0044364B">
        <w:t>dobre</w:t>
      </w:r>
      <w:r w:rsidRPr="0044364B">
        <w:tab/>
      </w:r>
      <w:r w:rsidRPr="0044364B">
        <w:tab/>
        <w:t>/db/</w:t>
      </w:r>
    </w:p>
    <w:p w14:paraId="1ACCEFBD" w14:textId="77777777" w:rsidR="0055506B" w:rsidRPr="0044364B" w:rsidRDefault="0055506B" w:rsidP="00442A0D">
      <w:pPr>
        <w:spacing w:before="120"/>
        <w:ind w:left="318"/>
        <w:jc w:val="both"/>
      </w:pPr>
      <w:r w:rsidRPr="0044364B">
        <w:t>poprawne</w:t>
      </w:r>
      <w:r w:rsidRPr="0044364B">
        <w:tab/>
      </w:r>
      <w:r w:rsidRPr="0044364B">
        <w:tab/>
        <w:t>/pop/</w:t>
      </w:r>
    </w:p>
    <w:p w14:paraId="4315D3F7" w14:textId="77777777" w:rsidR="0055506B" w:rsidRPr="0044364B" w:rsidRDefault="0055506B" w:rsidP="00442A0D">
      <w:pPr>
        <w:spacing w:before="120"/>
        <w:ind w:left="318"/>
        <w:jc w:val="both"/>
      </w:pPr>
      <w:r w:rsidRPr="0044364B">
        <w:t>nieodpowiednie</w:t>
      </w:r>
      <w:r w:rsidRPr="0044364B">
        <w:tab/>
        <w:t>/ndp/</w:t>
      </w:r>
    </w:p>
    <w:p w14:paraId="37718E50" w14:textId="77777777" w:rsidR="0055506B" w:rsidRPr="0044364B" w:rsidRDefault="0055506B" w:rsidP="00442A0D">
      <w:pPr>
        <w:spacing w:before="120"/>
        <w:ind w:left="318"/>
        <w:jc w:val="both"/>
      </w:pPr>
      <w:r w:rsidRPr="0044364B">
        <w:t>naganne</w:t>
      </w:r>
      <w:r w:rsidRPr="0044364B">
        <w:tab/>
      </w:r>
      <w:r w:rsidRPr="0044364B">
        <w:tab/>
        <w:t>/ng/</w:t>
      </w:r>
    </w:p>
    <w:p w14:paraId="1A6D55E7" w14:textId="5A66933C" w:rsidR="0055506B" w:rsidRPr="0044364B" w:rsidRDefault="0055506B" w:rsidP="003578BC">
      <w:pPr>
        <w:pStyle w:val="FR1"/>
        <w:numPr>
          <w:ilvl w:val="0"/>
          <w:numId w:val="290"/>
        </w:numPr>
        <w:tabs>
          <w:tab w:val="left" w:pos="284"/>
        </w:tabs>
        <w:spacing w:before="240"/>
        <w:ind w:left="0"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436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Oceny zachowania ustala się w oparciu o szczegółowe kryteria </w:t>
      </w:r>
      <w:r w:rsidRPr="008016DF">
        <w:rPr>
          <w:rFonts w:ascii="Times New Roman" w:hAnsi="Times New Roman" w:cs="Times New Roman"/>
          <w:i w:val="0"/>
          <w:iCs w:val="0"/>
          <w:strike/>
          <w:sz w:val="24"/>
          <w:szCs w:val="24"/>
        </w:rPr>
        <w:t>ocen zachowania</w:t>
      </w:r>
      <w:r w:rsidRPr="0044364B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F85334A" w14:textId="77777777" w:rsidR="0055506B" w:rsidRPr="0044364B" w:rsidRDefault="0055506B" w:rsidP="003578BC">
      <w:pPr>
        <w:pStyle w:val="Akapitzlist"/>
        <w:numPr>
          <w:ilvl w:val="0"/>
          <w:numId w:val="291"/>
        </w:numPr>
        <w:suppressAutoHyphens w:val="0"/>
        <w:autoSpaceDN w:val="0"/>
        <w:adjustRightInd w:val="0"/>
        <w:spacing w:before="240"/>
        <w:rPr>
          <w:rFonts w:eastAsia="Calibri"/>
          <w:lang w:eastAsia="en-US"/>
        </w:rPr>
      </w:pPr>
      <w:r w:rsidRPr="0044364B">
        <w:rPr>
          <w:rFonts w:eastAsia="Calibri"/>
          <w:lang w:eastAsia="en-US"/>
        </w:rPr>
        <w:t>wywiązywanie się z obowiązków ucznia;</w:t>
      </w:r>
    </w:p>
    <w:p w14:paraId="640D9CCF" w14:textId="77777777" w:rsidR="0055506B" w:rsidRPr="0044364B" w:rsidRDefault="0055506B" w:rsidP="003578BC">
      <w:pPr>
        <w:pStyle w:val="Akapitzlist"/>
        <w:numPr>
          <w:ilvl w:val="0"/>
          <w:numId w:val="291"/>
        </w:numPr>
        <w:suppressAutoHyphens w:val="0"/>
        <w:autoSpaceDN w:val="0"/>
        <w:adjustRightInd w:val="0"/>
        <w:spacing w:before="240"/>
        <w:rPr>
          <w:rFonts w:eastAsia="Calibri"/>
          <w:lang w:eastAsia="en-US"/>
        </w:rPr>
      </w:pPr>
      <w:r w:rsidRPr="0044364B">
        <w:rPr>
          <w:rFonts w:eastAsia="Calibri"/>
          <w:lang w:eastAsia="en-US"/>
        </w:rPr>
        <w:t>postępowanie zgodne z dobrem społeczności szkolnej;</w:t>
      </w:r>
    </w:p>
    <w:p w14:paraId="7945A602" w14:textId="77777777" w:rsidR="0055506B" w:rsidRPr="0044364B" w:rsidRDefault="0055506B" w:rsidP="003578BC">
      <w:pPr>
        <w:pStyle w:val="Akapitzlist"/>
        <w:numPr>
          <w:ilvl w:val="0"/>
          <w:numId w:val="291"/>
        </w:numPr>
        <w:suppressAutoHyphens w:val="0"/>
        <w:autoSpaceDN w:val="0"/>
        <w:adjustRightInd w:val="0"/>
        <w:spacing w:before="240"/>
        <w:rPr>
          <w:rFonts w:eastAsia="Calibri"/>
          <w:lang w:eastAsia="en-US"/>
        </w:rPr>
      </w:pPr>
      <w:r w:rsidRPr="0044364B">
        <w:rPr>
          <w:rFonts w:eastAsia="Calibri"/>
          <w:lang w:eastAsia="en-US"/>
        </w:rPr>
        <w:t>dbałość o honor i tradycje szkoły;</w:t>
      </w:r>
    </w:p>
    <w:p w14:paraId="7FFEA1BE" w14:textId="77777777" w:rsidR="0055506B" w:rsidRPr="0044364B" w:rsidRDefault="0055506B" w:rsidP="003578BC">
      <w:pPr>
        <w:pStyle w:val="Akapitzlist"/>
        <w:numPr>
          <w:ilvl w:val="0"/>
          <w:numId w:val="291"/>
        </w:numPr>
        <w:suppressAutoHyphens w:val="0"/>
        <w:autoSpaceDN w:val="0"/>
        <w:adjustRightInd w:val="0"/>
        <w:spacing w:before="240"/>
        <w:rPr>
          <w:rFonts w:eastAsia="Calibri"/>
          <w:lang w:eastAsia="en-US"/>
        </w:rPr>
      </w:pPr>
      <w:r w:rsidRPr="0044364B">
        <w:rPr>
          <w:rFonts w:eastAsia="Calibri"/>
          <w:lang w:eastAsia="en-US"/>
        </w:rPr>
        <w:t>dbałość o piękno mowy ojczystej;</w:t>
      </w:r>
    </w:p>
    <w:p w14:paraId="66900283" w14:textId="77777777" w:rsidR="0055506B" w:rsidRPr="0044364B" w:rsidRDefault="0055506B" w:rsidP="003578BC">
      <w:pPr>
        <w:pStyle w:val="Akapitzlist"/>
        <w:numPr>
          <w:ilvl w:val="0"/>
          <w:numId w:val="291"/>
        </w:numPr>
        <w:suppressAutoHyphens w:val="0"/>
        <w:autoSpaceDN w:val="0"/>
        <w:adjustRightInd w:val="0"/>
        <w:spacing w:before="240"/>
        <w:rPr>
          <w:rFonts w:eastAsia="Calibri"/>
          <w:lang w:eastAsia="en-US"/>
        </w:rPr>
      </w:pPr>
      <w:r w:rsidRPr="0044364B">
        <w:rPr>
          <w:rFonts w:eastAsia="Calibri"/>
          <w:lang w:eastAsia="en-US"/>
        </w:rPr>
        <w:t>dbałość o bezpieczeństwo i zdrowie własne oraz innych osób;</w:t>
      </w:r>
    </w:p>
    <w:p w14:paraId="3DBD4B9C" w14:textId="77777777" w:rsidR="0055506B" w:rsidRPr="0044364B" w:rsidRDefault="0055506B" w:rsidP="003578BC">
      <w:pPr>
        <w:pStyle w:val="Akapitzlist"/>
        <w:numPr>
          <w:ilvl w:val="0"/>
          <w:numId w:val="291"/>
        </w:numPr>
        <w:suppressAutoHyphens w:val="0"/>
        <w:autoSpaceDN w:val="0"/>
        <w:adjustRightInd w:val="0"/>
        <w:spacing w:before="240"/>
        <w:rPr>
          <w:rFonts w:eastAsia="Calibri"/>
          <w:lang w:eastAsia="en-US"/>
        </w:rPr>
      </w:pPr>
      <w:r w:rsidRPr="0044364B">
        <w:rPr>
          <w:rFonts w:eastAsia="Calibri"/>
          <w:lang w:eastAsia="en-US"/>
        </w:rPr>
        <w:t>godne, kulturalne zachowanie się w szkole i poza nią;</w:t>
      </w:r>
    </w:p>
    <w:p w14:paraId="220A685B" w14:textId="77777777" w:rsidR="0055506B" w:rsidRPr="0044364B" w:rsidRDefault="0055506B" w:rsidP="003578BC">
      <w:pPr>
        <w:pStyle w:val="Akapitzlist"/>
        <w:numPr>
          <w:ilvl w:val="0"/>
          <w:numId w:val="291"/>
        </w:numPr>
        <w:suppressAutoHyphens w:val="0"/>
        <w:autoSpaceDN w:val="0"/>
        <w:adjustRightInd w:val="0"/>
        <w:spacing w:before="240"/>
        <w:rPr>
          <w:rFonts w:eastAsia="Calibri"/>
          <w:lang w:eastAsia="en-US"/>
        </w:rPr>
      </w:pPr>
      <w:r w:rsidRPr="0044364B">
        <w:rPr>
          <w:rFonts w:eastAsia="Calibri"/>
          <w:lang w:eastAsia="en-US"/>
        </w:rPr>
        <w:t>okazywanie szacunku innym osobom.</w:t>
      </w:r>
    </w:p>
    <w:p w14:paraId="045225E2" w14:textId="23C624B0" w:rsidR="0055506B" w:rsidRPr="0044364B" w:rsidRDefault="0055506B" w:rsidP="003578BC">
      <w:pPr>
        <w:pStyle w:val="FR1"/>
        <w:numPr>
          <w:ilvl w:val="0"/>
          <w:numId w:val="290"/>
        </w:numPr>
        <w:tabs>
          <w:tab w:val="left" w:pos="284"/>
        </w:tabs>
        <w:spacing w:before="240" w:line="276" w:lineRule="auto"/>
        <w:ind w:left="0"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436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Najpóźniej na 4 dni przed klasyfikacyjnym posiedzeniem </w:t>
      </w:r>
      <w:r w:rsidR="008016D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4436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ady </w:t>
      </w:r>
      <w:r w:rsidR="008016DF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44364B">
        <w:rPr>
          <w:rFonts w:ascii="Times New Roman" w:hAnsi="Times New Roman" w:cs="Times New Roman"/>
          <w:i w:val="0"/>
          <w:iCs w:val="0"/>
          <w:sz w:val="24"/>
          <w:szCs w:val="24"/>
        </w:rPr>
        <w:t>edagogicznej</w:t>
      </w:r>
      <w:r w:rsidR="008016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                             </w:t>
      </w:r>
      <w:r w:rsidRPr="0044364B">
        <w:rPr>
          <w:rFonts w:ascii="Times New Roman" w:hAnsi="Times New Roman" w:cs="Times New Roman"/>
          <w:i w:val="0"/>
          <w:iCs w:val="0"/>
          <w:sz w:val="24"/>
          <w:szCs w:val="24"/>
        </w:rPr>
        <w:t>po uprzednim zasięgnięciu opinii o wychowankach nauczycieli uczących w danej klasie, pracowników szkoły oraz po klasowej naradzie, wychowawcy klas IV wzwyż wystawiają ocenę zachowania.</w:t>
      </w:r>
    </w:p>
    <w:p w14:paraId="5E83F2C4" w14:textId="77777777" w:rsidR="0055506B" w:rsidRPr="0044364B" w:rsidRDefault="0055506B" w:rsidP="003578BC">
      <w:pPr>
        <w:pStyle w:val="FR1"/>
        <w:numPr>
          <w:ilvl w:val="0"/>
          <w:numId w:val="290"/>
        </w:numPr>
        <w:tabs>
          <w:tab w:val="left" w:pos="284"/>
        </w:tabs>
        <w:spacing w:before="240" w:line="276" w:lineRule="auto"/>
        <w:ind w:left="0"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4364B">
        <w:rPr>
          <w:rFonts w:ascii="Times New Roman" w:hAnsi="Times New Roman" w:cs="Times New Roman"/>
          <w:i w:val="0"/>
          <w:iCs w:val="0"/>
          <w:sz w:val="24"/>
          <w:szCs w:val="24"/>
        </w:rPr>
        <w:t>Uczeń lub jego rodzice (prawni opiekunowie) mogą zgłosić zastrzeżenia do dyrektora szkoły, jeżeli uznają, że roczna ocena klasyfikacyjna zachowani</w:t>
      </w:r>
      <w:r w:rsidR="00187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została ustalona niezgodnie </w:t>
      </w:r>
      <w:r w:rsidR="00207415">
        <w:rPr>
          <w:rFonts w:ascii="Times New Roman" w:hAnsi="Times New Roman" w:cs="Times New Roman"/>
          <w:i w:val="0"/>
          <w:iCs w:val="0"/>
          <w:sz w:val="24"/>
          <w:szCs w:val="24"/>
        </w:rPr>
        <w:br/>
      </w:r>
      <w:r w:rsidR="00187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z </w:t>
      </w:r>
      <w:r w:rsidRPr="0044364B">
        <w:rPr>
          <w:rFonts w:ascii="Times New Roman" w:hAnsi="Times New Roman" w:cs="Times New Roman"/>
          <w:i w:val="0"/>
          <w:iCs w:val="0"/>
          <w:sz w:val="24"/>
          <w:szCs w:val="24"/>
        </w:rPr>
        <w:t>przepisami prawa dotyczącymi trybu ustalania tej oceny. Za</w:t>
      </w:r>
      <w:r w:rsidR="00187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strzeżenia mogą być zgłoszone </w:t>
      </w:r>
      <w:r w:rsidR="00207415">
        <w:rPr>
          <w:rFonts w:ascii="Times New Roman" w:hAnsi="Times New Roman" w:cs="Times New Roman"/>
          <w:i w:val="0"/>
          <w:iCs w:val="0"/>
          <w:sz w:val="24"/>
          <w:szCs w:val="24"/>
        </w:rPr>
        <w:br/>
      </w:r>
      <w:r w:rsidR="00187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 </w:t>
      </w:r>
      <w:r w:rsidRPr="0044364B">
        <w:rPr>
          <w:rFonts w:ascii="Times New Roman" w:hAnsi="Times New Roman" w:cs="Times New Roman"/>
          <w:i w:val="0"/>
          <w:iCs w:val="0"/>
          <w:sz w:val="24"/>
          <w:szCs w:val="24"/>
        </w:rPr>
        <w:t>terminie do 7 dni po zakończeniu zajęć dydaktyczno-wychowawczych.</w:t>
      </w:r>
    </w:p>
    <w:p w14:paraId="070534BB" w14:textId="77777777" w:rsidR="0055506B" w:rsidRPr="0044364B" w:rsidRDefault="0055506B" w:rsidP="003578BC">
      <w:pPr>
        <w:pStyle w:val="Akapitzlist"/>
        <w:numPr>
          <w:ilvl w:val="0"/>
          <w:numId w:val="292"/>
        </w:numPr>
        <w:suppressAutoHyphens w:val="0"/>
        <w:spacing w:before="240" w:after="200" w:line="276" w:lineRule="auto"/>
        <w:rPr>
          <w:lang w:eastAsia="pl-PL"/>
        </w:rPr>
      </w:pPr>
      <w:r w:rsidRPr="0044364B">
        <w:rPr>
          <w:lang w:eastAsia="pl-PL"/>
        </w:rPr>
        <w:t xml:space="preserve">Zastrzeżenia muszą być zgłoszone na piśmie i zawierać uzasadnienie złamania procedury ustalania oceny. </w:t>
      </w:r>
    </w:p>
    <w:p w14:paraId="6DC49025" w14:textId="44E4F153" w:rsidR="0055506B" w:rsidRPr="0044364B" w:rsidRDefault="0055506B" w:rsidP="003578BC">
      <w:pPr>
        <w:pStyle w:val="Akapitzlist"/>
        <w:numPr>
          <w:ilvl w:val="0"/>
          <w:numId w:val="292"/>
        </w:numPr>
        <w:suppressAutoHyphens w:val="0"/>
        <w:spacing w:before="240" w:after="200" w:line="276" w:lineRule="auto"/>
        <w:rPr>
          <w:lang w:eastAsia="pl-PL"/>
        </w:rPr>
      </w:pPr>
      <w:r w:rsidRPr="0044364B">
        <w:rPr>
          <w:lang w:eastAsia="pl-PL"/>
        </w:rPr>
        <w:t>Dyrektor szkoły rozpatruje zastrzeżenia w ciągu 2 dni,</w:t>
      </w:r>
      <w:r w:rsidR="00187A6C">
        <w:rPr>
          <w:lang w:eastAsia="pl-PL"/>
        </w:rPr>
        <w:t xml:space="preserve"> podejmuje stosowną decyzję, </w:t>
      </w:r>
      <w:r w:rsidR="00207415">
        <w:rPr>
          <w:lang w:eastAsia="pl-PL"/>
        </w:rPr>
        <w:br/>
      </w:r>
      <w:r w:rsidR="00187A6C">
        <w:rPr>
          <w:lang w:eastAsia="pl-PL"/>
        </w:rPr>
        <w:t xml:space="preserve">o </w:t>
      </w:r>
      <w:r w:rsidRPr="0044364B">
        <w:rPr>
          <w:lang w:eastAsia="pl-PL"/>
        </w:rPr>
        <w:t xml:space="preserve">której informuje na piśmie </w:t>
      </w:r>
      <w:r w:rsidRPr="008016DF">
        <w:rPr>
          <w:strike/>
          <w:lang w:eastAsia="pl-PL"/>
        </w:rPr>
        <w:t>ucznia lub jego</w:t>
      </w:r>
      <w:r w:rsidRPr="0044364B">
        <w:rPr>
          <w:lang w:eastAsia="pl-PL"/>
        </w:rPr>
        <w:t xml:space="preserve"> rodziców (prawnych opiekunów)</w:t>
      </w:r>
      <w:r w:rsidR="008016DF">
        <w:rPr>
          <w:lang w:eastAsia="pl-PL"/>
        </w:rPr>
        <w:t xml:space="preserve"> </w:t>
      </w:r>
      <w:r w:rsidR="008016DF" w:rsidRPr="008016DF">
        <w:rPr>
          <w:color w:val="EE0000"/>
          <w:lang w:eastAsia="pl-PL"/>
        </w:rPr>
        <w:t>ucznia</w:t>
      </w:r>
      <w:r w:rsidRPr="0044364B">
        <w:rPr>
          <w:lang w:eastAsia="pl-PL"/>
        </w:rPr>
        <w:t xml:space="preserve">. </w:t>
      </w:r>
    </w:p>
    <w:p w14:paraId="28DACDB5" w14:textId="77777777" w:rsidR="0055506B" w:rsidRPr="0044364B" w:rsidRDefault="0055506B" w:rsidP="003578BC">
      <w:pPr>
        <w:pStyle w:val="Akapitzlist"/>
        <w:numPr>
          <w:ilvl w:val="0"/>
          <w:numId w:val="292"/>
        </w:numPr>
        <w:suppressAutoHyphens w:val="0"/>
        <w:spacing w:before="240" w:after="200" w:line="276" w:lineRule="auto"/>
        <w:rPr>
          <w:lang w:eastAsia="pl-PL"/>
        </w:rPr>
      </w:pPr>
      <w:r w:rsidRPr="0044364B">
        <w:rPr>
          <w:lang w:eastAsia="pl-PL"/>
        </w:rPr>
        <w:t>W przypadku stwierdzenia, że roczna ocena klasyfikacyjna zachowania została ustalona niezgodnie z przepisami prawa dotyczącymi trybu ustalania tej oceny, dyrektor szkoły powołuje komisję, która ustala roczną ocenę klasyfikacyjną zachowania w drodze głosowania zwykłą większością głosów; w przypadku równej liczby głosów decyduje głos przewodniczącego komisji.</w:t>
      </w:r>
    </w:p>
    <w:p w14:paraId="6D1272BE" w14:textId="77777777" w:rsidR="0055506B" w:rsidRPr="0044364B" w:rsidRDefault="0042774D" w:rsidP="003578BC">
      <w:pPr>
        <w:pStyle w:val="Akapitzlist"/>
        <w:numPr>
          <w:ilvl w:val="0"/>
          <w:numId w:val="292"/>
        </w:numPr>
        <w:suppressAutoHyphens w:val="0"/>
        <w:spacing w:before="240" w:line="276" w:lineRule="auto"/>
        <w:ind w:left="714" w:hanging="357"/>
        <w:rPr>
          <w:lang w:eastAsia="pl-PL"/>
        </w:rPr>
      </w:pPr>
      <w:r>
        <w:rPr>
          <w:lang w:eastAsia="pl-PL"/>
        </w:rPr>
        <w:t xml:space="preserve">W skład komisji wchodzą: </w:t>
      </w:r>
      <w:r>
        <w:rPr>
          <w:lang w:eastAsia="pl-PL"/>
        </w:rPr>
        <w:br/>
      </w:r>
      <w:r w:rsidRPr="0027062F">
        <w:rPr>
          <w:rFonts w:eastAsia="Calibri"/>
          <w:lang w:eastAsia="en-US"/>
        </w:rPr>
        <w:t>a</w:t>
      </w:r>
      <w:r w:rsidR="0055506B" w:rsidRPr="0027062F">
        <w:rPr>
          <w:rFonts w:eastAsia="Calibri"/>
          <w:lang w:eastAsia="en-US"/>
        </w:rPr>
        <w:t>) dyrektor szkoły albo nauczyciel zajmujący w tej szk</w:t>
      </w:r>
      <w:r w:rsidR="00187A6C">
        <w:rPr>
          <w:rFonts w:eastAsia="Calibri"/>
          <w:lang w:eastAsia="en-US"/>
        </w:rPr>
        <w:t xml:space="preserve">ole inne stanowisko kierownicze </w:t>
      </w:r>
      <w:r w:rsidR="0055506B" w:rsidRPr="0027062F">
        <w:rPr>
          <w:rFonts w:eastAsia="Calibri"/>
          <w:lang w:eastAsia="en-US"/>
        </w:rPr>
        <w:t xml:space="preserve">– jako przewodniczący komisji, </w:t>
      </w:r>
      <w:r w:rsidR="0055506B" w:rsidRPr="00CC14CA">
        <w:rPr>
          <w:rFonts w:eastAsia="Calibri"/>
          <w:lang w:eastAsia="en-US"/>
        </w:rPr>
        <w:br/>
        <w:t xml:space="preserve">b) wychowawca klasy, </w:t>
      </w:r>
      <w:r w:rsidR="0055506B" w:rsidRPr="00CC14CA">
        <w:rPr>
          <w:rFonts w:eastAsia="Calibri"/>
          <w:lang w:eastAsia="en-US"/>
        </w:rPr>
        <w:br/>
        <w:t xml:space="preserve">c) wskazany przez dyrektora szkoły nauczyciel prowadzący zajęcia edukacyjne w danej klasie, </w:t>
      </w:r>
      <w:r w:rsidR="0055506B" w:rsidRPr="00CC14CA">
        <w:rPr>
          <w:rFonts w:eastAsia="Calibri"/>
          <w:lang w:eastAsia="en-US"/>
        </w:rPr>
        <w:br/>
        <w:t xml:space="preserve">d) pedagog, </w:t>
      </w:r>
      <w:r w:rsidR="0055506B" w:rsidRPr="00CC14CA">
        <w:rPr>
          <w:rFonts w:eastAsia="Calibri"/>
          <w:lang w:eastAsia="en-US"/>
        </w:rPr>
        <w:br/>
        <w:t xml:space="preserve">f) przedstawiciel samorządu uczniowskiego, </w:t>
      </w:r>
      <w:r w:rsidR="0055506B" w:rsidRPr="00CC14CA">
        <w:rPr>
          <w:rFonts w:eastAsia="Calibri"/>
          <w:lang w:eastAsia="en-US"/>
        </w:rPr>
        <w:br/>
        <w:t>g) przedstawiciel rady rodziców.</w:t>
      </w:r>
    </w:p>
    <w:p w14:paraId="77C8C2A1" w14:textId="77777777" w:rsidR="0055506B" w:rsidRPr="0044364B" w:rsidRDefault="0055506B" w:rsidP="003578BC">
      <w:pPr>
        <w:pStyle w:val="Akapitzlist"/>
        <w:numPr>
          <w:ilvl w:val="0"/>
          <w:numId w:val="292"/>
        </w:numPr>
        <w:suppressAutoHyphens w:val="0"/>
        <w:spacing w:before="240" w:after="200" w:line="276" w:lineRule="auto"/>
        <w:rPr>
          <w:lang w:eastAsia="pl-PL"/>
        </w:rPr>
      </w:pPr>
      <w:r w:rsidRPr="0044364B">
        <w:rPr>
          <w:lang w:eastAsia="pl-PL"/>
        </w:rPr>
        <w:t xml:space="preserve">Ustalona przez komisję roczna ocena klasyfikacyjna zachowania nie może być niższa od ustalonej wcześniej oceny. Ocena ustalona przez komisję jest ostateczna. </w:t>
      </w:r>
    </w:p>
    <w:p w14:paraId="6BDF91FF" w14:textId="77777777" w:rsidR="0055506B" w:rsidRDefault="0055506B" w:rsidP="003578BC">
      <w:pPr>
        <w:pStyle w:val="Akapitzlist"/>
        <w:numPr>
          <w:ilvl w:val="0"/>
          <w:numId w:val="292"/>
        </w:numPr>
        <w:suppressAutoHyphens w:val="0"/>
        <w:spacing w:before="240" w:after="200" w:line="276" w:lineRule="auto"/>
        <w:ind w:left="714" w:hanging="357"/>
        <w:rPr>
          <w:lang w:eastAsia="pl-PL"/>
        </w:rPr>
      </w:pPr>
      <w:r w:rsidRPr="0044364B">
        <w:rPr>
          <w:lang w:eastAsia="pl-PL"/>
        </w:rPr>
        <w:t xml:space="preserve">Z prac komisji sporządza się protokół zawierający w szczególności: </w:t>
      </w:r>
      <w:r w:rsidRPr="0044364B">
        <w:rPr>
          <w:lang w:eastAsia="pl-PL"/>
        </w:rPr>
        <w:br/>
        <w:t xml:space="preserve">a) skład komisji, </w:t>
      </w:r>
      <w:r w:rsidRPr="0044364B">
        <w:rPr>
          <w:lang w:eastAsia="pl-PL"/>
        </w:rPr>
        <w:br/>
        <w:t xml:space="preserve">b) termin posiedzenia komisji, </w:t>
      </w:r>
      <w:r w:rsidRPr="0044364B">
        <w:rPr>
          <w:lang w:eastAsia="pl-PL"/>
        </w:rPr>
        <w:br/>
        <w:t xml:space="preserve">c) wynik głosowania, </w:t>
      </w:r>
      <w:r w:rsidRPr="0044364B">
        <w:rPr>
          <w:lang w:eastAsia="pl-PL"/>
        </w:rPr>
        <w:br/>
        <w:t>d) ustaloną ocenę za</w:t>
      </w:r>
      <w:r w:rsidR="0044364B">
        <w:rPr>
          <w:lang w:eastAsia="pl-PL"/>
        </w:rPr>
        <w:t xml:space="preserve">chowania wraz z uzasadnieniem. </w:t>
      </w:r>
    </w:p>
    <w:p w14:paraId="211A5D9F" w14:textId="358F865A" w:rsidR="008016DF" w:rsidRPr="008016DF" w:rsidRDefault="008016DF" w:rsidP="008016DF">
      <w:pPr>
        <w:suppressAutoHyphens w:val="0"/>
        <w:spacing w:before="240" w:after="200" w:line="276" w:lineRule="auto"/>
        <w:ind w:left="357"/>
        <w:rPr>
          <w:color w:val="EE0000"/>
          <w:lang w:eastAsia="pl-PL"/>
        </w:rPr>
      </w:pPr>
      <w:r w:rsidRPr="008016DF">
        <w:rPr>
          <w:color w:val="EE0000"/>
          <w:lang w:eastAsia="pl-PL"/>
        </w:rPr>
        <w:t>Wzór protokołu stanowi załącznik nr 4.</w:t>
      </w:r>
    </w:p>
    <w:p w14:paraId="04C3937B" w14:textId="61B7A63D" w:rsidR="00442DE7" w:rsidRPr="008016DF" w:rsidRDefault="0055506B" w:rsidP="008016DF">
      <w:pPr>
        <w:pStyle w:val="Akapitzlist"/>
        <w:numPr>
          <w:ilvl w:val="0"/>
          <w:numId w:val="292"/>
        </w:numPr>
        <w:suppressAutoHyphens w:val="0"/>
        <w:spacing w:before="240" w:after="200" w:line="276" w:lineRule="auto"/>
        <w:rPr>
          <w:lang w:eastAsia="pl-PL"/>
        </w:rPr>
      </w:pPr>
      <w:r w:rsidRPr="0044364B">
        <w:rPr>
          <w:lang w:eastAsia="pl-PL"/>
        </w:rPr>
        <w:t>Protokół stanowi załącznik do arkusza ocen ucznia.</w:t>
      </w:r>
    </w:p>
    <w:p w14:paraId="5DFD7B5F" w14:textId="77777777" w:rsidR="00442DE7" w:rsidRPr="00187A6C" w:rsidRDefault="00442DE7" w:rsidP="00F0222F">
      <w:pPr>
        <w:pStyle w:val="FR1"/>
        <w:spacing w:line="276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6072D35C" w14:textId="77777777" w:rsidR="00187A6C" w:rsidRDefault="0055506B" w:rsidP="00187A6C">
      <w:pPr>
        <w:pStyle w:val="FR1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§</w:t>
      </w:r>
      <w:r w:rsidR="00532393"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C921A2"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204</w:t>
      </w:r>
    </w:p>
    <w:p w14:paraId="3023672F" w14:textId="77777777" w:rsidR="0055506B" w:rsidRPr="00187A6C" w:rsidRDefault="0091534B" w:rsidP="00442A0D">
      <w:pPr>
        <w:pStyle w:val="FR1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Egzamin klasyfikacyjny</w:t>
      </w:r>
    </w:p>
    <w:p w14:paraId="593A4C17" w14:textId="444AC25D" w:rsidR="0055506B" w:rsidRPr="00187A6C" w:rsidRDefault="0055506B" w:rsidP="003578BC">
      <w:pPr>
        <w:pStyle w:val="Akapitzlist"/>
        <w:numPr>
          <w:ilvl w:val="6"/>
          <w:numId w:val="29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187A6C">
        <w:t xml:space="preserve">Uczeń może nie być klasyfikowany z jednego, kilku lub wszystkich zajęć edukacyjnych, jeżeli brak jest podstaw do ustalenia </w:t>
      </w:r>
      <w:r w:rsidR="0027062F" w:rsidRPr="008016DF">
        <w:rPr>
          <w:strike/>
        </w:rPr>
        <w:t>półrocznej</w:t>
      </w:r>
      <w:r w:rsidRPr="00187A6C">
        <w:t xml:space="preserve"> </w:t>
      </w:r>
      <w:r w:rsidR="008016DF" w:rsidRPr="008016DF">
        <w:rPr>
          <w:color w:val="EE0000"/>
        </w:rPr>
        <w:t>śródrocznej</w:t>
      </w:r>
      <w:r w:rsidR="008016DF">
        <w:t xml:space="preserve"> </w:t>
      </w:r>
      <w:r w:rsidRPr="00187A6C">
        <w:t>lub rocznej</w:t>
      </w:r>
      <w:r w:rsidR="008016DF">
        <w:t>/</w:t>
      </w:r>
      <w:r w:rsidR="008016DF" w:rsidRPr="008016DF">
        <w:rPr>
          <w:color w:val="EE0000"/>
        </w:rPr>
        <w:t>końcowe</w:t>
      </w:r>
      <w:r w:rsidR="008016DF">
        <w:t>j</w:t>
      </w:r>
      <w:r w:rsidRPr="00187A6C">
        <w:t xml:space="preserve"> oceny klasyfikacyjnej z powodu nieobecności ucznia na zajęciach edukacyjnych przekraczającej połowę czasu przeznaczonego na te zajęcia w szkolnym planie nauczania.</w:t>
      </w:r>
    </w:p>
    <w:p w14:paraId="2C85FC47" w14:textId="77777777" w:rsidR="0055506B" w:rsidRPr="00187A6C" w:rsidRDefault="0055506B" w:rsidP="003578BC">
      <w:pPr>
        <w:pStyle w:val="Akapitzlist"/>
        <w:numPr>
          <w:ilvl w:val="6"/>
          <w:numId w:val="29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187A6C">
        <w:t>Uczeń nieklasyfikowany z powodu usprawiedliwionej nieobecności może zdawać egzamin klasyfikacyjny.</w:t>
      </w:r>
    </w:p>
    <w:p w14:paraId="2B2BF52E" w14:textId="7BFE147D" w:rsidR="0055506B" w:rsidRPr="00187A6C" w:rsidRDefault="0055506B" w:rsidP="003578BC">
      <w:pPr>
        <w:pStyle w:val="Akapitzlist"/>
        <w:numPr>
          <w:ilvl w:val="6"/>
          <w:numId w:val="29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187A6C">
        <w:t xml:space="preserve">Na </w:t>
      </w:r>
      <w:r w:rsidRPr="00955B88">
        <w:rPr>
          <w:strike/>
        </w:rPr>
        <w:t xml:space="preserve">prośbę ucznia nieklasyfikowanego z powodu nieobecności nieusprawiedliwionej lub </w:t>
      </w:r>
      <w:r w:rsidR="00207415" w:rsidRPr="00955B88">
        <w:rPr>
          <w:strike/>
        </w:rPr>
        <w:br/>
      </w:r>
      <w:r w:rsidRPr="00955B88">
        <w:rPr>
          <w:strike/>
        </w:rPr>
        <w:t>na</w:t>
      </w:r>
      <w:r w:rsidRPr="00187A6C">
        <w:t xml:space="preserve"> prośbę </w:t>
      </w:r>
      <w:r w:rsidRPr="00955B88">
        <w:rPr>
          <w:strike/>
        </w:rPr>
        <w:t>jego</w:t>
      </w:r>
      <w:r w:rsidRPr="00187A6C">
        <w:t xml:space="preserve"> rodziców /prawnych opiekunów/ </w:t>
      </w:r>
      <w:r w:rsidR="00955B88" w:rsidRPr="00955B88">
        <w:rPr>
          <w:color w:val="EE0000"/>
        </w:rPr>
        <w:t>ucznia nieklasyfikowanego z powodu nieusprawiedliwionej nieobecności</w:t>
      </w:r>
      <w:r w:rsidR="00955B88">
        <w:rPr>
          <w:color w:val="EE0000"/>
        </w:rPr>
        <w:t>,</w:t>
      </w:r>
      <w:r w:rsidR="00955B88" w:rsidRPr="00955B88">
        <w:rPr>
          <w:color w:val="EE0000"/>
        </w:rPr>
        <w:t xml:space="preserve"> </w:t>
      </w:r>
      <w:r w:rsidRPr="00187A6C">
        <w:t>w szczególnych przypadkach, o których decyduje dyrektor szkoły, Rada Pedagogiczna może wyrazić zgodę na egzamin klasyfikacyjny.</w:t>
      </w:r>
    </w:p>
    <w:p w14:paraId="5069A0D4" w14:textId="0AF43583" w:rsidR="0055506B" w:rsidRPr="00187A6C" w:rsidRDefault="0055506B" w:rsidP="003578BC">
      <w:pPr>
        <w:pStyle w:val="Akapitzlist"/>
        <w:numPr>
          <w:ilvl w:val="6"/>
          <w:numId w:val="29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955B88">
        <w:rPr>
          <w:strike/>
        </w:rPr>
        <w:t>Uczeń może</w:t>
      </w:r>
      <w:r w:rsidRPr="00187A6C">
        <w:t xml:space="preserve"> </w:t>
      </w:r>
      <w:r w:rsidR="00955B88" w:rsidRPr="00955B88">
        <w:rPr>
          <w:color w:val="EE0000"/>
        </w:rPr>
        <w:t xml:space="preserve">Rodzice/prawni opiekunowie mogą </w:t>
      </w:r>
      <w:r w:rsidRPr="00187A6C">
        <w:t xml:space="preserve">złożyć prośbę do </w:t>
      </w:r>
      <w:r w:rsidRPr="00955B88">
        <w:rPr>
          <w:strike/>
        </w:rPr>
        <w:t>dyrekcji</w:t>
      </w:r>
      <w:r w:rsidRPr="00187A6C">
        <w:t xml:space="preserve"> </w:t>
      </w:r>
      <w:r w:rsidR="00955B88" w:rsidRPr="00955B88">
        <w:rPr>
          <w:color w:val="EE0000"/>
        </w:rPr>
        <w:t xml:space="preserve">dyrektora </w:t>
      </w:r>
      <w:r w:rsidRPr="00187A6C">
        <w:t xml:space="preserve">szkoły o przeprowadzenie egzaminu klasyfikacyjnego w terminie 14 dni przed zakończeniem </w:t>
      </w:r>
      <w:r w:rsidR="0027062F" w:rsidRPr="00187A6C">
        <w:t>półrocza</w:t>
      </w:r>
      <w:r w:rsidRPr="00187A6C">
        <w:t xml:space="preserve"> i 14 dni przed zakończeniem roku szkolnego.</w:t>
      </w:r>
    </w:p>
    <w:p w14:paraId="7F4BCAEA" w14:textId="77777777" w:rsidR="0055506B" w:rsidRPr="00187A6C" w:rsidRDefault="0055506B" w:rsidP="003578BC">
      <w:pPr>
        <w:pStyle w:val="Akapitzlist"/>
        <w:numPr>
          <w:ilvl w:val="6"/>
          <w:numId w:val="29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187A6C">
        <w:t>Egzamin klasyfikacyjny przeprowadza komisja po</w:t>
      </w:r>
      <w:r w:rsidR="0091534B" w:rsidRPr="00187A6C">
        <w:t>wołana przez dyrektora szkoły w </w:t>
      </w:r>
      <w:r w:rsidR="00187A6C">
        <w:t>następującym składzie</w:t>
      </w:r>
      <w:r w:rsidRPr="00187A6C">
        <w:t>:</w:t>
      </w:r>
    </w:p>
    <w:p w14:paraId="19B47469" w14:textId="77777777" w:rsidR="0055506B" w:rsidRPr="00187A6C" w:rsidRDefault="0055506B" w:rsidP="003578BC">
      <w:pPr>
        <w:pStyle w:val="Akapitzlist"/>
        <w:numPr>
          <w:ilvl w:val="0"/>
          <w:numId w:val="294"/>
        </w:numPr>
        <w:spacing w:before="120" w:line="276" w:lineRule="auto"/>
        <w:jc w:val="both"/>
      </w:pPr>
      <w:r w:rsidRPr="00187A6C">
        <w:t>przewodniczący - /dyrektor szkoły lub zastępca dyrektora/</w:t>
      </w:r>
    </w:p>
    <w:p w14:paraId="3AE2AE4C" w14:textId="77777777" w:rsidR="0055506B" w:rsidRPr="00187A6C" w:rsidRDefault="0055506B" w:rsidP="003578BC">
      <w:pPr>
        <w:pStyle w:val="Akapitzlist"/>
        <w:numPr>
          <w:ilvl w:val="0"/>
          <w:numId w:val="294"/>
        </w:numPr>
        <w:spacing w:before="120" w:line="276" w:lineRule="auto"/>
        <w:jc w:val="both"/>
      </w:pPr>
      <w:r w:rsidRPr="00187A6C">
        <w:t>egzaminator - nauczyciel prowadzący dane zajęcia edukacyjne</w:t>
      </w:r>
    </w:p>
    <w:p w14:paraId="25455E65" w14:textId="77777777" w:rsidR="0055506B" w:rsidRPr="00187A6C" w:rsidRDefault="0055506B" w:rsidP="003578BC">
      <w:pPr>
        <w:pStyle w:val="Akapitzlist"/>
        <w:numPr>
          <w:ilvl w:val="0"/>
          <w:numId w:val="294"/>
        </w:numPr>
        <w:spacing w:before="120" w:line="276" w:lineRule="auto"/>
        <w:jc w:val="both"/>
      </w:pPr>
      <w:r w:rsidRPr="00187A6C">
        <w:t>członek - nauczyciel prowadzący takie same zajęcia edukacyjne lub</w:t>
      </w:r>
    </w:p>
    <w:p w14:paraId="714318C9" w14:textId="77777777" w:rsidR="0055506B" w:rsidRPr="00187A6C" w:rsidRDefault="0055506B" w:rsidP="00CC14CA">
      <w:pPr>
        <w:pStyle w:val="Akapitzlist"/>
        <w:spacing w:before="120" w:line="276" w:lineRule="auto"/>
        <w:ind w:left="720"/>
        <w:jc w:val="both"/>
      </w:pPr>
      <w:r w:rsidRPr="00187A6C">
        <w:t>pokrewne.</w:t>
      </w:r>
    </w:p>
    <w:p w14:paraId="361ADDE4" w14:textId="788D6020" w:rsidR="0055506B" w:rsidRPr="00187A6C" w:rsidRDefault="0055506B" w:rsidP="003578BC">
      <w:pPr>
        <w:pStyle w:val="Akapitzlist"/>
        <w:numPr>
          <w:ilvl w:val="6"/>
          <w:numId w:val="29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187A6C">
        <w:t>W czasie egzaminu klasyfikacyjnego mogą być obecni - w charakterze obserwatorów, rodzice /prawni opiekunowie/. Termin egzaminu klasyfikacyjn</w:t>
      </w:r>
      <w:r w:rsidR="0091534B" w:rsidRPr="00187A6C">
        <w:t xml:space="preserve">ego należy uzgodnić </w:t>
      </w:r>
      <w:r w:rsidR="0091534B" w:rsidRPr="00955B88">
        <w:rPr>
          <w:strike/>
        </w:rPr>
        <w:t>z uczniem</w:t>
      </w:r>
      <w:r w:rsidR="0091534B" w:rsidRPr="00187A6C">
        <w:t xml:space="preserve"> </w:t>
      </w:r>
      <w:r w:rsidR="00955B88">
        <w:t xml:space="preserve"> </w:t>
      </w:r>
      <w:r w:rsidR="00955B88" w:rsidRPr="00955B88">
        <w:rPr>
          <w:color w:val="EE0000"/>
        </w:rPr>
        <w:t xml:space="preserve">z rodzicami/prawnymi opiekunami ucznia </w:t>
      </w:r>
      <w:r w:rsidR="0091534B" w:rsidRPr="00187A6C">
        <w:t>i </w:t>
      </w:r>
      <w:r w:rsidRPr="00187A6C">
        <w:t xml:space="preserve">przeprowadzić go w ciągu 14 dni od zakończenia </w:t>
      </w:r>
      <w:r w:rsidR="00955B88">
        <w:t xml:space="preserve">             </w:t>
      </w:r>
      <w:r w:rsidRPr="00187A6C">
        <w:t xml:space="preserve">I </w:t>
      </w:r>
      <w:r w:rsidR="0027062F" w:rsidRPr="00187A6C">
        <w:t xml:space="preserve">półrocza </w:t>
      </w:r>
      <w:r w:rsidRPr="00187A6C">
        <w:t>i w ciągu 14 dni od zakończenia zajęć dydaktyczno-wychowawczych.</w:t>
      </w:r>
    </w:p>
    <w:p w14:paraId="3FBF4BDF" w14:textId="77777777" w:rsidR="0055506B" w:rsidRPr="00187A6C" w:rsidRDefault="0055506B" w:rsidP="003578BC">
      <w:pPr>
        <w:pStyle w:val="Akapitzlist"/>
        <w:numPr>
          <w:ilvl w:val="6"/>
          <w:numId w:val="29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187A6C">
        <w:t>Z egzaminu klasyfikacyjnego sporządza się protokół wg załą</w:t>
      </w:r>
      <w:r w:rsidR="00187A6C">
        <w:t xml:space="preserve">cznika nr 5 i przechowuje </w:t>
      </w:r>
      <w:r w:rsidR="00207415">
        <w:br/>
      </w:r>
      <w:r w:rsidR="00187A6C">
        <w:t xml:space="preserve">się w </w:t>
      </w:r>
      <w:r w:rsidRPr="00187A6C">
        <w:t>arkuszu ocen ucznia.</w:t>
      </w:r>
    </w:p>
    <w:p w14:paraId="28CE6DE6" w14:textId="77777777" w:rsidR="00B65D39" w:rsidRPr="00187A6C" w:rsidRDefault="0055506B" w:rsidP="003578BC">
      <w:pPr>
        <w:pStyle w:val="Akapitzlist"/>
        <w:numPr>
          <w:ilvl w:val="6"/>
          <w:numId w:val="293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187A6C">
        <w:t>Uzyskana w wyniku egzaminu klasyfikacyjnego niedostateczna ocena klasyfikacyjna może być zmieniona w wyniku egzaminu poprawkowego.</w:t>
      </w:r>
    </w:p>
    <w:p w14:paraId="125AD9C3" w14:textId="77777777" w:rsidR="00C921A2" w:rsidRPr="00187A6C" w:rsidRDefault="00C921A2" w:rsidP="00C921A2">
      <w:pPr>
        <w:pStyle w:val="Tekstpodstawowy21"/>
        <w:spacing w:before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0D313" w14:textId="77777777" w:rsidR="00187A6C" w:rsidRDefault="0055506B" w:rsidP="00187A6C">
      <w:pPr>
        <w:pStyle w:val="Tekstpodstawowy21"/>
        <w:spacing w:before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A6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32393" w:rsidRPr="00187A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2DE7" w:rsidRPr="00187A6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921A2" w:rsidRPr="00187A6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78E5373" w14:textId="77777777" w:rsidR="0055506B" w:rsidRPr="00187A6C" w:rsidRDefault="0091534B" w:rsidP="00C921A2">
      <w:pPr>
        <w:pStyle w:val="Tekstpodstawowy21"/>
        <w:spacing w:before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7A6C">
        <w:rPr>
          <w:rFonts w:ascii="Times New Roman" w:hAnsi="Times New Roman" w:cs="Times New Roman"/>
          <w:b/>
          <w:bCs/>
          <w:iCs/>
          <w:sz w:val="24"/>
          <w:szCs w:val="24"/>
        </w:rPr>
        <w:t>Egzamin poprawkowy</w:t>
      </w:r>
    </w:p>
    <w:p w14:paraId="4A242A8F" w14:textId="21A5A6AE" w:rsidR="0055506B" w:rsidRPr="00187A6C" w:rsidRDefault="0055506B" w:rsidP="003578BC">
      <w:pPr>
        <w:pStyle w:val="Tekstpodstawowy21"/>
        <w:numPr>
          <w:ilvl w:val="6"/>
          <w:numId w:val="295"/>
        </w:numPr>
        <w:tabs>
          <w:tab w:val="left" w:pos="284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 xml:space="preserve">Uczeń, który w wyniku </w:t>
      </w:r>
      <w:r w:rsidR="00955B88" w:rsidRPr="00955B88">
        <w:rPr>
          <w:rFonts w:ascii="Times New Roman" w:hAnsi="Times New Roman" w:cs="Times New Roman"/>
          <w:color w:val="EE0000"/>
          <w:sz w:val="24"/>
          <w:szCs w:val="24"/>
        </w:rPr>
        <w:t>rocznej/</w:t>
      </w:r>
      <w:r w:rsidRPr="00187A6C">
        <w:rPr>
          <w:rFonts w:ascii="Times New Roman" w:hAnsi="Times New Roman" w:cs="Times New Roman"/>
          <w:sz w:val="24"/>
          <w:szCs w:val="24"/>
        </w:rPr>
        <w:t xml:space="preserve">końcowej klasyfikacji uzyskał ocenę niedostateczną </w:t>
      </w:r>
      <w:r w:rsidR="00955B8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87A6C">
        <w:rPr>
          <w:rFonts w:ascii="Times New Roman" w:hAnsi="Times New Roman" w:cs="Times New Roman"/>
          <w:sz w:val="24"/>
          <w:szCs w:val="24"/>
        </w:rPr>
        <w:t xml:space="preserve">z jednych zajęć edukacyjnych może zdawać egzamin poprawkowy, jeżeli w terminie 3 dni przed klasyfikacyjnym posiedzeniem Rady Pedagogicznej </w:t>
      </w:r>
      <w:r w:rsidR="00955B88" w:rsidRPr="00955B88">
        <w:rPr>
          <w:rFonts w:ascii="Times New Roman" w:hAnsi="Times New Roman" w:cs="Times New Roman"/>
          <w:color w:val="EE0000"/>
          <w:sz w:val="24"/>
          <w:szCs w:val="24"/>
        </w:rPr>
        <w:t xml:space="preserve">jego rodzice/prawni opiekunowie złożyli </w:t>
      </w:r>
      <w:r w:rsidRPr="00955B88">
        <w:rPr>
          <w:rFonts w:ascii="Times New Roman" w:hAnsi="Times New Roman" w:cs="Times New Roman"/>
          <w:strike/>
          <w:sz w:val="24"/>
          <w:szCs w:val="24"/>
        </w:rPr>
        <w:t>złożył</w:t>
      </w:r>
      <w:r w:rsidRPr="00187A6C">
        <w:rPr>
          <w:rFonts w:ascii="Times New Roman" w:hAnsi="Times New Roman" w:cs="Times New Roman"/>
          <w:sz w:val="24"/>
          <w:szCs w:val="24"/>
        </w:rPr>
        <w:t xml:space="preserve"> podanie do </w:t>
      </w:r>
      <w:r w:rsidRPr="00955B88">
        <w:rPr>
          <w:rFonts w:ascii="Times New Roman" w:hAnsi="Times New Roman" w:cs="Times New Roman"/>
          <w:strike/>
          <w:sz w:val="24"/>
          <w:szCs w:val="24"/>
        </w:rPr>
        <w:t xml:space="preserve">dyrekcji </w:t>
      </w:r>
      <w:r w:rsidR="00955B88" w:rsidRPr="00955B88">
        <w:rPr>
          <w:rFonts w:ascii="Times New Roman" w:hAnsi="Times New Roman" w:cs="Times New Roman"/>
          <w:color w:val="EE0000"/>
          <w:sz w:val="24"/>
          <w:szCs w:val="24"/>
        </w:rPr>
        <w:t>dyrektora</w:t>
      </w:r>
      <w:r w:rsidR="00955B88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87A6C">
        <w:rPr>
          <w:rFonts w:ascii="Times New Roman" w:hAnsi="Times New Roman" w:cs="Times New Roman"/>
          <w:sz w:val="24"/>
          <w:szCs w:val="24"/>
        </w:rPr>
        <w:t>szkoły.</w:t>
      </w:r>
    </w:p>
    <w:p w14:paraId="68818A3C" w14:textId="77777777" w:rsidR="0055506B" w:rsidRPr="00187A6C" w:rsidRDefault="0055506B" w:rsidP="003578BC">
      <w:pPr>
        <w:pStyle w:val="Akapitzlist"/>
        <w:numPr>
          <w:ilvl w:val="6"/>
          <w:numId w:val="295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187A6C">
        <w:t>W wyjątkowych przypadkach Rada Pedagogiczna może wyrazić zgodę na egzamin poprawkowy z dwóch przedmiotów.</w:t>
      </w:r>
    </w:p>
    <w:p w14:paraId="4CA11B47" w14:textId="77777777" w:rsidR="0055506B" w:rsidRPr="00187A6C" w:rsidRDefault="0055506B" w:rsidP="003578BC">
      <w:pPr>
        <w:pStyle w:val="Tekstpodstawowy21"/>
        <w:numPr>
          <w:ilvl w:val="6"/>
          <w:numId w:val="295"/>
        </w:numPr>
        <w:tabs>
          <w:tab w:val="left" w:pos="284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>Termin egzaminu poprawkowego wyznacza dyrektor szkoły w ostatnim tygodniu ferii letnich.</w:t>
      </w:r>
    </w:p>
    <w:p w14:paraId="5BA059D1" w14:textId="77777777" w:rsidR="0055506B" w:rsidRPr="00187A6C" w:rsidRDefault="0055506B" w:rsidP="003578BC">
      <w:pPr>
        <w:pStyle w:val="Tekstpodstawowy21"/>
        <w:numPr>
          <w:ilvl w:val="6"/>
          <w:numId w:val="295"/>
        </w:numPr>
        <w:tabs>
          <w:tab w:val="left" w:pos="284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>Egzamin poprawkowy przeprowadza komisja powołana przez dyrektora szkoły. W skład komisji wchodzą:</w:t>
      </w:r>
    </w:p>
    <w:p w14:paraId="31A29DC3" w14:textId="77777777" w:rsidR="0055506B" w:rsidRPr="00187A6C" w:rsidRDefault="0055506B" w:rsidP="003578BC">
      <w:pPr>
        <w:pStyle w:val="Akapitzlist"/>
        <w:numPr>
          <w:ilvl w:val="0"/>
          <w:numId w:val="296"/>
        </w:numPr>
        <w:spacing w:before="240" w:line="276" w:lineRule="auto"/>
        <w:jc w:val="both"/>
      </w:pPr>
      <w:r w:rsidRPr="00187A6C">
        <w:t>przewodniczący: dyrektor szkoły albo nauczyciel zajmujący w szkole inne stanowisko kierownicze,</w:t>
      </w:r>
    </w:p>
    <w:p w14:paraId="468B1ED3" w14:textId="77777777" w:rsidR="0055506B" w:rsidRPr="00187A6C" w:rsidRDefault="0055506B" w:rsidP="003578BC">
      <w:pPr>
        <w:pStyle w:val="Akapitzlist"/>
        <w:numPr>
          <w:ilvl w:val="0"/>
          <w:numId w:val="296"/>
        </w:numPr>
        <w:spacing w:before="240" w:line="276" w:lineRule="auto"/>
        <w:jc w:val="both"/>
      </w:pPr>
      <w:r w:rsidRPr="00187A6C">
        <w:t>egzaminator: nauczyciel prowadzący dane zajęcia edukacyjne, w wyjątkowych sytuacjach inny nauczyciel prowadzący takie same zajęcia,</w:t>
      </w:r>
    </w:p>
    <w:p w14:paraId="622A6E73" w14:textId="77777777" w:rsidR="0055506B" w:rsidRPr="00187A6C" w:rsidRDefault="0055506B" w:rsidP="003578BC">
      <w:pPr>
        <w:pStyle w:val="Akapitzlist"/>
        <w:numPr>
          <w:ilvl w:val="0"/>
          <w:numId w:val="296"/>
        </w:numPr>
        <w:spacing w:before="240" w:line="276" w:lineRule="auto"/>
        <w:jc w:val="both"/>
      </w:pPr>
      <w:r w:rsidRPr="00187A6C">
        <w:t>członek: nauczyciel prowadzący takie same lub pokrewne zajęcia edukacyjne.</w:t>
      </w:r>
    </w:p>
    <w:p w14:paraId="10DC1DE7" w14:textId="3729FE7B" w:rsidR="0055506B" w:rsidRPr="00187A6C" w:rsidRDefault="0055506B" w:rsidP="003578BC">
      <w:pPr>
        <w:pStyle w:val="Akapitzlist"/>
        <w:numPr>
          <w:ilvl w:val="6"/>
          <w:numId w:val="295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187A6C">
        <w:t xml:space="preserve">Z przeprowadzonego egzaminu poprawkowego sporządza </w:t>
      </w:r>
      <w:r w:rsidR="00BA46C4" w:rsidRPr="00187A6C">
        <w:t xml:space="preserve">się protokół wg </w:t>
      </w:r>
      <w:r w:rsidR="00955B88">
        <w:t>z</w:t>
      </w:r>
      <w:r w:rsidR="00BA46C4" w:rsidRPr="00187A6C">
        <w:t xml:space="preserve">ałącznika nr </w:t>
      </w:r>
      <w:r w:rsidRPr="00187A6C">
        <w:t>6 zawierając</w:t>
      </w:r>
      <w:r w:rsidR="00BA46C4" w:rsidRPr="00187A6C">
        <w:t>ego</w:t>
      </w:r>
      <w:r w:rsidRPr="00187A6C">
        <w:t xml:space="preserve">: skład komisji, termin egzaminu, pytania egzaminacyjne, wynik egzaminu </w:t>
      </w:r>
      <w:r w:rsidR="00207415">
        <w:br/>
      </w:r>
      <w:r w:rsidRPr="00187A6C">
        <w:t>oraz ocenę ustaloną przez komisję. Do protokołu dołącza się pise</w:t>
      </w:r>
      <w:r w:rsidR="00187A6C">
        <w:t xml:space="preserve">mne prace ucznia i informacje o </w:t>
      </w:r>
      <w:r w:rsidRPr="00187A6C">
        <w:t>ustnych odpowiedziach ucznia. Protokół stanowi załącznik do arkuszu ocen.</w:t>
      </w:r>
    </w:p>
    <w:p w14:paraId="6773DE83" w14:textId="77777777" w:rsidR="0055506B" w:rsidRPr="00187A6C" w:rsidRDefault="0055506B" w:rsidP="003578BC">
      <w:pPr>
        <w:pStyle w:val="Akapitzlist"/>
        <w:numPr>
          <w:ilvl w:val="6"/>
          <w:numId w:val="295"/>
        </w:numPr>
        <w:tabs>
          <w:tab w:val="left" w:pos="284"/>
        </w:tabs>
        <w:spacing w:before="240" w:line="276" w:lineRule="auto"/>
        <w:ind w:left="0" w:firstLine="0"/>
        <w:jc w:val="both"/>
      </w:pPr>
      <w:r w:rsidRPr="00187A6C">
        <w:t>Uczeń, który z przyczyn losowych nie przyst</w:t>
      </w:r>
      <w:r w:rsidR="00187A6C">
        <w:t xml:space="preserve">ąpił do egzaminu poprawkowego </w:t>
      </w:r>
      <w:r w:rsidR="00207415">
        <w:br/>
      </w:r>
      <w:r w:rsidR="00187A6C">
        <w:t xml:space="preserve">w </w:t>
      </w:r>
      <w:r w:rsidRPr="00187A6C">
        <w:t>wyznaczonym terminie, może przystąpić do niego w dodatkowym terminie, wyznaczonym przez dyrektora szkoły, nie później niż do końca września.</w:t>
      </w:r>
    </w:p>
    <w:p w14:paraId="632C3F40" w14:textId="77777777" w:rsidR="00C921A2" w:rsidRPr="00187A6C" w:rsidRDefault="0055506B" w:rsidP="003578BC">
      <w:pPr>
        <w:pStyle w:val="Akapitzlist"/>
        <w:numPr>
          <w:ilvl w:val="6"/>
          <w:numId w:val="295"/>
        </w:numPr>
        <w:tabs>
          <w:tab w:val="left" w:pos="284"/>
        </w:tabs>
        <w:spacing w:line="276" w:lineRule="auto"/>
        <w:ind w:left="0" w:firstLine="0"/>
        <w:jc w:val="both"/>
      </w:pPr>
      <w:r w:rsidRPr="00187A6C">
        <w:t>Uczeń, który nie zdał egzaminu poprawkowego, nie otrzymuje promocji i powtarza klasę.</w:t>
      </w:r>
    </w:p>
    <w:p w14:paraId="3383572A" w14:textId="77777777" w:rsidR="00C921A2" w:rsidRPr="00187A6C" w:rsidRDefault="00C921A2" w:rsidP="00C921A2">
      <w:pPr>
        <w:pStyle w:val="Akapitzlist"/>
        <w:tabs>
          <w:tab w:val="left" w:pos="284"/>
        </w:tabs>
        <w:spacing w:line="276" w:lineRule="auto"/>
        <w:ind w:left="0"/>
        <w:jc w:val="both"/>
      </w:pPr>
    </w:p>
    <w:p w14:paraId="50B3A2B9" w14:textId="77777777" w:rsidR="00187A6C" w:rsidRDefault="0055506B" w:rsidP="00187A6C">
      <w:pPr>
        <w:spacing w:after="240" w:line="276" w:lineRule="auto"/>
        <w:jc w:val="center"/>
        <w:rPr>
          <w:b/>
          <w:bCs/>
        </w:rPr>
      </w:pPr>
      <w:r w:rsidRPr="00187A6C">
        <w:rPr>
          <w:b/>
          <w:bCs/>
        </w:rPr>
        <w:t>§</w:t>
      </w:r>
      <w:r w:rsidR="00532393" w:rsidRPr="00187A6C">
        <w:rPr>
          <w:b/>
          <w:bCs/>
        </w:rPr>
        <w:t xml:space="preserve"> </w:t>
      </w:r>
      <w:r w:rsidR="00442DE7" w:rsidRPr="00187A6C">
        <w:rPr>
          <w:b/>
          <w:bCs/>
        </w:rPr>
        <w:t>20</w:t>
      </w:r>
      <w:r w:rsidR="00C921A2" w:rsidRPr="00187A6C">
        <w:rPr>
          <w:b/>
          <w:bCs/>
        </w:rPr>
        <w:t>6</w:t>
      </w:r>
    </w:p>
    <w:p w14:paraId="16768374" w14:textId="77777777" w:rsidR="0055506B" w:rsidRPr="00187A6C" w:rsidRDefault="0091534B" w:rsidP="00C921A2">
      <w:pPr>
        <w:spacing w:after="240" w:line="276" w:lineRule="auto"/>
        <w:jc w:val="both"/>
        <w:rPr>
          <w:b/>
          <w:bCs/>
        </w:rPr>
      </w:pPr>
      <w:r w:rsidRPr="00187A6C">
        <w:rPr>
          <w:b/>
        </w:rPr>
        <w:t>Egzamin sprawdzający</w:t>
      </w:r>
    </w:p>
    <w:p w14:paraId="5B9DB05D" w14:textId="77967222" w:rsidR="0055506B" w:rsidRPr="00955B88" w:rsidRDefault="0055506B" w:rsidP="003578BC">
      <w:pPr>
        <w:pStyle w:val="Tekstpodstawowy21"/>
        <w:numPr>
          <w:ilvl w:val="6"/>
          <w:numId w:val="297"/>
        </w:numPr>
        <w:tabs>
          <w:tab w:val="left" w:pos="426"/>
        </w:tabs>
        <w:spacing w:before="240" w:line="276" w:lineRule="auto"/>
        <w:ind w:left="0" w:firstLine="0"/>
        <w:rPr>
          <w:sz w:val="24"/>
          <w:szCs w:val="24"/>
        </w:rPr>
      </w:pPr>
      <w:r w:rsidRPr="00955B88">
        <w:rPr>
          <w:rFonts w:ascii="Times New Roman" w:hAnsi="Times New Roman" w:cs="Times New Roman"/>
          <w:sz w:val="24"/>
          <w:szCs w:val="24"/>
        </w:rPr>
        <w:t xml:space="preserve">Uczeń klas IV wzwyż ma prawo do odwołania się od wystawionej oceny </w:t>
      </w:r>
      <w:r w:rsidRPr="00955B88">
        <w:rPr>
          <w:rFonts w:ascii="Times New Roman" w:hAnsi="Times New Roman" w:cs="Times New Roman"/>
          <w:strike/>
          <w:sz w:val="24"/>
          <w:szCs w:val="24"/>
        </w:rPr>
        <w:t>końcoworocznej</w:t>
      </w:r>
      <w:r w:rsidR="00955B88" w:rsidRPr="00955B88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955B88" w:rsidRPr="00955B88">
        <w:rPr>
          <w:rFonts w:ascii="Times New Roman" w:hAnsi="Times New Roman" w:cs="Times New Roman"/>
          <w:color w:val="EE0000"/>
          <w:sz w:val="24"/>
          <w:szCs w:val="24"/>
        </w:rPr>
        <w:t>rocznej/końcowej</w:t>
      </w:r>
      <w:r w:rsidR="00955B88" w:rsidRPr="00955B88">
        <w:rPr>
          <w:rFonts w:ascii="Times New Roman" w:hAnsi="Times New Roman" w:cs="Times New Roman"/>
          <w:sz w:val="24"/>
          <w:szCs w:val="24"/>
        </w:rPr>
        <w:t>.</w:t>
      </w:r>
    </w:p>
    <w:p w14:paraId="4B83B49B" w14:textId="77777777" w:rsidR="007A4B5C" w:rsidRPr="00187A6C" w:rsidRDefault="0055506B" w:rsidP="003578BC">
      <w:pPr>
        <w:pStyle w:val="Tekstpodstawowy21"/>
        <w:numPr>
          <w:ilvl w:val="6"/>
          <w:numId w:val="297"/>
        </w:numPr>
        <w:tabs>
          <w:tab w:val="left" w:pos="426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55B88">
        <w:rPr>
          <w:rFonts w:ascii="Times New Roman" w:hAnsi="Times New Roman" w:cs="Times New Roman"/>
          <w:sz w:val="24"/>
          <w:szCs w:val="24"/>
        </w:rPr>
        <w:t xml:space="preserve">Prośbę o przeprowadzenie </w:t>
      </w:r>
      <w:r w:rsidRPr="00187A6C">
        <w:rPr>
          <w:rFonts w:ascii="Times New Roman" w:hAnsi="Times New Roman" w:cs="Times New Roman"/>
          <w:sz w:val="24"/>
          <w:szCs w:val="24"/>
        </w:rPr>
        <w:t>egzaminu sprawdzającego należy złożyć w terminie 3 dni przed klasyfikacyjnym posiedzeniem rady pedagogicznej.</w:t>
      </w:r>
    </w:p>
    <w:p w14:paraId="16B46977" w14:textId="77777777" w:rsidR="0055506B" w:rsidRPr="00187A6C" w:rsidRDefault="0055506B" w:rsidP="003578BC">
      <w:pPr>
        <w:pStyle w:val="Tekstpodstawowy21"/>
        <w:numPr>
          <w:ilvl w:val="6"/>
          <w:numId w:val="297"/>
        </w:numPr>
        <w:tabs>
          <w:tab w:val="left" w:pos="426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>Egzamin sprawdzający przeprowadza Komisja w następującym składzie :</w:t>
      </w:r>
    </w:p>
    <w:p w14:paraId="223EB4D4" w14:textId="77777777" w:rsidR="0055506B" w:rsidRPr="00187A6C" w:rsidRDefault="00187A6C" w:rsidP="003578BC">
      <w:pPr>
        <w:pStyle w:val="Akapitzlist"/>
        <w:numPr>
          <w:ilvl w:val="0"/>
          <w:numId w:val="298"/>
        </w:numPr>
        <w:spacing w:before="120" w:line="276" w:lineRule="auto"/>
        <w:ind w:right="2200"/>
        <w:jc w:val="both"/>
      </w:pPr>
      <w:r>
        <w:t>przewodniczący</w:t>
      </w:r>
      <w:r w:rsidR="0055506B" w:rsidRPr="00187A6C">
        <w:t>: nauczyciel prowadzący takie same zajęcia lub pokrewne;</w:t>
      </w:r>
    </w:p>
    <w:p w14:paraId="5AABDE23" w14:textId="77777777" w:rsidR="0055506B" w:rsidRPr="00187A6C" w:rsidRDefault="0055506B" w:rsidP="003578BC">
      <w:pPr>
        <w:pStyle w:val="Akapitzlist"/>
        <w:numPr>
          <w:ilvl w:val="0"/>
          <w:numId w:val="298"/>
        </w:numPr>
        <w:spacing w:before="120" w:line="276" w:lineRule="auto"/>
        <w:jc w:val="both"/>
      </w:pPr>
      <w:r w:rsidRPr="00187A6C">
        <w:t>egzaminator: nauczyciel prowadzący dane zajęcia edukacyjne;</w:t>
      </w:r>
    </w:p>
    <w:p w14:paraId="0E75DC9A" w14:textId="77777777" w:rsidR="0055506B" w:rsidRPr="00187A6C" w:rsidRDefault="00187A6C" w:rsidP="003578BC">
      <w:pPr>
        <w:pStyle w:val="Akapitzlist"/>
        <w:numPr>
          <w:ilvl w:val="0"/>
          <w:numId w:val="298"/>
        </w:numPr>
        <w:spacing w:before="120" w:line="276" w:lineRule="auto"/>
        <w:jc w:val="both"/>
      </w:pPr>
      <w:r>
        <w:t>członek</w:t>
      </w:r>
      <w:r w:rsidR="0055506B" w:rsidRPr="00187A6C">
        <w:t>: wychowawca klasy.</w:t>
      </w:r>
    </w:p>
    <w:p w14:paraId="5A9CCB66" w14:textId="77777777" w:rsidR="0055506B" w:rsidRPr="00187A6C" w:rsidRDefault="0055506B" w:rsidP="003578BC">
      <w:pPr>
        <w:pStyle w:val="Tekstpodstawowy21"/>
        <w:numPr>
          <w:ilvl w:val="6"/>
          <w:numId w:val="297"/>
        </w:numPr>
        <w:tabs>
          <w:tab w:val="left" w:pos="426"/>
        </w:tabs>
        <w:spacing w:before="12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>Ocena ustalona przez Komisję przeprowadzającą egzamin sprawdzający nie może być niższa od wcześniej ustalonej i jest ostateczna.</w:t>
      </w:r>
    </w:p>
    <w:p w14:paraId="4C33DE86" w14:textId="1E6C7429" w:rsidR="00B65D39" w:rsidRPr="00187A6C" w:rsidRDefault="0055506B" w:rsidP="003578BC">
      <w:pPr>
        <w:pStyle w:val="Tekstpodstawowy21"/>
        <w:numPr>
          <w:ilvl w:val="6"/>
          <w:numId w:val="297"/>
        </w:numPr>
        <w:tabs>
          <w:tab w:val="left" w:pos="426"/>
        </w:tabs>
        <w:spacing w:before="12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>Komisja z przeprowadzonego egzaminu spraw</w:t>
      </w:r>
      <w:r w:rsidR="007A4B5C" w:rsidRPr="00187A6C">
        <w:rPr>
          <w:rFonts w:ascii="Times New Roman" w:hAnsi="Times New Roman" w:cs="Times New Roman"/>
          <w:sz w:val="24"/>
          <w:szCs w:val="24"/>
        </w:rPr>
        <w:t xml:space="preserve">dzającego sporządza protokół </w:t>
      </w:r>
      <w:r w:rsidR="00960861">
        <w:rPr>
          <w:rFonts w:ascii="Times New Roman" w:hAnsi="Times New Roman" w:cs="Times New Roman"/>
          <w:sz w:val="24"/>
          <w:szCs w:val="24"/>
        </w:rPr>
        <w:br/>
      </w:r>
      <w:r w:rsidR="007A4B5C" w:rsidRPr="00187A6C">
        <w:rPr>
          <w:rFonts w:ascii="Times New Roman" w:hAnsi="Times New Roman" w:cs="Times New Roman"/>
          <w:sz w:val="24"/>
          <w:szCs w:val="24"/>
        </w:rPr>
        <w:t>wg</w:t>
      </w:r>
      <w:r w:rsidR="00960861">
        <w:rPr>
          <w:rFonts w:ascii="Times New Roman" w:hAnsi="Times New Roman" w:cs="Times New Roman"/>
          <w:sz w:val="24"/>
          <w:szCs w:val="24"/>
        </w:rPr>
        <w:t xml:space="preserve"> </w:t>
      </w:r>
      <w:r w:rsidR="00955B88">
        <w:rPr>
          <w:rFonts w:ascii="Times New Roman" w:hAnsi="Times New Roman" w:cs="Times New Roman"/>
          <w:sz w:val="24"/>
          <w:szCs w:val="24"/>
        </w:rPr>
        <w:t>z</w:t>
      </w:r>
      <w:r w:rsidRPr="00187A6C">
        <w:rPr>
          <w:rFonts w:ascii="Times New Roman" w:hAnsi="Times New Roman" w:cs="Times New Roman"/>
          <w:sz w:val="24"/>
          <w:szCs w:val="24"/>
        </w:rPr>
        <w:t>ałącznika nr 7.</w:t>
      </w:r>
    </w:p>
    <w:p w14:paraId="7CEC85AE" w14:textId="77777777" w:rsidR="00B65D39" w:rsidRPr="00187A6C" w:rsidRDefault="00B65D39" w:rsidP="00CC14CA">
      <w:pPr>
        <w:pStyle w:val="FR1"/>
        <w:spacing w:before="120" w:line="276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18D15D99" w14:textId="77777777" w:rsidR="00187A6C" w:rsidRDefault="0055506B" w:rsidP="00187A6C">
      <w:pPr>
        <w:pStyle w:val="FR1"/>
        <w:spacing w:before="120" w:line="276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§</w:t>
      </w:r>
      <w:r w:rsidR="00532393"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442DE7"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20</w:t>
      </w:r>
      <w:r w:rsidR="00C921A2"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7</w:t>
      </w:r>
    </w:p>
    <w:p w14:paraId="330073F3" w14:textId="77777777" w:rsidR="0055506B" w:rsidRPr="00187A6C" w:rsidRDefault="0091534B" w:rsidP="00CC14CA">
      <w:pPr>
        <w:pStyle w:val="FR1"/>
        <w:spacing w:before="120" w:line="276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Zasady przeprowadzania sprawdzianów i prac klasowych</w:t>
      </w:r>
    </w:p>
    <w:p w14:paraId="336D020D" w14:textId="77777777" w:rsidR="0055506B" w:rsidRPr="00187A6C" w:rsidRDefault="0055506B" w:rsidP="003578BC">
      <w:pPr>
        <w:pStyle w:val="Tekstpodstawowy21"/>
        <w:numPr>
          <w:ilvl w:val="6"/>
          <w:numId w:val="299"/>
        </w:numPr>
        <w:tabs>
          <w:tab w:val="left" w:pos="426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 xml:space="preserve">W klasach I-III częstotliwość sprawdzianów ustala nauczyciel dostosowując ich liczbę </w:t>
      </w:r>
      <w:r w:rsidR="00207415">
        <w:rPr>
          <w:rFonts w:ascii="Times New Roman" w:hAnsi="Times New Roman" w:cs="Times New Roman"/>
          <w:sz w:val="24"/>
          <w:szCs w:val="24"/>
        </w:rPr>
        <w:br/>
      </w:r>
      <w:r w:rsidRPr="00187A6C">
        <w:rPr>
          <w:rFonts w:ascii="Times New Roman" w:hAnsi="Times New Roman" w:cs="Times New Roman"/>
          <w:sz w:val="24"/>
          <w:szCs w:val="24"/>
        </w:rPr>
        <w:t>do możliwości psychofizycznych dziecka.</w:t>
      </w:r>
    </w:p>
    <w:p w14:paraId="77F47F37" w14:textId="77777777" w:rsidR="0055506B" w:rsidRPr="00187A6C" w:rsidRDefault="0055506B" w:rsidP="003578BC">
      <w:pPr>
        <w:pStyle w:val="Tekstpodstawowy21"/>
        <w:numPr>
          <w:ilvl w:val="6"/>
          <w:numId w:val="299"/>
        </w:numPr>
        <w:tabs>
          <w:tab w:val="left" w:pos="426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>Poprawianie sprawdzianu w klasach I-III polega na podkreśleniu błędów, podaniu poprawnej odpowiedzi i zakończeniu oceną opisową.</w:t>
      </w:r>
    </w:p>
    <w:p w14:paraId="79C160A8" w14:textId="3CFD3F6E" w:rsidR="0055506B" w:rsidRPr="00D50C14" w:rsidRDefault="0055506B" w:rsidP="003578BC">
      <w:pPr>
        <w:pStyle w:val="Tekstpodstawowy21"/>
        <w:numPr>
          <w:ilvl w:val="6"/>
          <w:numId w:val="299"/>
        </w:numPr>
        <w:tabs>
          <w:tab w:val="left" w:pos="426"/>
        </w:tabs>
        <w:spacing w:before="240" w:line="276" w:lineRule="auto"/>
        <w:ind w:left="0" w:firstLine="0"/>
        <w:rPr>
          <w:rFonts w:ascii="Times New Roman" w:hAnsi="Times New Roman" w:cs="Times New Roman"/>
          <w:strike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 xml:space="preserve">W klasach od IV wzwyż prace klasowe/sprawdziany są obowiązkowe. W przypadku </w:t>
      </w:r>
      <w:r w:rsidRPr="003D39B2">
        <w:rPr>
          <w:rFonts w:ascii="Times New Roman" w:hAnsi="Times New Roman" w:cs="Times New Roman"/>
          <w:strike/>
          <w:sz w:val="24"/>
          <w:szCs w:val="24"/>
        </w:rPr>
        <w:t>usprawiedliwionej</w:t>
      </w:r>
      <w:r w:rsidRPr="00187A6C">
        <w:rPr>
          <w:rFonts w:ascii="Times New Roman" w:hAnsi="Times New Roman" w:cs="Times New Roman"/>
          <w:sz w:val="24"/>
          <w:szCs w:val="24"/>
        </w:rPr>
        <w:t xml:space="preserve"> nieobecności na pracy uczeń ma obowiązek zaliczyć tę pracę w ciągu dwóch tygodni od momentu zakończenia absencji. </w:t>
      </w:r>
      <w:r w:rsidR="003D39B2">
        <w:rPr>
          <w:rFonts w:ascii="Times New Roman" w:hAnsi="Times New Roman" w:cs="Times New Roman"/>
          <w:sz w:val="24"/>
          <w:szCs w:val="24"/>
        </w:rPr>
        <w:t xml:space="preserve"> </w:t>
      </w:r>
      <w:r w:rsidRPr="00D50C14">
        <w:rPr>
          <w:rFonts w:ascii="Times New Roman" w:hAnsi="Times New Roman" w:cs="Times New Roman"/>
          <w:strike/>
          <w:sz w:val="24"/>
          <w:szCs w:val="24"/>
        </w:rPr>
        <w:t>Niezaliczenie pracy klasowej/sprawdzianu w terminie ustalonym z nauczycielem powoduje otrzymanie oceny niedostatecznej.</w:t>
      </w:r>
      <w:r w:rsidRPr="00187A6C">
        <w:rPr>
          <w:rFonts w:ascii="Times New Roman" w:hAnsi="Times New Roman" w:cs="Times New Roman"/>
          <w:sz w:val="24"/>
          <w:szCs w:val="24"/>
        </w:rPr>
        <w:t xml:space="preserve"> </w:t>
      </w:r>
      <w:r w:rsidRPr="00D50C14">
        <w:rPr>
          <w:rFonts w:ascii="Times New Roman" w:hAnsi="Times New Roman" w:cs="Times New Roman"/>
          <w:strike/>
          <w:sz w:val="24"/>
          <w:szCs w:val="24"/>
        </w:rPr>
        <w:t>Jeśli nieobecność na pracy pisemnej jest spowodowana ucieczką z zajęć</w:t>
      </w:r>
      <w:r w:rsidR="00187A6C" w:rsidRPr="00D50C14">
        <w:rPr>
          <w:rFonts w:ascii="Times New Roman" w:hAnsi="Times New Roman" w:cs="Times New Roman"/>
          <w:strike/>
          <w:sz w:val="24"/>
          <w:szCs w:val="24"/>
        </w:rPr>
        <w:t xml:space="preserve"> otrzymuje ocenę niedostateczną</w:t>
      </w:r>
      <w:r w:rsidRPr="00D50C14">
        <w:rPr>
          <w:rFonts w:ascii="Times New Roman" w:hAnsi="Times New Roman" w:cs="Times New Roman"/>
          <w:strike/>
          <w:sz w:val="24"/>
          <w:szCs w:val="24"/>
        </w:rPr>
        <w:t>. Uczeń otrzymuje ocenę niedostateczną także wtedy, kiedy podczas pracy klasowej lub sprawdzianu nie pracuje samodzielnie.</w:t>
      </w:r>
    </w:p>
    <w:p w14:paraId="0AA5FAA8" w14:textId="77777777" w:rsidR="0055506B" w:rsidRPr="00187A6C" w:rsidRDefault="0055506B" w:rsidP="003578BC">
      <w:pPr>
        <w:pStyle w:val="Tekstpodstawowy21"/>
        <w:numPr>
          <w:ilvl w:val="6"/>
          <w:numId w:val="299"/>
        </w:numPr>
        <w:tabs>
          <w:tab w:val="left" w:pos="426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>Terminy prac klasowych/sprawdzianów są wpisywane do dziennika z co najmniej tygodniowym wyprzedzeniem (nie więcej niż jedna praca dzienni</w:t>
      </w:r>
      <w:r w:rsidR="00120D1E" w:rsidRPr="00187A6C">
        <w:rPr>
          <w:rFonts w:ascii="Times New Roman" w:hAnsi="Times New Roman" w:cs="Times New Roman"/>
          <w:sz w:val="24"/>
          <w:szCs w:val="24"/>
        </w:rPr>
        <w:t>e i nie więcej niż trzy pr</w:t>
      </w:r>
      <w:r w:rsidR="00187A6C">
        <w:rPr>
          <w:rFonts w:ascii="Times New Roman" w:hAnsi="Times New Roman" w:cs="Times New Roman"/>
          <w:sz w:val="24"/>
          <w:szCs w:val="24"/>
        </w:rPr>
        <w:t xml:space="preserve">ace </w:t>
      </w:r>
      <w:r w:rsidR="00207415">
        <w:rPr>
          <w:rFonts w:ascii="Times New Roman" w:hAnsi="Times New Roman" w:cs="Times New Roman"/>
          <w:sz w:val="24"/>
          <w:szCs w:val="24"/>
        </w:rPr>
        <w:br/>
      </w:r>
      <w:r w:rsidR="00187A6C">
        <w:rPr>
          <w:rFonts w:ascii="Times New Roman" w:hAnsi="Times New Roman" w:cs="Times New Roman"/>
          <w:sz w:val="24"/>
          <w:szCs w:val="24"/>
        </w:rPr>
        <w:t xml:space="preserve">w </w:t>
      </w:r>
      <w:r w:rsidRPr="00187A6C">
        <w:rPr>
          <w:rFonts w:ascii="Times New Roman" w:hAnsi="Times New Roman" w:cs="Times New Roman"/>
          <w:sz w:val="24"/>
          <w:szCs w:val="24"/>
        </w:rPr>
        <w:t>tygodniu).</w:t>
      </w:r>
    </w:p>
    <w:p w14:paraId="1C8DA89E" w14:textId="77777777" w:rsidR="0055506B" w:rsidRPr="00187A6C" w:rsidRDefault="0055506B" w:rsidP="003578BC">
      <w:pPr>
        <w:pStyle w:val="Tekstpodstawowy21"/>
        <w:numPr>
          <w:ilvl w:val="6"/>
          <w:numId w:val="299"/>
        </w:numPr>
        <w:tabs>
          <w:tab w:val="left" w:pos="426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>Brak wpisu powoduje przesunięcie terminu pracy klasowej/sprawdzianu.</w:t>
      </w:r>
    </w:p>
    <w:p w14:paraId="018A87F9" w14:textId="77777777" w:rsidR="0055506B" w:rsidRDefault="0055506B" w:rsidP="003578BC">
      <w:pPr>
        <w:pStyle w:val="Tekstpodstawowy21"/>
        <w:numPr>
          <w:ilvl w:val="6"/>
          <w:numId w:val="299"/>
        </w:numPr>
        <w:tabs>
          <w:tab w:val="left" w:pos="426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 xml:space="preserve">Prace klasowe/sprawdziany muszą być poprawione w terminie 2-tygodniowym, omówione na lekcji i dane uczniowi do wglądu. </w:t>
      </w:r>
    </w:p>
    <w:p w14:paraId="2C7C6FCB" w14:textId="72479090" w:rsidR="00610006" w:rsidRPr="00610006" w:rsidRDefault="00610006" w:rsidP="00610006">
      <w:pPr>
        <w:pStyle w:val="Akapitzlist"/>
        <w:tabs>
          <w:tab w:val="left" w:pos="284"/>
        </w:tabs>
        <w:spacing w:before="240" w:line="276" w:lineRule="auto"/>
        <w:ind w:left="0"/>
        <w:jc w:val="both"/>
        <w:rPr>
          <w:color w:val="EE0000"/>
        </w:rPr>
      </w:pPr>
      <w:r w:rsidRPr="00610006">
        <w:rPr>
          <w:color w:val="EE0000"/>
        </w:rPr>
        <w:t xml:space="preserve">6a. Na 21 przed klasyfikacyjnym posiedzenie RP powinno być zakończone przeprowadzanie </w:t>
      </w:r>
      <w:r w:rsidRPr="00C81500">
        <w:rPr>
          <w:color w:val="EE0000"/>
        </w:rPr>
        <w:t>wszelkich pisemnych sprawdzianów wiadomości, ze względu na brak możliwości poprawy.</w:t>
      </w:r>
    </w:p>
    <w:p w14:paraId="3A8F1561" w14:textId="77777777" w:rsidR="0055506B" w:rsidRPr="00187A6C" w:rsidRDefault="0055506B" w:rsidP="003578BC">
      <w:pPr>
        <w:pStyle w:val="Tekstpodstawowy21"/>
        <w:numPr>
          <w:ilvl w:val="6"/>
          <w:numId w:val="299"/>
        </w:numPr>
        <w:tabs>
          <w:tab w:val="left" w:pos="426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>Przy ustalaniu ocen cząstkowych przyjmuje się następujące procentowe progi ocen:</w:t>
      </w:r>
    </w:p>
    <w:p w14:paraId="1E33ED61" w14:textId="77777777" w:rsidR="0055506B" w:rsidRPr="00187A6C" w:rsidRDefault="0055506B" w:rsidP="00442A0D">
      <w:pPr>
        <w:tabs>
          <w:tab w:val="left" w:pos="9356"/>
        </w:tabs>
        <w:spacing w:before="240"/>
        <w:ind w:left="2760" w:right="842" w:hanging="2400"/>
        <w:jc w:val="both"/>
      </w:pPr>
      <w:r w:rsidRPr="00187A6C">
        <w:t>- celujący</w:t>
      </w:r>
      <w:r w:rsidRPr="00187A6C">
        <w:tab/>
        <w:t xml:space="preserve"> - 96-100% max. liczby punktów</w:t>
      </w:r>
    </w:p>
    <w:p w14:paraId="49265796" w14:textId="77777777" w:rsidR="0055506B" w:rsidRPr="00187A6C" w:rsidRDefault="0055506B" w:rsidP="00442A0D">
      <w:pPr>
        <w:spacing w:before="240"/>
        <w:ind w:left="2760" w:hanging="2400"/>
        <w:jc w:val="both"/>
      </w:pPr>
      <w:r w:rsidRPr="00187A6C">
        <w:t>- bardzo dobry</w:t>
      </w:r>
      <w:r w:rsidRPr="00187A6C">
        <w:tab/>
        <w:t>- 90-95% max. liczby punktów</w:t>
      </w:r>
    </w:p>
    <w:p w14:paraId="5EFAFBEB" w14:textId="77777777" w:rsidR="0055506B" w:rsidRPr="00187A6C" w:rsidRDefault="0055506B" w:rsidP="00442A0D">
      <w:pPr>
        <w:spacing w:before="240"/>
        <w:ind w:left="2760" w:hanging="2400"/>
        <w:jc w:val="both"/>
      </w:pPr>
      <w:r w:rsidRPr="00187A6C">
        <w:t>- dobry</w:t>
      </w:r>
      <w:r w:rsidRPr="00187A6C">
        <w:tab/>
        <w:t>- 70-89% max. liczby punktów</w:t>
      </w:r>
    </w:p>
    <w:p w14:paraId="5D9F4BD3" w14:textId="77777777" w:rsidR="0055506B" w:rsidRPr="00187A6C" w:rsidRDefault="0055506B" w:rsidP="00442A0D">
      <w:pPr>
        <w:spacing w:before="240"/>
        <w:ind w:left="2760" w:hanging="2400"/>
        <w:jc w:val="both"/>
      </w:pPr>
      <w:r w:rsidRPr="00187A6C">
        <w:t>- dostateczny</w:t>
      </w:r>
      <w:r w:rsidRPr="00187A6C">
        <w:tab/>
        <w:t>- 50-69% max. liczby punktów</w:t>
      </w:r>
    </w:p>
    <w:p w14:paraId="432CB53E" w14:textId="77777777" w:rsidR="0055506B" w:rsidRPr="00187A6C" w:rsidRDefault="0055506B" w:rsidP="00442A0D">
      <w:pPr>
        <w:spacing w:before="240"/>
        <w:ind w:left="2760" w:hanging="2400"/>
        <w:jc w:val="both"/>
      </w:pPr>
      <w:r w:rsidRPr="00187A6C">
        <w:t>- dopuszczający</w:t>
      </w:r>
      <w:r w:rsidRPr="00187A6C">
        <w:tab/>
        <w:t>- 30-49% max. liczby punktów</w:t>
      </w:r>
    </w:p>
    <w:p w14:paraId="2531F254" w14:textId="77777777" w:rsidR="0055506B" w:rsidRPr="00187A6C" w:rsidRDefault="0055506B" w:rsidP="00442A0D">
      <w:pPr>
        <w:spacing w:before="240"/>
        <w:ind w:left="2760" w:hanging="2400"/>
        <w:jc w:val="both"/>
      </w:pPr>
      <w:r w:rsidRPr="00187A6C">
        <w:t>- niedostateczny</w:t>
      </w:r>
      <w:r w:rsidRPr="00187A6C">
        <w:tab/>
        <w:t>- 0- 29% max. liczby punktów</w:t>
      </w:r>
    </w:p>
    <w:p w14:paraId="082A3C16" w14:textId="1F3FA568" w:rsidR="0055506B" w:rsidRPr="00187A6C" w:rsidRDefault="0055506B" w:rsidP="003578BC">
      <w:pPr>
        <w:pStyle w:val="Tekstpodstawowy21"/>
        <w:numPr>
          <w:ilvl w:val="6"/>
          <w:numId w:val="299"/>
        </w:numPr>
        <w:tabs>
          <w:tab w:val="left" w:pos="426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 xml:space="preserve">Uczeń ma prawo do nieprzygotowania do lekcji </w:t>
      </w:r>
      <w:r w:rsidRPr="00610006">
        <w:rPr>
          <w:rFonts w:ascii="Times New Roman" w:hAnsi="Times New Roman" w:cs="Times New Roman"/>
          <w:strike/>
          <w:sz w:val="24"/>
          <w:szCs w:val="24"/>
        </w:rPr>
        <w:t xml:space="preserve">raz w </w:t>
      </w:r>
      <w:r w:rsidR="00CC14CA" w:rsidRPr="00610006">
        <w:rPr>
          <w:rFonts w:ascii="Times New Roman" w:hAnsi="Times New Roman" w:cs="Times New Roman"/>
          <w:strike/>
          <w:sz w:val="24"/>
          <w:szCs w:val="24"/>
        </w:rPr>
        <w:t>półroczu</w:t>
      </w:r>
      <w:r w:rsidR="00610006" w:rsidRPr="00610006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187A6C" w:rsidRPr="00610006">
        <w:rPr>
          <w:rFonts w:ascii="Times New Roman" w:hAnsi="Times New Roman" w:cs="Times New Roman"/>
          <w:strike/>
          <w:sz w:val="24"/>
          <w:szCs w:val="24"/>
        </w:rPr>
        <w:t xml:space="preserve"> (</w:t>
      </w:r>
      <w:r w:rsidRPr="00610006">
        <w:rPr>
          <w:rFonts w:ascii="Times New Roman" w:hAnsi="Times New Roman" w:cs="Times New Roman"/>
          <w:strike/>
          <w:sz w:val="24"/>
          <w:szCs w:val="24"/>
        </w:rPr>
        <w:t>nauczyci</w:t>
      </w:r>
      <w:r w:rsidR="00187A6C" w:rsidRPr="00610006">
        <w:rPr>
          <w:rFonts w:ascii="Times New Roman" w:hAnsi="Times New Roman" w:cs="Times New Roman"/>
          <w:strike/>
          <w:sz w:val="24"/>
          <w:szCs w:val="24"/>
        </w:rPr>
        <w:t>el ma prawo zwiększyć tę liczbę</w:t>
      </w:r>
      <w:r w:rsidRPr="00610006">
        <w:rPr>
          <w:rFonts w:ascii="Times New Roman" w:hAnsi="Times New Roman" w:cs="Times New Roman"/>
          <w:strike/>
          <w:sz w:val="24"/>
          <w:szCs w:val="24"/>
        </w:rPr>
        <w:t>).</w:t>
      </w:r>
      <w:r w:rsidRPr="00187A6C">
        <w:rPr>
          <w:rFonts w:ascii="Times New Roman" w:hAnsi="Times New Roman" w:cs="Times New Roman"/>
          <w:sz w:val="24"/>
          <w:szCs w:val="24"/>
        </w:rPr>
        <w:t xml:space="preserve"> </w:t>
      </w:r>
      <w:r w:rsidR="003D39B2" w:rsidRPr="003D39B2">
        <w:rPr>
          <w:rFonts w:ascii="Times New Roman" w:hAnsi="Times New Roman" w:cs="Times New Roman"/>
          <w:color w:val="EE0000"/>
          <w:sz w:val="24"/>
          <w:szCs w:val="24"/>
        </w:rPr>
        <w:t xml:space="preserve">jeden raz  w półroczu - </w:t>
      </w:r>
      <w:r w:rsidR="00610006" w:rsidRPr="003D39B2">
        <w:rPr>
          <w:rFonts w:ascii="Times New Roman" w:hAnsi="Times New Roman" w:cs="Times New Roman"/>
          <w:color w:val="EE0000"/>
          <w:sz w:val="24"/>
          <w:szCs w:val="24"/>
        </w:rPr>
        <w:t xml:space="preserve">w przypadku </w:t>
      </w:r>
      <w:r w:rsidR="003D39B2" w:rsidRPr="003D39B2">
        <w:rPr>
          <w:rFonts w:ascii="Times New Roman" w:hAnsi="Times New Roman" w:cs="Times New Roman"/>
          <w:color w:val="EE0000"/>
          <w:sz w:val="24"/>
          <w:szCs w:val="24"/>
        </w:rPr>
        <w:t xml:space="preserve">jednej godziny tygodniowo, dwa  razy w półroczu – w przypadku dwóch lub trzech godzin tygodniowo, trzy razy w półroczu -        w przypadku 4 i więcej godzin tygodniowo. </w:t>
      </w:r>
      <w:r w:rsidRPr="00187A6C">
        <w:rPr>
          <w:rFonts w:ascii="Times New Roman" w:hAnsi="Times New Roman" w:cs="Times New Roman"/>
          <w:sz w:val="24"/>
          <w:szCs w:val="24"/>
        </w:rPr>
        <w:t xml:space="preserve">Prawo do nieprzygotowania nie przysługuje </w:t>
      </w:r>
      <w:r w:rsidR="003D39B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87A6C">
        <w:rPr>
          <w:rFonts w:ascii="Times New Roman" w:hAnsi="Times New Roman" w:cs="Times New Roman"/>
          <w:sz w:val="24"/>
          <w:szCs w:val="24"/>
        </w:rPr>
        <w:t>w wypadku zapowiedzianych prac pisemnych oraz lekcji powtórzeniowych. Fakt nieprzygotowania uczeń zgłasza nauczycielowi przed rozpoczęciem zajęć. Nauczycie</w:t>
      </w:r>
      <w:r w:rsidR="00120D1E" w:rsidRPr="00187A6C">
        <w:rPr>
          <w:rFonts w:ascii="Times New Roman" w:hAnsi="Times New Roman" w:cs="Times New Roman"/>
          <w:sz w:val="24"/>
          <w:szCs w:val="24"/>
        </w:rPr>
        <w:t>l odnotowuje nieprzygotowanie w </w:t>
      </w:r>
      <w:r w:rsidRPr="00187A6C">
        <w:rPr>
          <w:rFonts w:ascii="Times New Roman" w:hAnsi="Times New Roman" w:cs="Times New Roman"/>
          <w:sz w:val="24"/>
          <w:szCs w:val="24"/>
        </w:rPr>
        <w:t>dzienniku symbolem np.</w:t>
      </w:r>
    </w:p>
    <w:p w14:paraId="574FDAFA" w14:textId="77777777" w:rsidR="0055506B" w:rsidRPr="00187A6C" w:rsidRDefault="0055506B" w:rsidP="003578BC">
      <w:pPr>
        <w:pStyle w:val="Tekstpodstawowy21"/>
        <w:numPr>
          <w:ilvl w:val="6"/>
          <w:numId w:val="299"/>
        </w:numPr>
        <w:tabs>
          <w:tab w:val="left" w:pos="426"/>
        </w:tabs>
        <w:spacing w:before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7A6C">
        <w:rPr>
          <w:rFonts w:ascii="Times New Roman" w:hAnsi="Times New Roman" w:cs="Times New Roman"/>
          <w:sz w:val="24"/>
          <w:szCs w:val="24"/>
        </w:rPr>
        <w:t>Uczeń ma prawo do jednorazowej poprawy każdej obowiązkowej pracy pisemnej w</w:t>
      </w:r>
      <w:r w:rsidR="00120D1E" w:rsidRPr="00187A6C">
        <w:rPr>
          <w:rFonts w:ascii="Times New Roman" w:hAnsi="Times New Roman" w:cs="Times New Roman"/>
          <w:sz w:val="24"/>
          <w:szCs w:val="24"/>
        </w:rPr>
        <w:t> </w:t>
      </w:r>
      <w:r w:rsidRPr="00187A6C">
        <w:rPr>
          <w:rFonts w:ascii="Times New Roman" w:hAnsi="Times New Roman" w:cs="Times New Roman"/>
          <w:sz w:val="24"/>
          <w:szCs w:val="24"/>
        </w:rPr>
        <w:t>terminie dwóch tygodni od otrzymania oceny.</w:t>
      </w:r>
      <w:r w:rsidR="00187A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0917F" w14:textId="77777777" w:rsidR="0055506B" w:rsidRPr="00187A6C" w:rsidRDefault="0055506B" w:rsidP="00187A6C">
      <w:pPr>
        <w:pStyle w:val="FR1"/>
        <w:spacing w:line="276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1E2A8576" w14:textId="77777777" w:rsidR="00187A6C" w:rsidRDefault="0055506B" w:rsidP="00187A6C">
      <w:pPr>
        <w:pStyle w:val="FR1"/>
        <w:spacing w:line="276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§</w:t>
      </w:r>
      <w:r w:rsidR="00532393"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442DE7"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2</w:t>
      </w:r>
      <w:r w:rsidR="00120D1E"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0</w:t>
      </w:r>
      <w:r w:rsidR="00C921A2" w:rsidRPr="00187A6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8</w:t>
      </w:r>
    </w:p>
    <w:p w14:paraId="604ECEEA" w14:textId="77777777" w:rsidR="005C43A0" w:rsidRPr="00187A6C" w:rsidRDefault="005C43A0" w:rsidP="00F0222F">
      <w:pPr>
        <w:pStyle w:val="FR1"/>
        <w:spacing w:line="276" w:lineRule="auto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187A6C">
        <w:rPr>
          <w:rFonts w:ascii="Times New Roman" w:hAnsi="Times New Roman" w:cs="Times New Roman"/>
          <w:b/>
          <w:bCs/>
          <w:i w:val="0"/>
          <w:sz w:val="24"/>
          <w:szCs w:val="24"/>
        </w:rPr>
        <w:t>Przepisy końcowe</w:t>
      </w:r>
    </w:p>
    <w:p w14:paraId="4A64D90C" w14:textId="77777777" w:rsidR="0055506B" w:rsidRPr="00187A6C" w:rsidRDefault="0055506B" w:rsidP="003578BC">
      <w:pPr>
        <w:pStyle w:val="Akapitzlist"/>
        <w:numPr>
          <w:ilvl w:val="0"/>
          <w:numId w:val="300"/>
        </w:numPr>
        <w:tabs>
          <w:tab w:val="left" w:pos="426"/>
        </w:tabs>
        <w:spacing w:before="120" w:line="276" w:lineRule="auto"/>
        <w:ind w:left="0" w:firstLine="0"/>
        <w:jc w:val="both"/>
      </w:pPr>
      <w:r w:rsidRPr="00187A6C">
        <w:t>Wpisów do arkusza ocen dokonuje wychowawca klasy.</w:t>
      </w:r>
    </w:p>
    <w:p w14:paraId="19E78CBC" w14:textId="77777777" w:rsidR="0055506B" w:rsidRPr="00187A6C" w:rsidRDefault="0055506B" w:rsidP="003578BC">
      <w:pPr>
        <w:pStyle w:val="Akapitzlist"/>
        <w:numPr>
          <w:ilvl w:val="0"/>
          <w:numId w:val="300"/>
        </w:numPr>
        <w:tabs>
          <w:tab w:val="left" w:pos="426"/>
        </w:tabs>
        <w:spacing w:before="120" w:line="276" w:lineRule="auto"/>
        <w:ind w:left="0" w:firstLine="0"/>
        <w:jc w:val="both"/>
      </w:pPr>
      <w:r w:rsidRPr="00187A6C">
        <w:t>Oceny wpisuje się w pełnym brzmieniu.</w:t>
      </w:r>
    </w:p>
    <w:p w14:paraId="630EC6EF" w14:textId="312E9019" w:rsidR="0055506B" w:rsidRPr="00187A6C" w:rsidRDefault="0055506B" w:rsidP="003578BC">
      <w:pPr>
        <w:pStyle w:val="Akapitzlist"/>
        <w:numPr>
          <w:ilvl w:val="0"/>
          <w:numId w:val="300"/>
        </w:numPr>
        <w:tabs>
          <w:tab w:val="left" w:pos="426"/>
        </w:tabs>
        <w:spacing w:before="120" w:line="276" w:lineRule="auto"/>
        <w:ind w:left="0" w:firstLine="0"/>
        <w:jc w:val="both"/>
      </w:pPr>
      <w:r w:rsidRPr="00187A6C">
        <w:t>Wewnątrzszkoln</w:t>
      </w:r>
      <w:r w:rsidR="00CC14CA" w:rsidRPr="00187A6C">
        <w:t>e</w:t>
      </w:r>
      <w:r w:rsidR="00612C6F" w:rsidRPr="00187A6C">
        <w:t xml:space="preserve"> </w:t>
      </w:r>
      <w:r w:rsidR="00CC14CA" w:rsidRPr="00187A6C">
        <w:t>Zasady</w:t>
      </w:r>
      <w:r w:rsidRPr="00187A6C">
        <w:t xml:space="preserve"> Oceniania obowiązuje od </w:t>
      </w:r>
      <w:r w:rsidRPr="003D39B2">
        <w:rPr>
          <w:strike/>
        </w:rPr>
        <w:t>1 września 2017</w:t>
      </w:r>
      <w:r w:rsidR="00C541D5" w:rsidRPr="003D39B2">
        <w:rPr>
          <w:strike/>
        </w:rPr>
        <w:t xml:space="preserve"> </w:t>
      </w:r>
      <w:r w:rsidRPr="003D39B2">
        <w:rPr>
          <w:strike/>
        </w:rPr>
        <w:t>r.</w:t>
      </w:r>
      <w:r w:rsidR="003D39B2">
        <w:rPr>
          <w:strike/>
        </w:rPr>
        <w:t xml:space="preserve"> </w:t>
      </w:r>
      <w:r w:rsidR="003D39B2" w:rsidRPr="003D39B2">
        <w:rPr>
          <w:color w:val="EE0000"/>
        </w:rPr>
        <w:t>15 wrze</w:t>
      </w:r>
      <w:r w:rsidR="003D39B2">
        <w:rPr>
          <w:color w:val="EE0000"/>
        </w:rPr>
        <w:t>ś</w:t>
      </w:r>
      <w:r w:rsidR="003D39B2" w:rsidRPr="003D39B2">
        <w:rPr>
          <w:color w:val="EE0000"/>
        </w:rPr>
        <w:t>nia 2025 r.</w:t>
      </w:r>
    </w:p>
    <w:p w14:paraId="48F2B955" w14:textId="77777777" w:rsidR="00120D1E" w:rsidRPr="00187A6C" w:rsidRDefault="00CC14CA" w:rsidP="003578BC">
      <w:pPr>
        <w:pStyle w:val="Akapitzlist"/>
        <w:numPr>
          <w:ilvl w:val="0"/>
          <w:numId w:val="300"/>
        </w:numPr>
        <w:tabs>
          <w:tab w:val="left" w:pos="426"/>
        </w:tabs>
        <w:spacing w:before="120" w:line="276" w:lineRule="auto"/>
        <w:ind w:left="0" w:firstLine="0"/>
        <w:jc w:val="both"/>
      </w:pPr>
      <w:r w:rsidRPr="00187A6C">
        <w:t>Zmiany w Wewnątrzszkolnych</w:t>
      </w:r>
      <w:r w:rsidR="00612C6F" w:rsidRPr="00187A6C">
        <w:t xml:space="preserve"> </w:t>
      </w:r>
      <w:r w:rsidRPr="00187A6C">
        <w:t>Zasadach</w:t>
      </w:r>
      <w:r w:rsidR="0055506B" w:rsidRPr="00187A6C">
        <w:t xml:space="preserve"> Oceniania dokonywane są na podstawie uchwały Rady Pedagogicznej.</w:t>
      </w:r>
    </w:p>
    <w:p w14:paraId="22BCCB0C" w14:textId="77777777" w:rsidR="0055506B" w:rsidRPr="00187A6C" w:rsidRDefault="00CC14CA" w:rsidP="003578BC">
      <w:pPr>
        <w:pStyle w:val="Akapitzlist"/>
        <w:numPr>
          <w:ilvl w:val="0"/>
          <w:numId w:val="300"/>
        </w:numPr>
        <w:tabs>
          <w:tab w:val="left" w:pos="426"/>
        </w:tabs>
        <w:spacing w:before="120" w:line="276" w:lineRule="auto"/>
        <w:ind w:left="0" w:firstLine="0"/>
        <w:jc w:val="both"/>
      </w:pPr>
      <w:r w:rsidRPr="00187A6C">
        <w:rPr>
          <w:snapToGrid w:val="0"/>
          <w:lang w:eastAsia="pl-PL"/>
        </w:rPr>
        <w:t>Kwestie nie</w:t>
      </w:r>
      <w:r w:rsidR="0055506B" w:rsidRPr="00187A6C">
        <w:rPr>
          <w:snapToGrid w:val="0"/>
          <w:lang w:eastAsia="pl-PL"/>
        </w:rPr>
        <w:t>rozstrzygnięte przez zasady szczegółowe W</w:t>
      </w:r>
      <w:r w:rsidRPr="00187A6C">
        <w:rPr>
          <w:snapToGrid w:val="0"/>
          <w:lang w:eastAsia="pl-PL"/>
        </w:rPr>
        <w:t>Z</w:t>
      </w:r>
      <w:r w:rsidR="0055506B" w:rsidRPr="00187A6C">
        <w:rPr>
          <w:snapToGrid w:val="0"/>
          <w:lang w:eastAsia="pl-PL"/>
        </w:rPr>
        <w:t>O dotyczące systemu klasyfikowania i oceniania reguluje Rozporządz</w:t>
      </w:r>
      <w:r w:rsidR="00D415FA">
        <w:rPr>
          <w:snapToGrid w:val="0"/>
          <w:lang w:eastAsia="pl-PL"/>
        </w:rPr>
        <w:t>enie MEN</w:t>
      </w:r>
      <w:r w:rsidR="00442A0D" w:rsidRPr="00187A6C">
        <w:rPr>
          <w:snapToGrid w:val="0"/>
          <w:lang w:eastAsia="pl-PL"/>
        </w:rPr>
        <w:t xml:space="preserve"> z dnia 22 lutego 2019</w:t>
      </w:r>
      <w:r w:rsidR="0055506B" w:rsidRPr="00187A6C">
        <w:rPr>
          <w:snapToGrid w:val="0"/>
          <w:lang w:eastAsia="pl-PL"/>
        </w:rPr>
        <w:t xml:space="preserve"> roku.</w:t>
      </w:r>
    </w:p>
    <w:p w14:paraId="3FC644AE" w14:textId="77777777" w:rsidR="00442DE7" w:rsidRPr="00187A6C" w:rsidRDefault="00442DE7" w:rsidP="00F0222F">
      <w:pPr>
        <w:spacing w:line="276" w:lineRule="auto"/>
        <w:jc w:val="both"/>
      </w:pPr>
    </w:p>
    <w:p w14:paraId="34459F54" w14:textId="77777777" w:rsidR="00442DE7" w:rsidRPr="00187A6C" w:rsidRDefault="00442DE7" w:rsidP="00F0222F">
      <w:pPr>
        <w:spacing w:line="276" w:lineRule="auto"/>
        <w:jc w:val="both"/>
      </w:pPr>
    </w:p>
    <w:p w14:paraId="6DFE245E" w14:textId="77777777" w:rsidR="00442DE7" w:rsidRPr="00187A6C" w:rsidRDefault="00442DE7" w:rsidP="00F0222F">
      <w:pPr>
        <w:spacing w:line="276" w:lineRule="auto"/>
        <w:jc w:val="both"/>
      </w:pPr>
    </w:p>
    <w:p w14:paraId="49C61598" w14:textId="77777777" w:rsidR="00442DE7" w:rsidRPr="00187A6C" w:rsidRDefault="00442DE7" w:rsidP="00F0222F">
      <w:pPr>
        <w:spacing w:line="276" w:lineRule="auto"/>
        <w:jc w:val="both"/>
      </w:pPr>
    </w:p>
    <w:p w14:paraId="4F375457" w14:textId="77777777" w:rsidR="00442DE7" w:rsidRPr="00187A6C" w:rsidRDefault="00442DE7" w:rsidP="00F0222F">
      <w:pPr>
        <w:spacing w:line="276" w:lineRule="auto"/>
        <w:jc w:val="both"/>
      </w:pPr>
    </w:p>
    <w:p w14:paraId="18AB6B91" w14:textId="77777777" w:rsidR="00120D1E" w:rsidRPr="00187A6C" w:rsidRDefault="00120D1E" w:rsidP="00F0222F">
      <w:pPr>
        <w:spacing w:line="276" w:lineRule="auto"/>
        <w:jc w:val="both"/>
      </w:pPr>
    </w:p>
    <w:p w14:paraId="034A6AFA" w14:textId="77777777" w:rsidR="0042774D" w:rsidRPr="00187A6C" w:rsidRDefault="0042774D" w:rsidP="00F0222F">
      <w:pPr>
        <w:spacing w:line="276" w:lineRule="auto"/>
        <w:jc w:val="both"/>
      </w:pPr>
    </w:p>
    <w:p w14:paraId="58F6AF5E" w14:textId="77777777" w:rsidR="0042774D" w:rsidRPr="00187A6C" w:rsidRDefault="0042774D" w:rsidP="00F0222F">
      <w:pPr>
        <w:spacing w:line="276" w:lineRule="auto"/>
        <w:jc w:val="both"/>
      </w:pPr>
    </w:p>
    <w:p w14:paraId="0AB28BFC" w14:textId="77777777" w:rsidR="0042774D" w:rsidRDefault="0042774D" w:rsidP="00F0222F">
      <w:pPr>
        <w:spacing w:line="276" w:lineRule="auto"/>
        <w:jc w:val="both"/>
      </w:pPr>
    </w:p>
    <w:p w14:paraId="7EB0FD10" w14:textId="77777777" w:rsidR="00D415FA" w:rsidRDefault="00D415FA" w:rsidP="00F0222F">
      <w:pPr>
        <w:spacing w:line="276" w:lineRule="auto"/>
        <w:jc w:val="both"/>
      </w:pPr>
    </w:p>
    <w:p w14:paraId="66E949B1" w14:textId="77777777" w:rsidR="00D415FA" w:rsidRDefault="00D415FA" w:rsidP="00F0222F">
      <w:pPr>
        <w:spacing w:line="276" w:lineRule="auto"/>
        <w:jc w:val="both"/>
      </w:pPr>
    </w:p>
    <w:p w14:paraId="1EBD074F" w14:textId="77777777" w:rsidR="00D415FA" w:rsidRDefault="00D415FA" w:rsidP="00F0222F">
      <w:pPr>
        <w:spacing w:line="276" w:lineRule="auto"/>
        <w:jc w:val="both"/>
      </w:pPr>
    </w:p>
    <w:p w14:paraId="54CE2CC7" w14:textId="77777777" w:rsidR="00D415FA" w:rsidRDefault="00D415FA" w:rsidP="00F0222F">
      <w:pPr>
        <w:spacing w:line="276" w:lineRule="auto"/>
        <w:jc w:val="both"/>
      </w:pPr>
    </w:p>
    <w:p w14:paraId="0498A849" w14:textId="77777777" w:rsidR="00D415FA" w:rsidRDefault="00D415FA" w:rsidP="00F0222F">
      <w:pPr>
        <w:spacing w:line="276" w:lineRule="auto"/>
        <w:jc w:val="both"/>
      </w:pPr>
    </w:p>
    <w:p w14:paraId="6F7CB1C3" w14:textId="77777777" w:rsidR="00D415FA" w:rsidRDefault="00D415FA" w:rsidP="00F0222F">
      <w:pPr>
        <w:spacing w:line="276" w:lineRule="auto"/>
        <w:jc w:val="both"/>
      </w:pPr>
    </w:p>
    <w:p w14:paraId="1DBC7D5A" w14:textId="77777777" w:rsidR="00D415FA" w:rsidRDefault="00D415FA" w:rsidP="00F0222F">
      <w:pPr>
        <w:spacing w:line="276" w:lineRule="auto"/>
        <w:jc w:val="both"/>
      </w:pPr>
    </w:p>
    <w:p w14:paraId="6321B4BE" w14:textId="77777777" w:rsidR="00D415FA" w:rsidRDefault="00D415FA" w:rsidP="00F0222F">
      <w:pPr>
        <w:spacing w:line="276" w:lineRule="auto"/>
        <w:jc w:val="both"/>
      </w:pPr>
    </w:p>
    <w:p w14:paraId="1F1FCF11" w14:textId="77777777" w:rsidR="00D415FA" w:rsidRDefault="00D415FA" w:rsidP="00F0222F">
      <w:pPr>
        <w:spacing w:line="276" w:lineRule="auto"/>
        <w:jc w:val="both"/>
      </w:pPr>
    </w:p>
    <w:p w14:paraId="22578430" w14:textId="77777777" w:rsidR="00D415FA" w:rsidRDefault="00D415FA" w:rsidP="00F0222F">
      <w:pPr>
        <w:spacing w:line="276" w:lineRule="auto"/>
        <w:jc w:val="both"/>
      </w:pPr>
    </w:p>
    <w:p w14:paraId="1276E415" w14:textId="77777777" w:rsidR="00D415FA" w:rsidRDefault="00D415FA" w:rsidP="00F0222F">
      <w:pPr>
        <w:spacing w:line="276" w:lineRule="auto"/>
        <w:jc w:val="both"/>
      </w:pPr>
    </w:p>
    <w:p w14:paraId="7618A768" w14:textId="77777777" w:rsidR="00D415FA" w:rsidRDefault="00D415FA" w:rsidP="00F0222F">
      <w:pPr>
        <w:spacing w:line="276" w:lineRule="auto"/>
        <w:jc w:val="both"/>
      </w:pPr>
    </w:p>
    <w:p w14:paraId="29A925F3" w14:textId="77777777" w:rsidR="003D39B2" w:rsidRPr="00187A6C" w:rsidRDefault="003D39B2" w:rsidP="00F0222F">
      <w:pPr>
        <w:spacing w:line="276" w:lineRule="auto"/>
        <w:jc w:val="both"/>
      </w:pPr>
    </w:p>
    <w:p w14:paraId="5CEACE84" w14:textId="77777777" w:rsidR="0042774D" w:rsidRPr="00187A6C" w:rsidRDefault="0042774D" w:rsidP="00F0222F">
      <w:pPr>
        <w:spacing w:line="276" w:lineRule="auto"/>
        <w:jc w:val="both"/>
      </w:pPr>
    </w:p>
    <w:p w14:paraId="370182E2" w14:textId="77777777" w:rsidR="00442DE7" w:rsidRPr="00187A6C" w:rsidRDefault="00442DE7" w:rsidP="00F0222F">
      <w:pPr>
        <w:spacing w:line="276" w:lineRule="auto"/>
        <w:jc w:val="both"/>
      </w:pPr>
    </w:p>
    <w:p w14:paraId="5006E547" w14:textId="77777777" w:rsidR="0055506B" w:rsidRPr="00187A6C" w:rsidRDefault="0055506B" w:rsidP="00F0222F">
      <w:pPr>
        <w:spacing w:line="276" w:lineRule="auto"/>
        <w:jc w:val="both"/>
      </w:pPr>
      <w:r w:rsidRPr="00187A6C">
        <w:t>Załącznik nr l</w:t>
      </w:r>
    </w:p>
    <w:p w14:paraId="3396B214" w14:textId="77777777" w:rsidR="0055506B" w:rsidRDefault="0055506B" w:rsidP="00F0222F">
      <w:pPr>
        <w:spacing w:before="420" w:line="276" w:lineRule="auto"/>
        <w:ind w:left="880" w:right="800"/>
        <w:jc w:val="center"/>
        <w:rPr>
          <w:b/>
          <w:bCs/>
        </w:rPr>
      </w:pPr>
      <w:r>
        <w:rPr>
          <w:b/>
          <w:bCs/>
        </w:rPr>
        <w:t>OGÓLNE KRYTERIA WYMAGAŃ Z ZAJ</w:t>
      </w:r>
      <w:r w:rsidR="00C541D5">
        <w:rPr>
          <w:b/>
          <w:bCs/>
        </w:rPr>
        <w:t>ĘĆ EDUKACYJNYCH</w:t>
      </w:r>
      <w:r w:rsidR="00C541D5">
        <w:rPr>
          <w:b/>
          <w:bCs/>
        </w:rPr>
        <w:br/>
        <w:t>W KLASACH I-III</w:t>
      </w:r>
    </w:p>
    <w:p w14:paraId="373A8893" w14:textId="77777777" w:rsidR="0055506B" w:rsidRDefault="0055506B" w:rsidP="00F0222F">
      <w:pPr>
        <w:spacing w:before="520" w:line="276" w:lineRule="auto"/>
        <w:jc w:val="both"/>
        <w:rPr>
          <w:b/>
          <w:bCs/>
        </w:rPr>
      </w:pPr>
      <w:r>
        <w:rPr>
          <w:b/>
          <w:bCs/>
        </w:rPr>
        <w:t xml:space="preserve">Poziom 6 - 6 </w:t>
      </w:r>
    </w:p>
    <w:p w14:paraId="5B964B0A" w14:textId="77777777" w:rsidR="0055506B" w:rsidRPr="006808BE" w:rsidRDefault="0055506B" w:rsidP="00F0222F">
      <w:pPr>
        <w:pStyle w:val="Nagwek10"/>
        <w:spacing w:before="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8BE">
        <w:rPr>
          <w:rFonts w:ascii="Times New Roman" w:eastAsia="Times New Roman" w:hAnsi="Times New Roman" w:cs="Times New Roman"/>
          <w:sz w:val="24"/>
          <w:szCs w:val="24"/>
          <w:u w:val="single"/>
        </w:rPr>
        <w:t>Wiedza</w:t>
      </w:r>
      <w:r w:rsidRPr="006808BE">
        <w:rPr>
          <w:rFonts w:ascii="Times New Roman" w:eastAsia="Times New Roman" w:hAnsi="Times New Roman" w:cs="Times New Roman"/>
          <w:sz w:val="24"/>
          <w:szCs w:val="24"/>
        </w:rPr>
        <w:t xml:space="preserve">-opanował </w:t>
      </w:r>
      <w:r w:rsidR="006808BE">
        <w:rPr>
          <w:rFonts w:ascii="Times New Roman" w:eastAsia="Times New Roman" w:hAnsi="Times New Roman" w:cs="Times New Roman"/>
          <w:sz w:val="24"/>
          <w:szCs w:val="24"/>
        </w:rPr>
        <w:t>w pełnym zakresie</w:t>
      </w:r>
      <w:r w:rsidRPr="006808BE">
        <w:rPr>
          <w:rFonts w:ascii="Times New Roman" w:eastAsia="Times New Roman" w:hAnsi="Times New Roman" w:cs="Times New Roman"/>
          <w:sz w:val="24"/>
          <w:szCs w:val="24"/>
        </w:rPr>
        <w:t xml:space="preserve"> podstawę programową. </w:t>
      </w:r>
    </w:p>
    <w:p w14:paraId="2FC99E18" w14:textId="77777777" w:rsidR="0055506B" w:rsidRPr="006808BE" w:rsidRDefault="0055506B" w:rsidP="00F0222F">
      <w:pPr>
        <w:pStyle w:val="Nagwek10"/>
        <w:spacing w:before="0"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8BE">
        <w:rPr>
          <w:rFonts w:ascii="Times New Roman" w:eastAsia="Times New Roman" w:hAnsi="Times New Roman" w:cs="Times New Roman"/>
          <w:sz w:val="24"/>
          <w:szCs w:val="24"/>
          <w:u w:val="single"/>
        </w:rPr>
        <w:t>Umiejętności</w:t>
      </w:r>
      <w:r w:rsidRPr="006808BE">
        <w:rPr>
          <w:rFonts w:ascii="Times New Roman" w:eastAsia="Times New Roman" w:hAnsi="Times New Roman" w:cs="Times New Roman"/>
          <w:sz w:val="24"/>
          <w:szCs w:val="24"/>
        </w:rPr>
        <w:t>– biegle wykorzystuje zdobytą wiedzę, by twórczo rozwiązywać nowe problemy, twórczo i samodzielnie rozwija własne uzdolnienia i zainteresowania, aktywnie uczestniczy w procesie lekcyjnym,</w:t>
      </w:r>
    </w:p>
    <w:p w14:paraId="64C2C1ED" w14:textId="77777777" w:rsidR="0055506B" w:rsidRPr="006808BE" w:rsidRDefault="0055506B" w:rsidP="00F0222F">
      <w:pPr>
        <w:pStyle w:val="Nagwek10"/>
        <w:spacing w:before="0"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8BE">
        <w:rPr>
          <w:rFonts w:ascii="Times New Roman" w:eastAsia="Times New Roman" w:hAnsi="Times New Roman" w:cs="Times New Roman"/>
          <w:sz w:val="24"/>
          <w:szCs w:val="24"/>
          <w:u w:val="single"/>
        </w:rPr>
        <w:t>Postawy</w:t>
      </w:r>
      <w:r w:rsidRPr="006808BE">
        <w:rPr>
          <w:rFonts w:ascii="Times New Roman" w:eastAsia="Times New Roman" w:hAnsi="Times New Roman" w:cs="Times New Roman"/>
          <w:sz w:val="24"/>
          <w:szCs w:val="24"/>
        </w:rPr>
        <w:t>-w sposób estetyczny i oryginalny prowadzi zeszyty ćwiczeń, zeszyty przedmiotowe, bierze udział w konkursach</w:t>
      </w:r>
      <w:r w:rsidR="00C541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08BE">
        <w:rPr>
          <w:rFonts w:ascii="Times New Roman" w:eastAsia="Times New Roman" w:hAnsi="Times New Roman" w:cs="Times New Roman"/>
          <w:sz w:val="24"/>
          <w:szCs w:val="24"/>
        </w:rPr>
        <w:t xml:space="preserve">(osiągnięcie sukcesu nie jest warunkiem koniecznym </w:t>
      </w:r>
      <w:r w:rsidR="00207415">
        <w:rPr>
          <w:rFonts w:ascii="Times New Roman" w:eastAsia="Times New Roman" w:hAnsi="Times New Roman" w:cs="Times New Roman"/>
          <w:sz w:val="24"/>
          <w:szCs w:val="24"/>
        </w:rPr>
        <w:br/>
      </w:r>
      <w:r w:rsidRPr="006808BE">
        <w:rPr>
          <w:rFonts w:ascii="Times New Roman" w:eastAsia="Times New Roman" w:hAnsi="Times New Roman" w:cs="Times New Roman"/>
          <w:sz w:val="24"/>
          <w:szCs w:val="24"/>
        </w:rPr>
        <w:t>do otrzymania tej oceny).</w:t>
      </w:r>
    </w:p>
    <w:p w14:paraId="1E969EAE" w14:textId="77777777" w:rsidR="0055506B" w:rsidRDefault="0055506B" w:rsidP="00F0222F">
      <w:pPr>
        <w:spacing w:before="520" w:line="276" w:lineRule="auto"/>
        <w:jc w:val="both"/>
        <w:rPr>
          <w:b/>
          <w:bCs/>
        </w:rPr>
      </w:pPr>
      <w:r>
        <w:rPr>
          <w:b/>
          <w:bCs/>
        </w:rPr>
        <w:t xml:space="preserve">Poziom 5 - 5 </w:t>
      </w:r>
    </w:p>
    <w:p w14:paraId="13523D2D" w14:textId="77777777" w:rsidR="0055506B" w:rsidRDefault="0055506B" w:rsidP="006808BE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rPr>
          <w:u w:val="single"/>
        </w:rPr>
        <w:t xml:space="preserve">Wiedza </w:t>
      </w:r>
      <w:r w:rsidR="006808BE">
        <w:rPr>
          <w:u w:val="single"/>
        </w:rPr>
        <w:t>–</w:t>
      </w:r>
      <w:r w:rsidR="006808BE">
        <w:t>opanował w stopniu bardzo dobrym</w:t>
      </w:r>
      <w:r>
        <w:t xml:space="preserve"> treści programow</w:t>
      </w:r>
      <w:r w:rsidR="006808BE">
        <w:t>e</w:t>
      </w:r>
      <w:r>
        <w:t>, powiązan</w:t>
      </w:r>
      <w:r w:rsidR="00187A6C">
        <w:t xml:space="preserve">e ze sobą </w:t>
      </w:r>
      <w:r w:rsidR="00207415">
        <w:br/>
      </w:r>
      <w:r w:rsidR="00187A6C">
        <w:t xml:space="preserve">w </w:t>
      </w:r>
      <w:r>
        <w:t>logiczny</w:t>
      </w:r>
      <w:r w:rsidR="00B5001A">
        <w:t xml:space="preserve"> </w:t>
      </w:r>
      <w:r>
        <w:t xml:space="preserve">układ. </w:t>
      </w:r>
    </w:p>
    <w:p w14:paraId="55019128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</w:pPr>
      <w:r>
        <w:rPr>
          <w:u w:val="single"/>
        </w:rPr>
        <w:t xml:space="preserve">Umiejętności – </w:t>
      </w:r>
      <w:r>
        <w:t xml:space="preserve">sprawnie wykorzystuje umiejętności w teorii i praktyce, samodzielnie interpretuje utwory, dzieła sztuki. Sprawnie posługuje się przyrządami i przyborami. Potrafi poprawnie i logicznie komponować swoją wypowiedź. Rozwiązuje </w:t>
      </w:r>
      <w:r w:rsidR="00207415">
        <w:br/>
      </w:r>
      <w:r w:rsidR="00C541D5">
        <w:t>nie</w:t>
      </w:r>
      <w:r>
        <w:t xml:space="preserve">schematycznie zadania. </w:t>
      </w:r>
    </w:p>
    <w:p w14:paraId="382A9302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</w:pPr>
      <w:r>
        <w:rPr>
          <w:u w:val="single"/>
        </w:rPr>
        <w:t>Postawy -</w:t>
      </w:r>
      <w:r>
        <w:t xml:space="preserve"> bardzo starannie prowadzi zeszyty i wykonuje</w:t>
      </w:r>
      <w:r w:rsidR="00B5001A">
        <w:t xml:space="preserve"> prace. Bierze aktywny udział </w:t>
      </w:r>
      <w:r w:rsidR="00207415">
        <w:br/>
      </w:r>
      <w:r w:rsidR="00B5001A">
        <w:t xml:space="preserve">w </w:t>
      </w:r>
      <w:r>
        <w:t>konkursach przedmiotowych, jest automatycznie zainteresowany przedmiotem, uczestniczy w zajęciach pozalekcyjnych, dba o własne zdrowie.</w:t>
      </w:r>
    </w:p>
    <w:p w14:paraId="545687A5" w14:textId="77777777" w:rsidR="0055506B" w:rsidRDefault="0055506B" w:rsidP="00F0222F">
      <w:pPr>
        <w:spacing w:before="260" w:line="276" w:lineRule="auto"/>
        <w:ind w:left="851" w:hanging="851"/>
        <w:jc w:val="both"/>
        <w:rPr>
          <w:b/>
          <w:bCs/>
        </w:rPr>
      </w:pPr>
      <w:r>
        <w:rPr>
          <w:b/>
          <w:bCs/>
        </w:rPr>
        <w:t xml:space="preserve">Poziom 4 - 4 </w:t>
      </w:r>
    </w:p>
    <w:p w14:paraId="169EAF9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</w:pPr>
      <w:r>
        <w:rPr>
          <w:u w:val="single"/>
        </w:rPr>
        <w:t>Wiedza -</w:t>
      </w:r>
      <w:r>
        <w:t xml:space="preserve"> opanował </w:t>
      </w:r>
      <w:r w:rsidR="006808BE">
        <w:t xml:space="preserve">w stopniu dobrym </w:t>
      </w:r>
      <w:r>
        <w:t xml:space="preserve">podstawy programowe. Wiadomości powiązane związkami logicznymi. </w:t>
      </w:r>
    </w:p>
    <w:p w14:paraId="60C2135B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</w:pPr>
      <w:r>
        <w:rPr>
          <w:u w:val="single"/>
        </w:rPr>
        <w:t>Umiejętności -</w:t>
      </w:r>
      <w:r>
        <w:t xml:space="preserve"> stosuje wiedzę w sytuacja inspirowanych przez nauczyciela. Poprawnie układa wypowiedź. Samodzielnie rozwiązuje zadania typowe. Posługuje się podstawowymi przykładami. Potrafi korzystać ze źródeł informacji poznanych na lekcjach.</w:t>
      </w:r>
    </w:p>
    <w:p w14:paraId="106D876B" w14:textId="77777777" w:rsidR="0055506B" w:rsidRDefault="0055506B" w:rsidP="00F0222F">
      <w:pPr>
        <w:spacing w:before="260" w:line="276" w:lineRule="auto"/>
        <w:ind w:left="851" w:hanging="851"/>
        <w:jc w:val="both"/>
      </w:pPr>
      <w:r>
        <w:rPr>
          <w:u w:val="single"/>
        </w:rPr>
        <w:t>Postawy -</w:t>
      </w:r>
      <w:r>
        <w:t xml:space="preserve"> starannie prowadzi zeszyt, stara się być aktywny na lekcji, estetycznie i dokładnie wykonuje swoje prace, dba o własne zdrowie</w:t>
      </w:r>
    </w:p>
    <w:p w14:paraId="54F0C2ED" w14:textId="77777777" w:rsidR="00187A6C" w:rsidRDefault="00187A6C" w:rsidP="00F0222F">
      <w:pPr>
        <w:spacing w:before="260" w:line="276" w:lineRule="auto"/>
        <w:ind w:left="851" w:hanging="851"/>
        <w:jc w:val="both"/>
      </w:pPr>
    </w:p>
    <w:p w14:paraId="3372DAA3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Poziom 3 - 3</w:t>
      </w:r>
    </w:p>
    <w:p w14:paraId="583A5F34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</w:pPr>
      <w:r>
        <w:rPr>
          <w:u w:val="single"/>
        </w:rPr>
        <w:t>Wiedza</w:t>
      </w:r>
      <w:r>
        <w:t xml:space="preserve"> - zna najważniejsze zagadnienia z podstaw programowych w zakresie umożliwiającym postępy w dalszym uczeniu się.</w:t>
      </w:r>
    </w:p>
    <w:p w14:paraId="52632C60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</w:pPr>
      <w:r>
        <w:rPr>
          <w:u w:val="single"/>
        </w:rPr>
        <w:t>Umiejętności -</w:t>
      </w:r>
      <w:r>
        <w:t xml:space="preserve"> za pomocą nauczyciela wyjaśnia ważniejsze zjawiska i stosuje wiadomości </w:t>
      </w:r>
      <w:r w:rsidR="00207415">
        <w:br/>
      </w:r>
      <w:r>
        <w:t>do celów praktycznych, teoretycznych. Wykonuje samodzielnie proste zadania.</w:t>
      </w:r>
    </w:p>
    <w:p w14:paraId="41AA3A96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</w:pPr>
      <w:r>
        <w:rPr>
          <w:u w:val="single"/>
        </w:rPr>
        <w:t>Postawy -</w:t>
      </w:r>
      <w:r>
        <w:t xml:space="preserve"> prowadzi zeszyt, stara się poprawiać błędy. Posługuje się językiem zbliżonym </w:t>
      </w:r>
      <w:r w:rsidR="00207415">
        <w:br/>
      </w:r>
      <w:r>
        <w:t>do potocznego. Prace są mało dokładne i estetyczne. Stara się pracować na lekcjach.</w:t>
      </w:r>
    </w:p>
    <w:p w14:paraId="3A9672EB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b/>
          <w:bCs/>
        </w:rPr>
      </w:pPr>
    </w:p>
    <w:p w14:paraId="38C386D3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Poziom 2 - 2</w:t>
      </w:r>
    </w:p>
    <w:p w14:paraId="4018243E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</w:pPr>
      <w:r>
        <w:rPr>
          <w:u w:val="single"/>
        </w:rPr>
        <w:t>Wiedza -</w:t>
      </w:r>
      <w:r>
        <w:t xml:space="preserve"> brak znajomości podstawowego materiału programowego. Duże braki wiedzy.</w:t>
      </w:r>
    </w:p>
    <w:p w14:paraId="79334552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</w:pPr>
      <w:r>
        <w:rPr>
          <w:u w:val="single"/>
        </w:rPr>
        <w:t>Umiejętności -</w:t>
      </w:r>
      <w:r>
        <w:t xml:space="preserve"> za pomocą nauczyciela wykonuje proste p</w:t>
      </w:r>
      <w:r w:rsidR="00120D1E">
        <w:t>olecenia, zadania. Ma kłopoty z </w:t>
      </w:r>
      <w:r>
        <w:t>analizą i syntezą. Motywowany stara się wykonywać pracę. Nie umie wyjaśnić podstawowych zagadnień.</w:t>
      </w:r>
    </w:p>
    <w:p w14:paraId="3EF76316" w14:textId="77777777" w:rsidR="0055506B" w:rsidRPr="00B35E1C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  <w:rPr>
          <w:strike/>
        </w:rPr>
      </w:pPr>
      <w:r>
        <w:rPr>
          <w:u w:val="single"/>
        </w:rPr>
        <w:t>Postawy -</w:t>
      </w:r>
      <w:r w:rsidR="00120D1E">
        <w:t xml:space="preserve"> nie</w:t>
      </w:r>
      <w:r>
        <w:t xml:space="preserve">chętnie pracuje na lekcji, niesystematycznie prowadzi zeszyty. Popełnia liczne błędy. Ma trudności w wysławianiu się. Stara się uważać na lekcjach. </w:t>
      </w:r>
      <w:r w:rsidRPr="00B35E1C">
        <w:rPr>
          <w:strike/>
        </w:rPr>
        <w:t>Sporadycznie nie odrabia zadań domowych.</w:t>
      </w:r>
    </w:p>
    <w:p w14:paraId="33A1060E" w14:textId="77777777" w:rsidR="00120D1E" w:rsidRDefault="00120D1E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b/>
          <w:bCs/>
        </w:rPr>
      </w:pPr>
    </w:p>
    <w:p w14:paraId="4372105E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Poziom 1 - 1</w:t>
      </w:r>
    </w:p>
    <w:p w14:paraId="09EAB25B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</w:pPr>
      <w:r>
        <w:rPr>
          <w:u w:val="single"/>
        </w:rPr>
        <w:t>Wiedza</w:t>
      </w:r>
      <w:r w:rsidRPr="00463E80">
        <w:t xml:space="preserve"> -</w:t>
      </w:r>
      <w:r>
        <w:t xml:space="preserve"> rażący brak podstawowych wiadomości z zakresu podstaw programowych.</w:t>
      </w:r>
    </w:p>
    <w:p w14:paraId="0BC8F61F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</w:pPr>
      <w:r>
        <w:rPr>
          <w:u w:val="single"/>
        </w:rPr>
        <w:t>Umiejętności</w:t>
      </w:r>
      <w:r>
        <w:t xml:space="preserve"> - mimo pomocy n</w:t>
      </w:r>
      <w:r w:rsidR="00C541D5">
        <w:t xml:space="preserve">auczyciela nie potrafi wykonać </w:t>
      </w:r>
      <w:r>
        <w:t>zadań o elementarnym stopniu trudności. Zupełny brak stosowania wiedzy w praktyce. Rażąco nieporadny styl wypowiedzi.</w:t>
      </w:r>
    </w:p>
    <w:p w14:paraId="3796CB6B" w14:textId="77777777" w:rsidR="0055506B" w:rsidRPr="00B35E1C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  <w:rPr>
          <w:strike/>
        </w:rPr>
      </w:pPr>
      <w:r>
        <w:rPr>
          <w:u w:val="single"/>
        </w:rPr>
        <w:t xml:space="preserve">Postawy </w:t>
      </w:r>
      <w:r w:rsidRPr="00463E80">
        <w:t>-</w:t>
      </w:r>
      <w:r>
        <w:t xml:space="preserve"> lekceważący stosunek do przedmiotu, nie prowadzi zeszytu, </w:t>
      </w:r>
      <w:r w:rsidRPr="00B35E1C">
        <w:rPr>
          <w:strike/>
        </w:rPr>
        <w:t>nie odrabia zadań domowych.</w:t>
      </w:r>
    </w:p>
    <w:p w14:paraId="2F069EA4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851" w:hanging="851"/>
        <w:jc w:val="both"/>
      </w:pPr>
    </w:p>
    <w:p w14:paraId="2C00BA18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32EFED42" w14:textId="77777777" w:rsidR="0055506B" w:rsidRDefault="0055506B" w:rsidP="00F0222F">
      <w:pPr>
        <w:spacing w:line="276" w:lineRule="auto"/>
        <w:jc w:val="both"/>
      </w:pPr>
    </w:p>
    <w:p w14:paraId="396DBBD8" w14:textId="77777777" w:rsidR="0055506B" w:rsidRDefault="0055506B" w:rsidP="00F0222F">
      <w:pPr>
        <w:spacing w:line="276" w:lineRule="auto"/>
        <w:jc w:val="both"/>
      </w:pPr>
    </w:p>
    <w:p w14:paraId="41CC1028" w14:textId="77777777" w:rsidR="0055506B" w:rsidRDefault="0055506B" w:rsidP="00F0222F">
      <w:pPr>
        <w:spacing w:line="276" w:lineRule="auto"/>
        <w:jc w:val="both"/>
      </w:pPr>
    </w:p>
    <w:p w14:paraId="4C949B55" w14:textId="77777777" w:rsidR="0055506B" w:rsidRDefault="0055506B" w:rsidP="00F0222F">
      <w:pPr>
        <w:spacing w:line="276" w:lineRule="auto"/>
        <w:jc w:val="both"/>
      </w:pPr>
    </w:p>
    <w:p w14:paraId="7C17ECAF" w14:textId="77777777" w:rsidR="0055506B" w:rsidRDefault="0055506B" w:rsidP="00F0222F">
      <w:pPr>
        <w:spacing w:line="276" w:lineRule="auto"/>
      </w:pPr>
    </w:p>
    <w:p w14:paraId="3CDFE97D" w14:textId="77777777" w:rsidR="0055506B" w:rsidRDefault="0055506B" w:rsidP="00F0222F">
      <w:pPr>
        <w:spacing w:line="276" w:lineRule="auto"/>
      </w:pPr>
    </w:p>
    <w:p w14:paraId="750D3A3F" w14:textId="77777777" w:rsidR="0055506B" w:rsidRDefault="0055506B" w:rsidP="00F0222F">
      <w:pPr>
        <w:spacing w:line="276" w:lineRule="auto"/>
      </w:pPr>
    </w:p>
    <w:p w14:paraId="17807AED" w14:textId="77777777" w:rsidR="0055506B" w:rsidRDefault="0055506B" w:rsidP="00F0222F">
      <w:pPr>
        <w:spacing w:line="276" w:lineRule="auto"/>
      </w:pPr>
    </w:p>
    <w:p w14:paraId="36F88946" w14:textId="77777777" w:rsidR="0055506B" w:rsidRDefault="0055506B" w:rsidP="00F0222F">
      <w:pPr>
        <w:spacing w:line="276" w:lineRule="auto"/>
      </w:pPr>
    </w:p>
    <w:p w14:paraId="77B71E97" w14:textId="77777777" w:rsidR="0055506B" w:rsidRDefault="0055506B" w:rsidP="00F0222F">
      <w:pPr>
        <w:spacing w:line="276" w:lineRule="auto"/>
      </w:pPr>
    </w:p>
    <w:p w14:paraId="471D70BB" w14:textId="77777777" w:rsidR="0055506B" w:rsidRDefault="0055506B" w:rsidP="00F0222F">
      <w:pPr>
        <w:spacing w:line="276" w:lineRule="auto"/>
      </w:pPr>
    </w:p>
    <w:p w14:paraId="4F7A82BC" w14:textId="77777777" w:rsidR="0055506B" w:rsidRDefault="0055506B" w:rsidP="00F0222F">
      <w:pPr>
        <w:spacing w:line="276" w:lineRule="auto"/>
      </w:pPr>
    </w:p>
    <w:p w14:paraId="29F6471B" w14:textId="77777777" w:rsidR="0055506B" w:rsidRDefault="0055506B" w:rsidP="00F0222F">
      <w:pPr>
        <w:spacing w:line="276" w:lineRule="auto"/>
      </w:pPr>
    </w:p>
    <w:p w14:paraId="6812A45B" w14:textId="77777777" w:rsidR="0055506B" w:rsidRDefault="0055506B" w:rsidP="00F0222F">
      <w:pPr>
        <w:spacing w:line="276" w:lineRule="auto"/>
      </w:pPr>
    </w:p>
    <w:p w14:paraId="2E383730" w14:textId="77777777" w:rsidR="0055506B" w:rsidRDefault="0055506B" w:rsidP="00F0222F">
      <w:pPr>
        <w:spacing w:line="276" w:lineRule="auto"/>
      </w:pPr>
    </w:p>
    <w:p w14:paraId="3DA9F724" w14:textId="77777777" w:rsidR="0055506B" w:rsidRDefault="0055506B" w:rsidP="00F0222F">
      <w:pPr>
        <w:spacing w:line="276" w:lineRule="auto"/>
      </w:pPr>
    </w:p>
    <w:p w14:paraId="3C7AFD97" w14:textId="77777777" w:rsidR="0055506B" w:rsidRDefault="0055506B" w:rsidP="00F0222F">
      <w:pPr>
        <w:spacing w:line="276" w:lineRule="auto"/>
      </w:pPr>
    </w:p>
    <w:p w14:paraId="555F57B4" w14:textId="77777777" w:rsidR="0055506B" w:rsidRDefault="0055506B" w:rsidP="00F0222F">
      <w:pPr>
        <w:spacing w:line="276" w:lineRule="auto"/>
      </w:pPr>
    </w:p>
    <w:p w14:paraId="45B48A07" w14:textId="77777777" w:rsidR="0055506B" w:rsidRDefault="0055506B" w:rsidP="00F0222F">
      <w:pPr>
        <w:spacing w:line="276" w:lineRule="auto"/>
      </w:pPr>
    </w:p>
    <w:p w14:paraId="3A200F20" w14:textId="77777777" w:rsidR="0055506B" w:rsidRDefault="0055506B" w:rsidP="00F0222F">
      <w:pPr>
        <w:spacing w:line="276" w:lineRule="auto"/>
      </w:pPr>
    </w:p>
    <w:p w14:paraId="7AF11DA1" w14:textId="77777777" w:rsidR="0055506B" w:rsidRDefault="0055506B" w:rsidP="00F0222F">
      <w:pPr>
        <w:spacing w:line="276" w:lineRule="auto"/>
      </w:pPr>
    </w:p>
    <w:p w14:paraId="0F0AB5FB" w14:textId="77777777" w:rsidR="005C43A0" w:rsidRDefault="005C43A0" w:rsidP="00F0222F">
      <w:pPr>
        <w:spacing w:line="276" w:lineRule="auto"/>
      </w:pPr>
    </w:p>
    <w:p w14:paraId="28F427D7" w14:textId="77777777" w:rsidR="005C43A0" w:rsidRDefault="005C43A0" w:rsidP="00F0222F">
      <w:pPr>
        <w:spacing w:line="276" w:lineRule="auto"/>
      </w:pPr>
    </w:p>
    <w:p w14:paraId="39A92BC9" w14:textId="77777777" w:rsidR="005C43A0" w:rsidRDefault="005C43A0" w:rsidP="00F0222F">
      <w:pPr>
        <w:spacing w:line="276" w:lineRule="auto"/>
      </w:pPr>
    </w:p>
    <w:p w14:paraId="2A019F34" w14:textId="77777777" w:rsidR="005C43A0" w:rsidRDefault="005C43A0" w:rsidP="00F0222F">
      <w:pPr>
        <w:spacing w:line="276" w:lineRule="auto"/>
      </w:pPr>
    </w:p>
    <w:p w14:paraId="1B4557EC" w14:textId="77777777" w:rsidR="005C43A0" w:rsidRDefault="005C43A0" w:rsidP="00F0222F">
      <w:pPr>
        <w:spacing w:line="276" w:lineRule="auto"/>
      </w:pPr>
    </w:p>
    <w:p w14:paraId="4E4ABDE5" w14:textId="77777777" w:rsidR="005C43A0" w:rsidRDefault="005C43A0" w:rsidP="00F0222F">
      <w:pPr>
        <w:spacing w:line="276" w:lineRule="auto"/>
      </w:pPr>
    </w:p>
    <w:p w14:paraId="2463C6C5" w14:textId="77777777" w:rsidR="00532393" w:rsidRDefault="00532393" w:rsidP="00F0222F">
      <w:pPr>
        <w:spacing w:line="276" w:lineRule="auto"/>
      </w:pPr>
    </w:p>
    <w:p w14:paraId="22CD3F79" w14:textId="77777777" w:rsidR="0055506B" w:rsidRDefault="0055506B" w:rsidP="00F0222F">
      <w:pPr>
        <w:spacing w:line="276" w:lineRule="auto"/>
      </w:pPr>
    </w:p>
    <w:p w14:paraId="3708B882" w14:textId="77777777" w:rsidR="0055506B" w:rsidRDefault="0055506B" w:rsidP="00F0222F">
      <w:pPr>
        <w:spacing w:line="276" w:lineRule="auto"/>
      </w:pPr>
      <w:r>
        <w:t>Załącznik nr 2</w:t>
      </w:r>
      <w:r w:rsidR="00B65D39">
        <w:t xml:space="preserve">                                                                         </w:t>
      </w:r>
      <w:r>
        <w:t>Radwanice ...........................</w:t>
      </w:r>
    </w:p>
    <w:p w14:paraId="649B2BDD" w14:textId="77777777" w:rsidR="0055506B" w:rsidRDefault="0055506B" w:rsidP="00F0222F">
      <w:pPr>
        <w:spacing w:before="500" w:line="276" w:lineRule="auto"/>
      </w:pPr>
    </w:p>
    <w:p w14:paraId="2FEEB8EB" w14:textId="77777777" w:rsidR="0055506B" w:rsidRDefault="0055506B" w:rsidP="00F0222F">
      <w:pPr>
        <w:spacing w:before="500" w:line="276" w:lineRule="auto"/>
      </w:pPr>
    </w:p>
    <w:p w14:paraId="7438DDF8" w14:textId="77777777" w:rsidR="0055506B" w:rsidRDefault="0055506B" w:rsidP="00F0222F">
      <w:pPr>
        <w:spacing w:before="140" w:line="276" w:lineRule="auto"/>
      </w:pPr>
      <w:r>
        <w:t>Szanowni Państwo.............................................................................................</w:t>
      </w:r>
    </w:p>
    <w:p w14:paraId="44A861B0" w14:textId="77777777" w:rsidR="0055506B" w:rsidRPr="00F32463" w:rsidRDefault="0055506B" w:rsidP="00F0222F">
      <w:pPr>
        <w:spacing w:before="140" w:line="276" w:lineRule="auto"/>
        <w:jc w:val="both"/>
      </w:pPr>
      <w:r>
        <w:t xml:space="preserve">Wychowawca klasy ................................ uprzejmie informuje, że dotychczasowe wyniki nauczania córki /syna/ ......................................... nie gwarantują otrzymania ocen pozytywnych </w:t>
      </w:r>
      <w:r w:rsidR="00CC14CA">
        <w:t>w</w:t>
      </w:r>
      <w:r>
        <w:t xml:space="preserve"> ............... </w:t>
      </w:r>
      <w:r w:rsidR="00CC14CA">
        <w:t>półroczu</w:t>
      </w:r>
      <w:r>
        <w:t xml:space="preserve"> r.</w:t>
      </w:r>
      <w:r w:rsidR="00207415">
        <w:t xml:space="preserve"> </w:t>
      </w:r>
      <w:r>
        <w:t xml:space="preserve">szk. .......................... z następujących </w:t>
      </w:r>
      <w:r w:rsidRPr="00F32463">
        <w:t>przedmiotów:</w:t>
      </w:r>
    </w:p>
    <w:p w14:paraId="0AB87AAD" w14:textId="77777777" w:rsidR="0055506B" w:rsidRDefault="0055506B" w:rsidP="00F0222F">
      <w:pPr>
        <w:spacing w:before="140" w:line="276" w:lineRule="auto"/>
      </w:pPr>
    </w:p>
    <w:p w14:paraId="6246FB3D" w14:textId="77777777" w:rsidR="0055506B" w:rsidRPr="00C541D5" w:rsidRDefault="0055506B" w:rsidP="00F0222F">
      <w:pPr>
        <w:pStyle w:val="FR1"/>
        <w:spacing w:line="27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541D5">
        <w:rPr>
          <w:rFonts w:ascii="Times New Roman" w:hAnsi="Times New Roman" w:cs="Times New Roman"/>
          <w:i w:val="0"/>
          <w:iCs w:val="0"/>
          <w:sz w:val="24"/>
          <w:szCs w:val="24"/>
        </w:rPr>
        <w:t>1. ..............</w:t>
      </w:r>
      <w:r w:rsidR="00C541D5" w:rsidRPr="00C541D5">
        <w:rPr>
          <w:rFonts w:ascii="Times New Roman" w:hAnsi="Times New Roman" w:cs="Times New Roman"/>
          <w:i w:val="0"/>
          <w:iCs w:val="0"/>
          <w:sz w:val="24"/>
          <w:szCs w:val="24"/>
        </w:rPr>
        <w:t>.............................</w:t>
      </w:r>
      <w:r w:rsidR="00C541D5" w:rsidRPr="00C541D5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C541D5" w:rsidRPr="00C541D5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C541D5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C541D5">
        <w:rPr>
          <w:rFonts w:ascii="Times New Roman" w:hAnsi="Times New Roman" w:cs="Times New Roman"/>
          <w:i w:val="0"/>
          <w:iCs w:val="0"/>
          <w:sz w:val="24"/>
          <w:szCs w:val="24"/>
        </w:rPr>
        <w:t>2. ..........................................</w:t>
      </w:r>
    </w:p>
    <w:p w14:paraId="58213C6F" w14:textId="77777777" w:rsidR="0055506B" w:rsidRPr="00C541D5" w:rsidRDefault="0055506B" w:rsidP="00F0222F">
      <w:pPr>
        <w:spacing w:line="276" w:lineRule="auto"/>
        <w:jc w:val="both"/>
      </w:pPr>
      <w:r w:rsidRPr="00C541D5">
        <w:t>3. ...........................................</w:t>
      </w:r>
      <w:r w:rsidRPr="00C541D5">
        <w:tab/>
      </w:r>
      <w:r w:rsidRPr="00C541D5">
        <w:tab/>
      </w:r>
      <w:r w:rsidRPr="00C541D5">
        <w:tab/>
        <w:t>4. ..........................................</w:t>
      </w:r>
    </w:p>
    <w:p w14:paraId="0E185009" w14:textId="77777777" w:rsidR="0055506B" w:rsidRPr="00C541D5" w:rsidRDefault="0055506B" w:rsidP="00F0222F">
      <w:pPr>
        <w:spacing w:line="276" w:lineRule="auto"/>
        <w:jc w:val="both"/>
      </w:pPr>
      <w:r w:rsidRPr="00C541D5">
        <w:t>5. .........................................</w:t>
      </w:r>
      <w:r w:rsidRPr="00C541D5">
        <w:tab/>
      </w:r>
      <w:r w:rsidRPr="00C541D5">
        <w:tab/>
      </w:r>
      <w:r w:rsidRPr="00C541D5">
        <w:tab/>
        <w:t>6. ..........................................</w:t>
      </w:r>
    </w:p>
    <w:p w14:paraId="55C31759" w14:textId="77777777" w:rsidR="0055506B" w:rsidRPr="00C541D5" w:rsidRDefault="0055506B" w:rsidP="00F0222F">
      <w:pPr>
        <w:spacing w:before="260" w:line="276" w:lineRule="auto"/>
        <w:ind w:left="640"/>
      </w:pPr>
      <w:r w:rsidRPr="00C541D5">
        <w:t>Proszę o zmobilizowanie córki /syna/ do nauki.</w:t>
      </w:r>
    </w:p>
    <w:p w14:paraId="3863A65F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61F259B6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296874BC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27530D1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38290491" w14:textId="77777777" w:rsidR="0055506B" w:rsidRDefault="0055506B" w:rsidP="00B35E1C">
      <w:pPr>
        <w:spacing w:before="1360" w:line="276" w:lineRule="auto"/>
        <w:jc w:val="right"/>
      </w:pPr>
      <w:r>
        <w:t>/wychowawca klasy/</w:t>
      </w:r>
    </w:p>
    <w:p w14:paraId="18A0FBC8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72E7D79C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43475F1A" w14:textId="77777777" w:rsidR="0055506B" w:rsidRDefault="0055506B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241843C9" w14:textId="77777777" w:rsidR="0055506B" w:rsidRDefault="0055506B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51ED399B" w14:textId="77777777" w:rsidR="0055506B" w:rsidRDefault="0055506B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14C7C302" w14:textId="77777777" w:rsidR="0055506B" w:rsidRDefault="0055506B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4E90D315" w14:textId="77777777" w:rsidR="0055506B" w:rsidRDefault="0055506B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24FE9EAD" w14:textId="77777777" w:rsidR="0055506B" w:rsidRDefault="0055506B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571A28B7" w14:textId="77777777" w:rsidR="0055506B" w:rsidRDefault="0055506B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2198D477" w14:textId="77777777" w:rsidR="0055506B" w:rsidRDefault="0055506B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7F1BA6DA" w14:textId="77777777" w:rsidR="0055506B" w:rsidRDefault="0055506B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62DD004A" w14:textId="77777777" w:rsidR="0055506B" w:rsidRDefault="0055506B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536103E7" w14:textId="77777777" w:rsidR="0055506B" w:rsidRDefault="0055506B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4BDF99C5" w14:textId="77777777" w:rsidR="005C43A0" w:rsidRDefault="005C43A0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5C1B0723" w14:textId="77777777" w:rsidR="005C43A0" w:rsidRDefault="005C43A0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13EDAB20" w14:textId="77777777" w:rsidR="005C43A0" w:rsidRDefault="005C43A0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1FCAA333" w14:textId="77777777" w:rsidR="005C43A0" w:rsidRDefault="005C43A0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3BE39453" w14:textId="77777777" w:rsidR="005C43A0" w:rsidRDefault="005C43A0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24BE01DB" w14:textId="77777777" w:rsidR="0055506B" w:rsidRDefault="0055506B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2859EFE6" w14:textId="77777777" w:rsidR="0055506B" w:rsidRDefault="0055506B" w:rsidP="00F0222F">
      <w:pPr>
        <w:pStyle w:val="FR1"/>
        <w:spacing w:line="276" w:lineRule="auto"/>
        <w:rPr>
          <w:i w:val="0"/>
          <w:iCs w:val="0"/>
          <w:sz w:val="24"/>
          <w:szCs w:val="24"/>
        </w:rPr>
      </w:pPr>
    </w:p>
    <w:p w14:paraId="1D550D05" w14:textId="77777777" w:rsidR="0055506B" w:rsidRPr="006808BE" w:rsidRDefault="0055506B" w:rsidP="00F0222F">
      <w:pPr>
        <w:pStyle w:val="FR1"/>
        <w:spacing w:line="27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08BE">
        <w:rPr>
          <w:rFonts w:ascii="Times New Roman" w:hAnsi="Times New Roman" w:cs="Times New Roman"/>
          <w:i w:val="0"/>
          <w:iCs w:val="0"/>
          <w:sz w:val="24"/>
          <w:szCs w:val="24"/>
        </w:rPr>
        <w:t>Załącznik nr 3</w:t>
      </w:r>
    </w:p>
    <w:p w14:paraId="62E130B6" w14:textId="77777777" w:rsidR="0055506B" w:rsidRPr="006808BE" w:rsidRDefault="0055506B" w:rsidP="00F0222F">
      <w:pPr>
        <w:pStyle w:val="FR1"/>
        <w:spacing w:line="276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416A349" w14:textId="77777777" w:rsidR="00120D1E" w:rsidRPr="006808BE" w:rsidRDefault="0055506B" w:rsidP="00F0222F">
      <w:pPr>
        <w:pStyle w:val="FR1"/>
        <w:spacing w:line="276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08BE">
        <w:rPr>
          <w:rFonts w:ascii="Times New Roman" w:hAnsi="Times New Roman" w:cs="Times New Roman"/>
          <w:i w:val="0"/>
          <w:iCs w:val="0"/>
          <w:sz w:val="24"/>
          <w:szCs w:val="24"/>
        </w:rPr>
        <w:t>OGÓLNE KRYTERIA WYMAGAŃ Z ZAJĘĆ EDUKACYJNYCH W</w:t>
      </w:r>
      <w:r w:rsidR="00120D1E" w:rsidRPr="006808BE">
        <w:rPr>
          <w:rFonts w:ascii="Times New Roman" w:hAnsi="Times New Roman" w:cs="Times New Roman"/>
          <w:i w:val="0"/>
          <w:iCs w:val="0"/>
          <w:sz w:val="24"/>
          <w:szCs w:val="24"/>
        </w:rPr>
        <w:t> </w:t>
      </w:r>
      <w:r w:rsidRPr="006808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KLASACH </w:t>
      </w:r>
    </w:p>
    <w:p w14:paraId="23831A50" w14:textId="77777777" w:rsidR="0055506B" w:rsidRPr="006808BE" w:rsidRDefault="0055506B" w:rsidP="00F0222F">
      <w:pPr>
        <w:pStyle w:val="FR1"/>
        <w:spacing w:line="276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08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IV </w:t>
      </w:r>
      <w:r w:rsidR="005E4D36">
        <w:rPr>
          <w:rFonts w:ascii="Times New Roman" w:hAnsi="Times New Roman" w:cs="Times New Roman"/>
          <w:i w:val="0"/>
          <w:iCs w:val="0"/>
          <w:sz w:val="24"/>
          <w:szCs w:val="24"/>
        </w:rPr>
        <w:t>– VIII</w:t>
      </w:r>
    </w:p>
    <w:p w14:paraId="77952D06" w14:textId="77777777" w:rsidR="0055506B" w:rsidRPr="006808BE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b/>
          <w:bCs/>
        </w:rPr>
      </w:pPr>
    </w:p>
    <w:p w14:paraId="30ED47B3" w14:textId="77777777" w:rsidR="0055506B" w:rsidRPr="006808BE" w:rsidRDefault="0055506B" w:rsidP="00207415">
      <w:pPr>
        <w:numPr>
          <w:ilvl w:val="0"/>
          <w:numId w:val="169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 xml:space="preserve">Przyjmujemy następujące kryteria ocen: </w:t>
      </w:r>
    </w:p>
    <w:p w14:paraId="19E47612" w14:textId="77777777" w:rsidR="0055506B" w:rsidRPr="006808BE" w:rsidRDefault="0055506B" w:rsidP="00207415">
      <w:pPr>
        <w:tabs>
          <w:tab w:val="left" w:pos="567"/>
        </w:tabs>
        <w:suppressAutoHyphens w:val="0"/>
        <w:spacing w:line="276" w:lineRule="auto"/>
        <w:ind w:left="360"/>
        <w:jc w:val="both"/>
        <w:rPr>
          <w:snapToGrid w:val="0"/>
          <w:lang w:eastAsia="pl-PL"/>
        </w:rPr>
      </w:pPr>
    </w:p>
    <w:p w14:paraId="6C92546C" w14:textId="77777777" w:rsidR="0055506B" w:rsidRPr="006808BE" w:rsidRDefault="0055506B" w:rsidP="00207415">
      <w:pPr>
        <w:numPr>
          <w:ilvl w:val="0"/>
          <w:numId w:val="170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b/>
          <w:i/>
          <w:snapToGrid w:val="0"/>
          <w:lang w:eastAsia="pl-PL"/>
        </w:rPr>
        <w:t>ocenę niedostateczną</w:t>
      </w:r>
      <w:r w:rsidRPr="006808BE">
        <w:rPr>
          <w:snapToGrid w:val="0"/>
          <w:lang w:eastAsia="pl-PL"/>
        </w:rPr>
        <w:t xml:space="preserve"> otrzymuje uczeń, który:</w:t>
      </w:r>
    </w:p>
    <w:p w14:paraId="44BDA2CD" w14:textId="77777777" w:rsidR="0055506B" w:rsidRPr="006808BE" w:rsidRDefault="0055506B" w:rsidP="00207415">
      <w:pPr>
        <w:tabs>
          <w:tab w:val="left" w:pos="567"/>
        </w:tabs>
        <w:suppressAutoHyphens w:val="0"/>
        <w:spacing w:after="200" w:line="276" w:lineRule="auto"/>
        <w:ind w:left="720"/>
        <w:jc w:val="both"/>
        <w:rPr>
          <w:snapToGrid w:val="0"/>
          <w:lang w:eastAsia="pl-PL"/>
        </w:rPr>
      </w:pPr>
      <w:r w:rsidRPr="006808BE">
        <w:rPr>
          <w:b/>
          <w:i/>
          <w:snapToGrid w:val="0"/>
          <w:lang w:eastAsia="pl-PL"/>
        </w:rPr>
        <w:t xml:space="preserve">- </w:t>
      </w:r>
      <w:r w:rsidRPr="006808BE">
        <w:rPr>
          <w:snapToGrid w:val="0"/>
          <w:lang w:eastAsia="pl-PL"/>
        </w:rPr>
        <w:t>nie spełnia wymagań edukacyjnych,</w:t>
      </w:r>
    </w:p>
    <w:p w14:paraId="3A1B7E25" w14:textId="77777777" w:rsidR="0055506B" w:rsidRPr="006808BE" w:rsidRDefault="0055506B" w:rsidP="00207415">
      <w:pPr>
        <w:tabs>
          <w:tab w:val="left" w:pos="567"/>
        </w:tabs>
        <w:suppressAutoHyphens w:val="0"/>
        <w:spacing w:after="200" w:line="276" w:lineRule="auto"/>
        <w:ind w:left="720"/>
        <w:jc w:val="both"/>
        <w:rPr>
          <w:snapToGrid w:val="0"/>
          <w:lang w:eastAsia="pl-PL"/>
        </w:rPr>
      </w:pPr>
      <w:r w:rsidRPr="006808BE">
        <w:rPr>
          <w:b/>
          <w:i/>
          <w:snapToGrid w:val="0"/>
          <w:lang w:eastAsia="pl-PL"/>
        </w:rPr>
        <w:t>-</w:t>
      </w:r>
      <w:r w:rsidRPr="006808BE">
        <w:rPr>
          <w:snapToGrid w:val="0"/>
          <w:lang w:eastAsia="pl-PL"/>
        </w:rPr>
        <w:t xml:space="preserve"> mimo pomocy nauczyciela nie wykonuje zadań o podstawowym stopniu trudności</w:t>
      </w:r>
      <w:r w:rsidR="005E4D36">
        <w:rPr>
          <w:snapToGrid w:val="0"/>
          <w:lang w:eastAsia="pl-PL"/>
        </w:rPr>
        <w:t>,</w:t>
      </w:r>
    </w:p>
    <w:p w14:paraId="4BC32BF4" w14:textId="77777777" w:rsidR="0055506B" w:rsidRPr="006808BE" w:rsidRDefault="0055506B" w:rsidP="00207415">
      <w:pPr>
        <w:tabs>
          <w:tab w:val="left" w:pos="567"/>
        </w:tabs>
        <w:suppressAutoHyphens w:val="0"/>
        <w:spacing w:after="200" w:line="276" w:lineRule="auto"/>
        <w:ind w:left="720"/>
        <w:jc w:val="both"/>
        <w:rPr>
          <w:snapToGrid w:val="0"/>
          <w:lang w:eastAsia="pl-PL"/>
        </w:rPr>
      </w:pPr>
      <w:r w:rsidRPr="006808BE">
        <w:rPr>
          <w:b/>
          <w:i/>
          <w:snapToGrid w:val="0"/>
          <w:lang w:eastAsia="pl-PL"/>
        </w:rPr>
        <w:t>-</w:t>
      </w:r>
      <w:r w:rsidRPr="006808BE">
        <w:rPr>
          <w:snapToGrid w:val="0"/>
          <w:lang w:eastAsia="pl-PL"/>
        </w:rPr>
        <w:t xml:space="preserve"> przejawia lekceważący stosunek do przedmiotu</w:t>
      </w:r>
      <w:r w:rsidR="005E4D36">
        <w:rPr>
          <w:snapToGrid w:val="0"/>
          <w:lang w:eastAsia="pl-PL"/>
        </w:rPr>
        <w:t>.</w:t>
      </w:r>
    </w:p>
    <w:p w14:paraId="197A19AB" w14:textId="77777777" w:rsidR="0055506B" w:rsidRPr="006808BE" w:rsidRDefault="0055506B" w:rsidP="00207415">
      <w:pPr>
        <w:tabs>
          <w:tab w:val="left" w:pos="567"/>
        </w:tabs>
        <w:suppressAutoHyphens w:val="0"/>
        <w:spacing w:line="276" w:lineRule="auto"/>
        <w:ind w:left="720"/>
        <w:jc w:val="both"/>
        <w:rPr>
          <w:snapToGrid w:val="0"/>
          <w:lang w:eastAsia="pl-PL"/>
        </w:rPr>
      </w:pPr>
    </w:p>
    <w:p w14:paraId="7C37696B" w14:textId="77777777" w:rsidR="0055506B" w:rsidRPr="006808BE" w:rsidRDefault="0055506B" w:rsidP="00207415">
      <w:pPr>
        <w:tabs>
          <w:tab w:val="left" w:pos="567"/>
        </w:tabs>
        <w:suppressAutoHyphens w:val="0"/>
        <w:spacing w:line="276" w:lineRule="auto"/>
        <w:ind w:left="720"/>
        <w:jc w:val="both"/>
        <w:rPr>
          <w:snapToGrid w:val="0"/>
          <w:lang w:eastAsia="pl-PL"/>
        </w:rPr>
      </w:pPr>
    </w:p>
    <w:p w14:paraId="74D425D4" w14:textId="77777777" w:rsidR="0055506B" w:rsidRPr="006808BE" w:rsidRDefault="0055506B" w:rsidP="00207415">
      <w:pPr>
        <w:numPr>
          <w:ilvl w:val="0"/>
          <w:numId w:val="170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b/>
          <w:i/>
          <w:snapToGrid w:val="0"/>
          <w:lang w:eastAsia="pl-PL"/>
        </w:rPr>
        <w:t>ocenę dopuszczającą</w:t>
      </w:r>
      <w:r w:rsidRPr="006808BE">
        <w:rPr>
          <w:snapToGrid w:val="0"/>
          <w:lang w:eastAsia="pl-PL"/>
        </w:rPr>
        <w:t xml:space="preserve"> otrzymuje uczeń, który spełnia wymagania:</w:t>
      </w:r>
    </w:p>
    <w:p w14:paraId="09BC2EE1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 xml:space="preserve">niezbędne w uczeniu się danego przedmiotu, </w:t>
      </w:r>
    </w:p>
    <w:p w14:paraId="135F20C4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potrzebne w życiu</w:t>
      </w:r>
      <w:r w:rsidR="005E4D36">
        <w:rPr>
          <w:snapToGrid w:val="0"/>
          <w:lang w:eastAsia="pl-PL"/>
        </w:rPr>
        <w:t>.</w:t>
      </w:r>
    </w:p>
    <w:p w14:paraId="4378CD6E" w14:textId="77777777" w:rsidR="0055506B" w:rsidRPr="006808BE" w:rsidRDefault="0055506B" w:rsidP="00207415">
      <w:pPr>
        <w:tabs>
          <w:tab w:val="left" w:pos="567"/>
        </w:tabs>
        <w:suppressAutoHyphens w:val="0"/>
        <w:spacing w:line="276" w:lineRule="auto"/>
        <w:ind w:left="1080"/>
        <w:jc w:val="both"/>
        <w:rPr>
          <w:snapToGrid w:val="0"/>
          <w:lang w:eastAsia="pl-PL"/>
        </w:rPr>
      </w:pPr>
    </w:p>
    <w:p w14:paraId="0C6DC0B8" w14:textId="77777777" w:rsidR="0055506B" w:rsidRPr="006808BE" w:rsidRDefault="0055506B" w:rsidP="00207415">
      <w:pPr>
        <w:tabs>
          <w:tab w:val="left" w:pos="993"/>
        </w:tabs>
        <w:suppressAutoHyphens w:val="0"/>
        <w:spacing w:line="276" w:lineRule="auto"/>
        <w:ind w:left="567"/>
        <w:jc w:val="both"/>
        <w:rPr>
          <w:i/>
          <w:snapToGrid w:val="0"/>
          <w:szCs w:val="20"/>
          <w:lang w:eastAsia="pl-PL"/>
        </w:rPr>
      </w:pPr>
    </w:p>
    <w:p w14:paraId="6986F875" w14:textId="77777777" w:rsidR="0055506B" w:rsidRPr="006808BE" w:rsidRDefault="0055506B" w:rsidP="00207415">
      <w:pPr>
        <w:numPr>
          <w:ilvl w:val="0"/>
          <w:numId w:val="170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b/>
          <w:i/>
          <w:snapToGrid w:val="0"/>
          <w:lang w:eastAsia="pl-PL"/>
        </w:rPr>
        <w:t>ocenę dostateczną</w:t>
      </w:r>
      <w:r w:rsidRPr="006808BE">
        <w:rPr>
          <w:snapToGrid w:val="0"/>
          <w:lang w:eastAsia="pl-PL"/>
        </w:rPr>
        <w:t xml:space="preserve"> otrzymuje uczeń, który spełnia wymagania: </w:t>
      </w:r>
    </w:p>
    <w:p w14:paraId="79F68162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 xml:space="preserve">najważniejsze w uczeniu się danego przedmiotu, </w:t>
      </w:r>
    </w:p>
    <w:p w14:paraId="00CE877D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 xml:space="preserve">łatwe dla ucznia nawet mało zdolnego, </w:t>
      </w:r>
    </w:p>
    <w:p w14:paraId="0E3075B1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o niewielkim stopniu złożoności, a więc przystępne,</w:t>
      </w:r>
    </w:p>
    <w:p w14:paraId="741FD261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 xml:space="preserve">często powtarzające się w programie nauczania, </w:t>
      </w:r>
    </w:p>
    <w:p w14:paraId="03D6B8BC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dające się wykorzystać w sytuacjach szkolnych i pozaszkolnych,</w:t>
      </w:r>
    </w:p>
    <w:p w14:paraId="5F79A5F0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określone programem nauczania na poziomie nie przekraczającym wymagań zawartych w podstawie programowej,</w:t>
      </w:r>
    </w:p>
    <w:p w14:paraId="58DFD761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dotyczące głównie prostych, uniwersalnych umiejętności, w n</w:t>
      </w:r>
      <w:r w:rsidR="005E4D36">
        <w:rPr>
          <w:snapToGrid w:val="0"/>
          <w:lang w:eastAsia="pl-PL"/>
        </w:rPr>
        <w:t>ajmniejszym zakresie wiadomości.</w:t>
      </w:r>
    </w:p>
    <w:p w14:paraId="1E56935C" w14:textId="77777777" w:rsidR="0055506B" w:rsidRPr="006808BE" w:rsidRDefault="0055506B" w:rsidP="00207415">
      <w:pPr>
        <w:tabs>
          <w:tab w:val="left" w:pos="567"/>
        </w:tabs>
        <w:suppressAutoHyphens w:val="0"/>
        <w:spacing w:line="276" w:lineRule="auto"/>
        <w:jc w:val="both"/>
        <w:rPr>
          <w:snapToGrid w:val="0"/>
          <w:lang w:eastAsia="pl-PL"/>
        </w:rPr>
      </w:pPr>
    </w:p>
    <w:p w14:paraId="7A5FF235" w14:textId="77777777" w:rsidR="0055506B" w:rsidRPr="006808BE" w:rsidRDefault="0055506B" w:rsidP="00207415">
      <w:pPr>
        <w:numPr>
          <w:ilvl w:val="0"/>
          <w:numId w:val="170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b/>
          <w:i/>
          <w:snapToGrid w:val="0"/>
          <w:lang w:eastAsia="pl-PL"/>
        </w:rPr>
        <w:t>ocenę dobrą</w:t>
      </w:r>
      <w:r w:rsidRPr="006808BE">
        <w:rPr>
          <w:snapToGrid w:val="0"/>
          <w:lang w:eastAsia="pl-PL"/>
        </w:rPr>
        <w:t xml:space="preserve"> otrzymuje uczeń, który spełnia wymagania:</w:t>
      </w:r>
    </w:p>
    <w:p w14:paraId="4DDBC786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 xml:space="preserve">istotne w strukturze przedmiotu, </w:t>
      </w:r>
    </w:p>
    <w:p w14:paraId="03824BA8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bardziej złożone, mniej przystępne aniżeli elementy treści zaliczane do wymagań podstawowych,</w:t>
      </w:r>
    </w:p>
    <w:p w14:paraId="389D15B1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przydatne, ale nie niezbędne w opanowaniu treści z danego przedmiotu i innych przedmiotów szkolnych,</w:t>
      </w:r>
    </w:p>
    <w:p w14:paraId="7D5600D6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o zakresie przekraczającym wymagania zawarte w podstawie programowej,</w:t>
      </w:r>
    </w:p>
    <w:p w14:paraId="676B1444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użyteczne w szkolnej i pozaszkolnej działalności,</w:t>
      </w:r>
    </w:p>
    <w:p w14:paraId="11F55EBB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 xml:space="preserve">wymagające umiejętności stosowania wiadomości w sytuacjach typowych </w:t>
      </w:r>
      <w:r w:rsidR="00207415">
        <w:rPr>
          <w:snapToGrid w:val="0"/>
          <w:lang w:eastAsia="pl-PL"/>
        </w:rPr>
        <w:br/>
      </w:r>
      <w:r w:rsidRPr="006808BE">
        <w:rPr>
          <w:snapToGrid w:val="0"/>
          <w:lang w:eastAsia="pl-PL"/>
        </w:rPr>
        <w:t>wg wzorów (przykładów)</w:t>
      </w:r>
      <w:r w:rsidR="005E4D36">
        <w:rPr>
          <w:snapToGrid w:val="0"/>
          <w:lang w:eastAsia="pl-PL"/>
        </w:rPr>
        <w:t xml:space="preserve"> znanych z lekcji i podręcznika.</w:t>
      </w:r>
    </w:p>
    <w:p w14:paraId="0D3FE03D" w14:textId="77777777" w:rsidR="0055506B" w:rsidRPr="006808BE" w:rsidRDefault="0055506B" w:rsidP="00207415">
      <w:pPr>
        <w:tabs>
          <w:tab w:val="left" w:pos="567"/>
        </w:tabs>
        <w:suppressAutoHyphens w:val="0"/>
        <w:spacing w:line="276" w:lineRule="auto"/>
        <w:ind w:left="1080"/>
        <w:jc w:val="both"/>
        <w:rPr>
          <w:snapToGrid w:val="0"/>
          <w:lang w:eastAsia="pl-PL"/>
        </w:rPr>
      </w:pPr>
    </w:p>
    <w:p w14:paraId="668A2F64" w14:textId="77777777" w:rsidR="0055506B" w:rsidRPr="006808BE" w:rsidRDefault="0055506B" w:rsidP="00207415">
      <w:pPr>
        <w:numPr>
          <w:ilvl w:val="0"/>
          <w:numId w:val="170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b/>
          <w:i/>
          <w:snapToGrid w:val="0"/>
          <w:lang w:eastAsia="pl-PL"/>
        </w:rPr>
        <w:t>ocenę bardzo dobrą</w:t>
      </w:r>
      <w:r w:rsidRPr="006808BE">
        <w:rPr>
          <w:snapToGrid w:val="0"/>
          <w:lang w:eastAsia="pl-PL"/>
        </w:rPr>
        <w:t xml:space="preserve"> otrzymuje uczeń, który spełnia wymagania:</w:t>
      </w:r>
    </w:p>
    <w:p w14:paraId="5E49081C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złożone, trudne, ważne do opanowania,</w:t>
      </w:r>
    </w:p>
    <w:p w14:paraId="32C912E2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wymagające korzystania z różnych źródeł,</w:t>
      </w:r>
    </w:p>
    <w:p w14:paraId="66E6337A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umożliwiające rozwiązywanie problemów,</w:t>
      </w:r>
    </w:p>
    <w:p w14:paraId="2851C52F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pośrednio użyteczne w życiu pozaszkolnym,</w:t>
      </w:r>
    </w:p>
    <w:p w14:paraId="64066B32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gwarant</w:t>
      </w:r>
      <w:r w:rsidR="005E4D36">
        <w:rPr>
          <w:snapToGrid w:val="0"/>
          <w:lang w:eastAsia="pl-PL"/>
        </w:rPr>
        <w:t>ujące pełne opanowanie programu.</w:t>
      </w:r>
    </w:p>
    <w:p w14:paraId="654B562C" w14:textId="77777777" w:rsidR="0055506B" w:rsidRPr="006808BE" w:rsidRDefault="0055506B" w:rsidP="00207415">
      <w:pPr>
        <w:tabs>
          <w:tab w:val="left" w:pos="567"/>
        </w:tabs>
        <w:suppressAutoHyphens w:val="0"/>
        <w:spacing w:line="276" w:lineRule="auto"/>
        <w:ind w:left="1080"/>
        <w:jc w:val="both"/>
        <w:rPr>
          <w:snapToGrid w:val="0"/>
          <w:lang w:eastAsia="pl-PL"/>
        </w:rPr>
      </w:pPr>
    </w:p>
    <w:p w14:paraId="1635BD3D" w14:textId="77777777" w:rsidR="0055506B" w:rsidRPr="006808BE" w:rsidRDefault="0055506B" w:rsidP="00207415">
      <w:pPr>
        <w:numPr>
          <w:ilvl w:val="0"/>
          <w:numId w:val="170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b/>
          <w:i/>
          <w:snapToGrid w:val="0"/>
          <w:lang w:eastAsia="pl-PL"/>
        </w:rPr>
        <w:t>ocenę celującą</w:t>
      </w:r>
      <w:r w:rsidRPr="006808BE">
        <w:rPr>
          <w:snapToGrid w:val="0"/>
          <w:lang w:eastAsia="pl-PL"/>
        </w:rPr>
        <w:t xml:space="preserve"> otrzymuje</w:t>
      </w:r>
      <w:r w:rsidR="005E4D36">
        <w:rPr>
          <w:snapToGrid w:val="0"/>
          <w:lang w:eastAsia="pl-PL"/>
        </w:rPr>
        <w:t xml:space="preserve"> uczeń, który spełnia wymagania</w:t>
      </w:r>
      <w:r w:rsidRPr="006808BE">
        <w:rPr>
          <w:snapToGrid w:val="0"/>
          <w:lang w:eastAsia="pl-PL"/>
        </w:rPr>
        <w:t>:</w:t>
      </w:r>
    </w:p>
    <w:p w14:paraId="26A98C2D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wysokiego opanowania wiedzy i umiejętności z danego przedmiotu określone programem nauczania,</w:t>
      </w:r>
    </w:p>
    <w:p w14:paraId="51736AF8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 xml:space="preserve">stanowiące efekt samodzielnej pracy ucznia, </w:t>
      </w:r>
    </w:p>
    <w:p w14:paraId="53DB9704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wynikające z indywidualnych zainteresowań,</w:t>
      </w:r>
    </w:p>
    <w:p w14:paraId="2A3D5603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wymagające zastosowania rozwiązań nietypowych,</w:t>
      </w:r>
    </w:p>
    <w:p w14:paraId="0E19779A" w14:textId="77777777" w:rsidR="0055506B" w:rsidRPr="006808BE" w:rsidRDefault="0055506B" w:rsidP="00207415">
      <w:pPr>
        <w:numPr>
          <w:ilvl w:val="0"/>
          <w:numId w:val="171"/>
        </w:numPr>
        <w:tabs>
          <w:tab w:val="left" w:pos="567"/>
        </w:tabs>
        <w:suppressAutoHyphens w:val="0"/>
        <w:spacing w:after="200" w:line="276" w:lineRule="auto"/>
        <w:jc w:val="both"/>
        <w:rPr>
          <w:snapToGrid w:val="0"/>
          <w:lang w:eastAsia="pl-PL"/>
        </w:rPr>
      </w:pPr>
      <w:r w:rsidRPr="006808BE">
        <w:rPr>
          <w:snapToGrid w:val="0"/>
          <w:lang w:eastAsia="pl-PL"/>
        </w:rPr>
        <w:t>uczestniczy w konkursach przedmiotowych, artystycznych, zawodach sportowych lub przedsięwzięciach przedmiotowych</w:t>
      </w:r>
      <w:r w:rsidR="005E4D36">
        <w:rPr>
          <w:snapToGrid w:val="0"/>
          <w:lang w:eastAsia="pl-PL"/>
        </w:rPr>
        <w:t>.</w:t>
      </w:r>
    </w:p>
    <w:p w14:paraId="020DFF81" w14:textId="77777777" w:rsidR="0055506B" w:rsidRDefault="0055506B" w:rsidP="00207415">
      <w:pPr>
        <w:tabs>
          <w:tab w:val="left" w:pos="567"/>
        </w:tabs>
        <w:suppressAutoHyphens w:val="0"/>
        <w:spacing w:after="200" w:line="276" w:lineRule="auto"/>
        <w:ind w:left="1080"/>
        <w:jc w:val="both"/>
        <w:rPr>
          <w:snapToGrid w:val="0"/>
          <w:lang w:eastAsia="pl-PL"/>
        </w:rPr>
      </w:pPr>
    </w:p>
    <w:p w14:paraId="6E0F9FF3" w14:textId="77777777" w:rsidR="0055506B" w:rsidRPr="00D07AD3" w:rsidRDefault="0055506B" w:rsidP="00207415">
      <w:pPr>
        <w:tabs>
          <w:tab w:val="left" w:pos="567"/>
        </w:tabs>
        <w:suppressAutoHyphens w:val="0"/>
        <w:spacing w:after="200" w:line="276" w:lineRule="auto"/>
        <w:ind w:left="1080"/>
        <w:jc w:val="both"/>
        <w:rPr>
          <w:snapToGrid w:val="0"/>
          <w:lang w:eastAsia="pl-PL"/>
        </w:rPr>
      </w:pPr>
    </w:p>
    <w:p w14:paraId="68780DEF" w14:textId="77777777" w:rsidR="0055506B" w:rsidRPr="00D07AD3" w:rsidRDefault="0055506B" w:rsidP="00207415">
      <w:pPr>
        <w:suppressAutoHyphens w:val="0"/>
        <w:spacing w:line="276" w:lineRule="auto"/>
        <w:jc w:val="both"/>
        <w:rPr>
          <w:lang w:eastAsia="pl-PL"/>
        </w:rPr>
      </w:pPr>
    </w:p>
    <w:p w14:paraId="60BB86E1" w14:textId="77777777" w:rsidR="0055506B" w:rsidRPr="00D07AD3" w:rsidRDefault="0055506B" w:rsidP="00207415">
      <w:pPr>
        <w:suppressAutoHyphens w:val="0"/>
        <w:spacing w:line="276" w:lineRule="auto"/>
        <w:jc w:val="both"/>
        <w:rPr>
          <w:lang w:eastAsia="pl-PL"/>
        </w:rPr>
      </w:pPr>
    </w:p>
    <w:p w14:paraId="153245A6" w14:textId="77777777" w:rsidR="0055506B" w:rsidRDefault="0055506B" w:rsidP="00207415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44A6B7F6" w14:textId="77777777" w:rsidR="0055506B" w:rsidRDefault="0055506B" w:rsidP="00207415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4AEC3D38" w14:textId="77777777" w:rsidR="0055506B" w:rsidRDefault="0055506B" w:rsidP="00207415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63F579EA" w14:textId="77777777" w:rsidR="0055506B" w:rsidRDefault="0055506B" w:rsidP="00207415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5B52E76A" w14:textId="77777777" w:rsidR="0055506B" w:rsidRDefault="0055506B" w:rsidP="00207415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1684AC72" w14:textId="77777777" w:rsidR="0055506B" w:rsidRDefault="0055506B" w:rsidP="00207415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7AD84A35" w14:textId="77777777" w:rsidR="0055506B" w:rsidRDefault="0055506B" w:rsidP="00207415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56A3C751" w14:textId="77777777" w:rsidR="0055506B" w:rsidRDefault="0055506B" w:rsidP="00207415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64225633" w14:textId="77777777" w:rsidR="00532393" w:rsidRDefault="00532393" w:rsidP="00207415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1451D253" w14:textId="77777777" w:rsidR="00532393" w:rsidRDefault="00532393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21FE6DEE" w14:textId="77777777" w:rsidR="00532393" w:rsidRDefault="00532393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38CC0AA5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06C124DA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Załącznik nr 4</w:t>
      </w:r>
    </w:p>
    <w:p w14:paraId="3AAF688E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center"/>
      </w:pPr>
    </w:p>
    <w:p w14:paraId="764AF39D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center"/>
      </w:pPr>
    </w:p>
    <w:p w14:paraId="3470BAAF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center"/>
      </w:pPr>
      <w:r>
        <w:t>PROTOKÓŁ</w:t>
      </w:r>
    </w:p>
    <w:p w14:paraId="63B68DBC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center"/>
      </w:pPr>
      <w:r>
        <w:t>PRACY KOMISJI W SPRAWIE OCENY</w:t>
      </w:r>
    </w:p>
    <w:p w14:paraId="6D684E0B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center"/>
      </w:pPr>
      <w:r>
        <w:t>ZACHOWANIA</w:t>
      </w:r>
    </w:p>
    <w:p w14:paraId="5586F9A6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362446AC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28B80782" w14:textId="77777777" w:rsidR="0055506B" w:rsidRDefault="0055506B" w:rsidP="00F0222F">
      <w:pPr>
        <w:pStyle w:val="Nagwek"/>
        <w:tabs>
          <w:tab w:val="clear" w:pos="4536"/>
          <w:tab w:val="clear" w:pos="9072"/>
          <w:tab w:val="left" w:pos="7938"/>
        </w:tabs>
        <w:spacing w:line="276" w:lineRule="auto"/>
        <w:jc w:val="both"/>
      </w:pPr>
      <w:r>
        <w:t xml:space="preserve">przeprowadzonego w dniu ................................ za </w:t>
      </w:r>
      <w:r w:rsidR="00CC14CA">
        <w:t>półrocze</w:t>
      </w:r>
      <w:r>
        <w:t>........................</w:t>
      </w:r>
    </w:p>
    <w:p w14:paraId="3704C398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rok szkolny...................................... klasa.............</w:t>
      </w:r>
    </w:p>
    <w:p w14:paraId="4CD06EFE" w14:textId="77777777" w:rsidR="0055506B" w:rsidRDefault="0055506B" w:rsidP="00F0222F">
      <w:pPr>
        <w:spacing w:before="480" w:line="276" w:lineRule="auto"/>
        <w:jc w:val="both"/>
      </w:pPr>
      <w:r>
        <w:t>Imię i nazwisko</w:t>
      </w:r>
      <w:r w:rsidR="005E4D36">
        <w:t xml:space="preserve"> </w:t>
      </w:r>
      <w:r>
        <w:t>ucznia..................................................................................</w:t>
      </w:r>
    </w:p>
    <w:p w14:paraId="733ED8C4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4D0ED6E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Komisja w składzie:</w:t>
      </w:r>
    </w:p>
    <w:p w14:paraId="4D56635C" w14:textId="24851FBF" w:rsidR="0055506B" w:rsidRDefault="00B35E1C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>1</w:t>
      </w:r>
      <w:r w:rsidR="0055506B">
        <w:t>)</w:t>
      </w:r>
    </w:p>
    <w:p w14:paraId="062E904D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>.........................................................</w:t>
      </w:r>
    </w:p>
    <w:p w14:paraId="43627F36" w14:textId="318B6809" w:rsidR="0055506B" w:rsidRDefault="00B35E1C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>2</w:t>
      </w:r>
      <w:r w:rsidR="0055506B">
        <w:t>)</w:t>
      </w:r>
    </w:p>
    <w:p w14:paraId="34B71F06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>.........................................................</w:t>
      </w:r>
    </w:p>
    <w:p w14:paraId="702DEBF0" w14:textId="72986EE8" w:rsidR="0055506B" w:rsidRDefault="00B35E1C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>3</w:t>
      </w:r>
      <w:r w:rsidR="0055506B">
        <w:t>)</w:t>
      </w:r>
    </w:p>
    <w:p w14:paraId="2CC15052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>..........................................................</w:t>
      </w:r>
    </w:p>
    <w:p w14:paraId="0F3336A1" w14:textId="236E0726" w:rsidR="0055506B" w:rsidRDefault="00B35E1C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>4</w:t>
      </w:r>
      <w:r w:rsidR="0055506B">
        <w:t>)</w:t>
      </w:r>
    </w:p>
    <w:p w14:paraId="3AC373FD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>.........................................................</w:t>
      </w:r>
    </w:p>
    <w:p w14:paraId="77457EE8" w14:textId="7480473A" w:rsidR="0055506B" w:rsidRDefault="00B35E1C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>5</w:t>
      </w:r>
      <w:r w:rsidR="0055506B">
        <w:t>)</w:t>
      </w:r>
    </w:p>
    <w:p w14:paraId="40228DDB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>.........................................................</w:t>
      </w:r>
    </w:p>
    <w:p w14:paraId="08A8E2E7" w14:textId="0B4D81DD" w:rsidR="0055506B" w:rsidRDefault="00B35E1C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>6</w:t>
      </w:r>
      <w:r w:rsidR="0055506B">
        <w:t>)</w:t>
      </w:r>
    </w:p>
    <w:p w14:paraId="52157150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>..........................................................</w:t>
      </w:r>
    </w:p>
    <w:p w14:paraId="1BA8E926" w14:textId="1FE93522" w:rsidR="0055506B" w:rsidRDefault="00B35E1C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>7</w:t>
      </w:r>
      <w:r w:rsidR="0055506B">
        <w:t>)</w:t>
      </w:r>
    </w:p>
    <w:p w14:paraId="3A051D8A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4070"/>
        <w:jc w:val="both"/>
      </w:pPr>
      <w:r>
        <w:t xml:space="preserve">......................................................... </w:t>
      </w:r>
    </w:p>
    <w:p w14:paraId="714AFC97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-41"/>
        <w:jc w:val="both"/>
      </w:pPr>
    </w:p>
    <w:p w14:paraId="64C9154E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-41"/>
        <w:jc w:val="both"/>
      </w:pPr>
      <w:r>
        <w:t xml:space="preserve">rozpatrzyła wniosek o ponowne ustalenie oceny zachowania przeprowadziła głosowanie, </w:t>
      </w:r>
      <w:r w:rsidR="00207415">
        <w:br/>
      </w:r>
      <w:r>
        <w:t xml:space="preserve">w wyniku którego ustalono większością głosów następującą ocenę </w:t>
      </w:r>
    </w:p>
    <w:p w14:paraId="11433345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142" w:right="-41"/>
        <w:jc w:val="both"/>
      </w:pPr>
    </w:p>
    <w:p w14:paraId="5A12A10D" w14:textId="643553D3" w:rsidR="0055506B" w:rsidRDefault="0055506B" w:rsidP="00B35E1C">
      <w:pPr>
        <w:pStyle w:val="Nagwek"/>
        <w:tabs>
          <w:tab w:val="clear" w:pos="4536"/>
          <w:tab w:val="clear" w:pos="9072"/>
        </w:tabs>
        <w:spacing w:line="276" w:lineRule="auto"/>
        <w:ind w:left="142" w:right="-41"/>
        <w:jc w:val="center"/>
      </w:pPr>
      <w:r>
        <w:t>..........................</w:t>
      </w:r>
      <w:r w:rsidR="00B35E1C">
        <w:t>...........................................</w:t>
      </w:r>
    </w:p>
    <w:p w14:paraId="17B95866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3C81116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3E84854A" w14:textId="77777777" w:rsidR="0055506B" w:rsidRDefault="0055506B" w:rsidP="00B35E1C">
      <w:pPr>
        <w:pStyle w:val="Nagwek"/>
        <w:tabs>
          <w:tab w:val="clear" w:pos="4536"/>
          <w:tab w:val="clear" w:pos="9072"/>
        </w:tabs>
        <w:spacing w:line="276" w:lineRule="auto"/>
        <w:ind w:right="2685"/>
      </w:pPr>
      <w:r>
        <w:t>Podpisy Komisji:</w:t>
      </w:r>
    </w:p>
    <w:p w14:paraId="7CFA338F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4386"/>
      </w:pPr>
    </w:p>
    <w:p w14:paraId="2598E053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</w:pPr>
      <w:r>
        <w:t>……………………….</w:t>
      </w:r>
    </w:p>
    <w:p w14:paraId="74E28EDD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</w:pPr>
      <w:r>
        <w:t>……………………….</w:t>
      </w:r>
    </w:p>
    <w:p w14:paraId="328FB5C3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</w:pPr>
      <w:r>
        <w:t>……………………….</w:t>
      </w:r>
    </w:p>
    <w:p w14:paraId="4E3CCEE2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</w:pPr>
      <w:r>
        <w:t>……………………….</w:t>
      </w:r>
    </w:p>
    <w:p w14:paraId="0DD9942A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</w:pPr>
      <w:r>
        <w:t>……………………….</w:t>
      </w:r>
    </w:p>
    <w:p w14:paraId="6F15BD7C" w14:textId="77777777" w:rsidR="0055506B" w:rsidRPr="005F3EEA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</w:pPr>
      <w:r>
        <w:t>………………………</w:t>
      </w:r>
      <w:r w:rsidR="00187A6C">
        <w:t>.</w:t>
      </w:r>
    </w:p>
    <w:p w14:paraId="6BD2FB13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17F70A8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Załącznik nr 5</w:t>
      </w:r>
    </w:p>
    <w:p w14:paraId="7B5AC16A" w14:textId="77777777" w:rsidR="0055506B" w:rsidRDefault="0055506B" w:rsidP="00F0222F">
      <w:pPr>
        <w:spacing w:line="276" w:lineRule="auto"/>
        <w:ind w:left="1040"/>
        <w:jc w:val="center"/>
        <w:rPr>
          <w:b/>
          <w:bCs/>
        </w:rPr>
      </w:pPr>
    </w:p>
    <w:p w14:paraId="63BAF571" w14:textId="77777777" w:rsidR="0055506B" w:rsidRDefault="0055506B" w:rsidP="00F0222F">
      <w:pPr>
        <w:spacing w:line="276" w:lineRule="auto"/>
        <w:jc w:val="center"/>
        <w:rPr>
          <w:b/>
          <w:bCs/>
        </w:rPr>
      </w:pPr>
      <w:r>
        <w:rPr>
          <w:b/>
          <w:bCs/>
        </w:rPr>
        <w:t>PROTOKÓŁ</w:t>
      </w:r>
    </w:p>
    <w:p w14:paraId="1666ECA9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Z EGZAMINU KLASYFIKACYJNEGO Z ZAJĘĆ EDUKACYJNYCH</w:t>
      </w:r>
    </w:p>
    <w:p w14:paraId="0591C57F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44525228" w14:textId="77777777" w:rsidR="0055506B" w:rsidRDefault="0055506B" w:rsidP="00F0222F">
      <w:pPr>
        <w:spacing w:line="276" w:lineRule="auto"/>
        <w:jc w:val="both"/>
      </w:pPr>
    </w:p>
    <w:p w14:paraId="2526AB24" w14:textId="77777777" w:rsidR="0055506B" w:rsidRDefault="0055506B" w:rsidP="00F0222F">
      <w:pPr>
        <w:spacing w:line="276" w:lineRule="auto"/>
        <w:ind w:right="101"/>
      </w:pPr>
      <w:r>
        <w:t xml:space="preserve">przeprowadzonego w dniu ................................... </w:t>
      </w:r>
      <w:r w:rsidR="00CC14CA">
        <w:t>w półroczu</w:t>
      </w:r>
      <w:r>
        <w:t xml:space="preserve">  …...............</w:t>
      </w:r>
    </w:p>
    <w:p w14:paraId="5780390D" w14:textId="77777777" w:rsidR="0055506B" w:rsidRDefault="0055506B" w:rsidP="00F0222F">
      <w:pPr>
        <w:spacing w:line="276" w:lineRule="auto"/>
        <w:ind w:right="1126"/>
        <w:jc w:val="both"/>
      </w:pPr>
      <w:r>
        <w:t>rok szkolny ................................... klasa .............</w:t>
      </w:r>
    </w:p>
    <w:p w14:paraId="6D1991AB" w14:textId="77777777" w:rsidR="0055506B" w:rsidRDefault="0055506B" w:rsidP="00F0222F">
      <w:pPr>
        <w:spacing w:line="276" w:lineRule="auto"/>
        <w:ind w:right="1126"/>
      </w:pPr>
      <w:r>
        <w:t>nazwa zajęć edukacyjnych</w:t>
      </w:r>
    </w:p>
    <w:p w14:paraId="08F6472F" w14:textId="77777777" w:rsidR="0055506B" w:rsidRDefault="0055506B" w:rsidP="00F0222F">
      <w:pPr>
        <w:spacing w:line="276" w:lineRule="auto"/>
        <w:ind w:right="1126"/>
      </w:pPr>
      <w:r>
        <w:t>...................................................................................................</w:t>
      </w:r>
    </w:p>
    <w:p w14:paraId="6B158580" w14:textId="77777777" w:rsidR="0055506B" w:rsidRDefault="0055506B" w:rsidP="00F0222F">
      <w:pPr>
        <w:spacing w:line="276" w:lineRule="auto"/>
        <w:ind w:right="1126"/>
      </w:pPr>
      <w:r>
        <w:t>Imię i nazwisko ucznia ...................................................................................................</w:t>
      </w:r>
    </w:p>
    <w:p w14:paraId="33AF7EE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6EA34F7C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 xml:space="preserve">Komisja : </w:t>
      </w:r>
    </w:p>
    <w:p w14:paraId="0A2D2869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Przewodniczący : ...................................................................</w:t>
      </w:r>
    </w:p>
    <w:p w14:paraId="0173E80A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Egzaminator: ..........................................................................</w:t>
      </w:r>
    </w:p>
    <w:p w14:paraId="56997B55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Członek : ................................................................................</w:t>
      </w:r>
    </w:p>
    <w:p w14:paraId="591D5275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54F12AFE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Zakres materiału /praca pisemna/ :</w:t>
      </w:r>
    </w:p>
    <w:p w14:paraId="430B3FF8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357" w:right="1943"/>
        <w:jc w:val="both"/>
      </w:pPr>
      <w:r>
        <w:t>1. ...................................................................................</w:t>
      </w:r>
    </w:p>
    <w:p w14:paraId="21A1E3F0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357" w:right="2369"/>
        <w:jc w:val="both"/>
      </w:pPr>
      <w:r>
        <w:t>2. ...................................................................................</w:t>
      </w:r>
    </w:p>
    <w:p w14:paraId="5AB235AB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357" w:right="2369"/>
        <w:jc w:val="both"/>
      </w:pPr>
      <w:r>
        <w:t>3. ...................................................................................</w:t>
      </w:r>
    </w:p>
    <w:p w14:paraId="01C1C5E7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357" w:right="2369"/>
        <w:jc w:val="both"/>
      </w:pPr>
      <w:r>
        <w:t>4. ...................................................................................</w:t>
      </w:r>
    </w:p>
    <w:p w14:paraId="01D1EE29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360" w:right="2685"/>
        <w:jc w:val="both"/>
      </w:pPr>
    </w:p>
    <w:p w14:paraId="6DAA5A0F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2685"/>
        <w:jc w:val="both"/>
      </w:pPr>
      <w:r>
        <w:t>Zakres materiału /pytania ustne/ :</w:t>
      </w:r>
    </w:p>
    <w:p w14:paraId="3B4DE702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425" w:right="2688"/>
        <w:jc w:val="both"/>
      </w:pPr>
      <w:r>
        <w:t>1. .............................................................................</w:t>
      </w:r>
    </w:p>
    <w:p w14:paraId="36A409C6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425" w:right="2688"/>
        <w:jc w:val="both"/>
      </w:pPr>
      <w:r>
        <w:t>2. .............................................................................</w:t>
      </w:r>
    </w:p>
    <w:p w14:paraId="4E17C6CC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425" w:right="2688"/>
        <w:jc w:val="both"/>
      </w:pPr>
      <w:r>
        <w:t>3. .............................................................................</w:t>
      </w:r>
    </w:p>
    <w:p w14:paraId="01326019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425" w:right="2688"/>
        <w:jc w:val="both"/>
      </w:pPr>
      <w:r>
        <w:t>4. .............................................................................</w:t>
      </w:r>
    </w:p>
    <w:p w14:paraId="049D4659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426" w:right="2685"/>
        <w:jc w:val="both"/>
      </w:pPr>
    </w:p>
    <w:p w14:paraId="20A07EB4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1943"/>
      </w:pPr>
      <w:r>
        <w:t xml:space="preserve">Wynik egzaminu: </w:t>
      </w:r>
      <w:r>
        <w:tab/>
        <w:t>........................................................</w:t>
      </w:r>
    </w:p>
    <w:p w14:paraId="48299178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2685"/>
        <w:jc w:val="both"/>
      </w:pPr>
    </w:p>
    <w:p w14:paraId="7DBE8D7B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2685"/>
        <w:jc w:val="both"/>
      </w:pPr>
      <w:r>
        <w:t>Ocena:</w:t>
      </w:r>
      <w:r>
        <w:tab/>
      </w:r>
      <w:r>
        <w:tab/>
        <w:t>........................................................</w:t>
      </w:r>
    </w:p>
    <w:p w14:paraId="1246AAF6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2685"/>
      </w:pPr>
    </w:p>
    <w:p w14:paraId="3C195BD6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668"/>
      </w:pPr>
    </w:p>
    <w:p w14:paraId="33E4EA9F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668"/>
      </w:pPr>
    </w:p>
    <w:p w14:paraId="7009B358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668"/>
      </w:pPr>
    </w:p>
    <w:p w14:paraId="3F323227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668"/>
      </w:pPr>
      <w:r>
        <w:t>Podpisy Komisji:</w:t>
      </w:r>
    </w:p>
    <w:p w14:paraId="03BACD53" w14:textId="77777777" w:rsidR="0055506B" w:rsidRDefault="006808BE" w:rsidP="00F0222F">
      <w:pPr>
        <w:pStyle w:val="Nagwek"/>
        <w:tabs>
          <w:tab w:val="clear" w:pos="4536"/>
          <w:tab w:val="clear" w:pos="9072"/>
        </w:tabs>
        <w:spacing w:line="276" w:lineRule="auto"/>
        <w:ind w:right="-41"/>
      </w:pPr>
      <w:r>
        <w:tab/>
      </w:r>
      <w:r>
        <w:tab/>
      </w:r>
      <w:r>
        <w:tab/>
      </w:r>
      <w:r>
        <w:tab/>
      </w:r>
      <w:r w:rsidR="0055506B">
        <w:t>........................................................</w:t>
      </w:r>
    </w:p>
    <w:p w14:paraId="3063A3BF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-41"/>
      </w:pPr>
      <w:r>
        <w:tab/>
      </w:r>
      <w:r>
        <w:tab/>
      </w:r>
      <w:r>
        <w:tab/>
      </w:r>
      <w:r>
        <w:tab/>
        <w:t>........................................................</w:t>
      </w:r>
    </w:p>
    <w:p w14:paraId="798DB1DF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-41"/>
      </w:pPr>
      <w:r>
        <w:tab/>
      </w:r>
      <w:r>
        <w:tab/>
      </w:r>
      <w:r>
        <w:tab/>
      </w:r>
      <w:r>
        <w:tab/>
        <w:t>........................................................</w:t>
      </w:r>
    </w:p>
    <w:p w14:paraId="4BEDAFE6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1693"/>
        <w:jc w:val="both"/>
      </w:pPr>
    </w:p>
    <w:p w14:paraId="7881D60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1693"/>
        <w:jc w:val="both"/>
      </w:pPr>
    </w:p>
    <w:p w14:paraId="27FBE132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1693"/>
        <w:jc w:val="both"/>
      </w:pPr>
    </w:p>
    <w:p w14:paraId="04FB0652" w14:textId="77777777" w:rsidR="00532393" w:rsidRDefault="00532393" w:rsidP="00F0222F">
      <w:pPr>
        <w:pStyle w:val="Nagwek"/>
        <w:tabs>
          <w:tab w:val="clear" w:pos="4536"/>
          <w:tab w:val="clear" w:pos="9072"/>
        </w:tabs>
        <w:spacing w:line="276" w:lineRule="auto"/>
        <w:ind w:right="1693"/>
        <w:jc w:val="both"/>
      </w:pPr>
    </w:p>
    <w:p w14:paraId="2D2E3262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1693"/>
        <w:jc w:val="both"/>
      </w:pPr>
    </w:p>
    <w:p w14:paraId="604FB516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1693"/>
        <w:jc w:val="both"/>
      </w:pPr>
      <w:r>
        <w:t>Załącznik nr 6</w:t>
      </w:r>
    </w:p>
    <w:p w14:paraId="6CE304E0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5C3EF73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PROTOKÓŁ</w:t>
      </w:r>
    </w:p>
    <w:p w14:paraId="769DE957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 EGZAMINU POPRAWKOWEGO</w:t>
      </w:r>
    </w:p>
    <w:p w14:paraId="230DA6F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center"/>
        <w:rPr>
          <w:b/>
          <w:bCs/>
          <w:sz w:val="32"/>
          <w:szCs w:val="32"/>
        </w:rPr>
      </w:pPr>
    </w:p>
    <w:p w14:paraId="5DCA3A99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rPr>
          <w:b/>
          <w:bCs/>
        </w:rPr>
      </w:pPr>
    </w:p>
    <w:p w14:paraId="3236F1A0" w14:textId="77777777" w:rsidR="0055506B" w:rsidRDefault="0055506B" w:rsidP="00F0222F">
      <w:pPr>
        <w:pStyle w:val="Nagwek"/>
        <w:tabs>
          <w:tab w:val="clear" w:pos="4536"/>
          <w:tab w:val="clear" w:pos="9072"/>
          <w:tab w:val="left" w:pos="8505"/>
        </w:tabs>
        <w:spacing w:line="276" w:lineRule="auto"/>
        <w:ind w:right="101"/>
      </w:pPr>
      <w:r>
        <w:t xml:space="preserve">przeprowadzonego w dniu ................................... </w:t>
      </w:r>
      <w:r w:rsidR="00CC14CA">
        <w:t>w półroczu</w:t>
      </w:r>
      <w:r>
        <w:t>.........................</w:t>
      </w:r>
    </w:p>
    <w:p w14:paraId="00E04C23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1976"/>
      </w:pPr>
      <w:r>
        <w:t>rok szkolny ................................... klasa .............</w:t>
      </w:r>
    </w:p>
    <w:p w14:paraId="37D5995B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1976"/>
      </w:pPr>
    </w:p>
    <w:p w14:paraId="18690C35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101"/>
      </w:pPr>
      <w:r>
        <w:t>nazwa zajęć edukacyjnych....................................................................</w:t>
      </w:r>
    </w:p>
    <w:p w14:paraId="11060B86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1976"/>
      </w:pPr>
    </w:p>
    <w:p w14:paraId="2FF4C4FC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1976"/>
      </w:pPr>
      <w:r>
        <w:t>Imię i nazwisko ucznia .....................................................................................</w:t>
      </w:r>
    </w:p>
    <w:p w14:paraId="5C35BEF4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1976"/>
        <w:jc w:val="both"/>
      </w:pPr>
    </w:p>
    <w:p w14:paraId="14EB7474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Komisja:</w:t>
      </w:r>
    </w:p>
    <w:p w14:paraId="27DF498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Przewodniczący: ..................................................................</w:t>
      </w:r>
    </w:p>
    <w:p w14:paraId="3C1398A7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Egzaminator: ........................................................................</w:t>
      </w:r>
    </w:p>
    <w:p w14:paraId="56D420BF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Członek: ...............................................................................</w:t>
      </w:r>
    </w:p>
    <w:p w14:paraId="22F936AD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4DB344EB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Zakres materiału /praca pisemna/:</w:t>
      </w:r>
    </w:p>
    <w:p w14:paraId="7167BC7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1. ......................................................................................</w:t>
      </w:r>
    </w:p>
    <w:p w14:paraId="33B5296C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2. ......................................................................................</w:t>
      </w:r>
    </w:p>
    <w:p w14:paraId="4802DD24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3. ......................................................................................</w:t>
      </w:r>
    </w:p>
    <w:p w14:paraId="30EA7DCE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4. ......................................................................................</w:t>
      </w:r>
    </w:p>
    <w:p w14:paraId="2EE9058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3C84EC26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Zakres materiału /pytania ustne/ :</w:t>
      </w:r>
    </w:p>
    <w:p w14:paraId="52642FD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3077"/>
        <w:jc w:val="both"/>
      </w:pPr>
      <w:r>
        <w:t>1. ...............................................................................</w:t>
      </w:r>
    </w:p>
    <w:p w14:paraId="688B3FBD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3077"/>
        <w:jc w:val="both"/>
      </w:pPr>
      <w:r>
        <w:t>2. ...............................................................................</w:t>
      </w:r>
    </w:p>
    <w:p w14:paraId="7A4EE957" w14:textId="6CDDB511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2936"/>
        <w:jc w:val="both"/>
      </w:pPr>
      <w:r>
        <w:t>3. ...............................................................................</w:t>
      </w:r>
    </w:p>
    <w:p w14:paraId="70EE5895" w14:textId="10785134" w:rsidR="0055506B" w:rsidRDefault="0055506B" w:rsidP="00B35E1C">
      <w:pPr>
        <w:pStyle w:val="Nagwek"/>
        <w:tabs>
          <w:tab w:val="clear" w:pos="4536"/>
          <w:tab w:val="clear" w:pos="9072"/>
        </w:tabs>
        <w:spacing w:line="276" w:lineRule="auto"/>
        <w:ind w:right="3503"/>
        <w:jc w:val="both"/>
      </w:pPr>
      <w:r>
        <w:t>4.…………….............................................................</w:t>
      </w:r>
    </w:p>
    <w:p w14:paraId="02C9461E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360"/>
        <w:jc w:val="both"/>
      </w:pPr>
    </w:p>
    <w:p w14:paraId="7E939548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left="360"/>
        <w:jc w:val="both"/>
      </w:pPr>
    </w:p>
    <w:p w14:paraId="7ED2E7B0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Wynik egzaminu : .................................................................</w:t>
      </w:r>
    </w:p>
    <w:p w14:paraId="7C0F378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Ocena : .................................................................................</w:t>
      </w:r>
    </w:p>
    <w:p w14:paraId="6ED157B5" w14:textId="77777777" w:rsidR="0055506B" w:rsidRDefault="00207415" w:rsidP="00207415">
      <w:pPr>
        <w:spacing w:before="540" w:line="276" w:lineRule="auto"/>
      </w:pPr>
      <w:r>
        <w:t xml:space="preserve">Podpisy Komisji </w:t>
      </w:r>
    </w:p>
    <w:p w14:paraId="701EA0BB" w14:textId="77777777" w:rsidR="0055506B" w:rsidRDefault="00207415" w:rsidP="00F0222F">
      <w:pPr>
        <w:pStyle w:val="Nagwek"/>
        <w:tabs>
          <w:tab w:val="clear" w:pos="4536"/>
          <w:tab w:val="clear" w:pos="9072"/>
        </w:tabs>
        <w:spacing w:line="276" w:lineRule="auto"/>
        <w:ind w:right="101" w:firstLine="1276"/>
      </w:pPr>
      <w:r>
        <w:tab/>
      </w:r>
      <w:r w:rsidR="0055506B">
        <w:t>.........................................</w:t>
      </w:r>
    </w:p>
    <w:p w14:paraId="62090803" w14:textId="77777777" w:rsidR="0055506B" w:rsidRDefault="00207415" w:rsidP="00F0222F">
      <w:pPr>
        <w:pStyle w:val="Nagwek"/>
        <w:tabs>
          <w:tab w:val="clear" w:pos="4536"/>
          <w:tab w:val="clear" w:pos="9072"/>
        </w:tabs>
        <w:spacing w:line="276" w:lineRule="auto"/>
        <w:ind w:right="101" w:firstLine="1276"/>
      </w:pPr>
      <w:r>
        <w:t xml:space="preserve">   </w:t>
      </w:r>
      <w:r w:rsidR="0055506B">
        <w:t>.........................................</w:t>
      </w:r>
    </w:p>
    <w:p w14:paraId="0F855274" w14:textId="77777777" w:rsidR="0055506B" w:rsidRPr="005928CD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101" w:firstLine="1276"/>
      </w:pPr>
      <w:r>
        <w:tab/>
        <w:t>.........................................</w:t>
      </w:r>
    </w:p>
    <w:p w14:paraId="08B8ED2F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396FCAAA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10BEA424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2DD5C333" w14:textId="77777777" w:rsidR="00B35E1C" w:rsidRDefault="00B35E1C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7CABBE62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63B3B67A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Załącznik nr 7</w:t>
      </w:r>
    </w:p>
    <w:p w14:paraId="006C5059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center"/>
      </w:pPr>
    </w:p>
    <w:p w14:paraId="56531AA2" w14:textId="77777777" w:rsidR="0055506B" w:rsidRDefault="0055506B" w:rsidP="00F0222F">
      <w:pPr>
        <w:spacing w:line="276" w:lineRule="auto"/>
        <w:jc w:val="center"/>
        <w:rPr>
          <w:b/>
          <w:bCs/>
        </w:rPr>
      </w:pPr>
      <w:r>
        <w:rPr>
          <w:b/>
          <w:bCs/>
        </w:rPr>
        <w:t>PROTOKÓŁ</w:t>
      </w:r>
    </w:p>
    <w:p w14:paraId="4D318A73" w14:textId="77777777" w:rsidR="0055506B" w:rsidRPr="006728EB" w:rsidRDefault="0055506B" w:rsidP="00F0222F">
      <w:pPr>
        <w:pStyle w:val="Nagwek3"/>
        <w:keepLines w:val="0"/>
        <w:widowControl w:val="0"/>
        <w:numPr>
          <w:ilvl w:val="2"/>
          <w:numId w:val="0"/>
        </w:numPr>
        <w:tabs>
          <w:tab w:val="num" w:pos="0"/>
        </w:tabs>
        <w:autoSpaceDE w:val="0"/>
        <w:spacing w:before="0" w:line="276" w:lineRule="auto"/>
        <w:ind w:left="720" w:hanging="720"/>
        <w:jc w:val="center"/>
        <w:rPr>
          <w:color w:val="auto"/>
        </w:rPr>
      </w:pPr>
      <w:r w:rsidRPr="006728EB">
        <w:rPr>
          <w:color w:val="auto"/>
        </w:rPr>
        <w:t>Z EGZAMINU SPRAWDZAJĄCEGO</w:t>
      </w:r>
    </w:p>
    <w:p w14:paraId="00993BAB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 xml:space="preserve">przeprowadzonego w dniu ................................... </w:t>
      </w:r>
      <w:r w:rsidR="00CC14CA">
        <w:t>w półroczu</w:t>
      </w:r>
      <w:r>
        <w:t>..................</w:t>
      </w:r>
    </w:p>
    <w:p w14:paraId="1192B317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rok szkolny ................................... klasa .............</w:t>
      </w:r>
    </w:p>
    <w:p w14:paraId="43ED3407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7DF1B822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3D31F2BA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nazwa zajęć edukacyjnych...............................................................</w:t>
      </w:r>
    </w:p>
    <w:p w14:paraId="4039A582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7E8F413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Imię i nazwisko ucznia ....................................................................</w:t>
      </w:r>
    </w:p>
    <w:p w14:paraId="58C4F441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16DB3A68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Komisja :</w:t>
      </w:r>
    </w:p>
    <w:p w14:paraId="735C649F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 xml:space="preserve">Przewodniczący: </w:t>
      </w:r>
      <w:r>
        <w:tab/>
        <w:t>..........................................................................</w:t>
      </w:r>
    </w:p>
    <w:p w14:paraId="3A8D147C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 xml:space="preserve">Egzaminator: </w:t>
      </w:r>
      <w:r>
        <w:tab/>
        <w:t>..........................................................................</w:t>
      </w:r>
    </w:p>
    <w:p w14:paraId="5157A21A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 xml:space="preserve">Członek: </w:t>
      </w:r>
      <w:r>
        <w:tab/>
      </w:r>
      <w:r>
        <w:tab/>
        <w:t>..........................................................................</w:t>
      </w:r>
    </w:p>
    <w:p w14:paraId="29F29D1B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5B81F098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p w14:paraId="22F7E49E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</w:pPr>
      <w:r>
        <w:t>Zakres materiału /praca pisemna/:</w:t>
      </w:r>
    </w:p>
    <w:p w14:paraId="1B0A3C5F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4386"/>
      </w:pPr>
      <w:r>
        <w:t>1. ...............................................................</w:t>
      </w:r>
    </w:p>
    <w:p w14:paraId="72BABA1D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4386"/>
      </w:pPr>
      <w:r>
        <w:t>2. ...............................................................</w:t>
      </w:r>
    </w:p>
    <w:p w14:paraId="0082CDD2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4386"/>
      </w:pPr>
      <w:r>
        <w:t>3. ...............................................................</w:t>
      </w:r>
    </w:p>
    <w:p w14:paraId="351E9854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4386"/>
      </w:pPr>
      <w:r>
        <w:t>4. ...............................................................</w:t>
      </w:r>
    </w:p>
    <w:p w14:paraId="71C69A57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4386"/>
      </w:pPr>
    </w:p>
    <w:p w14:paraId="6B1C006A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4386"/>
      </w:pPr>
      <w:r>
        <w:t>Zakres materiału /pytania ustne/:</w:t>
      </w:r>
    </w:p>
    <w:p w14:paraId="2C48CE08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4386"/>
      </w:pPr>
      <w:r>
        <w:t>1. ...............................................................</w:t>
      </w:r>
    </w:p>
    <w:p w14:paraId="0014D590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4386"/>
      </w:pPr>
      <w:r>
        <w:t>2. ...............................................................</w:t>
      </w:r>
    </w:p>
    <w:p w14:paraId="3A51A1D2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4386"/>
      </w:pPr>
      <w:r>
        <w:t>3. ...............................................................</w:t>
      </w:r>
    </w:p>
    <w:p w14:paraId="68B9CB15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4386"/>
      </w:pPr>
      <w:r>
        <w:t>4. ...............................................................</w:t>
      </w:r>
    </w:p>
    <w:p w14:paraId="3AB0CB48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4386"/>
      </w:pPr>
    </w:p>
    <w:p w14:paraId="2B735D27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-8"/>
      </w:pPr>
      <w:r>
        <w:t>Wynik egzaminu: .....................................................................</w:t>
      </w:r>
    </w:p>
    <w:p w14:paraId="03C96C66" w14:textId="77777777" w:rsidR="0055506B" w:rsidRDefault="0055506B" w:rsidP="00F0222F">
      <w:pPr>
        <w:pStyle w:val="Nagwek"/>
        <w:tabs>
          <w:tab w:val="clear" w:pos="4536"/>
          <w:tab w:val="clear" w:pos="9072"/>
        </w:tabs>
        <w:spacing w:line="276" w:lineRule="auto"/>
        <w:ind w:right="-8"/>
      </w:pPr>
      <w:r>
        <w:t>Ocena: ....................................................................................</w:t>
      </w:r>
    </w:p>
    <w:p w14:paraId="6150469E" w14:textId="77777777" w:rsidR="0055506B" w:rsidRDefault="0055506B" w:rsidP="00207415">
      <w:pPr>
        <w:spacing w:before="400" w:line="276" w:lineRule="auto"/>
        <w:ind w:right="400"/>
      </w:pPr>
      <w:r>
        <w:t xml:space="preserve">Podpisy Komisji </w:t>
      </w:r>
    </w:p>
    <w:p w14:paraId="5FB1F2C3" w14:textId="77777777" w:rsidR="0055506B" w:rsidRDefault="0055506B" w:rsidP="00207415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……………………...</w:t>
      </w:r>
    </w:p>
    <w:p w14:paraId="48BB1B19" w14:textId="77777777" w:rsidR="0055506B" w:rsidRDefault="0055506B" w:rsidP="00207415">
      <w:pPr>
        <w:pStyle w:val="Nagwek"/>
        <w:tabs>
          <w:tab w:val="clear" w:pos="4536"/>
          <w:tab w:val="clear" w:pos="9072"/>
        </w:tabs>
        <w:spacing w:line="276" w:lineRule="auto"/>
        <w:jc w:val="both"/>
      </w:pPr>
      <w:r>
        <w:t>……………………...</w:t>
      </w:r>
    </w:p>
    <w:p w14:paraId="4D0B7C60" w14:textId="77777777" w:rsidR="0055506B" w:rsidRDefault="0055506B" w:rsidP="00F0222F">
      <w:pPr>
        <w:spacing w:line="276" w:lineRule="auto"/>
      </w:pPr>
      <w:r>
        <w:t>………………</w:t>
      </w:r>
      <w:r w:rsidR="00207415">
        <w:t>………</w:t>
      </w:r>
    </w:p>
    <w:p w14:paraId="4CAF571A" w14:textId="77777777" w:rsidR="0055506B" w:rsidRDefault="0055506B" w:rsidP="00F0222F">
      <w:pPr>
        <w:spacing w:line="276" w:lineRule="auto"/>
      </w:pPr>
    </w:p>
    <w:p w14:paraId="7DAD4D51" w14:textId="77777777" w:rsidR="0055506B" w:rsidRDefault="0055506B" w:rsidP="00F0222F">
      <w:pPr>
        <w:spacing w:line="276" w:lineRule="auto"/>
      </w:pPr>
    </w:p>
    <w:p w14:paraId="7C7C2A90" w14:textId="77777777" w:rsidR="0055506B" w:rsidRDefault="0055506B" w:rsidP="00F0222F">
      <w:pPr>
        <w:spacing w:line="276" w:lineRule="auto"/>
      </w:pPr>
    </w:p>
    <w:p w14:paraId="4279C62E" w14:textId="77777777" w:rsidR="0055506B" w:rsidRDefault="0055506B" w:rsidP="00F0222F">
      <w:pPr>
        <w:spacing w:line="276" w:lineRule="auto"/>
      </w:pPr>
    </w:p>
    <w:p w14:paraId="54B4B3E4" w14:textId="77777777" w:rsidR="0055506B" w:rsidRDefault="0055506B" w:rsidP="00F0222F">
      <w:pPr>
        <w:spacing w:line="276" w:lineRule="auto"/>
      </w:pPr>
    </w:p>
    <w:p w14:paraId="33662239" w14:textId="77777777" w:rsidR="0055506B" w:rsidRPr="00516561" w:rsidRDefault="0055506B" w:rsidP="00F0222F">
      <w:pPr>
        <w:spacing w:line="276" w:lineRule="auto"/>
      </w:pPr>
    </w:p>
    <w:p w14:paraId="703BA9DD" w14:textId="77777777" w:rsidR="00A87680" w:rsidRDefault="00A87680" w:rsidP="00F74176">
      <w:pPr>
        <w:pageBreakBefore/>
        <w:spacing w:before="4920" w:line="276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CZĘŚĆ D</w:t>
      </w:r>
    </w:p>
    <w:p w14:paraId="3BF0763A" w14:textId="77777777" w:rsidR="00A87680" w:rsidRDefault="00A87680" w:rsidP="00F0222F">
      <w:pPr>
        <w:spacing w:before="4920" w:line="276" w:lineRule="auto"/>
        <w:rPr>
          <w:b/>
          <w:sz w:val="72"/>
          <w:szCs w:val="72"/>
        </w:rPr>
      </w:pPr>
    </w:p>
    <w:p w14:paraId="12F45B20" w14:textId="77777777" w:rsidR="00A87680" w:rsidRDefault="00A87680" w:rsidP="00F0222F">
      <w:pPr>
        <w:spacing w:line="276" w:lineRule="auto"/>
        <w:jc w:val="both"/>
        <w:rPr>
          <w:b/>
        </w:rPr>
      </w:pPr>
    </w:p>
    <w:p w14:paraId="43589C1D" w14:textId="77777777" w:rsidR="00CA0DEC" w:rsidRDefault="00CA0DEC" w:rsidP="00F0222F">
      <w:pPr>
        <w:spacing w:line="276" w:lineRule="auto"/>
        <w:jc w:val="center"/>
        <w:rPr>
          <w:b/>
        </w:rPr>
      </w:pPr>
    </w:p>
    <w:p w14:paraId="3969D4EF" w14:textId="77777777" w:rsidR="00CA0DEC" w:rsidRDefault="00CA0DEC" w:rsidP="00F0222F">
      <w:pPr>
        <w:spacing w:line="276" w:lineRule="auto"/>
        <w:jc w:val="center"/>
        <w:rPr>
          <w:b/>
        </w:rPr>
      </w:pPr>
    </w:p>
    <w:p w14:paraId="2C1AAAD8" w14:textId="77777777" w:rsidR="00CA0DEC" w:rsidRDefault="00CA0DEC" w:rsidP="00F0222F">
      <w:pPr>
        <w:spacing w:line="276" w:lineRule="auto"/>
        <w:jc w:val="center"/>
        <w:rPr>
          <w:b/>
        </w:rPr>
      </w:pPr>
    </w:p>
    <w:p w14:paraId="1618E807" w14:textId="77777777" w:rsidR="00CA0DEC" w:rsidRDefault="00CA0DEC" w:rsidP="00F0222F">
      <w:pPr>
        <w:spacing w:line="276" w:lineRule="auto"/>
        <w:jc w:val="center"/>
        <w:rPr>
          <w:b/>
        </w:rPr>
      </w:pPr>
    </w:p>
    <w:p w14:paraId="548A19ED" w14:textId="77777777" w:rsidR="00CA0DEC" w:rsidRDefault="00CA0DEC" w:rsidP="00F0222F">
      <w:pPr>
        <w:spacing w:line="276" w:lineRule="auto"/>
        <w:jc w:val="center"/>
        <w:rPr>
          <w:b/>
        </w:rPr>
      </w:pPr>
    </w:p>
    <w:p w14:paraId="51117A94" w14:textId="77777777" w:rsidR="00CA0DEC" w:rsidRDefault="00CA0DEC" w:rsidP="00F0222F">
      <w:pPr>
        <w:spacing w:line="276" w:lineRule="auto"/>
        <w:jc w:val="center"/>
        <w:rPr>
          <w:b/>
        </w:rPr>
      </w:pPr>
    </w:p>
    <w:p w14:paraId="269865AC" w14:textId="77777777" w:rsidR="00CA0DEC" w:rsidRDefault="00CA0DEC" w:rsidP="00F0222F">
      <w:pPr>
        <w:spacing w:line="276" w:lineRule="auto"/>
        <w:jc w:val="center"/>
        <w:rPr>
          <w:b/>
        </w:rPr>
      </w:pPr>
    </w:p>
    <w:p w14:paraId="3F812C29" w14:textId="77777777" w:rsidR="00965F04" w:rsidRPr="00965F04" w:rsidRDefault="00965F04" w:rsidP="00965F04"/>
    <w:p w14:paraId="5987EEF8" w14:textId="77777777" w:rsidR="00CA0DEC" w:rsidRPr="00884B3A" w:rsidRDefault="006728EB" w:rsidP="00F0222F">
      <w:pPr>
        <w:pStyle w:val="Nagwek1"/>
        <w:spacing w:line="276" w:lineRule="auto"/>
        <w:jc w:val="center"/>
      </w:pPr>
      <w:r w:rsidRPr="00884B3A">
        <w:t>DZIAŁ</w:t>
      </w:r>
      <w:r w:rsidR="00532393">
        <w:t xml:space="preserve"> </w:t>
      </w:r>
      <w:r w:rsidR="00612C6F">
        <w:t>I</w:t>
      </w:r>
    </w:p>
    <w:p w14:paraId="4EE78446" w14:textId="77777777" w:rsidR="00CA0DEC" w:rsidRDefault="00CA0DEC" w:rsidP="00F0222F">
      <w:pPr>
        <w:spacing w:line="276" w:lineRule="auto"/>
        <w:jc w:val="center"/>
        <w:rPr>
          <w:b/>
        </w:rPr>
      </w:pPr>
    </w:p>
    <w:p w14:paraId="22CA45A7" w14:textId="77777777" w:rsidR="00A87680" w:rsidRDefault="00A87680" w:rsidP="00F0222F">
      <w:pPr>
        <w:spacing w:line="276" w:lineRule="auto"/>
        <w:jc w:val="center"/>
        <w:rPr>
          <w:b/>
        </w:rPr>
      </w:pPr>
      <w:r>
        <w:rPr>
          <w:b/>
        </w:rPr>
        <w:t>POSTANOWIENIA KOŃCOWE</w:t>
      </w:r>
    </w:p>
    <w:p w14:paraId="44DED170" w14:textId="77777777" w:rsidR="00A87680" w:rsidRPr="00187A6C" w:rsidRDefault="00A87680" w:rsidP="00F0222F">
      <w:pPr>
        <w:spacing w:line="276" w:lineRule="auto"/>
        <w:jc w:val="both"/>
      </w:pPr>
    </w:p>
    <w:p w14:paraId="33159140" w14:textId="77777777" w:rsidR="00187A6C" w:rsidRPr="00187A6C" w:rsidRDefault="00834A6F" w:rsidP="00187A6C">
      <w:pPr>
        <w:spacing w:after="240" w:line="276" w:lineRule="auto"/>
        <w:jc w:val="center"/>
      </w:pPr>
      <w:r w:rsidRPr="00187A6C">
        <w:rPr>
          <w:b/>
        </w:rPr>
        <w:t>§</w:t>
      </w:r>
      <w:r w:rsidR="00532393" w:rsidRPr="00187A6C">
        <w:rPr>
          <w:b/>
        </w:rPr>
        <w:t xml:space="preserve"> </w:t>
      </w:r>
      <w:r w:rsidR="00442DE7" w:rsidRPr="00187A6C">
        <w:rPr>
          <w:b/>
        </w:rPr>
        <w:t>2</w:t>
      </w:r>
      <w:r w:rsidR="00120D1E" w:rsidRPr="00187A6C">
        <w:rPr>
          <w:b/>
        </w:rPr>
        <w:t>0</w:t>
      </w:r>
      <w:r w:rsidR="00C921A2" w:rsidRPr="00187A6C">
        <w:rPr>
          <w:b/>
        </w:rPr>
        <w:t>9</w:t>
      </w:r>
    </w:p>
    <w:p w14:paraId="5D721CBD" w14:textId="77777777" w:rsidR="00207415" w:rsidRPr="00187A6C" w:rsidRDefault="00A87680" w:rsidP="00965F04">
      <w:pPr>
        <w:spacing w:after="240" w:line="276" w:lineRule="auto"/>
        <w:jc w:val="both"/>
      </w:pPr>
      <w:r w:rsidRPr="00187A6C">
        <w:t>Statut obowiązuje w równym stopniu wszystkich członków społeczności placówki – dzieci, rodziców, nauczycieli, pracowników obsługi i administracji.</w:t>
      </w:r>
    </w:p>
    <w:p w14:paraId="7DC56C5A" w14:textId="77777777" w:rsidR="00771B77" w:rsidRDefault="00ED1D68" w:rsidP="00771B77">
      <w:pPr>
        <w:spacing w:line="276" w:lineRule="auto"/>
        <w:jc w:val="center"/>
        <w:rPr>
          <w:b/>
        </w:rPr>
      </w:pPr>
      <w:r w:rsidRPr="00187A6C">
        <w:rPr>
          <w:b/>
        </w:rPr>
        <w:t>§</w:t>
      </w:r>
      <w:r w:rsidR="00532393" w:rsidRPr="00187A6C">
        <w:rPr>
          <w:b/>
        </w:rPr>
        <w:t xml:space="preserve"> </w:t>
      </w:r>
      <w:r w:rsidR="00442DE7" w:rsidRPr="00187A6C">
        <w:rPr>
          <w:b/>
        </w:rPr>
        <w:t>2</w:t>
      </w:r>
      <w:r w:rsidR="00C921A2" w:rsidRPr="00187A6C">
        <w:rPr>
          <w:b/>
        </w:rPr>
        <w:t>10</w:t>
      </w:r>
    </w:p>
    <w:p w14:paraId="19DAB5E7" w14:textId="77777777" w:rsidR="00F207C3" w:rsidRPr="00187A6C" w:rsidRDefault="00A87680" w:rsidP="00F0222F">
      <w:pPr>
        <w:spacing w:line="276" w:lineRule="auto"/>
        <w:jc w:val="both"/>
      </w:pPr>
      <w:r w:rsidRPr="00187A6C">
        <w:t>Dla zapewnienia znajomości Statutu przez wszystkich zainteresowanych ustala się:</w:t>
      </w:r>
    </w:p>
    <w:p w14:paraId="76812679" w14:textId="77777777" w:rsidR="00F207C3" w:rsidRPr="00187A6C" w:rsidRDefault="00A87680" w:rsidP="003578BC">
      <w:pPr>
        <w:numPr>
          <w:ilvl w:val="0"/>
          <w:numId w:val="127"/>
        </w:numPr>
        <w:spacing w:before="240" w:line="276" w:lineRule="auto"/>
        <w:ind w:left="782" w:hanging="357"/>
        <w:jc w:val="both"/>
      </w:pPr>
      <w:r w:rsidRPr="00187A6C">
        <w:t>wywieszenie Statutu na tablicy ogłoszeń w przedszkolu, bibliotece i świetlicy szkolnej.</w:t>
      </w:r>
    </w:p>
    <w:p w14:paraId="53ADDBB4" w14:textId="77777777" w:rsidR="00A87680" w:rsidRPr="00187A6C" w:rsidRDefault="00A87680" w:rsidP="003578BC">
      <w:pPr>
        <w:numPr>
          <w:ilvl w:val="0"/>
          <w:numId w:val="127"/>
        </w:numPr>
        <w:spacing w:before="240" w:line="276" w:lineRule="auto"/>
        <w:ind w:left="782" w:hanging="357"/>
        <w:jc w:val="both"/>
      </w:pPr>
      <w:r w:rsidRPr="00187A6C">
        <w:t>udostępnienie zainteresowanym Statutu przez Dyrektora Zespołu.</w:t>
      </w:r>
    </w:p>
    <w:p w14:paraId="4FD26A06" w14:textId="77777777" w:rsidR="00A87680" w:rsidRPr="00187A6C" w:rsidRDefault="00A87680" w:rsidP="00F0222F">
      <w:pPr>
        <w:spacing w:line="276" w:lineRule="auto"/>
        <w:ind w:firstLine="708"/>
        <w:jc w:val="both"/>
      </w:pPr>
    </w:p>
    <w:p w14:paraId="563A35A8" w14:textId="77777777" w:rsidR="00771B77" w:rsidRDefault="00A87680" w:rsidP="00771B77">
      <w:pPr>
        <w:spacing w:after="240" w:line="276" w:lineRule="auto"/>
        <w:jc w:val="center"/>
        <w:rPr>
          <w:b/>
        </w:rPr>
      </w:pPr>
      <w:r w:rsidRPr="00187A6C">
        <w:rPr>
          <w:b/>
        </w:rPr>
        <w:t>§</w:t>
      </w:r>
      <w:r w:rsidR="00532393" w:rsidRPr="00187A6C">
        <w:rPr>
          <w:b/>
        </w:rPr>
        <w:t xml:space="preserve"> </w:t>
      </w:r>
      <w:r w:rsidR="00442DE7" w:rsidRPr="00187A6C">
        <w:rPr>
          <w:b/>
        </w:rPr>
        <w:t>2</w:t>
      </w:r>
      <w:r w:rsidR="00C921A2" w:rsidRPr="00187A6C">
        <w:rPr>
          <w:b/>
        </w:rPr>
        <w:t>11</w:t>
      </w:r>
    </w:p>
    <w:p w14:paraId="122940D5" w14:textId="77777777" w:rsidR="00A87680" w:rsidRPr="00771B77" w:rsidRDefault="00A87680" w:rsidP="00207415">
      <w:pPr>
        <w:spacing w:after="240" w:line="276" w:lineRule="auto"/>
        <w:jc w:val="both"/>
        <w:rPr>
          <w:b/>
        </w:rPr>
      </w:pPr>
      <w:r w:rsidRPr="00187A6C">
        <w:t>Regulaminy działalności uchwalone przez organy działające w Zespole nie mogą być sprzeczne z postanowieniami niniejszego Statutu.</w:t>
      </w:r>
    </w:p>
    <w:p w14:paraId="53A8D3D7" w14:textId="77777777" w:rsidR="006808BE" w:rsidRDefault="00ED1D68" w:rsidP="00771B77">
      <w:pPr>
        <w:spacing w:line="276" w:lineRule="auto"/>
        <w:jc w:val="center"/>
        <w:rPr>
          <w:b/>
        </w:rPr>
      </w:pPr>
      <w:r w:rsidRPr="00187A6C">
        <w:rPr>
          <w:b/>
        </w:rPr>
        <w:t>§</w:t>
      </w:r>
      <w:r w:rsidR="00532393" w:rsidRPr="00187A6C">
        <w:rPr>
          <w:b/>
        </w:rPr>
        <w:t xml:space="preserve"> </w:t>
      </w:r>
      <w:r w:rsidR="00442DE7" w:rsidRPr="00187A6C">
        <w:rPr>
          <w:b/>
        </w:rPr>
        <w:t>2</w:t>
      </w:r>
      <w:r w:rsidR="00C921A2" w:rsidRPr="00187A6C">
        <w:rPr>
          <w:b/>
        </w:rPr>
        <w:t>12</w:t>
      </w:r>
    </w:p>
    <w:p w14:paraId="0ED3BC3F" w14:textId="77777777" w:rsidR="00771B77" w:rsidRPr="00187A6C" w:rsidRDefault="00771B77" w:rsidP="00F0222F">
      <w:pPr>
        <w:spacing w:line="276" w:lineRule="auto"/>
        <w:jc w:val="both"/>
        <w:rPr>
          <w:b/>
        </w:rPr>
      </w:pPr>
    </w:p>
    <w:p w14:paraId="6BE967E5" w14:textId="77777777" w:rsidR="00A87680" w:rsidRPr="00187A6C" w:rsidRDefault="00A87680" w:rsidP="00965F04">
      <w:pPr>
        <w:numPr>
          <w:ilvl w:val="0"/>
          <w:numId w:val="1"/>
        </w:numPr>
        <w:tabs>
          <w:tab w:val="left" w:pos="426"/>
        </w:tabs>
        <w:spacing w:after="240" w:line="276" w:lineRule="auto"/>
        <w:ind w:left="425" w:hanging="425"/>
        <w:jc w:val="both"/>
      </w:pPr>
      <w:r w:rsidRPr="00187A6C">
        <w:t>Wszelkie zmiany w Statucie zostaną wprowadzone w formie uchwał Rady Pedagogicznej, na uzasadniony wniosek organu prowadzącego, organu sprawującego nadzór pedagogiczny, Dyrektora lub nauczycieli Zespołu po zasięgnięciu opinii wszystkich organów placówki.</w:t>
      </w:r>
    </w:p>
    <w:p w14:paraId="7443A011" w14:textId="77777777" w:rsidR="00A87680" w:rsidRPr="00187A6C" w:rsidRDefault="00A87680" w:rsidP="00F0222F">
      <w:pPr>
        <w:numPr>
          <w:ilvl w:val="0"/>
          <w:numId w:val="1"/>
        </w:numPr>
        <w:tabs>
          <w:tab w:val="left" w:pos="426"/>
        </w:tabs>
        <w:spacing w:after="240" w:line="276" w:lineRule="auto"/>
        <w:ind w:left="425" w:hanging="425"/>
        <w:jc w:val="both"/>
      </w:pPr>
      <w:r w:rsidRPr="00187A6C">
        <w:t>Po kilku nowelizacjach Statutu Dyrektor Zespołu ma prawo do ogłoszenia jego jednolitego tekstu.</w:t>
      </w:r>
    </w:p>
    <w:p w14:paraId="6160B152" w14:textId="77777777" w:rsidR="00771B77" w:rsidRDefault="00ED1D68" w:rsidP="00771B77">
      <w:pPr>
        <w:spacing w:after="240" w:line="276" w:lineRule="auto"/>
        <w:jc w:val="center"/>
        <w:rPr>
          <w:b/>
        </w:rPr>
      </w:pPr>
      <w:r w:rsidRPr="00187A6C">
        <w:rPr>
          <w:b/>
        </w:rPr>
        <w:t>§</w:t>
      </w:r>
      <w:r w:rsidR="00532393" w:rsidRPr="00187A6C">
        <w:rPr>
          <w:b/>
        </w:rPr>
        <w:t xml:space="preserve"> </w:t>
      </w:r>
      <w:r w:rsidR="00442DE7" w:rsidRPr="00187A6C">
        <w:rPr>
          <w:b/>
        </w:rPr>
        <w:t>2</w:t>
      </w:r>
      <w:r w:rsidR="00F9600B" w:rsidRPr="00187A6C">
        <w:rPr>
          <w:b/>
        </w:rPr>
        <w:t>1</w:t>
      </w:r>
      <w:r w:rsidR="00C921A2" w:rsidRPr="00187A6C">
        <w:rPr>
          <w:b/>
        </w:rPr>
        <w:t>3</w:t>
      </w:r>
    </w:p>
    <w:p w14:paraId="557F8E73" w14:textId="77777777" w:rsidR="00207415" w:rsidRPr="00187A6C" w:rsidRDefault="00A87680" w:rsidP="00965F04">
      <w:pPr>
        <w:spacing w:after="240" w:line="276" w:lineRule="auto"/>
        <w:jc w:val="both"/>
      </w:pPr>
      <w:r w:rsidRPr="00187A6C">
        <w:t>Zasady gospodarki finansowej i materiałowej Zespołu określają odrębne przepisy.</w:t>
      </w:r>
    </w:p>
    <w:p w14:paraId="1988AEB1" w14:textId="77777777" w:rsidR="006808BE" w:rsidRPr="00187A6C" w:rsidRDefault="00ED1D68" w:rsidP="00771B77">
      <w:pPr>
        <w:jc w:val="center"/>
        <w:rPr>
          <w:b/>
        </w:rPr>
      </w:pPr>
      <w:r w:rsidRPr="00187A6C">
        <w:rPr>
          <w:b/>
        </w:rPr>
        <w:t>§</w:t>
      </w:r>
      <w:r w:rsidR="00532393" w:rsidRPr="00187A6C">
        <w:rPr>
          <w:b/>
        </w:rPr>
        <w:t xml:space="preserve"> </w:t>
      </w:r>
      <w:r w:rsidR="00442DE7" w:rsidRPr="00187A6C">
        <w:rPr>
          <w:b/>
        </w:rPr>
        <w:t>21</w:t>
      </w:r>
      <w:r w:rsidR="00C921A2" w:rsidRPr="00187A6C">
        <w:rPr>
          <w:b/>
        </w:rPr>
        <w:t>4</w:t>
      </w:r>
    </w:p>
    <w:p w14:paraId="2BA278C5" w14:textId="77777777" w:rsidR="00A87680" w:rsidRPr="00187A6C" w:rsidRDefault="00A87680" w:rsidP="00207415">
      <w:pPr>
        <w:numPr>
          <w:ilvl w:val="0"/>
          <w:numId w:val="6"/>
        </w:numPr>
        <w:tabs>
          <w:tab w:val="left" w:pos="426"/>
        </w:tabs>
        <w:spacing w:before="240" w:after="240"/>
        <w:ind w:left="0" w:firstLine="0"/>
        <w:jc w:val="both"/>
      </w:pPr>
      <w:r w:rsidRPr="00187A6C">
        <w:t>Decyzja o likwidacji Zespołu należy do kompetencji organu prowadzącego.</w:t>
      </w:r>
    </w:p>
    <w:p w14:paraId="12FFE773" w14:textId="77777777" w:rsidR="00A87680" w:rsidRPr="00187A6C" w:rsidRDefault="00A87680" w:rsidP="00207415">
      <w:pPr>
        <w:numPr>
          <w:ilvl w:val="0"/>
          <w:numId w:val="6"/>
        </w:numPr>
        <w:tabs>
          <w:tab w:val="left" w:pos="426"/>
        </w:tabs>
        <w:spacing w:before="240" w:after="240" w:line="276" w:lineRule="auto"/>
        <w:ind w:left="0" w:firstLine="0"/>
        <w:jc w:val="both"/>
      </w:pPr>
      <w:r w:rsidRPr="00187A6C">
        <w:t>O decyzji dotyczącej likwidacji Zespołu organ prowadzący placówkę zobowiązany jest zawiadomić rodziców uczniów, kuratora oświaty najpóźniej na 6 miesięcy przed likwidacją, która może mieć miejsce wyłącznie z końcem roku szkolnego i zapewnić miejsce wszystkim uczniom i dzieciom w innej szkole teg</w:t>
      </w:r>
      <w:r w:rsidR="00771B77">
        <w:t xml:space="preserve">o samego typu (art. 59 ustawy o </w:t>
      </w:r>
      <w:r w:rsidRPr="00187A6C">
        <w:t>systemie oświaty).</w:t>
      </w:r>
    </w:p>
    <w:p w14:paraId="7E5EDDFF" w14:textId="77777777" w:rsidR="00771B77" w:rsidRDefault="00ED1D68" w:rsidP="00771B77">
      <w:pPr>
        <w:spacing w:after="240" w:line="276" w:lineRule="auto"/>
        <w:jc w:val="center"/>
        <w:rPr>
          <w:b/>
        </w:rPr>
      </w:pPr>
      <w:r w:rsidRPr="00187A6C">
        <w:rPr>
          <w:b/>
        </w:rPr>
        <w:t>§</w:t>
      </w:r>
      <w:r w:rsidR="00532393" w:rsidRPr="00187A6C">
        <w:rPr>
          <w:b/>
        </w:rPr>
        <w:t xml:space="preserve"> </w:t>
      </w:r>
      <w:r w:rsidR="00442DE7" w:rsidRPr="00187A6C">
        <w:rPr>
          <w:b/>
        </w:rPr>
        <w:t>21</w:t>
      </w:r>
      <w:r w:rsidR="00C921A2" w:rsidRPr="00187A6C">
        <w:rPr>
          <w:b/>
        </w:rPr>
        <w:t>5</w:t>
      </w:r>
    </w:p>
    <w:p w14:paraId="18777AD2" w14:textId="77777777" w:rsidR="00C90CF2" w:rsidRPr="00187A6C" w:rsidRDefault="00A87680" w:rsidP="00965F04">
      <w:pPr>
        <w:spacing w:after="240" w:line="276" w:lineRule="auto"/>
        <w:jc w:val="both"/>
      </w:pPr>
      <w:r w:rsidRPr="00187A6C">
        <w:t>W sprawach nieuregulowanych w niniejszym statucie stosuje się postanowienia obowiązujących ustaw, rozporządzeń oraz wydanych na ich podstawie zarządzeń i wytycznych organu prowadzącego i nadzorującego Zespół.</w:t>
      </w:r>
    </w:p>
    <w:p w14:paraId="3AAF9571" w14:textId="77777777" w:rsidR="006808BE" w:rsidRPr="00187A6C" w:rsidRDefault="00ED1D68" w:rsidP="00771B77">
      <w:pPr>
        <w:spacing w:line="276" w:lineRule="auto"/>
        <w:jc w:val="center"/>
        <w:rPr>
          <w:b/>
        </w:rPr>
      </w:pPr>
      <w:r w:rsidRPr="00187A6C">
        <w:rPr>
          <w:b/>
        </w:rPr>
        <w:t>§</w:t>
      </w:r>
      <w:r w:rsidR="00532393" w:rsidRPr="00187A6C">
        <w:rPr>
          <w:b/>
        </w:rPr>
        <w:t xml:space="preserve"> </w:t>
      </w:r>
      <w:r w:rsidR="0079545C" w:rsidRPr="00187A6C">
        <w:rPr>
          <w:b/>
        </w:rPr>
        <w:t>21</w:t>
      </w:r>
      <w:r w:rsidR="00C921A2" w:rsidRPr="00187A6C">
        <w:rPr>
          <w:b/>
        </w:rPr>
        <w:t>6</w:t>
      </w:r>
    </w:p>
    <w:p w14:paraId="7D04F101" w14:textId="77777777" w:rsidR="00A87680" w:rsidRPr="00187A6C" w:rsidRDefault="00A87680" w:rsidP="003578BC">
      <w:pPr>
        <w:pStyle w:val="Akapitzlist"/>
        <w:numPr>
          <w:ilvl w:val="0"/>
          <w:numId w:val="313"/>
        </w:numPr>
        <w:tabs>
          <w:tab w:val="left" w:pos="426"/>
        </w:tabs>
        <w:spacing w:before="240" w:line="276" w:lineRule="auto"/>
        <w:ind w:left="0" w:firstLine="0"/>
        <w:jc w:val="both"/>
      </w:pPr>
      <w:r w:rsidRPr="00187A6C">
        <w:t xml:space="preserve">Niniejszy Statut został zatwierdzony na posiedzeniu Rady Pedagogicznej </w:t>
      </w:r>
      <w:r w:rsidR="00771B77">
        <w:t xml:space="preserve">w </w:t>
      </w:r>
      <w:r w:rsidRPr="00187A6C">
        <w:t xml:space="preserve">dniu </w:t>
      </w:r>
      <w:r w:rsidR="00771B77">
        <w:t xml:space="preserve">30 </w:t>
      </w:r>
      <w:r w:rsidR="00AE7019" w:rsidRPr="00187A6C">
        <w:t>listopada 2017</w:t>
      </w:r>
      <w:r w:rsidRPr="00187A6C">
        <w:t xml:space="preserve"> r.</w:t>
      </w:r>
    </w:p>
    <w:p w14:paraId="419EB537" w14:textId="77777777" w:rsidR="00A87680" w:rsidRPr="00187A6C" w:rsidRDefault="00A87680" w:rsidP="003578BC">
      <w:pPr>
        <w:pStyle w:val="Akapitzlist"/>
        <w:numPr>
          <w:ilvl w:val="0"/>
          <w:numId w:val="313"/>
        </w:numPr>
        <w:tabs>
          <w:tab w:val="left" w:pos="426"/>
        </w:tabs>
        <w:spacing w:before="240" w:line="276" w:lineRule="auto"/>
        <w:ind w:left="0" w:firstLine="0"/>
        <w:jc w:val="both"/>
      </w:pPr>
      <w:r w:rsidRPr="00187A6C">
        <w:t>Statut wchodzi w życie z dniem uchwalenia.</w:t>
      </w:r>
    </w:p>
    <w:p w14:paraId="009AD095" w14:textId="77777777" w:rsidR="00771B77" w:rsidRDefault="00771B77" w:rsidP="00C921A2">
      <w:pPr>
        <w:spacing w:line="276" w:lineRule="auto"/>
        <w:jc w:val="both"/>
        <w:rPr>
          <w:b/>
        </w:rPr>
      </w:pPr>
    </w:p>
    <w:p w14:paraId="4E409030" w14:textId="77777777" w:rsidR="00C921A2" w:rsidRPr="00187A6C" w:rsidRDefault="00C921A2" w:rsidP="00771B77">
      <w:pPr>
        <w:spacing w:line="276" w:lineRule="auto"/>
        <w:jc w:val="center"/>
        <w:rPr>
          <w:b/>
        </w:rPr>
      </w:pPr>
      <w:r w:rsidRPr="00187A6C">
        <w:rPr>
          <w:b/>
        </w:rPr>
        <w:t>§</w:t>
      </w:r>
      <w:r w:rsidR="00532393" w:rsidRPr="00187A6C">
        <w:rPr>
          <w:b/>
        </w:rPr>
        <w:t xml:space="preserve"> </w:t>
      </w:r>
      <w:r w:rsidR="005E4D36">
        <w:rPr>
          <w:b/>
        </w:rPr>
        <w:t>217</w:t>
      </w:r>
    </w:p>
    <w:p w14:paraId="1DE853CA" w14:textId="77777777" w:rsidR="00C921A2" w:rsidRPr="00187A6C" w:rsidRDefault="00C921A2" w:rsidP="00F0222F">
      <w:pPr>
        <w:spacing w:line="276" w:lineRule="auto"/>
        <w:jc w:val="both"/>
      </w:pPr>
      <w:r w:rsidRPr="00187A6C">
        <w:t xml:space="preserve">1. </w:t>
      </w:r>
      <w:r w:rsidR="002648C2">
        <w:t xml:space="preserve">  </w:t>
      </w:r>
      <w:r w:rsidR="00D1048D" w:rsidRPr="00187A6C">
        <w:t>Zmiany w statucie szkoły zostały uchwa</w:t>
      </w:r>
      <w:r w:rsidRPr="00187A6C">
        <w:t>lone przez Radę Szkoły w dniu 14 września 2020 r. 2</w:t>
      </w:r>
      <w:r w:rsidR="00D1048D" w:rsidRPr="00187A6C">
        <w:t xml:space="preserve">. </w:t>
      </w:r>
      <w:r w:rsidR="002648C2">
        <w:t xml:space="preserve"> </w:t>
      </w:r>
      <w:r w:rsidR="00D1048D" w:rsidRPr="00187A6C">
        <w:t xml:space="preserve">Tekst ujednolicony statutu wchodzi w życie z </w:t>
      </w:r>
      <w:r w:rsidRPr="00187A6C">
        <w:t xml:space="preserve">dniem uchwalenia, tj. z dniem 14 września 2020 </w:t>
      </w:r>
      <w:r w:rsidR="00D1048D" w:rsidRPr="00187A6C">
        <w:t xml:space="preserve">r. </w:t>
      </w:r>
    </w:p>
    <w:p w14:paraId="74E31CDC" w14:textId="77777777" w:rsidR="00C921A2" w:rsidRPr="00187A6C" w:rsidRDefault="00C921A2" w:rsidP="00F0222F">
      <w:pPr>
        <w:spacing w:line="276" w:lineRule="auto"/>
        <w:jc w:val="both"/>
      </w:pPr>
      <w:r w:rsidRPr="00187A6C">
        <w:t>3</w:t>
      </w:r>
      <w:r w:rsidR="00D1048D" w:rsidRPr="00187A6C">
        <w:t xml:space="preserve">. </w:t>
      </w:r>
      <w:r w:rsidR="002648C2">
        <w:t xml:space="preserve">  </w:t>
      </w:r>
      <w:r w:rsidR="00D1048D" w:rsidRPr="00187A6C">
        <w:t xml:space="preserve">Dyrektor szkoły podaje tekst statutu do publicznej informacji. </w:t>
      </w:r>
    </w:p>
    <w:p w14:paraId="47D711C4" w14:textId="77777777" w:rsidR="00A87680" w:rsidRPr="00187A6C" w:rsidRDefault="00C921A2" w:rsidP="00F0222F">
      <w:pPr>
        <w:spacing w:line="276" w:lineRule="auto"/>
        <w:jc w:val="both"/>
      </w:pPr>
      <w:r w:rsidRPr="00187A6C">
        <w:t>4</w:t>
      </w:r>
      <w:r w:rsidR="00D1048D" w:rsidRPr="00187A6C">
        <w:t xml:space="preserve">. Każdy pracownik szkoły jest zobowiązany do zapoznania się ze Statutem Szkoły </w:t>
      </w:r>
      <w:r w:rsidR="00207415">
        <w:br/>
      </w:r>
      <w:r w:rsidR="00D1048D" w:rsidRPr="00187A6C">
        <w:t>oraz do stosowania się do przepisów w nim zawartych.</w:t>
      </w:r>
    </w:p>
    <w:sectPr w:rsidR="00A87680" w:rsidRPr="00187A6C" w:rsidSect="00D06644">
      <w:footerReference w:type="default" r:id="rId9"/>
      <w:pgSz w:w="11906" w:h="16838"/>
      <w:pgMar w:top="709" w:right="128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80F5E" w14:textId="77777777" w:rsidR="007434AB" w:rsidRDefault="007434AB">
      <w:r>
        <w:separator/>
      </w:r>
    </w:p>
  </w:endnote>
  <w:endnote w:type="continuationSeparator" w:id="0">
    <w:p w14:paraId="4BE878B4" w14:textId="77777777" w:rsidR="007434AB" w:rsidRDefault="0074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 Bold">
    <w:charset w:val="00"/>
    <w:family w:val="swiss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B6E6" w14:textId="77777777" w:rsidR="00650953" w:rsidRDefault="0065095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61B4">
      <w:rPr>
        <w:noProof/>
      </w:rPr>
      <w:t>128</w:t>
    </w:r>
    <w:r>
      <w:rPr>
        <w:noProof/>
      </w:rPr>
      <w:fldChar w:fldCharType="end"/>
    </w:r>
  </w:p>
  <w:p w14:paraId="44AB59D0" w14:textId="77777777" w:rsidR="00650953" w:rsidRDefault="00650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A5495" w14:textId="77777777" w:rsidR="007434AB" w:rsidRDefault="007434AB">
      <w:r>
        <w:separator/>
      </w:r>
    </w:p>
  </w:footnote>
  <w:footnote w:type="continuationSeparator" w:id="0">
    <w:p w14:paraId="02610CA6" w14:textId="77777777" w:rsidR="007434AB" w:rsidRDefault="00743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314FF9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singleLevel"/>
    <w:tmpl w:val="D27EC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4" w15:restartNumberingAfterBreak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E04EC1BE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00000011"/>
    <w:multiLevelType w:val="singleLevel"/>
    <w:tmpl w:val="00000011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12"/>
    <w:multiLevelType w:val="singleLevel"/>
    <w:tmpl w:val="0000001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9" w15:restartNumberingAfterBreak="0">
    <w:nsid w:val="00000014"/>
    <w:multiLevelType w:val="single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0" w15:restartNumberingAfterBreak="0">
    <w:nsid w:val="00000015"/>
    <w:multiLevelType w:val="multilevel"/>
    <w:tmpl w:val="EA88EF0C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0000016"/>
    <w:multiLevelType w:val="single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3" w15:restartNumberingAfterBreak="0">
    <w:nsid w:val="00000018"/>
    <w:multiLevelType w:val="singleLevel"/>
    <w:tmpl w:val="00000018"/>
    <w:name w:val="WW8Num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00000019"/>
    <w:multiLevelType w:val="multilevel"/>
    <w:tmpl w:val="C99E68C8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singleLevel"/>
    <w:tmpl w:val="0000001A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7" w15:restartNumberingAfterBreak="0">
    <w:nsid w:val="0000001C"/>
    <w:multiLevelType w:val="singleLevel"/>
    <w:tmpl w:val="0000001C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8" w15:restartNumberingAfterBreak="0">
    <w:nsid w:val="0000001D"/>
    <w:multiLevelType w:val="singleLevel"/>
    <w:tmpl w:val="0000001D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9" w15:restartNumberingAfterBreak="0">
    <w:nsid w:val="0000001E"/>
    <w:multiLevelType w:val="singleLevel"/>
    <w:tmpl w:val="30E409E6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30" w15:restartNumberingAfterBreak="0">
    <w:nsid w:val="0000001F"/>
    <w:multiLevelType w:val="singleLevel"/>
    <w:tmpl w:val="0000001F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00000020"/>
    <w:multiLevelType w:val="singleLevel"/>
    <w:tmpl w:val="00000020"/>
    <w:name w:val="WW8Num37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</w:abstractNum>
  <w:abstractNum w:abstractNumId="32" w15:restartNumberingAfterBreak="0">
    <w:nsid w:val="00000021"/>
    <w:multiLevelType w:val="singleLevel"/>
    <w:tmpl w:val="00000021"/>
    <w:name w:val="WW8Num38"/>
    <w:lvl w:ilvl="0">
      <w:start w:val="12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 w15:restartNumberingAfterBreak="0">
    <w:nsid w:val="00000022"/>
    <w:multiLevelType w:val="singleLevel"/>
    <w:tmpl w:val="00000022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4" w15:restartNumberingAfterBreak="0">
    <w:nsid w:val="00000023"/>
    <w:multiLevelType w:val="singleLevel"/>
    <w:tmpl w:val="D02EF7EA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35" w15:restartNumberingAfterBreak="0">
    <w:nsid w:val="00000024"/>
    <w:multiLevelType w:val="singleLevel"/>
    <w:tmpl w:val="80780410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36" w15:restartNumberingAfterBreak="0">
    <w:nsid w:val="00000025"/>
    <w:multiLevelType w:val="multilevel"/>
    <w:tmpl w:val="00000025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00000026"/>
    <w:multiLevelType w:val="singleLevel"/>
    <w:tmpl w:val="295ADCAE"/>
    <w:name w:val="WW8Num10722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  <w14:shadow w14:blurRad="0" w14:dist="0" w14:dir="0" w14:sx="0" w14:sy="0" w14:kx="0" w14:ky="0" w14:algn="none">
          <w14:srgbClr w14:val="000000"/>
        </w14:shadow>
      </w:rPr>
    </w:lvl>
  </w:abstractNum>
  <w:abstractNum w:abstractNumId="38" w15:restartNumberingAfterBreak="0">
    <w:nsid w:val="00000027"/>
    <w:multiLevelType w:val="singleLevel"/>
    <w:tmpl w:val="00000027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 w15:restartNumberingAfterBreak="0">
    <w:nsid w:val="00000028"/>
    <w:multiLevelType w:val="singleLevel"/>
    <w:tmpl w:val="00000028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0" w15:restartNumberingAfterBreak="0">
    <w:nsid w:val="00000029"/>
    <w:multiLevelType w:val="singleLevel"/>
    <w:tmpl w:val="00000029"/>
    <w:name w:val="WW8Num46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1" w15:restartNumberingAfterBreak="0">
    <w:nsid w:val="0000002A"/>
    <w:multiLevelType w:val="multilevel"/>
    <w:tmpl w:val="0000002A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0000002B"/>
    <w:multiLevelType w:val="singleLevel"/>
    <w:tmpl w:val="0000002B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3" w15:restartNumberingAfterBreak="0">
    <w:nsid w:val="0000002C"/>
    <w:multiLevelType w:val="singleLevel"/>
    <w:tmpl w:val="0000002C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44" w15:restartNumberingAfterBreak="0">
    <w:nsid w:val="0000002D"/>
    <w:multiLevelType w:val="singleLevel"/>
    <w:tmpl w:val="9394FE7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45" w15:restartNumberingAfterBreak="0">
    <w:nsid w:val="0000002E"/>
    <w:multiLevelType w:val="singleLevel"/>
    <w:tmpl w:val="0000002E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6" w15:restartNumberingAfterBreak="0">
    <w:nsid w:val="0000002F"/>
    <w:multiLevelType w:val="singleLevel"/>
    <w:tmpl w:val="0000002F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7" w15:restartNumberingAfterBreak="0">
    <w:nsid w:val="00000030"/>
    <w:multiLevelType w:val="multilevel"/>
    <w:tmpl w:val="F11EB560"/>
    <w:name w:val="WW8Num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1"/>
    <w:multiLevelType w:val="singleLevel"/>
    <w:tmpl w:val="00000031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9" w15:restartNumberingAfterBreak="0">
    <w:nsid w:val="00000032"/>
    <w:multiLevelType w:val="singleLevel"/>
    <w:tmpl w:val="27D8DFA0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50" w15:restartNumberingAfterBreak="0">
    <w:nsid w:val="00000033"/>
    <w:multiLevelType w:val="singleLevel"/>
    <w:tmpl w:val="00000033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1" w15:restartNumberingAfterBreak="0">
    <w:nsid w:val="00000034"/>
    <w:multiLevelType w:val="singleLevel"/>
    <w:tmpl w:val="00000034"/>
    <w:name w:val="WW8Num5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2" w15:restartNumberingAfterBreak="0">
    <w:nsid w:val="00000035"/>
    <w:multiLevelType w:val="singleLevel"/>
    <w:tmpl w:val="00000035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00000036"/>
    <w:multiLevelType w:val="singleLevel"/>
    <w:tmpl w:val="00000036"/>
    <w:name w:val="WW8Num5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54" w15:restartNumberingAfterBreak="0">
    <w:nsid w:val="00000037"/>
    <w:multiLevelType w:val="singleLevel"/>
    <w:tmpl w:val="00000037"/>
    <w:name w:val="WW8Num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5" w15:restartNumberingAfterBreak="0">
    <w:nsid w:val="00000038"/>
    <w:multiLevelType w:val="singleLevel"/>
    <w:tmpl w:val="00000038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6" w15:restartNumberingAfterBreak="0">
    <w:nsid w:val="00000039"/>
    <w:multiLevelType w:val="singleLevel"/>
    <w:tmpl w:val="00000039"/>
    <w:name w:val="WW8Num6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7" w15:restartNumberingAfterBreak="0">
    <w:nsid w:val="0000003A"/>
    <w:multiLevelType w:val="singleLevel"/>
    <w:tmpl w:val="0000003A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8" w15:restartNumberingAfterBreak="0">
    <w:nsid w:val="0000003B"/>
    <w:multiLevelType w:val="singleLevel"/>
    <w:tmpl w:val="0000003B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9" w15:restartNumberingAfterBreak="0">
    <w:nsid w:val="0000003C"/>
    <w:multiLevelType w:val="singleLevel"/>
    <w:tmpl w:val="AE1AC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</w:abstractNum>
  <w:abstractNum w:abstractNumId="60" w15:restartNumberingAfterBreak="0">
    <w:nsid w:val="0000003D"/>
    <w:multiLevelType w:val="singleLevel"/>
    <w:tmpl w:val="D15C4036"/>
    <w:name w:val="WW8Num6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</w:abstractNum>
  <w:abstractNum w:abstractNumId="61" w15:restartNumberingAfterBreak="0">
    <w:nsid w:val="0000003E"/>
    <w:multiLevelType w:val="singleLevel"/>
    <w:tmpl w:val="0000003E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2" w15:restartNumberingAfterBreak="0">
    <w:nsid w:val="0000003F"/>
    <w:multiLevelType w:val="singleLevel"/>
    <w:tmpl w:val="0000003F"/>
    <w:name w:val="WW8Num69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3" w15:restartNumberingAfterBreak="0">
    <w:nsid w:val="00000040"/>
    <w:multiLevelType w:val="singleLevel"/>
    <w:tmpl w:val="00000040"/>
    <w:name w:val="WW8Num70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4" w15:restartNumberingAfterBreak="0">
    <w:nsid w:val="00000041"/>
    <w:multiLevelType w:val="singleLevel"/>
    <w:tmpl w:val="EAFECB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65" w15:restartNumberingAfterBreak="0">
    <w:nsid w:val="00000042"/>
    <w:multiLevelType w:val="singleLevel"/>
    <w:tmpl w:val="00000042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6" w15:restartNumberingAfterBreak="0">
    <w:nsid w:val="00000043"/>
    <w:multiLevelType w:val="singleLevel"/>
    <w:tmpl w:val="00000043"/>
    <w:name w:val="WW8Num73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</w:lvl>
  </w:abstractNum>
  <w:abstractNum w:abstractNumId="67" w15:restartNumberingAfterBreak="0">
    <w:nsid w:val="00000044"/>
    <w:multiLevelType w:val="singleLevel"/>
    <w:tmpl w:val="00000044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8" w15:restartNumberingAfterBreak="0">
    <w:nsid w:val="00000046"/>
    <w:multiLevelType w:val="singleLevel"/>
    <w:tmpl w:val="00000046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9" w15:restartNumberingAfterBreak="0">
    <w:nsid w:val="00000047"/>
    <w:multiLevelType w:val="singleLevel"/>
    <w:tmpl w:val="00000047"/>
    <w:name w:val="WW8Num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0" w15:restartNumberingAfterBreak="0">
    <w:nsid w:val="00000048"/>
    <w:multiLevelType w:val="singleLevel"/>
    <w:tmpl w:val="00000048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1" w15:restartNumberingAfterBreak="0">
    <w:nsid w:val="00000049"/>
    <w:multiLevelType w:val="multilevel"/>
    <w:tmpl w:val="00000049"/>
    <w:name w:val="WW8Num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2" w15:restartNumberingAfterBreak="0">
    <w:nsid w:val="0000004A"/>
    <w:multiLevelType w:val="singleLevel"/>
    <w:tmpl w:val="0000004A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3" w15:restartNumberingAfterBreak="0">
    <w:nsid w:val="0000004B"/>
    <w:multiLevelType w:val="singleLevel"/>
    <w:tmpl w:val="0000004B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4" w15:restartNumberingAfterBreak="0">
    <w:nsid w:val="0000004C"/>
    <w:multiLevelType w:val="singleLevel"/>
    <w:tmpl w:val="0000004C"/>
    <w:name w:val="WW8Num83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</w:lvl>
  </w:abstractNum>
  <w:abstractNum w:abstractNumId="75" w15:restartNumberingAfterBreak="0">
    <w:nsid w:val="0000004D"/>
    <w:multiLevelType w:val="singleLevel"/>
    <w:tmpl w:val="0000004D"/>
    <w:name w:val="WW8Num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6" w15:restartNumberingAfterBreak="0">
    <w:nsid w:val="0000004E"/>
    <w:multiLevelType w:val="singleLevel"/>
    <w:tmpl w:val="0000004E"/>
    <w:name w:val="WW8Num8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7" w15:restartNumberingAfterBreak="0">
    <w:nsid w:val="0000004F"/>
    <w:multiLevelType w:val="singleLevel"/>
    <w:tmpl w:val="0000004F"/>
    <w:name w:val="WW8Num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78" w15:restartNumberingAfterBreak="0">
    <w:nsid w:val="00000050"/>
    <w:multiLevelType w:val="singleLevel"/>
    <w:tmpl w:val="00000050"/>
    <w:name w:val="WW8Num87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</w:rPr>
    </w:lvl>
  </w:abstractNum>
  <w:abstractNum w:abstractNumId="79" w15:restartNumberingAfterBreak="0">
    <w:nsid w:val="00000051"/>
    <w:multiLevelType w:val="singleLevel"/>
    <w:tmpl w:val="00000051"/>
    <w:name w:val="WW8Num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0" w15:restartNumberingAfterBreak="0">
    <w:nsid w:val="00000052"/>
    <w:multiLevelType w:val="singleLevel"/>
    <w:tmpl w:val="00000052"/>
    <w:name w:val="WW8Num8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1" w15:restartNumberingAfterBreak="0">
    <w:nsid w:val="00000053"/>
    <w:multiLevelType w:val="multilevel"/>
    <w:tmpl w:val="DFFC782A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00000054"/>
    <w:multiLevelType w:val="singleLevel"/>
    <w:tmpl w:val="00000054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3" w15:restartNumberingAfterBreak="0">
    <w:nsid w:val="00000055"/>
    <w:multiLevelType w:val="singleLevel"/>
    <w:tmpl w:val="00000055"/>
    <w:name w:val="WW8Num9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4" w15:restartNumberingAfterBreak="0">
    <w:nsid w:val="00000056"/>
    <w:multiLevelType w:val="multilevel"/>
    <w:tmpl w:val="524E0D4A"/>
    <w:name w:val="WW8Num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0000057"/>
    <w:multiLevelType w:val="singleLevel"/>
    <w:tmpl w:val="00000057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6" w15:restartNumberingAfterBreak="0">
    <w:nsid w:val="00000058"/>
    <w:multiLevelType w:val="singleLevel"/>
    <w:tmpl w:val="00000058"/>
    <w:name w:val="WW8Num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7" w15:restartNumberingAfterBreak="0">
    <w:nsid w:val="00000059"/>
    <w:multiLevelType w:val="singleLevel"/>
    <w:tmpl w:val="00000059"/>
    <w:name w:val="WW8Num9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8" w15:restartNumberingAfterBreak="0">
    <w:nsid w:val="0000005A"/>
    <w:multiLevelType w:val="singleLevel"/>
    <w:tmpl w:val="0000005A"/>
    <w:name w:val="WW8Num9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9" w15:restartNumberingAfterBreak="0">
    <w:nsid w:val="0000005B"/>
    <w:multiLevelType w:val="singleLevel"/>
    <w:tmpl w:val="0000005B"/>
    <w:name w:val="WW8Num100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90" w15:restartNumberingAfterBreak="0">
    <w:nsid w:val="0000005C"/>
    <w:multiLevelType w:val="singleLevel"/>
    <w:tmpl w:val="0000005C"/>
    <w:name w:val="WW8Num1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1" w15:restartNumberingAfterBreak="0">
    <w:nsid w:val="0000005D"/>
    <w:multiLevelType w:val="multilevel"/>
    <w:tmpl w:val="2906329E"/>
    <w:name w:val="WW8Num1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2" w15:restartNumberingAfterBreak="0">
    <w:nsid w:val="0000005E"/>
    <w:multiLevelType w:val="singleLevel"/>
    <w:tmpl w:val="0000005E"/>
    <w:name w:val="WW8Num103"/>
    <w:lvl w:ilvl="0">
      <w:start w:val="20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3" w15:restartNumberingAfterBreak="0">
    <w:nsid w:val="0000005F"/>
    <w:multiLevelType w:val="singleLevel"/>
    <w:tmpl w:val="0000005F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4" w15:restartNumberingAfterBreak="0">
    <w:nsid w:val="00000060"/>
    <w:multiLevelType w:val="singleLevel"/>
    <w:tmpl w:val="00000060"/>
    <w:name w:val="WW8Num1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5" w15:restartNumberingAfterBreak="0">
    <w:nsid w:val="00000061"/>
    <w:multiLevelType w:val="singleLevel"/>
    <w:tmpl w:val="00000061"/>
    <w:name w:val="WW8Num1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6" w15:restartNumberingAfterBreak="0">
    <w:nsid w:val="00000062"/>
    <w:multiLevelType w:val="singleLevel"/>
    <w:tmpl w:val="00000062"/>
    <w:name w:val="WW8Num10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7" w15:restartNumberingAfterBreak="0">
    <w:nsid w:val="00000063"/>
    <w:multiLevelType w:val="singleLevel"/>
    <w:tmpl w:val="00000063"/>
    <w:name w:val="WW8Num10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98" w15:restartNumberingAfterBreak="0">
    <w:nsid w:val="00000064"/>
    <w:multiLevelType w:val="singleLevel"/>
    <w:tmpl w:val="00000064"/>
    <w:name w:val="WW8Num109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9" w15:restartNumberingAfterBreak="0">
    <w:nsid w:val="00000065"/>
    <w:multiLevelType w:val="singleLevel"/>
    <w:tmpl w:val="00000065"/>
    <w:name w:val="WW8Num1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0" w15:restartNumberingAfterBreak="0">
    <w:nsid w:val="00000066"/>
    <w:multiLevelType w:val="singleLevel"/>
    <w:tmpl w:val="00000066"/>
    <w:name w:val="WW8Num1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1" w15:restartNumberingAfterBreak="0">
    <w:nsid w:val="00000067"/>
    <w:multiLevelType w:val="singleLevel"/>
    <w:tmpl w:val="00000067"/>
    <w:name w:val="WW8Num112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102" w15:restartNumberingAfterBreak="0">
    <w:nsid w:val="00000068"/>
    <w:multiLevelType w:val="singleLevel"/>
    <w:tmpl w:val="00000068"/>
    <w:name w:val="WW8Num1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03" w15:restartNumberingAfterBreak="0">
    <w:nsid w:val="00000069"/>
    <w:multiLevelType w:val="singleLevel"/>
    <w:tmpl w:val="00000069"/>
    <w:name w:val="WW8Num11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104" w15:restartNumberingAfterBreak="0">
    <w:nsid w:val="0000006A"/>
    <w:multiLevelType w:val="singleLevel"/>
    <w:tmpl w:val="0000006A"/>
    <w:name w:val="WW8Num1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5" w15:restartNumberingAfterBreak="0">
    <w:nsid w:val="0000006B"/>
    <w:multiLevelType w:val="singleLevel"/>
    <w:tmpl w:val="0000006B"/>
    <w:name w:val="WW8Num1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6" w15:restartNumberingAfterBreak="0">
    <w:nsid w:val="0000006C"/>
    <w:multiLevelType w:val="singleLevel"/>
    <w:tmpl w:val="0000006C"/>
    <w:name w:val="WW8Num1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07" w15:restartNumberingAfterBreak="0">
    <w:nsid w:val="0000006D"/>
    <w:multiLevelType w:val="singleLevel"/>
    <w:tmpl w:val="0000006D"/>
    <w:name w:val="WW8Num1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8" w15:restartNumberingAfterBreak="0">
    <w:nsid w:val="0000006E"/>
    <w:multiLevelType w:val="singleLevel"/>
    <w:tmpl w:val="0000006E"/>
    <w:name w:val="WW8Num119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</w:lvl>
  </w:abstractNum>
  <w:abstractNum w:abstractNumId="109" w15:restartNumberingAfterBreak="0">
    <w:nsid w:val="0000006F"/>
    <w:multiLevelType w:val="singleLevel"/>
    <w:tmpl w:val="0000006F"/>
    <w:name w:val="WW8Num1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0" w15:restartNumberingAfterBreak="0">
    <w:nsid w:val="00000070"/>
    <w:multiLevelType w:val="singleLevel"/>
    <w:tmpl w:val="00000070"/>
    <w:name w:val="WW8Num1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1" w15:restartNumberingAfterBreak="0">
    <w:nsid w:val="00000071"/>
    <w:multiLevelType w:val="singleLevel"/>
    <w:tmpl w:val="00000071"/>
    <w:name w:val="WW8Num1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2" w15:restartNumberingAfterBreak="0">
    <w:nsid w:val="00000072"/>
    <w:multiLevelType w:val="multilevel"/>
    <w:tmpl w:val="8690A14E"/>
    <w:name w:val="WW8Num12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3" w15:restartNumberingAfterBreak="0">
    <w:nsid w:val="00000073"/>
    <w:multiLevelType w:val="multilevel"/>
    <w:tmpl w:val="00000073"/>
    <w:name w:val="WW8Num1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4" w15:restartNumberingAfterBreak="0">
    <w:nsid w:val="00000074"/>
    <w:multiLevelType w:val="multilevel"/>
    <w:tmpl w:val="00000074"/>
    <w:name w:val="WW8Num1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5" w15:restartNumberingAfterBreak="0">
    <w:nsid w:val="012C2309"/>
    <w:multiLevelType w:val="hybridMultilevel"/>
    <w:tmpl w:val="46FE13F6"/>
    <w:lvl w:ilvl="0" w:tplc="497A35E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6" w15:restartNumberingAfterBreak="0">
    <w:nsid w:val="026A5CF1"/>
    <w:multiLevelType w:val="multilevel"/>
    <w:tmpl w:val="B1D84F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17" w15:restartNumberingAfterBreak="0">
    <w:nsid w:val="036C0361"/>
    <w:multiLevelType w:val="multilevel"/>
    <w:tmpl w:val="66902F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000000" w:themeColor="text1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18" w15:restartNumberingAfterBreak="0">
    <w:nsid w:val="04EF71B7"/>
    <w:multiLevelType w:val="hybridMultilevel"/>
    <w:tmpl w:val="80FE1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04F30AA9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0" w15:restartNumberingAfterBreak="0">
    <w:nsid w:val="05442224"/>
    <w:multiLevelType w:val="hybridMultilevel"/>
    <w:tmpl w:val="0E7CEC1E"/>
    <w:lvl w:ilvl="0" w:tplc="FC6C423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05C2188F"/>
    <w:multiLevelType w:val="multilevel"/>
    <w:tmpl w:val="05783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22" w15:restartNumberingAfterBreak="0">
    <w:nsid w:val="05FB21ED"/>
    <w:multiLevelType w:val="hybridMultilevel"/>
    <w:tmpl w:val="C76299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3" w15:restartNumberingAfterBreak="0">
    <w:nsid w:val="05FD66A4"/>
    <w:multiLevelType w:val="hybridMultilevel"/>
    <w:tmpl w:val="F7620170"/>
    <w:lvl w:ilvl="0" w:tplc="7CD2FB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061A3DAF"/>
    <w:multiLevelType w:val="hybridMultilevel"/>
    <w:tmpl w:val="62303E36"/>
    <w:lvl w:ilvl="0" w:tplc="109A56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06621908"/>
    <w:multiLevelType w:val="hybridMultilevel"/>
    <w:tmpl w:val="63EE38BC"/>
    <w:lvl w:ilvl="0" w:tplc="F25696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A2EA9170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 w:tplc="04184EA0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6" w15:restartNumberingAfterBreak="0">
    <w:nsid w:val="07CC50EF"/>
    <w:multiLevelType w:val="hybridMultilevel"/>
    <w:tmpl w:val="51FC971C"/>
    <w:lvl w:ilvl="0" w:tplc="BA02856E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08294B28"/>
    <w:multiLevelType w:val="hybridMultilevel"/>
    <w:tmpl w:val="1B2A7EDC"/>
    <w:lvl w:ilvl="0" w:tplc="2BF247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08392BCA"/>
    <w:multiLevelType w:val="hybridMultilevel"/>
    <w:tmpl w:val="21843E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08AB46B2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0" w15:restartNumberingAfterBreak="0">
    <w:nsid w:val="08B83835"/>
    <w:multiLevelType w:val="hybridMultilevel"/>
    <w:tmpl w:val="AD7CEEAC"/>
    <w:lvl w:ilvl="0" w:tplc="C20CFD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08DD24BF"/>
    <w:multiLevelType w:val="hybridMultilevel"/>
    <w:tmpl w:val="F3FCC5B0"/>
    <w:lvl w:ilvl="0" w:tplc="D4041B2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09E30907"/>
    <w:multiLevelType w:val="hybridMultilevel"/>
    <w:tmpl w:val="2778B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0A49496B"/>
    <w:multiLevelType w:val="hybridMultilevel"/>
    <w:tmpl w:val="073E0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7F8937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0B377C8E"/>
    <w:multiLevelType w:val="multilevel"/>
    <w:tmpl w:val="8B548E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35" w15:restartNumberingAfterBreak="0">
    <w:nsid w:val="0B5B54B1"/>
    <w:multiLevelType w:val="hybridMultilevel"/>
    <w:tmpl w:val="2754484A"/>
    <w:lvl w:ilvl="0" w:tplc="C8B448C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A2EA9170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 w:tplc="04184EA0">
      <w:start w:val="1"/>
      <w:numFmt w:val="decimal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6" w15:restartNumberingAfterBreak="0">
    <w:nsid w:val="0BB2514E"/>
    <w:multiLevelType w:val="hybridMultilevel"/>
    <w:tmpl w:val="FE6E80A6"/>
    <w:lvl w:ilvl="0" w:tplc="0180F9A4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D0444266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7" w15:restartNumberingAfterBreak="0">
    <w:nsid w:val="0C2D50B3"/>
    <w:multiLevelType w:val="hybridMultilevel"/>
    <w:tmpl w:val="C8224DE8"/>
    <w:lvl w:ilvl="0" w:tplc="23DE869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0CBB09E0"/>
    <w:multiLevelType w:val="multilevel"/>
    <w:tmpl w:val="05783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39" w15:restartNumberingAfterBreak="0">
    <w:nsid w:val="0CC043B3"/>
    <w:multiLevelType w:val="hybridMultilevel"/>
    <w:tmpl w:val="DFDA4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0CC05069"/>
    <w:multiLevelType w:val="multilevel"/>
    <w:tmpl w:val="AC0019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0CDE57AC"/>
    <w:multiLevelType w:val="multilevel"/>
    <w:tmpl w:val="4A4EF4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42" w15:restartNumberingAfterBreak="0">
    <w:nsid w:val="0CEA1808"/>
    <w:multiLevelType w:val="hybridMultilevel"/>
    <w:tmpl w:val="C5724616"/>
    <w:lvl w:ilvl="0" w:tplc="0EDC6DE8">
      <w:start w:val="1"/>
      <w:numFmt w:val="lowerLetter"/>
      <w:lvlText w:val="%1)"/>
      <w:lvlJc w:val="left"/>
      <w:pPr>
        <w:ind w:left="1069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3" w15:restartNumberingAfterBreak="0">
    <w:nsid w:val="0CF0185C"/>
    <w:multiLevelType w:val="hybridMultilevel"/>
    <w:tmpl w:val="2C901E60"/>
    <w:lvl w:ilvl="0" w:tplc="AA342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0E4D6019"/>
    <w:multiLevelType w:val="hybridMultilevel"/>
    <w:tmpl w:val="5F584E46"/>
    <w:lvl w:ilvl="0" w:tplc="333A81D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0EE10E35"/>
    <w:multiLevelType w:val="hybridMultilevel"/>
    <w:tmpl w:val="979490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 w15:restartNumberingAfterBreak="0">
    <w:nsid w:val="0F4330D3"/>
    <w:multiLevelType w:val="hybridMultilevel"/>
    <w:tmpl w:val="8A182CCE"/>
    <w:lvl w:ilvl="0" w:tplc="1CC64556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0F462137"/>
    <w:multiLevelType w:val="hybridMultilevel"/>
    <w:tmpl w:val="6602F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EDAD9AE">
      <w:start w:val="1"/>
      <w:numFmt w:val="lowerLetter"/>
      <w:lvlText w:val="%2)"/>
      <w:lvlJc w:val="left"/>
      <w:pPr>
        <w:ind w:left="1440" w:hanging="360"/>
      </w:pPr>
      <w:rPr>
        <w:rFonts w:cs="Times New Roman"/>
        <w:sz w:val="22"/>
        <w:szCs w:val="22"/>
      </w:rPr>
    </w:lvl>
    <w:lvl w:ilvl="2" w:tplc="D6FAD50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8" w15:restartNumberingAfterBreak="0">
    <w:nsid w:val="0F875B79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9" w15:restartNumberingAfterBreak="0">
    <w:nsid w:val="0F892325"/>
    <w:multiLevelType w:val="multilevel"/>
    <w:tmpl w:val="FA4245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50" w15:restartNumberingAfterBreak="0">
    <w:nsid w:val="0FBD7D3A"/>
    <w:multiLevelType w:val="hybridMultilevel"/>
    <w:tmpl w:val="305474A2"/>
    <w:lvl w:ilvl="0" w:tplc="0C2418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0FC7077B"/>
    <w:multiLevelType w:val="hybridMultilevel"/>
    <w:tmpl w:val="0666C2D8"/>
    <w:lvl w:ilvl="0" w:tplc="8FE0E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0FDF0D23"/>
    <w:multiLevelType w:val="hybridMultilevel"/>
    <w:tmpl w:val="6EF64F6C"/>
    <w:lvl w:ilvl="0" w:tplc="6CF42AC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0FEB581C"/>
    <w:multiLevelType w:val="multilevel"/>
    <w:tmpl w:val="05783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54" w15:restartNumberingAfterBreak="0">
    <w:nsid w:val="10B239B7"/>
    <w:multiLevelType w:val="hybridMultilevel"/>
    <w:tmpl w:val="3B1856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1123245D"/>
    <w:multiLevelType w:val="hybridMultilevel"/>
    <w:tmpl w:val="128AA7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69CD38C">
      <w:start w:val="1"/>
      <w:numFmt w:val="lowerLetter"/>
      <w:lvlText w:val="%2)"/>
      <w:lvlJc w:val="left"/>
      <w:pPr>
        <w:ind w:left="1440" w:hanging="360"/>
      </w:pPr>
      <w:rPr>
        <w:rFonts w:cs="Times New Roman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11FC1D90"/>
    <w:multiLevelType w:val="hybridMultilevel"/>
    <w:tmpl w:val="ABEE5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123B0C73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8" w15:restartNumberingAfterBreak="0">
    <w:nsid w:val="12433CA0"/>
    <w:multiLevelType w:val="hybridMultilevel"/>
    <w:tmpl w:val="F0A45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129F0388"/>
    <w:multiLevelType w:val="hybridMultilevel"/>
    <w:tmpl w:val="A1142C16"/>
    <w:lvl w:ilvl="0" w:tplc="8EB653F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12B60E77"/>
    <w:multiLevelType w:val="multilevel"/>
    <w:tmpl w:val="05783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61" w15:restartNumberingAfterBreak="0">
    <w:nsid w:val="12EF1E81"/>
    <w:multiLevelType w:val="hybridMultilevel"/>
    <w:tmpl w:val="85241776"/>
    <w:lvl w:ilvl="0" w:tplc="7B6C5854">
      <w:start w:val="1"/>
      <w:numFmt w:val="decimal"/>
      <w:lvlText w:val="%1)"/>
      <w:lvlJc w:val="left"/>
      <w:pPr>
        <w:ind w:left="150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2" w15:restartNumberingAfterBreak="0">
    <w:nsid w:val="1391455F"/>
    <w:multiLevelType w:val="multilevel"/>
    <w:tmpl w:val="71DEF0B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63" w15:restartNumberingAfterBreak="0">
    <w:nsid w:val="142752AA"/>
    <w:multiLevelType w:val="multilevel"/>
    <w:tmpl w:val="3C60C1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4" w15:restartNumberingAfterBreak="0">
    <w:nsid w:val="14C504B5"/>
    <w:multiLevelType w:val="hybridMultilevel"/>
    <w:tmpl w:val="718A3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155E7C96"/>
    <w:multiLevelType w:val="multilevel"/>
    <w:tmpl w:val="E7F40E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6" w15:restartNumberingAfterBreak="0">
    <w:nsid w:val="15936C51"/>
    <w:multiLevelType w:val="multilevel"/>
    <w:tmpl w:val="05783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67" w15:restartNumberingAfterBreak="0">
    <w:nsid w:val="15E807BA"/>
    <w:multiLevelType w:val="multilevel"/>
    <w:tmpl w:val="0A34C6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68" w15:restartNumberingAfterBreak="0">
    <w:nsid w:val="1627005A"/>
    <w:multiLevelType w:val="hybridMultilevel"/>
    <w:tmpl w:val="65B2CE44"/>
    <w:lvl w:ilvl="0" w:tplc="04150011">
      <w:start w:val="1"/>
      <w:numFmt w:val="decimal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9" w15:restartNumberingAfterBreak="0">
    <w:nsid w:val="16451349"/>
    <w:multiLevelType w:val="multilevel"/>
    <w:tmpl w:val="9FECCA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70" w15:restartNumberingAfterBreak="0">
    <w:nsid w:val="16BF5759"/>
    <w:multiLevelType w:val="multilevel"/>
    <w:tmpl w:val="05783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71" w15:restartNumberingAfterBreak="0">
    <w:nsid w:val="17276CE4"/>
    <w:multiLevelType w:val="multilevel"/>
    <w:tmpl w:val="034240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72" w15:restartNumberingAfterBreak="0">
    <w:nsid w:val="185413C2"/>
    <w:multiLevelType w:val="hybridMultilevel"/>
    <w:tmpl w:val="DE00396E"/>
    <w:lvl w:ilvl="0" w:tplc="7C2AC8A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190459E9"/>
    <w:multiLevelType w:val="multilevel"/>
    <w:tmpl w:val="05D03B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74" w15:restartNumberingAfterBreak="0">
    <w:nsid w:val="19120364"/>
    <w:multiLevelType w:val="hybridMultilevel"/>
    <w:tmpl w:val="A23C8AB8"/>
    <w:lvl w:ilvl="0" w:tplc="4A0AF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19977070"/>
    <w:multiLevelType w:val="hybridMultilevel"/>
    <w:tmpl w:val="80525C7E"/>
    <w:lvl w:ilvl="0" w:tplc="C49AEC12">
      <w:start w:val="1"/>
      <w:numFmt w:val="lowerLetter"/>
      <w:lvlText w:val="%1)"/>
      <w:lvlJc w:val="left"/>
      <w:pPr>
        <w:ind w:left="213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6" w15:restartNumberingAfterBreak="0">
    <w:nsid w:val="1A950365"/>
    <w:multiLevelType w:val="hybridMultilevel"/>
    <w:tmpl w:val="E684F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1B8C7ED8"/>
    <w:multiLevelType w:val="multilevel"/>
    <w:tmpl w:val="20ACB0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78" w15:restartNumberingAfterBreak="0">
    <w:nsid w:val="1C1C173F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9" w15:restartNumberingAfterBreak="0">
    <w:nsid w:val="1C56447E"/>
    <w:multiLevelType w:val="hybridMultilevel"/>
    <w:tmpl w:val="C3AACCCA"/>
    <w:lvl w:ilvl="0" w:tplc="0C3CAA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1CF80D3F"/>
    <w:multiLevelType w:val="hybridMultilevel"/>
    <w:tmpl w:val="8176FD6C"/>
    <w:lvl w:ilvl="0" w:tplc="A006AB94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1D6E4C9F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2" w15:restartNumberingAfterBreak="0">
    <w:nsid w:val="1D9E5B9C"/>
    <w:multiLevelType w:val="hybridMultilevel"/>
    <w:tmpl w:val="69A8C3F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3" w15:restartNumberingAfterBreak="0">
    <w:nsid w:val="1DD07AB6"/>
    <w:multiLevelType w:val="multilevel"/>
    <w:tmpl w:val="4426DF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84" w15:restartNumberingAfterBreak="0">
    <w:nsid w:val="1E03090C"/>
    <w:multiLevelType w:val="hybridMultilevel"/>
    <w:tmpl w:val="C47EC8A8"/>
    <w:lvl w:ilvl="0" w:tplc="5E7658E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1E6426A9"/>
    <w:multiLevelType w:val="hybridMultilevel"/>
    <w:tmpl w:val="F8CE8954"/>
    <w:lvl w:ilvl="0" w:tplc="E79E294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1E846B0E"/>
    <w:multiLevelType w:val="hybridMultilevel"/>
    <w:tmpl w:val="28803E68"/>
    <w:lvl w:ilvl="0" w:tplc="897247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1EE15079"/>
    <w:multiLevelType w:val="hybridMultilevel"/>
    <w:tmpl w:val="F2A8D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1F1B130D"/>
    <w:multiLevelType w:val="hybridMultilevel"/>
    <w:tmpl w:val="46886358"/>
    <w:lvl w:ilvl="0" w:tplc="B58424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A2EA9170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 w:tplc="04184EA0">
      <w:start w:val="1"/>
      <w:numFmt w:val="decimal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9" w15:restartNumberingAfterBreak="0">
    <w:nsid w:val="1F7463A2"/>
    <w:multiLevelType w:val="multilevel"/>
    <w:tmpl w:val="8C6A30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0" w15:restartNumberingAfterBreak="0">
    <w:nsid w:val="1F7F0169"/>
    <w:multiLevelType w:val="hybridMultilevel"/>
    <w:tmpl w:val="5DB8E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B96AAEA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1F943A8C"/>
    <w:multiLevelType w:val="hybridMultilevel"/>
    <w:tmpl w:val="AB404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1FC749A4"/>
    <w:multiLevelType w:val="hybridMultilevel"/>
    <w:tmpl w:val="98848938"/>
    <w:lvl w:ilvl="0" w:tplc="00000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1FFB1633"/>
    <w:multiLevelType w:val="multilevel"/>
    <w:tmpl w:val="BA68AD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94" w15:restartNumberingAfterBreak="0">
    <w:nsid w:val="202B45AD"/>
    <w:multiLevelType w:val="hybridMultilevel"/>
    <w:tmpl w:val="3A24CD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2164253E"/>
    <w:multiLevelType w:val="hybridMultilevel"/>
    <w:tmpl w:val="0B68E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22251CC8"/>
    <w:multiLevelType w:val="multilevel"/>
    <w:tmpl w:val="BF68865A"/>
    <w:styleLink w:val="WW8Num68"/>
    <w:lvl w:ilvl="0">
      <w:start w:val="1"/>
      <w:numFmt w:val="decimal"/>
      <w:lvlText w:val="%1)"/>
      <w:lvlJc w:val="left"/>
      <w:pPr>
        <w:ind w:left="284" w:firstLine="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284" w:firstLine="0"/>
      </w:pPr>
    </w:lvl>
    <w:lvl w:ilvl="3">
      <w:start w:val="1"/>
      <w:numFmt w:val="decimal"/>
      <w:lvlText w:val="%4."/>
      <w:lvlJc w:val="left"/>
      <w:pPr>
        <w:ind w:left="284" w:firstLine="0"/>
      </w:pPr>
    </w:lvl>
    <w:lvl w:ilvl="4">
      <w:start w:val="1"/>
      <w:numFmt w:val="decimal"/>
      <w:lvlText w:val="%5.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ind w:left="284" w:firstLine="0"/>
      </w:pPr>
    </w:lvl>
    <w:lvl w:ilvl="6">
      <w:start w:val="1"/>
      <w:numFmt w:val="decimal"/>
      <w:lvlText w:val="%7."/>
      <w:lvlJc w:val="left"/>
      <w:pPr>
        <w:ind w:left="284" w:firstLine="0"/>
      </w:pPr>
    </w:lvl>
    <w:lvl w:ilvl="7">
      <w:start w:val="1"/>
      <w:numFmt w:val="decimal"/>
      <w:lvlText w:val="%8."/>
      <w:lvlJc w:val="left"/>
      <w:pPr>
        <w:ind w:left="284" w:firstLine="0"/>
      </w:pPr>
    </w:lvl>
    <w:lvl w:ilvl="8">
      <w:start w:val="1"/>
      <w:numFmt w:val="decimal"/>
      <w:lvlText w:val="%9."/>
      <w:lvlJc w:val="left"/>
      <w:pPr>
        <w:ind w:left="284" w:firstLine="0"/>
      </w:pPr>
    </w:lvl>
  </w:abstractNum>
  <w:abstractNum w:abstractNumId="197" w15:restartNumberingAfterBreak="0">
    <w:nsid w:val="22AD7C28"/>
    <w:multiLevelType w:val="multilevel"/>
    <w:tmpl w:val="82A2EB22"/>
    <w:numStyleLink w:val="WW8Num142"/>
  </w:abstractNum>
  <w:abstractNum w:abstractNumId="198" w15:restartNumberingAfterBreak="0">
    <w:nsid w:val="23536D60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9" w15:restartNumberingAfterBreak="0">
    <w:nsid w:val="23BE69D3"/>
    <w:multiLevelType w:val="multilevel"/>
    <w:tmpl w:val="DB8E81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00" w15:restartNumberingAfterBreak="0">
    <w:nsid w:val="24743141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1" w15:restartNumberingAfterBreak="0">
    <w:nsid w:val="25E57BC9"/>
    <w:multiLevelType w:val="hybridMultilevel"/>
    <w:tmpl w:val="4822CE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261E7BFA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3" w15:restartNumberingAfterBreak="0">
    <w:nsid w:val="265E10EC"/>
    <w:multiLevelType w:val="hybridMultilevel"/>
    <w:tmpl w:val="7EC6FBA0"/>
    <w:lvl w:ilvl="0" w:tplc="C7E4E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268046FF"/>
    <w:multiLevelType w:val="singleLevel"/>
    <w:tmpl w:val="BE228E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5" w15:restartNumberingAfterBreak="0">
    <w:nsid w:val="26D033DD"/>
    <w:multiLevelType w:val="hybridMultilevel"/>
    <w:tmpl w:val="DCD21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6F54CA9"/>
    <w:multiLevelType w:val="multilevel"/>
    <w:tmpl w:val="A09AAE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07" w15:restartNumberingAfterBreak="0">
    <w:nsid w:val="275B09DC"/>
    <w:multiLevelType w:val="hybridMultilevel"/>
    <w:tmpl w:val="83247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279E1EC2"/>
    <w:multiLevelType w:val="hybridMultilevel"/>
    <w:tmpl w:val="6DC8F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28E508D0"/>
    <w:multiLevelType w:val="hybridMultilevel"/>
    <w:tmpl w:val="A90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F55665B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2A246520"/>
    <w:multiLevelType w:val="multilevel"/>
    <w:tmpl w:val="05783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11" w15:restartNumberingAfterBreak="0">
    <w:nsid w:val="2B842C11"/>
    <w:multiLevelType w:val="multilevel"/>
    <w:tmpl w:val="FFE6A1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12" w15:restartNumberingAfterBreak="0">
    <w:nsid w:val="2BE113C0"/>
    <w:multiLevelType w:val="multilevel"/>
    <w:tmpl w:val="3F7E4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2C1E36D1"/>
    <w:multiLevelType w:val="hybridMultilevel"/>
    <w:tmpl w:val="383A7854"/>
    <w:lvl w:ilvl="0" w:tplc="C3BA36D2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2C7822FA"/>
    <w:multiLevelType w:val="hybridMultilevel"/>
    <w:tmpl w:val="233AE3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5" w15:restartNumberingAfterBreak="0">
    <w:nsid w:val="2C78334C"/>
    <w:multiLevelType w:val="multilevel"/>
    <w:tmpl w:val="0B96FA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16" w15:restartNumberingAfterBreak="0">
    <w:nsid w:val="2C7C519E"/>
    <w:multiLevelType w:val="multilevel"/>
    <w:tmpl w:val="DB8E81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17" w15:restartNumberingAfterBreak="0">
    <w:nsid w:val="2CE74F79"/>
    <w:multiLevelType w:val="multilevel"/>
    <w:tmpl w:val="C8120C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8" w15:restartNumberingAfterBreak="0">
    <w:nsid w:val="2D12553A"/>
    <w:multiLevelType w:val="hybridMultilevel"/>
    <w:tmpl w:val="587CE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2DAA08E7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0" w15:restartNumberingAfterBreak="0">
    <w:nsid w:val="2E912CC3"/>
    <w:multiLevelType w:val="hybridMultilevel"/>
    <w:tmpl w:val="C994B0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2EB92C0B"/>
    <w:multiLevelType w:val="hybridMultilevel"/>
    <w:tmpl w:val="02CED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2EF2490E"/>
    <w:multiLevelType w:val="hybridMultilevel"/>
    <w:tmpl w:val="5908FF0E"/>
    <w:lvl w:ilvl="0" w:tplc="6518E0E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2F2D11B3"/>
    <w:multiLevelType w:val="hybridMultilevel"/>
    <w:tmpl w:val="CC708ABE"/>
    <w:lvl w:ilvl="0" w:tplc="1BEA661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2F417BBC"/>
    <w:multiLevelType w:val="hybridMultilevel"/>
    <w:tmpl w:val="7A6E68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2F5B6733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6" w15:restartNumberingAfterBreak="0">
    <w:nsid w:val="2F6B6932"/>
    <w:multiLevelType w:val="hybridMultilevel"/>
    <w:tmpl w:val="FF0E64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2F837AFF"/>
    <w:multiLevelType w:val="multilevel"/>
    <w:tmpl w:val="989AC1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28" w15:restartNumberingAfterBreak="0">
    <w:nsid w:val="304E5E1E"/>
    <w:multiLevelType w:val="hybridMultilevel"/>
    <w:tmpl w:val="8176F530"/>
    <w:lvl w:ilvl="0" w:tplc="BADAD40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307A01AC"/>
    <w:multiLevelType w:val="hybridMultilevel"/>
    <w:tmpl w:val="89D8BF1A"/>
    <w:lvl w:ilvl="0" w:tplc="C45EF12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1C8153E"/>
    <w:multiLevelType w:val="multilevel"/>
    <w:tmpl w:val="3FF4E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1" w15:restartNumberingAfterBreak="0">
    <w:nsid w:val="32006525"/>
    <w:multiLevelType w:val="multilevel"/>
    <w:tmpl w:val="247277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32" w15:restartNumberingAfterBreak="0">
    <w:nsid w:val="32AD640B"/>
    <w:multiLevelType w:val="hybridMultilevel"/>
    <w:tmpl w:val="87D8EBD2"/>
    <w:lvl w:ilvl="0" w:tplc="9FEC98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2FD52DB"/>
    <w:multiLevelType w:val="multilevel"/>
    <w:tmpl w:val="15A016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34" w15:restartNumberingAfterBreak="0">
    <w:nsid w:val="33B20186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5" w15:restartNumberingAfterBreak="0">
    <w:nsid w:val="33B263E7"/>
    <w:multiLevelType w:val="hybridMultilevel"/>
    <w:tmpl w:val="BE8C9B86"/>
    <w:lvl w:ilvl="0" w:tplc="D27EC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476520C"/>
    <w:multiLevelType w:val="hybridMultilevel"/>
    <w:tmpl w:val="E84672DE"/>
    <w:lvl w:ilvl="0" w:tplc="1CE011F6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7" w15:restartNumberingAfterBreak="0">
    <w:nsid w:val="34974D2E"/>
    <w:multiLevelType w:val="multilevel"/>
    <w:tmpl w:val="5CC42AB4"/>
    <w:styleLink w:val="WW8Num29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  <w:b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38" w15:restartNumberingAfterBreak="0">
    <w:nsid w:val="349C7AE9"/>
    <w:multiLevelType w:val="hybridMultilevel"/>
    <w:tmpl w:val="FD2C4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34A434B0"/>
    <w:multiLevelType w:val="hybridMultilevel"/>
    <w:tmpl w:val="EB1E8784"/>
    <w:name w:val="WW8Num902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34F318E8"/>
    <w:multiLevelType w:val="hybridMultilevel"/>
    <w:tmpl w:val="B766402A"/>
    <w:lvl w:ilvl="0" w:tplc="F54AC4E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35182695"/>
    <w:multiLevelType w:val="multilevel"/>
    <w:tmpl w:val="271A57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42" w15:restartNumberingAfterBreak="0">
    <w:nsid w:val="352748EF"/>
    <w:multiLevelType w:val="hybridMultilevel"/>
    <w:tmpl w:val="5F825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3680099A"/>
    <w:multiLevelType w:val="multilevel"/>
    <w:tmpl w:val="6C6614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44" w15:restartNumberingAfterBreak="0">
    <w:nsid w:val="36A21E03"/>
    <w:multiLevelType w:val="hybridMultilevel"/>
    <w:tmpl w:val="89A86E88"/>
    <w:lvl w:ilvl="0" w:tplc="CCA09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DBCF2CC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5" w15:restartNumberingAfterBreak="0">
    <w:nsid w:val="37156F19"/>
    <w:multiLevelType w:val="hybridMultilevel"/>
    <w:tmpl w:val="C972C08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6" w15:restartNumberingAfterBreak="0">
    <w:nsid w:val="371E3BD0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7" w15:restartNumberingAfterBreak="0">
    <w:nsid w:val="37EE6C88"/>
    <w:multiLevelType w:val="hybridMultilevel"/>
    <w:tmpl w:val="ECDAF120"/>
    <w:lvl w:ilvl="0" w:tplc="12D6F5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38C80165"/>
    <w:multiLevelType w:val="hybridMultilevel"/>
    <w:tmpl w:val="AE767FC0"/>
    <w:lvl w:ilvl="0" w:tplc="6ADE318C">
      <w:start w:val="1"/>
      <w:numFmt w:val="lowerLetter"/>
      <w:lvlText w:val="%1)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9" w15:restartNumberingAfterBreak="0">
    <w:nsid w:val="38FC6604"/>
    <w:multiLevelType w:val="hybridMultilevel"/>
    <w:tmpl w:val="D4BE2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9B875C8"/>
    <w:multiLevelType w:val="hybridMultilevel"/>
    <w:tmpl w:val="9C76C880"/>
    <w:lvl w:ilvl="0" w:tplc="5F6C483A">
      <w:start w:val="1"/>
      <w:numFmt w:val="lowerLetter"/>
      <w:lvlText w:val="%1)"/>
      <w:lvlJc w:val="left"/>
      <w:pPr>
        <w:ind w:left="213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1" w15:restartNumberingAfterBreak="0">
    <w:nsid w:val="39FD69EC"/>
    <w:multiLevelType w:val="hybridMultilevel"/>
    <w:tmpl w:val="40685E44"/>
    <w:lvl w:ilvl="0" w:tplc="D1BCD1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3A755032"/>
    <w:multiLevelType w:val="multilevel"/>
    <w:tmpl w:val="E21616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53" w15:restartNumberingAfterBreak="0">
    <w:nsid w:val="3A99451D"/>
    <w:multiLevelType w:val="hybridMultilevel"/>
    <w:tmpl w:val="48900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3B8D5594"/>
    <w:multiLevelType w:val="hybridMultilevel"/>
    <w:tmpl w:val="B4D03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3BCA7B56"/>
    <w:multiLevelType w:val="multilevel"/>
    <w:tmpl w:val="ADBC92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56" w15:restartNumberingAfterBreak="0">
    <w:nsid w:val="3C217A93"/>
    <w:multiLevelType w:val="hybridMultilevel"/>
    <w:tmpl w:val="7AD60608"/>
    <w:name w:val="WW8Num107222"/>
    <w:lvl w:ilvl="0" w:tplc="D1E852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3D202798"/>
    <w:multiLevelType w:val="hybridMultilevel"/>
    <w:tmpl w:val="11B0E4B2"/>
    <w:lvl w:ilvl="0" w:tplc="416A0E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3D396864"/>
    <w:multiLevelType w:val="hybridMultilevel"/>
    <w:tmpl w:val="490CDA52"/>
    <w:lvl w:ilvl="0" w:tplc="2FA2ACF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9" w15:restartNumberingAfterBreak="0">
    <w:nsid w:val="3E046E10"/>
    <w:multiLevelType w:val="hybridMultilevel"/>
    <w:tmpl w:val="284C490A"/>
    <w:lvl w:ilvl="0" w:tplc="522A7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DBCF2CC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0" w15:restartNumberingAfterBreak="0">
    <w:nsid w:val="3E0F1529"/>
    <w:multiLevelType w:val="hybridMultilevel"/>
    <w:tmpl w:val="EA5A3852"/>
    <w:lvl w:ilvl="0" w:tplc="16B8DF62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1" w15:restartNumberingAfterBreak="0">
    <w:nsid w:val="3E4E693A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2" w15:restartNumberingAfterBreak="0">
    <w:nsid w:val="3E865FEC"/>
    <w:multiLevelType w:val="hybridMultilevel"/>
    <w:tmpl w:val="76DC343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3" w15:restartNumberingAfterBreak="0">
    <w:nsid w:val="3EAB6DC2"/>
    <w:multiLevelType w:val="hybridMultilevel"/>
    <w:tmpl w:val="52A4BE32"/>
    <w:lvl w:ilvl="0" w:tplc="F7B0B9B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3EC312A9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5" w15:restartNumberingAfterBreak="0">
    <w:nsid w:val="3F502E78"/>
    <w:multiLevelType w:val="hybridMultilevel"/>
    <w:tmpl w:val="8C0C1A50"/>
    <w:lvl w:ilvl="0" w:tplc="B34AAFA6">
      <w:start w:val="1"/>
      <w:numFmt w:val="lowerLetter"/>
      <w:lvlText w:val="%1)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3FF272CA"/>
    <w:multiLevelType w:val="multilevel"/>
    <w:tmpl w:val="17FEB6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406A652F"/>
    <w:multiLevelType w:val="hybridMultilevel"/>
    <w:tmpl w:val="158CE4A6"/>
    <w:lvl w:ilvl="0" w:tplc="7076C62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0AC359E"/>
    <w:multiLevelType w:val="hybridMultilevel"/>
    <w:tmpl w:val="93802EDC"/>
    <w:lvl w:ilvl="0" w:tplc="3500CEF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68ACF4C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40BC27F9"/>
    <w:multiLevelType w:val="multilevel"/>
    <w:tmpl w:val="0AD6FA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70" w15:restartNumberingAfterBreak="0">
    <w:nsid w:val="41603A60"/>
    <w:multiLevelType w:val="hybridMultilevel"/>
    <w:tmpl w:val="09429CEE"/>
    <w:lvl w:ilvl="0" w:tplc="F3F0E164">
      <w:start w:val="1"/>
      <w:numFmt w:val="decimal"/>
      <w:lvlText w:val="%1)"/>
      <w:lvlJc w:val="left"/>
      <w:pPr>
        <w:tabs>
          <w:tab w:val="num" w:pos="2046"/>
        </w:tabs>
        <w:ind w:left="20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1" w15:restartNumberingAfterBreak="0">
    <w:nsid w:val="41AF067B"/>
    <w:multiLevelType w:val="hybridMultilevel"/>
    <w:tmpl w:val="8BEC6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2283DB3"/>
    <w:multiLevelType w:val="hybridMultilevel"/>
    <w:tmpl w:val="8DD6F806"/>
    <w:lvl w:ilvl="0" w:tplc="7EA893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424D3C3D"/>
    <w:multiLevelType w:val="hybridMultilevel"/>
    <w:tmpl w:val="68A6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424F16DB"/>
    <w:multiLevelType w:val="hybridMultilevel"/>
    <w:tmpl w:val="5E7A0098"/>
    <w:lvl w:ilvl="0" w:tplc="1A822FD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5" w15:restartNumberingAfterBreak="0">
    <w:nsid w:val="4393152D"/>
    <w:multiLevelType w:val="multilevel"/>
    <w:tmpl w:val="05783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76" w15:restartNumberingAfterBreak="0">
    <w:nsid w:val="43DC16DF"/>
    <w:multiLevelType w:val="hybridMultilevel"/>
    <w:tmpl w:val="C81ED0D2"/>
    <w:lvl w:ilvl="0" w:tplc="B792F2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4245B1A"/>
    <w:multiLevelType w:val="hybridMultilevel"/>
    <w:tmpl w:val="FFF4D940"/>
    <w:lvl w:ilvl="0" w:tplc="E72C0A56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8" w15:restartNumberingAfterBreak="0">
    <w:nsid w:val="449C61FF"/>
    <w:multiLevelType w:val="hybridMultilevel"/>
    <w:tmpl w:val="7840922A"/>
    <w:lvl w:ilvl="0" w:tplc="FD80AC6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44A10A08"/>
    <w:multiLevelType w:val="multilevel"/>
    <w:tmpl w:val="37A893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0" w15:restartNumberingAfterBreak="0">
    <w:nsid w:val="44DD042F"/>
    <w:multiLevelType w:val="multilevel"/>
    <w:tmpl w:val="FD0C6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81" w15:restartNumberingAfterBreak="0">
    <w:nsid w:val="45365B02"/>
    <w:multiLevelType w:val="hybridMultilevel"/>
    <w:tmpl w:val="E9FAD49E"/>
    <w:lvl w:ilvl="0" w:tplc="372E64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2" w15:restartNumberingAfterBreak="0">
    <w:nsid w:val="45C42DCD"/>
    <w:multiLevelType w:val="hybridMultilevel"/>
    <w:tmpl w:val="95849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6487F37"/>
    <w:multiLevelType w:val="singleLevel"/>
    <w:tmpl w:val="4906F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4" w15:restartNumberingAfterBreak="0">
    <w:nsid w:val="46DA6D7E"/>
    <w:multiLevelType w:val="hybridMultilevel"/>
    <w:tmpl w:val="5EE26418"/>
    <w:lvl w:ilvl="0" w:tplc="8364185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48536B74"/>
    <w:multiLevelType w:val="hybridMultilevel"/>
    <w:tmpl w:val="28D019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8B80116"/>
    <w:multiLevelType w:val="multilevel"/>
    <w:tmpl w:val="B2DA0B8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87" w15:restartNumberingAfterBreak="0">
    <w:nsid w:val="495A3826"/>
    <w:multiLevelType w:val="multilevel"/>
    <w:tmpl w:val="DB6666C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88" w15:restartNumberingAfterBreak="0">
    <w:nsid w:val="496727E1"/>
    <w:multiLevelType w:val="hybridMultilevel"/>
    <w:tmpl w:val="F3464B1C"/>
    <w:lvl w:ilvl="0" w:tplc="0680D0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9" w15:restartNumberingAfterBreak="0">
    <w:nsid w:val="498B2CC7"/>
    <w:multiLevelType w:val="multilevel"/>
    <w:tmpl w:val="8556A60E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90" w15:restartNumberingAfterBreak="0">
    <w:nsid w:val="49D3773A"/>
    <w:multiLevelType w:val="hybridMultilevel"/>
    <w:tmpl w:val="A0AEB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A6839DA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92" w15:restartNumberingAfterBreak="0">
    <w:nsid w:val="4B5A7945"/>
    <w:multiLevelType w:val="hybridMultilevel"/>
    <w:tmpl w:val="C32CF988"/>
    <w:lvl w:ilvl="0" w:tplc="3E407E1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B7B7482"/>
    <w:multiLevelType w:val="hybridMultilevel"/>
    <w:tmpl w:val="12C2161C"/>
    <w:lvl w:ilvl="0" w:tplc="A2FE895A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5F42EB62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4" w15:restartNumberingAfterBreak="0">
    <w:nsid w:val="4C146A18"/>
    <w:multiLevelType w:val="hybridMultilevel"/>
    <w:tmpl w:val="EFF05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4C180B01"/>
    <w:multiLevelType w:val="hybridMultilevel"/>
    <w:tmpl w:val="AD947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4CB749E6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97" w15:restartNumberingAfterBreak="0">
    <w:nsid w:val="4CC01715"/>
    <w:multiLevelType w:val="multilevel"/>
    <w:tmpl w:val="003438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98" w15:restartNumberingAfterBreak="0">
    <w:nsid w:val="4D6A1327"/>
    <w:multiLevelType w:val="multilevel"/>
    <w:tmpl w:val="81C621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99" w15:restartNumberingAfterBreak="0">
    <w:nsid w:val="4D8D5BBC"/>
    <w:multiLevelType w:val="multilevel"/>
    <w:tmpl w:val="E71A8A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0" w15:restartNumberingAfterBreak="0">
    <w:nsid w:val="4D917F91"/>
    <w:multiLevelType w:val="hybridMultilevel"/>
    <w:tmpl w:val="FB72D716"/>
    <w:lvl w:ilvl="0" w:tplc="DF22B5D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DA97EE4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2" w15:restartNumberingAfterBreak="0">
    <w:nsid w:val="4DD402E5"/>
    <w:multiLevelType w:val="hybridMultilevel"/>
    <w:tmpl w:val="3148D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22125C2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4DD65C40"/>
    <w:multiLevelType w:val="multilevel"/>
    <w:tmpl w:val="82A2EB22"/>
    <w:styleLink w:val="WW8Num142"/>
    <w:lvl w:ilvl="0">
      <w:start w:val="1"/>
      <w:numFmt w:val="decimal"/>
      <w:pStyle w:val="Listapunktowana21"/>
      <w:lvlText w:val="%1."/>
      <w:lvlJc w:val="left"/>
      <w:pPr>
        <w:ind w:left="0" w:firstLine="0"/>
      </w:pPr>
      <w:rPr>
        <w:rFonts w:ascii="Arial" w:eastAsia="Times New Roman" w:hAnsi="Arial" w:cs="Arial"/>
        <w:b/>
      </w:r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lowerLetter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304" w15:restartNumberingAfterBreak="0">
    <w:nsid w:val="4E542DAD"/>
    <w:multiLevelType w:val="hybridMultilevel"/>
    <w:tmpl w:val="DBB8B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4E5D17A2"/>
    <w:multiLevelType w:val="hybridMultilevel"/>
    <w:tmpl w:val="2F3430FC"/>
    <w:lvl w:ilvl="0" w:tplc="F0EE9F18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AE407974">
      <w:start w:val="1"/>
      <w:numFmt w:val="lowerLetter"/>
      <w:lvlText w:val="%2)"/>
      <w:lvlJc w:val="left"/>
      <w:pPr>
        <w:tabs>
          <w:tab w:val="num" w:pos="1860"/>
        </w:tabs>
        <w:ind w:left="1860" w:hanging="360"/>
      </w:pPr>
      <w:rPr>
        <w:rFonts w:ascii="Arial" w:eastAsia="Times New Roman" w:hAnsi="Arial" w:cs="Arial" w:hint="default"/>
      </w:rPr>
    </w:lvl>
    <w:lvl w:ilvl="2" w:tplc="F0EE9F18">
      <w:start w:val="1"/>
      <w:numFmt w:val="decimal"/>
      <w:lvlText w:val="%3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C4183F0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6" w15:restartNumberingAfterBreak="0">
    <w:nsid w:val="4E7357F6"/>
    <w:multiLevelType w:val="hybridMultilevel"/>
    <w:tmpl w:val="120EF566"/>
    <w:lvl w:ilvl="0" w:tplc="CB04DA1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4F2C0891"/>
    <w:multiLevelType w:val="multilevel"/>
    <w:tmpl w:val="AC78F79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08" w15:restartNumberingAfterBreak="0">
    <w:nsid w:val="4FAA6D1C"/>
    <w:multiLevelType w:val="hybridMultilevel"/>
    <w:tmpl w:val="7E9ED6B8"/>
    <w:lvl w:ilvl="0" w:tplc="F9FA9BD6">
      <w:start w:val="1"/>
      <w:numFmt w:val="lowerLetter"/>
      <w:lvlText w:val="%1)"/>
      <w:lvlJc w:val="left"/>
      <w:pPr>
        <w:ind w:left="1069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9" w15:restartNumberingAfterBreak="0">
    <w:nsid w:val="4FE25213"/>
    <w:multiLevelType w:val="hybridMultilevel"/>
    <w:tmpl w:val="C07E2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50B92185"/>
    <w:multiLevelType w:val="hybridMultilevel"/>
    <w:tmpl w:val="077A49BA"/>
    <w:lvl w:ilvl="0" w:tplc="F7E0DB8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514C087D"/>
    <w:multiLevelType w:val="hybridMultilevel"/>
    <w:tmpl w:val="0C8EEB00"/>
    <w:name w:val="WW8Num1072"/>
    <w:lvl w:ilvl="0" w:tplc="F4728238">
      <w:start w:val="2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51520868"/>
    <w:multiLevelType w:val="hybridMultilevel"/>
    <w:tmpl w:val="6ABAC14A"/>
    <w:lvl w:ilvl="0" w:tplc="DE9C8882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3" w15:restartNumberingAfterBreak="0">
    <w:nsid w:val="516D0AED"/>
    <w:multiLevelType w:val="multilevel"/>
    <w:tmpl w:val="A0ECF9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14" w15:restartNumberingAfterBreak="0">
    <w:nsid w:val="52000066"/>
    <w:multiLevelType w:val="multilevel"/>
    <w:tmpl w:val="64C656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15" w15:restartNumberingAfterBreak="0">
    <w:nsid w:val="522F15E9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16" w15:restartNumberingAfterBreak="0">
    <w:nsid w:val="52A079FB"/>
    <w:multiLevelType w:val="hybridMultilevel"/>
    <w:tmpl w:val="2A602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533A1E2F"/>
    <w:multiLevelType w:val="hybridMultilevel"/>
    <w:tmpl w:val="4DCAC3F6"/>
    <w:lvl w:ilvl="0" w:tplc="05B8E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535C27E8"/>
    <w:multiLevelType w:val="multilevel"/>
    <w:tmpl w:val="44CCD34A"/>
    <w:styleLink w:val="WW8Num341"/>
    <w:lvl w:ilvl="0">
      <w:start w:val="2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319" w15:restartNumberingAfterBreak="0">
    <w:nsid w:val="54063459"/>
    <w:multiLevelType w:val="hybridMultilevel"/>
    <w:tmpl w:val="F44E10E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0" w15:restartNumberingAfterBreak="0">
    <w:nsid w:val="5407470E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1" w15:restartNumberingAfterBreak="0">
    <w:nsid w:val="54493F1F"/>
    <w:multiLevelType w:val="hybridMultilevel"/>
    <w:tmpl w:val="50566392"/>
    <w:lvl w:ilvl="0" w:tplc="637AB6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54C3025F"/>
    <w:multiLevelType w:val="hybridMultilevel"/>
    <w:tmpl w:val="DC80C84C"/>
    <w:lvl w:ilvl="0" w:tplc="91222F14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8C2AB0EC">
      <w:start w:val="1"/>
      <w:numFmt w:val="decimal"/>
      <w:lvlText w:val="%2.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23" w15:restartNumberingAfterBreak="0">
    <w:nsid w:val="55740E2E"/>
    <w:multiLevelType w:val="multilevel"/>
    <w:tmpl w:val="4BB4CB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4" w15:restartNumberingAfterBreak="0">
    <w:nsid w:val="559D3133"/>
    <w:multiLevelType w:val="multilevel"/>
    <w:tmpl w:val="08F613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25" w15:restartNumberingAfterBreak="0">
    <w:nsid w:val="561F1E02"/>
    <w:multiLevelType w:val="hybridMultilevel"/>
    <w:tmpl w:val="F1A84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6A07301"/>
    <w:multiLevelType w:val="multilevel"/>
    <w:tmpl w:val="E33871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7" w15:restartNumberingAfterBreak="0">
    <w:nsid w:val="56BF29B3"/>
    <w:multiLevelType w:val="hybridMultilevel"/>
    <w:tmpl w:val="C932061C"/>
    <w:lvl w:ilvl="0" w:tplc="AB6A70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56C45889"/>
    <w:multiLevelType w:val="hybridMultilevel"/>
    <w:tmpl w:val="6C542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56E84461"/>
    <w:multiLevelType w:val="multilevel"/>
    <w:tmpl w:val="C922DA8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330" w15:restartNumberingAfterBreak="0">
    <w:nsid w:val="574F2B38"/>
    <w:multiLevelType w:val="hybridMultilevel"/>
    <w:tmpl w:val="6E844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576D2FF4"/>
    <w:multiLevelType w:val="hybridMultilevel"/>
    <w:tmpl w:val="A024F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58073FA6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33" w15:restartNumberingAfterBreak="0">
    <w:nsid w:val="5834014C"/>
    <w:multiLevelType w:val="multilevel"/>
    <w:tmpl w:val="DA9422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34" w15:restartNumberingAfterBreak="0">
    <w:nsid w:val="58754931"/>
    <w:multiLevelType w:val="hybridMultilevel"/>
    <w:tmpl w:val="7CC29E90"/>
    <w:lvl w:ilvl="0" w:tplc="6D12D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8B60D40"/>
    <w:multiLevelType w:val="hybridMultilevel"/>
    <w:tmpl w:val="AAB685B2"/>
    <w:lvl w:ilvl="0" w:tplc="618488E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59CE7637"/>
    <w:multiLevelType w:val="hybridMultilevel"/>
    <w:tmpl w:val="E7EA886E"/>
    <w:lvl w:ilvl="0" w:tplc="86F0162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59EC0285"/>
    <w:multiLevelType w:val="hybridMultilevel"/>
    <w:tmpl w:val="50D6912A"/>
    <w:lvl w:ilvl="0" w:tplc="91525D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8" w15:restartNumberingAfterBreak="0">
    <w:nsid w:val="5A570B54"/>
    <w:multiLevelType w:val="hybridMultilevel"/>
    <w:tmpl w:val="FB56B908"/>
    <w:lvl w:ilvl="0" w:tplc="E1E483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5AA4110B"/>
    <w:multiLevelType w:val="multilevel"/>
    <w:tmpl w:val="73086F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40" w15:restartNumberingAfterBreak="0">
    <w:nsid w:val="5AD01660"/>
    <w:multiLevelType w:val="hybridMultilevel"/>
    <w:tmpl w:val="10A4E0E0"/>
    <w:lvl w:ilvl="0" w:tplc="A08CBBE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5B1A3679"/>
    <w:multiLevelType w:val="hybridMultilevel"/>
    <w:tmpl w:val="12243C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5B34110F"/>
    <w:multiLevelType w:val="hybridMultilevel"/>
    <w:tmpl w:val="58C61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5B77296D"/>
    <w:multiLevelType w:val="singleLevel"/>
    <w:tmpl w:val="D4041B2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4" w15:restartNumberingAfterBreak="0">
    <w:nsid w:val="5BC96A5F"/>
    <w:multiLevelType w:val="hybridMultilevel"/>
    <w:tmpl w:val="A156D7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7DBCF2CC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5" w15:restartNumberingAfterBreak="0">
    <w:nsid w:val="5C905877"/>
    <w:multiLevelType w:val="multilevel"/>
    <w:tmpl w:val="1A6281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46" w15:restartNumberingAfterBreak="0">
    <w:nsid w:val="5CD1021B"/>
    <w:multiLevelType w:val="hybridMultilevel"/>
    <w:tmpl w:val="E6C6D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42F06084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5D1E0D85"/>
    <w:multiLevelType w:val="hybridMultilevel"/>
    <w:tmpl w:val="1CF07A6C"/>
    <w:lvl w:ilvl="0" w:tplc="09A0B3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8" w15:restartNumberingAfterBreak="0">
    <w:nsid w:val="5DC3583E"/>
    <w:multiLevelType w:val="multilevel"/>
    <w:tmpl w:val="66B219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49" w15:restartNumberingAfterBreak="0">
    <w:nsid w:val="5E884746"/>
    <w:multiLevelType w:val="hybridMultilevel"/>
    <w:tmpl w:val="3078C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F0754B8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1" w15:restartNumberingAfterBreak="0">
    <w:nsid w:val="5F5919CD"/>
    <w:multiLevelType w:val="hybridMultilevel"/>
    <w:tmpl w:val="F09C2D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DBCF2CC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2" w15:restartNumberingAfterBreak="0">
    <w:nsid w:val="60B70F73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3" w15:restartNumberingAfterBreak="0">
    <w:nsid w:val="61990559"/>
    <w:multiLevelType w:val="hybridMultilevel"/>
    <w:tmpl w:val="937A3222"/>
    <w:lvl w:ilvl="0" w:tplc="B29A67A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622C07AF"/>
    <w:multiLevelType w:val="multilevel"/>
    <w:tmpl w:val="84981C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55" w15:restartNumberingAfterBreak="0">
    <w:nsid w:val="64E74EC8"/>
    <w:multiLevelType w:val="multilevel"/>
    <w:tmpl w:val="882452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56" w15:restartNumberingAfterBreak="0">
    <w:nsid w:val="64F5597E"/>
    <w:multiLevelType w:val="hybridMultilevel"/>
    <w:tmpl w:val="EF202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65733655"/>
    <w:multiLevelType w:val="hybridMultilevel"/>
    <w:tmpl w:val="83F255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8" w15:restartNumberingAfterBreak="0">
    <w:nsid w:val="65BF104D"/>
    <w:multiLevelType w:val="hybridMultilevel"/>
    <w:tmpl w:val="CF5C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6068152E">
      <w:start w:val="1"/>
      <w:numFmt w:val="decimal"/>
      <w:lvlText w:val="%7."/>
      <w:lvlJc w:val="left"/>
      <w:pPr>
        <w:ind w:left="5040" w:hanging="360"/>
      </w:pPr>
      <w:rPr>
        <w:b w:val="0"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66A5261F"/>
    <w:multiLevelType w:val="hybridMultilevel"/>
    <w:tmpl w:val="7180A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66CC74E1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61" w15:restartNumberingAfterBreak="0">
    <w:nsid w:val="66E10564"/>
    <w:multiLevelType w:val="hybridMultilevel"/>
    <w:tmpl w:val="0C30C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66F04294"/>
    <w:multiLevelType w:val="multilevel"/>
    <w:tmpl w:val="FA1228D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63" w15:restartNumberingAfterBreak="0">
    <w:nsid w:val="671F54D7"/>
    <w:multiLevelType w:val="hybridMultilevel"/>
    <w:tmpl w:val="EB3051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673777D6"/>
    <w:multiLevelType w:val="multilevel"/>
    <w:tmpl w:val="27F43F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65" w15:restartNumberingAfterBreak="0">
    <w:nsid w:val="673E063B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66" w15:restartNumberingAfterBreak="0">
    <w:nsid w:val="675917A3"/>
    <w:multiLevelType w:val="multilevel"/>
    <w:tmpl w:val="A17E0C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67" w15:restartNumberingAfterBreak="0">
    <w:nsid w:val="67F27DE3"/>
    <w:multiLevelType w:val="multilevel"/>
    <w:tmpl w:val="B47A4A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68" w15:restartNumberingAfterBreak="0">
    <w:nsid w:val="683E5F0E"/>
    <w:multiLevelType w:val="multilevel"/>
    <w:tmpl w:val="59DEF0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69" w15:restartNumberingAfterBreak="0">
    <w:nsid w:val="69401377"/>
    <w:multiLevelType w:val="hybridMultilevel"/>
    <w:tmpl w:val="C3E48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69D323F3"/>
    <w:multiLevelType w:val="hybridMultilevel"/>
    <w:tmpl w:val="B8B450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6A325827"/>
    <w:multiLevelType w:val="hybridMultilevel"/>
    <w:tmpl w:val="EA38F6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 w15:restartNumberingAfterBreak="0">
    <w:nsid w:val="6A882AB1"/>
    <w:multiLevelType w:val="hybridMultilevel"/>
    <w:tmpl w:val="07B2A5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3" w15:restartNumberingAfterBreak="0">
    <w:nsid w:val="6AC6692A"/>
    <w:multiLevelType w:val="multilevel"/>
    <w:tmpl w:val="558E81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74" w15:restartNumberingAfterBreak="0">
    <w:nsid w:val="6AC97F45"/>
    <w:multiLevelType w:val="hybridMultilevel"/>
    <w:tmpl w:val="7F5C67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6B240CD2"/>
    <w:multiLevelType w:val="hybridMultilevel"/>
    <w:tmpl w:val="2C2889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6" w15:restartNumberingAfterBreak="0">
    <w:nsid w:val="6BDD42AF"/>
    <w:multiLevelType w:val="hybridMultilevel"/>
    <w:tmpl w:val="A932726E"/>
    <w:lvl w:ilvl="0" w:tplc="3E98B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DBCF2CC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7" w15:restartNumberingAfterBreak="0">
    <w:nsid w:val="6BF30699"/>
    <w:multiLevelType w:val="hybridMultilevel"/>
    <w:tmpl w:val="4034800C"/>
    <w:lvl w:ilvl="0" w:tplc="CB60B52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8" w15:restartNumberingAfterBreak="0">
    <w:nsid w:val="6C391FFA"/>
    <w:multiLevelType w:val="hybridMultilevel"/>
    <w:tmpl w:val="FE720414"/>
    <w:lvl w:ilvl="0" w:tplc="C9F8C5C8">
      <w:start w:val="1"/>
      <w:numFmt w:val="decimal"/>
      <w:lvlText w:val="%1)"/>
      <w:lvlJc w:val="left"/>
      <w:pPr>
        <w:ind w:left="7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9" w15:restartNumberingAfterBreak="0">
    <w:nsid w:val="6DE37465"/>
    <w:multiLevelType w:val="hybridMultilevel"/>
    <w:tmpl w:val="2E606FAE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0" w15:restartNumberingAfterBreak="0">
    <w:nsid w:val="6E1B4E8D"/>
    <w:multiLevelType w:val="hybridMultilevel"/>
    <w:tmpl w:val="AD7AA538"/>
    <w:lvl w:ilvl="0" w:tplc="CC9E47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6E225DAB"/>
    <w:multiLevelType w:val="hybridMultilevel"/>
    <w:tmpl w:val="346C60BE"/>
    <w:lvl w:ilvl="0" w:tplc="AF5E1D0C">
      <w:start w:val="1"/>
      <w:numFmt w:val="lowerLetter"/>
      <w:lvlText w:val="%1)"/>
      <w:lvlJc w:val="left"/>
      <w:pPr>
        <w:ind w:left="213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2" w15:restartNumberingAfterBreak="0">
    <w:nsid w:val="6E3F2664"/>
    <w:multiLevelType w:val="hybridMultilevel"/>
    <w:tmpl w:val="4F7EE38E"/>
    <w:lvl w:ilvl="0" w:tplc="4BF0CF8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6FC81E64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84" w15:restartNumberingAfterBreak="0">
    <w:nsid w:val="6FCC2F14"/>
    <w:multiLevelType w:val="hybridMultilevel"/>
    <w:tmpl w:val="2DE86F4E"/>
    <w:lvl w:ilvl="0" w:tplc="A76698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5" w15:restartNumberingAfterBreak="0">
    <w:nsid w:val="707224D7"/>
    <w:multiLevelType w:val="hybridMultilevel"/>
    <w:tmpl w:val="047454F4"/>
    <w:lvl w:ilvl="0" w:tplc="F1EA50C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70C21B6C"/>
    <w:multiLevelType w:val="hybridMultilevel"/>
    <w:tmpl w:val="5EC056C6"/>
    <w:lvl w:ilvl="0" w:tplc="600C27E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7" w15:restartNumberingAfterBreak="0">
    <w:nsid w:val="70E55E0E"/>
    <w:multiLevelType w:val="hybridMultilevel"/>
    <w:tmpl w:val="E0BAC08C"/>
    <w:lvl w:ilvl="0" w:tplc="457041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A2EA9170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 w:tplc="04184EA0">
      <w:start w:val="1"/>
      <w:numFmt w:val="decimal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8" w15:restartNumberingAfterBreak="0">
    <w:nsid w:val="70F66C11"/>
    <w:multiLevelType w:val="hybridMultilevel"/>
    <w:tmpl w:val="38429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71701DAE"/>
    <w:multiLevelType w:val="hybridMultilevel"/>
    <w:tmpl w:val="BE62679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0" w15:restartNumberingAfterBreak="0">
    <w:nsid w:val="71A4799B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91" w15:restartNumberingAfterBreak="0">
    <w:nsid w:val="721D20AD"/>
    <w:multiLevelType w:val="hybridMultilevel"/>
    <w:tmpl w:val="70469D14"/>
    <w:lvl w:ilvl="0" w:tplc="8DCC7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DBCF2CC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2" w15:restartNumberingAfterBreak="0">
    <w:nsid w:val="72282B94"/>
    <w:multiLevelType w:val="hybridMultilevel"/>
    <w:tmpl w:val="F39E8F48"/>
    <w:lvl w:ilvl="0" w:tplc="2ABA80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724476F6"/>
    <w:multiLevelType w:val="hybridMultilevel"/>
    <w:tmpl w:val="60D8C260"/>
    <w:lvl w:ilvl="0" w:tplc="79E844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72686079"/>
    <w:multiLevelType w:val="multilevel"/>
    <w:tmpl w:val="899A72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95" w15:restartNumberingAfterBreak="0">
    <w:nsid w:val="72811BDE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96" w15:restartNumberingAfterBreak="0">
    <w:nsid w:val="72CE201D"/>
    <w:multiLevelType w:val="multilevel"/>
    <w:tmpl w:val="A60A73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97" w15:restartNumberingAfterBreak="0">
    <w:nsid w:val="73640E51"/>
    <w:multiLevelType w:val="hybridMultilevel"/>
    <w:tmpl w:val="39C6C336"/>
    <w:lvl w:ilvl="0" w:tplc="93D26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736C44E0"/>
    <w:multiLevelType w:val="hybridMultilevel"/>
    <w:tmpl w:val="17264C10"/>
    <w:lvl w:ilvl="0" w:tplc="72E2A7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A2EA9170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 w:tplc="04184EA0">
      <w:start w:val="1"/>
      <w:numFmt w:val="decimal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9" w15:restartNumberingAfterBreak="0">
    <w:nsid w:val="74065D07"/>
    <w:multiLevelType w:val="multilevel"/>
    <w:tmpl w:val="B15219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400" w15:restartNumberingAfterBreak="0">
    <w:nsid w:val="744142DE"/>
    <w:multiLevelType w:val="hybridMultilevel"/>
    <w:tmpl w:val="FDD0E008"/>
    <w:lvl w:ilvl="0" w:tplc="54ACE3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74720973"/>
    <w:multiLevelType w:val="multilevel"/>
    <w:tmpl w:val="85A444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402" w15:restartNumberingAfterBreak="0">
    <w:nsid w:val="74D44D3D"/>
    <w:multiLevelType w:val="hybridMultilevel"/>
    <w:tmpl w:val="7D9088B8"/>
    <w:lvl w:ilvl="0" w:tplc="6B7E4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DBCF2CC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3" w15:restartNumberingAfterBreak="0">
    <w:nsid w:val="74F65519"/>
    <w:multiLevelType w:val="hybridMultilevel"/>
    <w:tmpl w:val="AB961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763D4867"/>
    <w:multiLevelType w:val="hybridMultilevel"/>
    <w:tmpl w:val="311436DC"/>
    <w:lvl w:ilvl="0" w:tplc="0D3C080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76AA2AC4"/>
    <w:multiLevelType w:val="multilevel"/>
    <w:tmpl w:val="4798DF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406" w15:restartNumberingAfterBreak="0">
    <w:nsid w:val="76E91C12"/>
    <w:multiLevelType w:val="multilevel"/>
    <w:tmpl w:val="98F0A5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407" w15:restartNumberingAfterBreak="0">
    <w:nsid w:val="77FB23AF"/>
    <w:multiLevelType w:val="multilevel"/>
    <w:tmpl w:val="2E2A5B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08" w15:restartNumberingAfterBreak="0">
    <w:nsid w:val="781336A6"/>
    <w:multiLevelType w:val="hybridMultilevel"/>
    <w:tmpl w:val="2DA0B682"/>
    <w:lvl w:ilvl="0" w:tplc="4C5246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781F1FC5"/>
    <w:multiLevelType w:val="hybridMultilevel"/>
    <w:tmpl w:val="6E4A7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788C6FFE"/>
    <w:multiLevelType w:val="hybridMultilevel"/>
    <w:tmpl w:val="BE50A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78995724"/>
    <w:multiLevelType w:val="hybridMultilevel"/>
    <w:tmpl w:val="9B56C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78A35E15"/>
    <w:multiLevelType w:val="hybridMultilevel"/>
    <w:tmpl w:val="1E46CD4C"/>
    <w:lvl w:ilvl="0" w:tplc="998E43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 w15:restartNumberingAfterBreak="0">
    <w:nsid w:val="78C32A34"/>
    <w:multiLevelType w:val="multilevel"/>
    <w:tmpl w:val="CA12B9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414" w15:restartNumberingAfterBreak="0">
    <w:nsid w:val="78DA07BF"/>
    <w:multiLevelType w:val="hybridMultilevel"/>
    <w:tmpl w:val="CF082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79284964"/>
    <w:multiLevelType w:val="hybridMultilevel"/>
    <w:tmpl w:val="95B6D9A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6" w15:restartNumberingAfterBreak="0">
    <w:nsid w:val="797A0669"/>
    <w:multiLevelType w:val="hybridMultilevel"/>
    <w:tmpl w:val="49FA5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79F46064"/>
    <w:multiLevelType w:val="hybridMultilevel"/>
    <w:tmpl w:val="56685E5C"/>
    <w:lvl w:ilvl="0" w:tplc="D8B413CE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8" w15:restartNumberingAfterBreak="0">
    <w:nsid w:val="7A7810E4"/>
    <w:multiLevelType w:val="hybridMultilevel"/>
    <w:tmpl w:val="B3B22196"/>
    <w:lvl w:ilvl="0" w:tplc="CD68C44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7AC769D3"/>
    <w:multiLevelType w:val="hybridMultilevel"/>
    <w:tmpl w:val="3D1A59AA"/>
    <w:lvl w:ilvl="0" w:tplc="53CAD04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7B246A61"/>
    <w:multiLevelType w:val="hybridMultilevel"/>
    <w:tmpl w:val="628E6F92"/>
    <w:lvl w:ilvl="0" w:tplc="C6E85FA6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b w:val="0"/>
        <w:sz w:val="22"/>
        <w:szCs w:val="22"/>
      </w:rPr>
    </w:lvl>
    <w:lvl w:ilvl="1" w:tplc="7E04E316">
      <w:start w:val="1"/>
      <w:numFmt w:val="decimal"/>
      <w:lvlText w:val="%2."/>
      <w:lvlJc w:val="left"/>
      <w:rPr>
        <w:rFonts w:hint="default"/>
        <w:b/>
        <w:sz w:val="24"/>
        <w:szCs w:val="24"/>
      </w:rPr>
    </w:lvl>
    <w:lvl w:ilvl="2" w:tplc="1274497A">
      <w:start w:val="1"/>
      <w:numFmt w:val="decimal"/>
      <w:lvlText w:val="%3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 w:tplc="BFD28CCA"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21" w15:restartNumberingAfterBreak="0">
    <w:nsid w:val="7B891A2E"/>
    <w:multiLevelType w:val="multilevel"/>
    <w:tmpl w:val="05783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422" w15:restartNumberingAfterBreak="0">
    <w:nsid w:val="7BD6090E"/>
    <w:multiLevelType w:val="multilevel"/>
    <w:tmpl w:val="05783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423" w15:restartNumberingAfterBreak="0">
    <w:nsid w:val="7CF10B20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24" w15:restartNumberingAfterBreak="0">
    <w:nsid w:val="7DAF7C7F"/>
    <w:multiLevelType w:val="multilevel"/>
    <w:tmpl w:val="618A46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425" w15:restartNumberingAfterBreak="0">
    <w:nsid w:val="7E734954"/>
    <w:multiLevelType w:val="multilevel"/>
    <w:tmpl w:val="0000007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26" w15:restartNumberingAfterBreak="0">
    <w:nsid w:val="7F651373"/>
    <w:multiLevelType w:val="multilevel"/>
    <w:tmpl w:val="34D063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hint="default"/>
      </w:rPr>
    </w:lvl>
  </w:abstractNum>
  <w:num w:numId="1" w16cid:durableId="987051317">
    <w:abstractNumId w:val="1"/>
  </w:num>
  <w:num w:numId="2" w16cid:durableId="111483335">
    <w:abstractNumId w:val="29"/>
  </w:num>
  <w:num w:numId="3" w16cid:durableId="489832963">
    <w:abstractNumId w:val="35"/>
  </w:num>
  <w:num w:numId="4" w16cid:durableId="992023795">
    <w:abstractNumId w:val="44"/>
  </w:num>
  <w:num w:numId="5" w16cid:durableId="724985097">
    <w:abstractNumId w:val="49"/>
  </w:num>
  <w:num w:numId="6" w16cid:durableId="1976594323">
    <w:abstractNumId w:val="59"/>
  </w:num>
  <w:num w:numId="7" w16cid:durableId="1953970288">
    <w:abstractNumId w:val="60"/>
  </w:num>
  <w:num w:numId="8" w16cid:durableId="138502765">
    <w:abstractNumId w:val="64"/>
  </w:num>
  <w:num w:numId="9" w16cid:durableId="1430613184">
    <w:abstractNumId w:val="81"/>
  </w:num>
  <w:num w:numId="10" w16cid:durableId="1768501282">
    <w:abstractNumId w:val="103"/>
  </w:num>
  <w:num w:numId="11" w16cid:durableId="822695607">
    <w:abstractNumId w:val="108"/>
  </w:num>
  <w:num w:numId="12" w16cid:durableId="647321155">
    <w:abstractNumId w:val="112"/>
  </w:num>
  <w:num w:numId="13" w16cid:durableId="124546829">
    <w:abstractNumId w:val="175"/>
  </w:num>
  <w:num w:numId="14" w16cid:durableId="339163991">
    <w:abstractNumId w:val="237"/>
  </w:num>
  <w:num w:numId="15" w16cid:durableId="1041176514">
    <w:abstractNumId w:val="303"/>
  </w:num>
  <w:num w:numId="16" w16cid:durableId="167142578">
    <w:abstractNumId w:val="318"/>
  </w:num>
  <w:num w:numId="17" w16cid:durableId="781922520">
    <w:abstractNumId w:val="196"/>
  </w:num>
  <w:num w:numId="18" w16cid:durableId="1648820838">
    <w:abstractNumId w:val="1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0967007">
    <w:abstractNumId w:val="196"/>
  </w:num>
  <w:num w:numId="20" w16cid:durableId="672416131">
    <w:abstractNumId w:val="197"/>
    <w:lvlOverride w:ilvl="0">
      <w:lvl w:ilvl="0">
        <w:start w:val="1"/>
        <w:numFmt w:val="decimal"/>
        <w:pStyle w:val="Listapunktowana21"/>
        <w:lvlText w:val="%1."/>
        <w:lvlJc w:val="left"/>
        <w:pPr>
          <w:ind w:left="0" w:firstLine="0"/>
        </w:pPr>
        <w:rPr>
          <w:rFonts w:ascii="Arial" w:eastAsia="Times New Roman" w:hAnsi="Arial" w:cs="Arial"/>
          <w:b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low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</w:lvl>
    </w:lvlOverride>
  </w:num>
  <w:num w:numId="21" w16cid:durableId="8217405">
    <w:abstractNumId w:val="162"/>
  </w:num>
  <w:num w:numId="22" w16cid:durableId="788471960">
    <w:abstractNumId w:val="383"/>
  </w:num>
  <w:num w:numId="23" w16cid:durableId="1870559465">
    <w:abstractNumId w:val="296"/>
  </w:num>
  <w:num w:numId="24" w16cid:durableId="681709237">
    <w:abstractNumId w:val="219"/>
  </w:num>
  <w:num w:numId="25" w16cid:durableId="575742783">
    <w:abstractNumId w:val="406"/>
  </w:num>
  <w:num w:numId="26" w16cid:durableId="1619482098">
    <w:abstractNumId w:val="261"/>
  </w:num>
  <w:num w:numId="27" w16cid:durableId="521626438">
    <w:abstractNumId w:val="390"/>
  </w:num>
  <w:num w:numId="28" w16cid:durableId="97023734">
    <w:abstractNumId w:val="280"/>
  </w:num>
  <w:num w:numId="29" w16cid:durableId="1956784589">
    <w:abstractNumId w:val="165"/>
  </w:num>
  <w:num w:numId="30" w16cid:durableId="65806324">
    <w:abstractNumId w:val="167"/>
  </w:num>
  <w:num w:numId="31" w16cid:durableId="235433026">
    <w:abstractNumId w:val="323"/>
  </w:num>
  <w:num w:numId="32" w16cid:durableId="828716618">
    <w:abstractNumId w:val="153"/>
  </w:num>
  <w:num w:numId="33" w16cid:durableId="835343063">
    <w:abstractNumId w:val="368"/>
  </w:num>
  <w:num w:numId="34" w16cid:durableId="295911674">
    <w:abstractNumId w:val="326"/>
  </w:num>
  <w:num w:numId="35" w16cid:durableId="1046878511">
    <w:abstractNumId w:val="177"/>
  </w:num>
  <w:num w:numId="36" w16cid:durableId="1131249494">
    <w:abstractNumId w:val="407"/>
  </w:num>
  <w:num w:numId="37" w16cid:durableId="258946304">
    <w:abstractNumId w:val="127"/>
  </w:num>
  <w:num w:numId="38" w16cid:durableId="1933854935">
    <w:abstractNumId w:val="315"/>
  </w:num>
  <w:num w:numId="39" w16cid:durableId="80221113">
    <w:abstractNumId w:val="169"/>
  </w:num>
  <w:num w:numId="40" w16cid:durableId="893658977">
    <w:abstractNumId w:val="308"/>
  </w:num>
  <w:num w:numId="41" w16cid:durableId="2059166454">
    <w:abstractNumId w:val="142"/>
  </w:num>
  <w:num w:numId="42" w16cid:durableId="578752156">
    <w:abstractNumId w:val="354"/>
  </w:num>
  <w:num w:numId="43" w16cid:durableId="10689728">
    <w:abstractNumId w:val="382"/>
  </w:num>
  <w:num w:numId="44" w16cid:durableId="1460565468">
    <w:abstractNumId w:val="412"/>
  </w:num>
  <w:num w:numId="45" w16cid:durableId="2015645551">
    <w:abstractNumId w:val="189"/>
  </w:num>
  <w:num w:numId="46" w16cid:durableId="2038195190">
    <w:abstractNumId w:val="163"/>
  </w:num>
  <w:num w:numId="47" w16cid:durableId="1135103008">
    <w:abstractNumId w:val="159"/>
  </w:num>
  <w:num w:numId="48" w16cid:durableId="1735884018">
    <w:abstractNumId w:val="180"/>
  </w:num>
  <w:num w:numId="49" w16cid:durableId="1142968641">
    <w:abstractNumId w:val="284"/>
  </w:num>
  <w:num w:numId="50" w16cid:durableId="1789857308">
    <w:abstractNumId w:val="217"/>
  </w:num>
  <w:num w:numId="51" w16cid:durableId="1624186863">
    <w:abstractNumId w:val="399"/>
  </w:num>
  <w:num w:numId="52" w16cid:durableId="815803533">
    <w:abstractNumId w:val="117"/>
  </w:num>
  <w:num w:numId="53" w16cid:durableId="57628915">
    <w:abstractNumId w:val="225"/>
  </w:num>
  <w:num w:numId="54" w16cid:durableId="1730299602">
    <w:abstractNumId w:val="129"/>
  </w:num>
  <w:num w:numId="55" w16cid:durableId="2011790264">
    <w:abstractNumId w:val="320"/>
  </w:num>
  <w:num w:numId="56" w16cid:durableId="883756061">
    <w:abstractNumId w:val="396"/>
  </w:num>
  <w:num w:numId="57" w16cid:durableId="767577173">
    <w:abstractNumId w:val="371"/>
  </w:num>
  <w:num w:numId="58" w16cid:durableId="1437865199">
    <w:abstractNumId w:val="247"/>
  </w:num>
  <w:num w:numId="59" w16cid:durableId="97138870">
    <w:abstractNumId w:val="360"/>
  </w:num>
  <w:num w:numId="60" w16cid:durableId="905799495">
    <w:abstractNumId w:val="373"/>
  </w:num>
  <w:num w:numId="61" w16cid:durableId="1444031133">
    <w:abstractNumId w:val="313"/>
  </w:num>
  <w:num w:numId="62" w16cid:durableId="980235991">
    <w:abstractNumId w:val="279"/>
  </w:num>
  <w:num w:numId="63" w16cid:durableId="186791726">
    <w:abstractNumId w:val="333"/>
  </w:num>
  <w:num w:numId="64" w16cid:durableId="564920875">
    <w:abstractNumId w:val="116"/>
  </w:num>
  <w:num w:numId="65" w16cid:durableId="2070418165">
    <w:abstractNumId w:val="316"/>
  </w:num>
  <w:num w:numId="66" w16cid:durableId="1994023482">
    <w:abstractNumId w:val="245"/>
  </w:num>
  <w:num w:numId="67" w16cid:durableId="788818639">
    <w:abstractNumId w:val="329"/>
  </w:num>
  <w:num w:numId="68" w16cid:durableId="1556550741">
    <w:abstractNumId w:val="291"/>
  </w:num>
  <w:num w:numId="69" w16cid:durableId="1015183354">
    <w:abstractNumId w:val="121"/>
  </w:num>
  <w:num w:numId="70" w16cid:durableId="1162693591">
    <w:abstractNumId w:val="275"/>
  </w:num>
  <w:num w:numId="71" w16cid:durableId="1944603664">
    <w:abstractNumId w:val="421"/>
  </w:num>
  <w:num w:numId="72" w16cid:durableId="1448693608">
    <w:abstractNumId w:val="246"/>
  </w:num>
  <w:num w:numId="73" w16cid:durableId="602885194">
    <w:abstractNumId w:val="292"/>
  </w:num>
  <w:num w:numId="74" w16cid:durableId="941113233">
    <w:abstractNumId w:val="301"/>
  </w:num>
  <w:num w:numId="75" w16cid:durableId="1374572763">
    <w:abstractNumId w:val="317"/>
  </w:num>
  <w:num w:numId="76" w16cid:durableId="226647692">
    <w:abstractNumId w:val="202"/>
  </w:num>
  <w:num w:numId="77" w16cid:durableId="368188093">
    <w:abstractNumId w:val="314"/>
  </w:num>
  <w:num w:numId="78" w16cid:durableId="1135373801">
    <w:abstractNumId w:val="220"/>
  </w:num>
  <w:num w:numId="79" w16cid:durableId="826941023">
    <w:abstractNumId w:val="255"/>
  </w:num>
  <w:num w:numId="80" w16cid:durableId="979261432">
    <w:abstractNumId w:val="424"/>
  </w:num>
  <w:num w:numId="81" w16cid:durableId="525410570">
    <w:abstractNumId w:val="249"/>
  </w:num>
  <w:num w:numId="82" w16cid:durableId="860318252">
    <w:abstractNumId w:val="193"/>
  </w:num>
  <w:num w:numId="83" w16cid:durableId="495457409">
    <w:abstractNumId w:val="254"/>
  </w:num>
  <w:num w:numId="84" w16cid:durableId="1367219764">
    <w:abstractNumId w:val="206"/>
  </w:num>
  <w:num w:numId="85" w16cid:durableId="1437865164">
    <w:abstractNumId w:val="198"/>
  </w:num>
  <w:num w:numId="86" w16cid:durableId="431098138">
    <w:abstractNumId w:val="395"/>
  </w:num>
  <w:num w:numId="87" w16cid:durableId="936718507">
    <w:abstractNumId w:val="166"/>
  </w:num>
  <w:num w:numId="88" w16cid:durableId="450826150">
    <w:abstractNumId w:val="194"/>
  </w:num>
  <w:num w:numId="89" w16cid:durableId="1793094725">
    <w:abstractNumId w:val="355"/>
  </w:num>
  <w:num w:numId="90" w16cid:durableId="910624898">
    <w:abstractNumId w:val="332"/>
  </w:num>
  <w:num w:numId="91" w16cid:durableId="1121222457">
    <w:abstractNumId w:val="149"/>
  </w:num>
  <w:num w:numId="92" w16cid:durableId="1277903517">
    <w:abstractNumId w:val="264"/>
  </w:num>
  <w:num w:numId="93" w16cid:durableId="547842234">
    <w:abstractNumId w:val="119"/>
  </w:num>
  <w:num w:numId="94" w16cid:durableId="959913901">
    <w:abstractNumId w:val="365"/>
  </w:num>
  <w:num w:numId="95" w16cid:durableId="1849755814">
    <w:abstractNumId w:val="385"/>
  </w:num>
  <w:num w:numId="96" w16cid:durableId="1241408611">
    <w:abstractNumId w:val="160"/>
  </w:num>
  <w:num w:numId="97" w16cid:durableId="1269435218">
    <w:abstractNumId w:val="170"/>
  </w:num>
  <w:num w:numId="98" w16cid:durableId="1016229009">
    <w:abstractNumId w:val="422"/>
  </w:num>
  <w:num w:numId="99" w16cid:durableId="383724772">
    <w:abstractNumId w:val="366"/>
  </w:num>
  <w:num w:numId="100" w16cid:durableId="605231652">
    <w:abstractNumId w:val="350"/>
  </w:num>
  <w:num w:numId="101" w16cid:durableId="469715407">
    <w:abstractNumId w:val="228"/>
  </w:num>
  <w:num w:numId="102" w16cid:durableId="924145392">
    <w:abstractNumId w:val="234"/>
  </w:num>
  <w:num w:numId="103" w16cid:durableId="725641849">
    <w:abstractNumId w:val="324"/>
  </w:num>
  <w:num w:numId="104" w16cid:durableId="1959337596">
    <w:abstractNumId w:val="157"/>
  </w:num>
  <w:num w:numId="105" w16cid:durableId="883446204">
    <w:abstractNumId w:val="425"/>
  </w:num>
  <w:num w:numId="106" w16cid:durableId="427315845">
    <w:abstractNumId w:val="299"/>
  </w:num>
  <w:num w:numId="107" w16cid:durableId="1425108462">
    <w:abstractNumId w:val="210"/>
  </w:num>
  <w:num w:numId="108" w16cid:durableId="782722691">
    <w:abstractNumId w:val="138"/>
  </w:num>
  <w:num w:numId="109" w16cid:durableId="1773434961">
    <w:abstractNumId w:val="154"/>
  </w:num>
  <w:num w:numId="110" w16cid:durableId="1174147850">
    <w:abstractNumId w:val="251"/>
  </w:num>
  <w:num w:numId="111" w16cid:durableId="1648433797">
    <w:abstractNumId w:val="181"/>
  </w:num>
  <w:num w:numId="112" w16cid:durableId="1777866784">
    <w:abstractNumId w:val="179"/>
  </w:num>
  <w:num w:numId="113" w16cid:durableId="958991413">
    <w:abstractNumId w:val="123"/>
  </w:num>
  <w:num w:numId="114" w16cid:durableId="317155817">
    <w:abstractNumId w:val="345"/>
  </w:num>
  <w:num w:numId="115" w16cid:durableId="982350930">
    <w:abstractNumId w:val="307"/>
  </w:num>
  <w:num w:numId="116" w16cid:durableId="1931312919">
    <w:abstractNumId w:val="200"/>
  </w:num>
  <w:num w:numId="117" w16cid:durableId="970554893">
    <w:abstractNumId w:val="352"/>
  </w:num>
  <w:num w:numId="118" w16cid:durableId="836111434">
    <w:abstractNumId w:val="384"/>
  </w:num>
  <w:num w:numId="119" w16cid:durableId="1066101180">
    <w:abstractNumId w:val="148"/>
  </w:num>
  <w:num w:numId="120" w16cid:durableId="1902011925">
    <w:abstractNumId w:val="415"/>
  </w:num>
  <w:num w:numId="121" w16cid:durableId="290943157">
    <w:abstractNumId w:val="199"/>
  </w:num>
  <w:num w:numId="122" w16cid:durableId="735512261">
    <w:abstractNumId w:val="423"/>
  </w:num>
  <w:num w:numId="123" w16cid:durableId="2059862785">
    <w:abstractNumId w:val="227"/>
  </w:num>
  <w:num w:numId="124" w16cid:durableId="664019402">
    <w:abstractNumId w:val="178"/>
  </w:num>
  <w:num w:numId="125" w16cid:durableId="1088580646">
    <w:abstractNumId w:val="401"/>
  </w:num>
  <w:num w:numId="126" w16cid:durableId="1929920729">
    <w:abstractNumId w:val="216"/>
  </w:num>
  <w:num w:numId="127" w16cid:durableId="2065518501">
    <w:abstractNumId w:val="286"/>
  </w:num>
  <w:num w:numId="128" w16cid:durableId="2065054970">
    <w:abstractNumId w:val="122"/>
  </w:num>
  <w:num w:numId="129" w16cid:durableId="1513908011">
    <w:abstractNumId w:val="282"/>
  </w:num>
  <w:num w:numId="130" w16cid:durableId="711463255">
    <w:abstractNumId w:val="145"/>
  </w:num>
  <w:num w:numId="131" w16cid:durableId="762189796">
    <w:abstractNumId w:val="118"/>
  </w:num>
  <w:num w:numId="132" w16cid:durableId="1853370155">
    <w:abstractNumId w:val="389"/>
  </w:num>
  <w:num w:numId="133" w16cid:durableId="968779654">
    <w:abstractNumId w:val="420"/>
  </w:num>
  <w:num w:numId="134" w16cid:durableId="881670613">
    <w:abstractNumId w:val="136"/>
  </w:num>
  <w:num w:numId="135" w16cid:durableId="1951474163">
    <w:abstractNumId w:val="260"/>
  </w:num>
  <w:num w:numId="136" w16cid:durableId="1082528093">
    <w:abstractNumId w:val="305"/>
  </w:num>
  <w:num w:numId="137" w16cid:durableId="41249490">
    <w:abstractNumId w:val="125"/>
  </w:num>
  <w:num w:numId="138" w16cid:durableId="1840583615">
    <w:abstractNumId w:val="322"/>
  </w:num>
  <w:num w:numId="139" w16cid:durableId="1437485239">
    <w:abstractNumId w:val="270"/>
  </w:num>
  <w:num w:numId="140" w16cid:durableId="1880824948">
    <w:abstractNumId w:val="417"/>
  </w:num>
  <w:num w:numId="141" w16cid:durableId="726955003">
    <w:abstractNumId w:val="168"/>
  </w:num>
  <w:num w:numId="142" w16cid:durableId="182090224">
    <w:abstractNumId w:val="232"/>
  </w:num>
  <w:num w:numId="143" w16cid:durableId="1447430114">
    <w:abstractNumId w:val="342"/>
  </w:num>
  <w:num w:numId="144" w16cid:durableId="515197096">
    <w:abstractNumId w:val="294"/>
  </w:num>
  <w:num w:numId="145" w16cid:durableId="695697047">
    <w:abstractNumId w:val="236"/>
  </w:num>
  <w:num w:numId="146" w16cid:durableId="576327546">
    <w:abstractNumId w:val="273"/>
  </w:num>
  <w:num w:numId="147" w16cid:durableId="1455101250">
    <w:abstractNumId w:val="375"/>
  </w:num>
  <w:num w:numId="148" w16cid:durableId="1650085797">
    <w:abstractNumId w:val="184"/>
  </w:num>
  <w:num w:numId="149" w16cid:durableId="2119255219">
    <w:abstractNumId w:val="137"/>
  </w:num>
  <w:num w:numId="150" w16cid:durableId="1245145327">
    <w:abstractNumId w:val="377"/>
  </w:num>
  <w:num w:numId="151" w16cid:durableId="178128288">
    <w:abstractNumId w:val="262"/>
  </w:num>
  <w:num w:numId="152" w16cid:durableId="622538246">
    <w:abstractNumId w:val="256"/>
  </w:num>
  <w:num w:numId="153" w16cid:durableId="66269949">
    <w:abstractNumId w:val="203"/>
  </w:num>
  <w:num w:numId="154" w16cid:durableId="1392120510">
    <w:abstractNumId w:val="192"/>
  </w:num>
  <w:num w:numId="155" w16cid:durableId="304362512">
    <w:abstractNumId w:val="230"/>
  </w:num>
  <w:num w:numId="156" w16cid:durableId="1843158090">
    <w:abstractNumId w:val="150"/>
  </w:num>
  <w:num w:numId="157" w16cid:durableId="86780865">
    <w:abstractNumId w:val="152"/>
  </w:num>
  <w:num w:numId="158" w16cid:durableId="1371149636">
    <w:abstractNumId w:val="330"/>
  </w:num>
  <w:num w:numId="159" w16cid:durableId="1891991520">
    <w:abstractNumId w:val="268"/>
  </w:num>
  <w:num w:numId="160" w16cid:durableId="650914082">
    <w:abstractNumId w:val="161"/>
  </w:num>
  <w:num w:numId="161" w16cid:durableId="446706743">
    <w:abstractNumId w:val="357"/>
  </w:num>
  <w:num w:numId="162" w16cid:durableId="849489319">
    <w:abstractNumId w:val="186"/>
  </w:num>
  <w:num w:numId="163" w16cid:durableId="741172957">
    <w:abstractNumId w:val="288"/>
  </w:num>
  <w:num w:numId="164" w16cid:durableId="2004628117">
    <w:abstractNumId w:val="353"/>
  </w:num>
  <w:num w:numId="165" w16cid:durableId="861435719">
    <w:abstractNumId w:val="140"/>
  </w:num>
  <w:num w:numId="166" w16cid:durableId="1463767754">
    <w:abstractNumId w:val="335"/>
  </w:num>
  <w:num w:numId="167" w16cid:durableId="1363870549">
    <w:abstractNumId w:val="267"/>
  </w:num>
  <w:num w:numId="168" w16cid:durableId="71126606">
    <w:abstractNumId w:val="418"/>
  </w:num>
  <w:num w:numId="169" w16cid:durableId="52896990">
    <w:abstractNumId w:val="283"/>
  </w:num>
  <w:num w:numId="170" w16cid:durableId="21133841">
    <w:abstractNumId w:val="204"/>
  </w:num>
  <w:num w:numId="171" w16cid:durableId="1223714413">
    <w:abstractNumId w:val="343"/>
  </w:num>
  <w:num w:numId="172" w16cid:durableId="801457189">
    <w:abstractNumId w:val="379"/>
  </w:num>
  <w:num w:numId="173" w16cid:durableId="1099570037">
    <w:abstractNumId w:val="224"/>
  </w:num>
  <w:num w:numId="174" w16cid:durableId="1488475532">
    <w:abstractNumId w:val="289"/>
  </w:num>
  <w:num w:numId="175" w16cid:durableId="490605117">
    <w:abstractNumId w:val="359"/>
  </w:num>
  <w:num w:numId="176" w16cid:durableId="289213544">
    <w:abstractNumId w:val="269"/>
  </w:num>
  <w:num w:numId="177" w16cid:durableId="2143183340">
    <w:abstractNumId w:val="278"/>
  </w:num>
  <w:num w:numId="178" w16cid:durableId="2016030607">
    <w:abstractNumId w:val="128"/>
  </w:num>
  <w:num w:numId="179" w16cid:durableId="377978312">
    <w:abstractNumId w:val="134"/>
  </w:num>
  <w:num w:numId="180" w16cid:durableId="1073435364">
    <w:abstractNumId w:val="394"/>
  </w:num>
  <w:num w:numId="181" w16cid:durableId="652178546">
    <w:abstractNumId w:val="369"/>
  </w:num>
  <w:num w:numId="182" w16cid:durableId="818962778">
    <w:abstractNumId w:val="124"/>
  </w:num>
  <w:num w:numId="183" w16cid:durableId="2063671436">
    <w:abstractNumId w:val="226"/>
  </w:num>
  <w:num w:numId="184" w16cid:durableId="674263519">
    <w:abstractNumId w:val="233"/>
  </w:num>
  <w:num w:numId="185" w16cid:durableId="755054691">
    <w:abstractNumId w:val="298"/>
  </w:num>
  <w:num w:numId="186" w16cid:durableId="469638191">
    <w:abstractNumId w:val="183"/>
  </w:num>
  <w:num w:numId="187" w16cid:durableId="101846483">
    <w:abstractNumId w:val="374"/>
  </w:num>
  <w:num w:numId="188" w16cid:durableId="1281497564">
    <w:abstractNumId w:val="413"/>
  </w:num>
  <w:num w:numId="189" w16cid:durableId="1252472237">
    <w:abstractNumId w:val="208"/>
  </w:num>
  <w:num w:numId="190" w16cid:durableId="1164472762">
    <w:abstractNumId w:val="241"/>
  </w:num>
  <w:num w:numId="191" w16cid:durableId="646741440">
    <w:abstractNumId w:val="231"/>
  </w:num>
  <w:num w:numId="192" w16cid:durableId="1055860475">
    <w:abstractNumId w:val="367"/>
  </w:num>
  <w:num w:numId="193" w16cid:durableId="1141996262">
    <w:abstractNumId w:val="349"/>
  </w:num>
  <w:num w:numId="194" w16cid:durableId="1409379801">
    <w:abstractNumId w:val="293"/>
  </w:num>
  <w:num w:numId="195" w16cid:durableId="433865516">
    <w:abstractNumId w:val="126"/>
  </w:num>
  <w:num w:numId="196" w16cid:durableId="736246484">
    <w:abstractNumId w:val="146"/>
  </w:num>
  <w:num w:numId="197" w16cid:durableId="1374887087">
    <w:abstractNumId w:val="155"/>
  </w:num>
  <w:num w:numId="198" w16cid:durableId="1202596150">
    <w:abstractNumId w:val="147"/>
  </w:num>
  <w:num w:numId="199" w16cid:durableId="1442066745">
    <w:abstractNumId w:val="281"/>
  </w:num>
  <w:num w:numId="200" w16cid:durableId="1213156381">
    <w:abstractNumId w:val="130"/>
  </w:num>
  <w:num w:numId="201" w16cid:durableId="983584095">
    <w:abstractNumId w:val="337"/>
  </w:num>
  <w:num w:numId="202" w16cid:durableId="1482312169">
    <w:abstractNumId w:val="182"/>
  </w:num>
  <w:num w:numId="203" w16cid:durableId="1975869006">
    <w:abstractNumId w:val="277"/>
  </w:num>
  <w:num w:numId="204" w16cid:durableId="822696541">
    <w:abstractNumId w:val="258"/>
  </w:num>
  <w:num w:numId="205" w16cid:durableId="1936554152">
    <w:abstractNumId w:val="386"/>
  </w:num>
  <w:num w:numId="206" w16cid:durableId="1788617191">
    <w:abstractNumId w:val="139"/>
  </w:num>
  <w:num w:numId="207" w16cid:durableId="55055896">
    <w:abstractNumId w:val="272"/>
  </w:num>
  <w:num w:numId="208" w16cid:durableId="1833988328">
    <w:abstractNumId w:val="143"/>
  </w:num>
  <w:num w:numId="209" w16cid:durableId="673993375">
    <w:abstractNumId w:val="207"/>
  </w:num>
  <w:num w:numId="210" w16cid:durableId="732972826">
    <w:abstractNumId w:val="410"/>
  </w:num>
  <w:num w:numId="211" w16cid:durableId="1200362865">
    <w:abstractNumId w:val="391"/>
  </w:num>
  <w:num w:numId="212" w16cid:durableId="1595088345">
    <w:abstractNumId w:val="405"/>
  </w:num>
  <w:num w:numId="213" w16cid:durableId="43407253">
    <w:abstractNumId w:val="215"/>
  </w:num>
  <w:num w:numId="214" w16cid:durableId="1502742970">
    <w:abstractNumId w:val="132"/>
  </w:num>
  <w:num w:numId="215" w16cid:durableId="1140196325">
    <w:abstractNumId w:val="290"/>
  </w:num>
  <w:num w:numId="216" w16cid:durableId="1373338840">
    <w:abstractNumId w:val="325"/>
  </w:num>
  <w:num w:numId="217" w16cid:durableId="1500846284">
    <w:abstractNumId w:val="171"/>
  </w:num>
  <w:num w:numId="218" w16cid:durableId="2018191372">
    <w:abstractNumId w:val="252"/>
  </w:num>
  <w:num w:numId="219" w16cid:durableId="1632008764">
    <w:abstractNumId w:val="287"/>
  </w:num>
  <w:num w:numId="220" w16cid:durableId="2091655098">
    <w:abstractNumId w:val="336"/>
  </w:num>
  <w:num w:numId="221" w16cid:durableId="735663029">
    <w:abstractNumId w:val="187"/>
  </w:num>
  <w:num w:numId="222" w16cid:durableId="586228401">
    <w:abstractNumId w:val="414"/>
  </w:num>
  <w:num w:numId="223" w16cid:durableId="1660428572">
    <w:abstractNumId w:val="416"/>
  </w:num>
  <w:num w:numId="224" w16cid:durableId="906064258">
    <w:abstractNumId w:val="404"/>
  </w:num>
  <w:num w:numId="225" w16cid:durableId="343165071">
    <w:abstractNumId w:val="309"/>
  </w:num>
  <w:num w:numId="226" w16cid:durableId="794786530">
    <w:abstractNumId w:val="211"/>
  </w:num>
  <w:num w:numId="227" w16cid:durableId="1615671126">
    <w:abstractNumId w:val="243"/>
  </w:num>
  <w:num w:numId="228" w16cid:durableId="107741452">
    <w:abstractNumId w:val="242"/>
  </w:num>
  <w:num w:numId="229" w16cid:durableId="1514999698">
    <w:abstractNumId w:val="223"/>
  </w:num>
  <w:num w:numId="230" w16cid:durableId="1754888491">
    <w:abstractNumId w:val="185"/>
  </w:num>
  <w:num w:numId="231" w16cid:durableId="318117235">
    <w:abstractNumId w:val="419"/>
  </w:num>
  <w:num w:numId="232" w16cid:durableId="2143382184">
    <w:abstractNumId w:val="222"/>
  </w:num>
  <w:num w:numId="233" w16cid:durableId="2134399262">
    <w:abstractNumId w:val="362"/>
  </w:num>
  <w:num w:numId="234" w16cid:durableId="387460350">
    <w:abstractNumId w:val="144"/>
  </w:num>
  <w:num w:numId="235" w16cid:durableId="1877430342">
    <w:abstractNumId w:val="120"/>
  </w:num>
  <w:num w:numId="236" w16cid:durableId="363020839">
    <w:abstractNumId w:val="306"/>
  </w:num>
  <w:num w:numId="237" w16cid:durableId="594478283">
    <w:abstractNumId w:val="229"/>
  </w:num>
  <w:num w:numId="238" w16cid:durableId="1316110915">
    <w:abstractNumId w:val="363"/>
  </w:num>
  <w:num w:numId="239" w16cid:durableId="1611817996">
    <w:abstractNumId w:val="240"/>
  </w:num>
  <w:num w:numId="240" w16cid:durableId="2074808812">
    <w:abstractNumId w:val="297"/>
  </w:num>
  <w:num w:numId="241" w16cid:durableId="305862427">
    <w:abstractNumId w:val="263"/>
  </w:num>
  <w:num w:numId="242" w16cid:durableId="1156602877">
    <w:abstractNumId w:val="339"/>
  </w:num>
  <w:num w:numId="243" w16cid:durableId="1302883589">
    <w:abstractNumId w:val="364"/>
  </w:num>
  <w:num w:numId="244" w16cid:durableId="1633558754">
    <w:abstractNumId w:val="348"/>
  </w:num>
  <w:num w:numId="245" w16cid:durableId="959795859">
    <w:abstractNumId w:val="173"/>
  </w:num>
  <w:num w:numId="246" w16cid:durableId="557516697">
    <w:abstractNumId w:val="376"/>
  </w:num>
  <w:num w:numId="247" w16cid:durableId="1438480025">
    <w:abstractNumId w:val="344"/>
  </w:num>
  <w:num w:numId="248" w16cid:durableId="620036558">
    <w:abstractNumId w:val="259"/>
  </w:num>
  <w:num w:numId="249" w16cid:durableId="1034187510">
    <w:abstractNumId w:val="351"/>
  </w:num>
  <w:num w:numId="250" w16cid:durableId="1636521575">
    <w:abstractNumId w:val="411"/>
  </w:num>
  <w:num w:numId="251" w16cid:durableId="1366977076">
    <w:abstractNumId w:val="295"/>
  </w:num>
  <w:num w:numId="252" w16cid:durableId="1844708752">
    <w:abstractNumId w:val="244"/>
  </w:num>
  <w:num w:numId="253" w16cid:durableId="1036926916">
    <w:abstractNumId w:val="402"/>
  </w:num>
  <w:num w:numId="254" w16cid:durableId="802506892">
    <w:abstractNumId w:val="156"/>
  </w:num>
  <w:num w:numId="255" w16cid:durableId="1899853596">
    <w:abstractNumId w:val="361"/>
  </w:num>
  <w:num w:numId="256" w16cid:durableId="379747550">
    <w:abstractNumId w:val="164"/>
  </w:num>
  <w:num w:numId="257" w16cid:durableId="679968106">
    <w:abstractNumId w:val="176"/>
  </w:num>
  <w:num w:numId="258" w16cid:durableId="281110884">
    <w:abstractNumId w:val="331"/>
  </w:num>
  <w:num w:numId="259" w16cid:durableId="1681396108">
    <w:abstractNumId w:val="380"/>
  </w:num>
  <w:num w:numId="260" w16cid:durableId="719860347">
    <w:abstractNumId w:val="135"/>
  </w:num>
  <w:num w:numId="261" w16cid:durableId="549150647">
    <w:abstractNumId w:val="201"/>
  </w:num>
  <w:num w:numId="262" w16cid:durableId="1665353495">
    <w:abstractNumId w:val="387"/>
  </w:num>
  <w:num w:numId="263" w16cid:durableId="1701276355">
    <w:abstractNumId w:val="398"/>
  </w:num>
  <w:num w:numId="264" w16cid:durableId="1030035456">
    <w:abstractNumId w:val="188"/>
  </w:num>
  <w:num w:numId="265" w16cid:durableId="1290941724">
    <w:abstractNumId w:val="408"/>
  </w:num>
  <w:num w:numId="266" w16cid:durableId="334722825">
    <w:abstractNumId w:val="304"/>
  </w:num>
  <w:num w:numId="267" w16cid:durableId="376516256">
    <w:abstractNumId w:val="265"/>
  </w:num>
  <w:num w:numId="268" w16cid:durableId="2107648625">
    <w:abstractNumId w:val="378"/>
  </w:num>
  <w:num w:numId="269" w16cid:durableId="1241528044">
    <w:abstractNumId w:val="221"/>
  </w:num>
  <w:num w:numId="270" w16cid:durableId="1621960792">
    <w:abstractNumId w:val="409"/>
  </w:num>
  <w:num w:numId="271" w16cid:durableId="503010738">
    <w:abstractNumId w:val="340"/>
  </w:num>
  <w:num w:numId="272" w16cid:durableId="931084079">
    <w:abstractNumId w:val="392"/>
  </w:num>
  <w:num w:numId="273" w16cid:durableId="1700466810">
    <w:abstractNumId w:val="393"/>
  </w:num>
  <w:num w:numId="274" w16cid:durableId="840003178">
    <w:abstractNumId w:val="319"/>
  </w:num>
  <w:num w:numId="275" w16cid:durableId="1328636002">
    <w:abstractNumId w:val="400"/>
  </w:num>
  <w:num w:numId="276" w16cid:durableId="1832139301">
    <w:abstractNumId w:val="370"/>
  </w:num>
  <w:num w:numId="277" w16cid:durableId="1696496157">
    <w:abstractNumId w:val="403"/>
  </w:num>
  <w:num w:numId="278" w16cid:durableId="332610103">
    <w:abstractNumId w:val="172"/>
  </w:num>
  <w:num w:numId="279" w16cid:durableId="181481954">
    <w:abstractNumId w:val="356"/>
  </w:num>
  <w:num w:numId="280" w16cid:durableId="279193347">
    <w:abstractNumId w:val="205"/>
  </w:num>
  <w:num w:numId="281" w16cid:durableId="721833712">
    <w:abstractNumId w:val="276"/>
  </w:num>
  <w:num w:numId="282" w16cid:durableId="2096634133">
    <w:abstractNumId w:val="341"/>
  </w:num>
  <w:num w:numId="283" w16cid:durableId="397169934">
    <w:abstractNumId w:val="133"/>
  </w:num>
  <w:num w:numId="284" w16cid:durableId="668020835">
    <w:abstractNumId w:val="174"/>
  </w:num>
  <w:num w:numId="285" w16cid:durableId="1579633026">
    <w:abstractNumId w:val="358"/>
  </w:num>
  <w:num w:numId="286" w16cid:durableId="807236835">
    <w:abstractNumId w:val="191"/>
  </w:num>
  <w:num w:numId="287" w16cid:durableId="1596815747">
    <w:abstractNumId w:val="158"/>
  </w:num>
  <w:num w:numId="288" w16cid:durableId="2122063654">
    <w:abstractNumId w:val="388"/>
  </w:num>
  <w:num w:numId="289" w16cid:durableId="1385643113">
    <w:abstractNumId w:val="372"/>
  </w:num>
  <w:num w:numId="290" w16cid:durableId="3747289">
    <w:abstractNumId w:val="338"/>
  </w:num>
  <w:num w:numId="291" w16cid:durableId="1905989684">
    <w:abstractNumId w:val="238"/>
  </w:num>
  <w:num w:numId="292" w16cid:durableId="413016980">
    <w:abstractNumId w:val="285"/>
  </w:num>
  <w:num w:numId="293" w16cid:durableId="931012701">
    <w:abstractNumId w:val="209"/>
  </w:num>
  <w:num w:numId="294" w16cid:durableId="20329280">
    <w:abstractNumId w:val="195"/>
  </w:num>
  <w:num w:numId="295" w16cid:durableId="589772354">
    <w:abstractNumId w:val="190"/>
  </w:num>
  <w:num w:numId="296" w16cid:durableId="569266426">
    <w:abstractNumId w:val="271"/>
  </w:num>
  <w:num w:numId="297" w16cid:durableId="380400553">
    <w:abstractNumId w:val="346"/>
  </w:num>
  <w:num w:numId="298" w16cid:durableId="1400328625">
    <w:abstractNumId w:val="253"/>
  </w:num>
  <w:num w:numId="299" w16cid:durableId="1089547377">
    <w:abstractNumId w:val="302"/>
  </w:num>
  <w:num w:numId="300" w16cid:durableId="1562594344">
    <w:abstractNumId w:val="397"/>
  </w:num>
  <w:num w:numId="301" w16cid:durableId="987125687">
    <w:abstractNumId w:val="213"/>
  </w:num>
  <w:num w:numId="302" w16cid:durableId="992563237">
    <w:abstractNumId w:val="218"/>
  </w:num>
  <w:num w:numId="303" w16cid:durableId="1754008695">
    <w:abstractNumId w:val="131"/>
  </w:num>
  <w:num w:numId="304" w16cid:durableId="1557161998">
    <w:abstractNumId w:val="214"/>
  </w:num>
  <w:num w:numId="305" w16cid:durableId="1872374908">
    <w:abstractNumId w:val="248"/>
  </w:num>
  <w:num w:numId="306" w16cid:durableId="1930851627">
    <w:abstractNumId w:val="257"/>
  </w:num>
  <w:num w:numId="307" w16cid:durableId="846359367">
    <w:abstractNumId w:val="141"/>
  </w:num>
  <w:num w:numId="308" w16cid:durableId="983126533">
    <w:abstractNumId w:val="347"/>
  </w:num>
  <w:num w:numId="309" w16cid:durableId="1101225324">
    <w:abstractNumId w:val="327"/>
  </w:num>
  <w:num w:numId="310" w16cid:durableId="1165558309">
    <w:abstractNumId w:val="426"/>
  </w:num>
  <w:num w:numId="311" w16cid:durableId="1327633073">
    <w:abstractNumId w:val="151"/>
  </w:num>
  <w:num w:numId="312" w16cid:durableId="1948848872">
    <w:abstractNumId w:val="321"/>
  </w:num>
  <w:num w:numId="313" w16cid:durableId="77873064">
    <w:abstractNumId w:val="334"/>
  </w:num>
  <w:num w:numId="314" w16cid:durableId="725833601">
    <w:abstractNumId w:val="312"/>
  </w:num>
  <w:num w:numId="315" w16cid:durableId="763964763">
    <w:abstractNumId w:val="381"/>
  </w:num>
  <w:num w:numId="316" w16cid:durableId="445006002">
    <w:abstractNumId w:val="250"/>
  </w:num>
  <w:num w:numId="317" w16cid:durableId="1260988574">
    <w:abstractNumId w:val="300"/>
  </w:num>
  <w:num w:numId="318" w16cid:durableId="593784767">
    <w:abstractNumId w:val="328"/>
  </w:num>
  <w:num w:numId="319" w16cid:durableId="143397361">
    <w:abstractNumId w:val="235"/>
  </w:num>
  <w:num w:numId="320" w16cid:durableId="1262446815">
    <w:abstractNumId w:val="115"/>
  </w:num>
  <w:num w:numId="321" w16cid:durableId="562642076">
    <w:abstractNumId w:val="274"/>
  </w:num>
  <w:num w:numId="322" w16cid:durableId="1786121812">
    <w:abstractNumId w:val="310"/>
  </w:num>
  <w:num w:numId="323" w16cid:durableId="58334074">
    <w:abstractNumId w:val="212"/>
  </w:num>
  <w:num w:numId="324" w16cid:durableId="1733313686">
    <w:abstractNumId w:val="266"/>
  </w:num>
  <w:numIdMacAtCleanup w:val="3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F8"/>
    <w:rsid w:val="00004542"/>
    <w:rsid w:val="000047FC"/>
    <w:rsid w:val="0001507B"/>
    <w:rsid w:val="00022B55"/>
    <w:rsid w:val="00030795"/>
    <w:rsid w:val="00031C2B"/>
    <w:rsid w:val="00036A1D"/>
    <w:rsid w:val="0003797B"/>
    <w:rsid w:val="00044C3A"/>
    <w:rsid w:val="0004609B"/>
    <w:rsid w:val="00047EB7"/>
    <w:rsid w:val="00053E95"/>
    <w:rsid w:val="00055E47"/>
    <w:rsid w:val="00056B44"/>
    <w:rsid w:val="00060CFE"/>
    <w:rsid w:val="00060DCF"/>
    <w:rsid w:val="000614B0"/>
    <w:rsid w:val="00062270"/>
    <w:rsid w:val="000648FA"/>
    <w:rsid w:val="0006590C"/>
    <w:rsid w:val="00080F52"/>
    <w:rsid w:val="00085A90"/>
    <w:rsid w:val="00087925"/>
    <w:rsid w:val="00091A8B"/>
    <w:rsid w:val="00095EA9"/>
    <w:rsid w:val="000979AD"/>
    <w:rsid w:val="00097AC1"/>
    <w:rsid w:val="00097BD4"/>
    <w:rsid w:val="000A21C6"/>
    <w:rsid w:val="000A4A72"/>
    <w:rsid w:val="000A79C1"/>
    <w:rsid w:val="000B0E5E"/>
    <w:rsid w:val="000B305C"/>
    <w:rsid w:val="000B61A8"/>
    <w:rsid w:val="000C0B80"/>
    <w:rsid w:val="000C23E6"/>
    <w:rsid w:val="000C245A"/>
    <w:rsid w:val="000C2988"/>
    <w:rsid w:val="000C436C"/>
    <w:rsid w:val="000C6D03"/>
    <w:rsid w:val="000D37A5"/>
    <w:rsid w:val="000D5AD0"/>
    <w:rsid w:val="000D5DA0"/>
    <w:rsid w:val="000D78F4"/>
    <w:rsid w:val="000E1DD4"/>
    <w:rsid w:val="000E2D75"/>
    <w:rsid w:val="000E2DAD"/>
    <w:rsid w:val="000E72BD"/>
    <w:rsid w:val="000F0A4C"/>
    <w:rsid w:val="000F356C"/>
    <w:rsid w:val="000F357A"/>
    <w:rsid w:val="000F39FC"/>
    <w:rsid w:val="000F4055"/>
    <w:rsid w:val="000F49FF"/>
    <w:rsid w:val="00101817"/>
    <w:rsid w:val="00101DD7"/>
    <w:rsid w:val="001069BD"/>
    <w:rsid w:val="00106E97"/>
    <w:rsid w:val="00111A8F"/>
    <w:rsid w:val="0011224B"/>
    <w:rsid w:val="001140A3"/>
    <w:rsid w:val="001148C6"/>
    <w:rsid w:val="001159FF"/>
    <w:rsid w:val="00116A02"/>
    <w:rsid w:val="00120D1E"/>
    <w:rsid w:val="00121E06"/>
    <w:rsid w:val="00124E6D"/>
    <w:rsid w:val="00127911"/>
    <w:rsid w:val="00132E87"/>
    <w:rsid w:val="00133C05"/>
    <w:rsid w:val="00135F98"/>
    <w:rsid w:val="00136CA4"/>
    <w:rsid w:val="001432C9"/>
    <w:rsid w:val="00147A67"/>
    <w:rsid w:val="00152EB8"/>
    <w:rsid w:val="0015307D"/>
    <w:rsid w:val="00155396"/>
    <w:rsid w:val="00155B22"/>
    <w:rsid w:val="0015728E"/>
    <w:rsid w:val="001605E9"/>
    <w:rsid w:val="0016067D"/>
    <w:rsid w:val="0016123E"/>
    <w:rsid w:val="00172C72"/>
    <w:rsid w:val="00173545"/>
    <w:rsid w:val="00175D1B"/>
    <w:rsid w:val="001760DB"/>
    <w:rsid w:val="00176869"/>
    <w:rsid w:val="001777E2"/>
    <w:rsid w:val="001809C5"/>
    <w:rsid w:val="00181729"/>
    <w:rsid w:val="00183EB5"/>
    <w:rsid w:val="00185F54"/>
    <w:rsid w:val="00186053"/>
    <w:rsid w:val="00187A6C"/>
    <w:rsid w:val="00197D7D"/>
    <w:rsid w:val="001A289A"/>
    <w:rsid w:val="001A3E8B"/>
    <w:rsid w:val="001A7CC4"/>
    <w:rsid w:val="001B0494"/>
    <w:rsid w:val="001B1F49"/>
    <w:rsid w:val="001B46E4"/>
    <w:rsid w:val="001B5E5E"/>
    <w:rsid w:val="001B6593"/>
    <w:rsid w:val="001C0D83"/>
    <w:rsid w:val="001C351C"/>
    <w:rsid w:val="001C4EBD"/>
    <w:rsid w:val="001C5FE0"/>
    <w:rsid w:val="001D4587"/>
    <w:rsid w:val="001E3684"/>
    <w:rsid w:val="001E3880"/>
    <w:rsid w:val="001E5D79"/>
    <w:rsid w:val="001E75BF"/>
    <w:rsid w:val="001F2284"/>
    <w:rsid w:val="001F545B"/>
    <w:rsid w:val="00207415"/>
    <w:rsid w:val="002102C5"/>
    <w:rsid w:val="0021435C"/>
    <w:rsid w:val="00214D17"/>
    <w:rsid w:val="00222CC7"/>
    <w:rsid w:val="00223154"/>
    <w:rsid w:val="00223678"/>
    <w:rsid w:val="00224E39"/>
    <w:rsid w:val="00232854"/>
    <w:rsid w:val="00233849"/>
    <w:rsid w:val="00233EE3"/>
    <w:rsid w:val="00236DF5"/>
    <w:rsid w:val="00237D7D"/>
    <w:rsid w:val="00244486"/>
    <w:rsid w:val="0025120A"/>
    <w:rsid w:val="002533AB"/>
    <w:rsid w:val="002566AD"/>
    <w:rsid w:val="0026163F"/>
    <w:rsid w:val="0026275C"/>
    <w:rsid w:val="002648C2"/>
    <w:rsid w:val="0027062F"/>
    <w:rsid w:val="00270CCD"/>
    <w:rsid w:val="002713D1"/>
    <w:rsid w:val="002715B8"/>
    <w:rsid w:val="002737DF"/>
    <w:rsid w:val="0028146E"/>
    <w:rsid w:val="00291A73"/>
    <w:rsid w:val="0029295B"/>
    <w:rsid w:val="00293E4E"/>
    <w:rsid w:val="00294349"/>
    <w:rsid w:val="0029525F"/>
    <w:rsid w:val="00296F54"/>
    <w:rsid w:val="002A2713"/>
    <w:rsid w:val="002A451B"/>
    <w:rsid w:val="002B7D81"/>
    <w:rsid w:val="002C519C"/>
    <w:rsid w:val="002D0851"/>
    <w:rsid w:val="002D2935"/>
    <w:rsid w:val="002D2CC0"/>
    <w:rsid w:val="002D33D9"/>
    <w:rsid w:val="002D34DD"/>
    <w:rsid w:val="002D5109"/>
    <w:rsid w:val="002D75F8"/>
    <w:rsid w:val="002D7C68"/>
    <w:rsid w:val="002E7FBB"/>
    <w:rsid w:val="002F2250"/>
    <w:rsid w:val="002F4AEB"/>
    <w:rsid w:val="002F6E6B"/>
    <w:rsid w:val="00300E11"/>
    <w:rsid w:val="00301392"/>
    <w:rsid w:val="00304555"/>
    <w:rsid w:val="00305B42"/>
    <w:rsid w:val="00306A4C"/>
    <w:rsid w:val="00310807"/>
    <w:rsid w:val="0031409F"/>
    <w:rsid w:val="00315C1C"/>
    <w:rsid w:val="00320885"/>
    <w:rsid w:val="00321015"/>
    <w:rsid w:val="00321936"/>
    <w:rsid w:val="003247BC"/>
    <w:rsid w:val="003257D9"/>
    <w:rsid w:val="003321CE"/>
    <w:rsid w:val="003346E2"/>
    <w:rsid w:val="0033486A"/>
    <w:rsid w:val="00336647"/>
    <w:rsid w:val="0035378C"/>
    <w:rsid w:val="003549C6"/>
    <w:rsid w:val="00357397"/>
    <w:rsid w:val="003578BC"/>
    <w:rsid w:val="00360AFA"/>
    <w:rsid w:val="00365FB6"/>
    <w:rsid w:val="00366810"/>
    <w:rsid w:val="0036700C"/>
    <w:rsid w:val="00370CED"/>
    <w:rsid w:val="0037233B"/>
    <w:rsid w:val="00372353"/>
    <w:rsid w:val="00380367"/>
    <w:rsid w:val="00381DF4"/>
    <w:rsid w:val="00382BA3"/>
    <w:rsid w:val="00387902"/>
    <w:rsid w:val="00395502"/>
    <w:rsid w:val="00395D14"/>
    <w:rsid w:val="003B0507"/>
    <w:rsid w:val="003B22FE"/>
    <w:rsid w:val="003B3E9E"/>
    <w:rsid w:val="003B527D"/>
    <w:rsid w:val="003C4310"/>
    <w:rsid w:val="003C78B5"/>
    <w:rsid w:val="003C7F55"/>
    <w:rsid w:val="003D0F66"/>
    <w:rsid w:val="003D39B2"/>
    <w:rsid w:val="003D62ED"/>
    <w:rsid w:val="003D6B4F"/>
    <w:rsid w:val="003D6E34"/>
    <w:rsid w:val="003E0137"/>
    <w:rsid w:val="003E0E76"/>
    <w:rsid w:val="003F00C3"/>
    <w:rsid w:val="003F1886"/>
    <w:rsid w:val="003F2A1B"/>
    <w:rsid w:val="003F3D83"/>
    <w:rsid w:val="003F4BE7"/>
    <w:rsid w:val="003F5DFD"/>
    <w:rsid w:val="003F635C"/>
    <w:rsid w:val="003F6B23"/>
    <w:rsid w:val="003F6BFD"/>
    <w:rsid w:val="004000C5"/>
    <w:rsid w:val="004003A7"/>
    <w:rsid w:val="00405547"/>
    <w:rsid w:val="00410558"/>
    <w:rsid w:val="00412844"/>
    <w:rsid w:val="00413F61"/>
    <w:rsid w:val="00421150"/>
    <w:rsid w:val="00422FE6"/>
    <w:rsid w:val="004232E9"/>
    <w:rsid w:val="00423C16"/>
    <w:rsid w:val="0042774D"/>
    <w:rsid w:val="0043584D"/>
    <w:rsid w:val="00442A0D"/>
    <w:rsid w:val="00442DE7"/>
    <w:rsid w:val="0044364B"/>
    <w:rsid w:val="00444536"/>
    <w:rsid w:val="00444598"/>
    <w:rsid w:val="0044710B"/>
    <w:rsid w:val="004544C0"/>
    <w:rsid w:val="00454F8E"/>
    <w:rsid w:val="00455263"/>
    <w:rsid w:val="00456056"/>
    <w:rsid w:val="004571A4"/>
    <w:rsid w:val="0046339C"/>
    <w:rsid w:val="00471987"/>
    <w:rsid w:val="00471A3F"/>
    <w:rsid w:val="00471DE2"/>
    <w:rsid w:val="004721C8"/>
    <w:rsid w:val="0047301C"/>
    <w:rsid w:val="00475A0E"/>
    <w:rsid w:val="004778E6"/>
    <w:rsid w:val="004857DF"/>
    <w:rsid w:val="00487B0A"/>
    <w:rsid w:val="00487DE5"/>
    <w:rsid w:val="00494AA1"/>
    <w:rsid w:val="00496630"/>
    <w:rsid w:val="0049786F"/>
    <w:rsid w:val="004A5CB2"/>
    <w:rsid w:val="004A7F87"/>
    <w:rsid w:val="004B118E"/>
    <w:rsid w:val="004B2E15"/>
    <w:rsid w:val="004B54A8"/>
    <w:rsid w:val="004B741D"/>
    <w:rsid w:val="004C0FCE"/>
    <w:rsid w:val="004C38BE"/>
    <w:rsid w:val="004C4B66"/>
    <w:rsid w:val="004D0343"/>
    <w:rsid w:val="004D3D50"/>
    <w:rsid w:val="004D5207"/>
    <w:rsid w:val="004D5816"/>
    <w:rsid w:val="004E08F7"/>
    <w:rsid w:val="004E174F"/>
    <w:rsid w:val="004E4592"/>
    <w:rsid w:val="004E659C"/>
    <w:rsid w:val="004E7597"/>
    <w:rsid w:val="004E7847"/>
    <w:rsid w:val="004F3C0A"/>
    <w:rsid w:val="004F5615"/>
    <w:rsid w:val="004F6117"/>
    <w:rsid w:val="004F6AAD"/>
    <w:rsid w:val="005023DC"/>
    <w:rsid w:val="0050274B"/>
    <w:rsid w:val="005108FD"/>
    <w:rsid w:val="00513DF9"/>
    <w:rsid w:val="00516561"/>
    <w:rsid w:val="00521D26"/>
    <w:rsid w:val="00522779"/>
    <w:rsid w:val="00523139"/>
    <w:rsid w:val="005238F8"/>
    <w:rsid w:val="005258E3"/>
    <w:rsid w:val="00532393"/>
    <w:rsid w:val="00534808"/>
    <w:rsid w:val="00536BFF"/>
    <w:rsid w:val="00540307"/>
    <w:rsid w:val="00546722"/>
    <w:rsid w:val="00547183"/>
    <w:rsid w:val="0055506B"/>
    <w:rsid w:val="005575B5"/>
    <w:rsid w:val="00561AE5"/>
    <w:rsid w:val="00561EA8"/>
    <w:rsid w:val="00565BD5"/>
    <w:rsid w:val="00566554"/>
    <w:rsid w:val="00566D29"/>
    <w:rsid w:val="005675BE"/>
    <w:rsid w:val="00567E7C"/>
    <w:rsid w:val="00574285"/>
    <w:rsid w:val="005746E8"/>
    <w:rsid w:val="00576FE4"/>
    <w:rsid w:val="005813E6"/>
    <w:rsid w:val="00582B4D"/>
    <w:rsid w:val="00583156"/>
    <w:rsid w:val="00584610"/>
    <w:rsid w:val="00585199"/>
    <w:rsid w:val="005852D3"/>
    <w:rsid w:val="0058538A"/>
    <w:rsid w:val="00586E2E"/>
    <w:rsid w:val="00591442"/>
    <w:rsid w:val="005919B9"/>
    <w:rsid w:val="00592C5C"/>
    <w:rsid w:val="005A5D38"/>
    <w:rsid w:val="005A7D1D"/>
    <w:rsid w:val="005B063A"/>
    <w:rsid w:val="005B51BA"/>
    <w:rsid w:val="005B5A8D"/>
    <w:rsid w:val="005B7C2A"/>
    <w:rsid w:val="005C1E0E"/>
    <w:rsid w:val="005C2BE3"/>
    <w:rsid w:val="005C43A0"/>
    <w:rsid w:val="005C495B"/>
    <w:rsid w:val="005C57F4"/>
    <w:rsid w:val="005D0B73"/>
    <w:rsid w:val="005D1CF5"/>
    <w:rsid w:val="005D1E62"/>
    <w:rsid w:val="005D6340"/>
    <w:rsid w:val="005E4C65"/>
    <w:rsid w:val="005E4D36"/>
    <w:rsid w:val="005F0463"/>
    <w:rsid w:val="005F177A"/>
    <w:rsid w:val="005F35BF"/>
    <w:rsid w:val="005F4253"/>
    <w:rsid w:val="005F6DA7"/>
    <w:rsid w:val="00600780"/>
    <w:rsid w:val="0060127C"/>
    <w:rsid w:val="00601555"/>
    <w:rsid w:val="00602874"/>
    <w:rsid w:val="00603E5B"/>
    <w:rsid w:val="0060431C"/>
    <w:rsid w:val="006056BE"/>
    <w:rsid w:val="00610006"/>
    <w:rsid w:val="00610E0A"/>
    <w:rsid w:val="00611699"/>
    <w:rsid w:val="00612C6F"/>
    <w:rsid w:val="00615875"/>
    <w:rsid w:val="006174FF"/>
    <w:rsid w:val="00621337"/>
    <w:rsid w:val="0062281B"/>
    <w:rsid w:val="00625FDC"/>
    <w:rsid w:val="006273AF"/>
    <w:rsid w:val="006276B0"/>
    <w:rsid w:val="00633650"/>
    <w:rsid w:val="006337CB"/>
    <w:rsid w:val="00633914"/>
    <w:rsid w:val="00636059"/>
    <w:rsid w:val="00637A97"/>
    <w:rsid w:val="006412C7"/>
    <w:rsid w:val="00650152"/>
    <w:rsid w:val="00650953"/>
    <w:rsid w:val="0065180F"/>
    <w:rsid w:val="0065194A"/>
    <w:rsid w:val="00653170"/>
    <w:rsid w:val="0065760F"/>
    <w:rsid w:val="00660041"/>
    <w:rsid w:val="00660DE4"/>
    <w:rsid w:val="00667B1B"/>
    <w:rsid w:val="006714CC"/>
    <w:rsid w:val="006728EB"/>
    <w:rsid w:val="00674181"/>
    <w:rsid w:val="00680434"/>
    <w:rsid w:val="006808BE"/>
    <w:rsid w:val="0068297A"/>
    <w:rsid w:val="0068777E"/>
    <w:rsid w:val="00690691"/>
    <w:rsid w:val="00691A00"/>
    <w:rsid w:val="00693712"/>
    <w:rsid w:val="00693BFF"/>
    <w:rsid w:val="006A1870"/>
    <w:rsid w:val="006A5920"/>
    <w:rsid w:val="006A72AA"/>
    <w:rsid w:val="006B0719"/>
    <w:rsid w:val="006B315D"/>
    <w:rsid w:val="006B6221"/>
    <w:rsid w:val="006B65C5"/>
    <w:rsid w:val="006B6627"/>
    <w:rsid w:val="006B6BEE"/>
    <w:rsid w:val="006B71F4"/>
    <w:rsid w:val="006C216F"/>
    <w:rsid w:val="006C4236"/>
    <w:rsid w:val="006C4552"/>
    <w:rsid w:val="006C5415"/>
    <w:rsid w:val="006C78CD"/>
    <w:rsid w:val="006D0971"/>
    <w:rsid w:val="006D318C"/>
    <w:rsid w:val="006D3482"/>
    <w:rsid w:val="006D4D28"/>
    <w:rsid w:val="006E40DE"/>
    <w:rsid w:val="006F3F7F"/>
    <w:rsid w:val="006F4B4C"/>
    <w:rsid w:val="00700960"/>
    <w:rsid w:val="00706146"/>
    <w:rsid w:val="00706856"/>
    <w:rsid w:val="0071374C"/>
    <w:rsid w:val="007145C6"/>
    <w:rsid w:val="00715DA9"/>
    <w:rsid w:val="00722462"/>
    <w:rsid w:val="00723E66"/>
    <w:rsid w:val="00730FD0"/>
    <w:rsid w:val="00737954"/>
    <w:rsid w:val="007434AB"/>
    <w:rsid w:val="00743D20"/>
    <w:rsid w:val="00743F1F"/>
    <w:rsid w:val="00751055"/>
    <w:rsid w:val="00751679"/>
    <w:rsid w:val="00753CFB"/>
    <w:rsid w:val="007544F6"/>
    <w:rsid w:val="007624E7"/>
    <w:rsid w:val="00762B1D"/>
    <w:rsid w:val="0076317A"/>
    <w:rsid w:val="0076467E"/>
    <w:rsid w:val="00771B77"/>
    <w:rsid w:val="007725DD"/>
    <w:rsid w:val="00776E97"/>
    <w:rsid w:val="00777E65"/>
    <w:rsid w:val="0078188C"/>
    <w:rsid w:val="007830F6"/>
    <w:rsid w:val="00786D34"/>
    <w:rsid w:val="0079545C"/>
    <w:rsid w:val="007A00FF"/>
    <w:rsid w:val="007A4B5C"/>
    <w:rsid w:val="007B285D"/>
    <w:rsid w:val="007B351D"/>
    <w:rsid w:val="007C1C72"/>
    <w:rsid w:val="007C208F"/>
    <w:rsid w:val="007C46C1"/>
    <w:rsid w:val="007C771F"/>
    <w:rsid w:val="007D233E"/>
    <w:rsid w:val="007D51B8"/>
    <w:rsid w:val="007D6128"/>
    <w:rsid w:val="007D764D"/>
    <w:rsid w:val="007D76B6"/>
    <w:rsid w:val="007E0CF5"/>
    <w:rsid w:val="007E6FD1"/>
    <w:rsid w:val="007E721A"/>
    <w:rsid w:val="007F5CBD"/>
    <w:rsid w:val="00800698"/>
    <w:rsid w:val="008016DF"/>
    <w:rsid w:val="00802BE2"/>
    <w:rsid w:val="00804C50"/>
    <w:rsid w:val="008069DB"/>
    <w:rsid w:val="00807373"/>
    <w:rsid w:val="00816606"/>
    <w:rsid w:val="0081746E"/>
    <w:rsid w:val="00822891"/>
    <w:rsid w:val="00826337"/>
    <w:rsid w:val="00826853"/>
    <w:rsid w:val="008275FA"/>
    <w:rsid w:val="00827EC8"/>
    <w:rsid w:val="0083235F"/>
    <w:rsid w:val="00834A6F"/>
    <w:rsid w:val="00834ED8"/>
    <w:rsid w:val="0083543A"/>
    <w:rsid w:val="00840C0A"/>
    <w:rsid w:val="00845445"/>
    <w:rsid w:val="00853FD0"/>
    <w:rsid w:val="008561B5"/>
    <w:rsid w:val="00860685"/>
    <w:rsid w:val="00860ACB"/>
    <w:rsid w:val="008614C3"/>
    <w:rsid w:val="00865A09"/>
    <w:rsid w:val="00865EED"/>
    <w:rsid w:val="008747CD"/>
    <w:rsid w:val="0087558D"/>
    <w:rsid w:val="00875B3C"/>
    <w:rsid w:val="00881291"/>
    <w:rsid w:val="00882337"/>
    <w:rsid w:val="00882C7D"/>
    <w:rsid w:val="008865FF"/>
    <w:rsid w:val="00887E2F"/>
    <w:rsid w:val="008905C6"/>
    <w:rsid w:val="00891776"/>
    <w:rsid w:val="00895AC8"/>
    <w:rsid w:val="008960A9"/>
    <w:rsid w:val="008A48BF"/>
    <w:rsid w:val="008A4923"/>
    <w:rsid w:val="008A523C"/>
    <w:rsid w:val="008B1078"/>
    <w:rsid w:val="008B37EA"/>
    <w:rsid w:val="008B3BA6"/>
    <w:rsid w:val="008B70E8"/>
    <w:rsid w:val="008B72E6"/>
    <w:rsid w:val="008C2F3F"/>
    <w:rsid w:val="008C4502"/>
    <w:rsid w:val="008C4701"/>
    <w:rsid w:val="008D05B7"/>
    <w:rsid w:val="008D15D7"/>
    <w:rsid w:val="008D38BD"/>
    <w:rsid w:val="008D5F47"/>
    <w:rsid w:val="008D61EB"/>
    <w:rsid w:val="008E47FD"/>
    <w:rsid w:val="008E622B"/>
    <w:rsid w:val="008E63B4"/>
    <w:rsid w:val="008E6DF9"/>
    <w:rsid w:val="008F6A19"/>
    <w:rsid w:val="008F7244"/>
    <w:rsid w:val="00901374"/>
    <w:rsid w:val="00901F01"/>
    <w:rsid w:val="00902367"/>
    <w:rsid w:val="00906BE3"/>
    <w:rsid w:val="00910AF8"/>
    <w:rsid w:val="00910F81"/>
    <w:rsid w:val="0091125A"/>
    <w:rsid w:val="009134F1"/>
    <w:rsid w:val="0091534B"/>
    <w:rsid w:val="00917FC0"/>
    <w:rsid w:val="009228A1"/>
    <w:rsid w:val="00924BFF"/>
    <w:rsid w:val="00924D68"/>
    <w:rsid w:val="00925FD7"/>
    <w:rsid w:val="009276D8"/>
    <w:rsid w:val="0093100D"/>
    <w:rsid w:val="00934662"/>
    <w:rsid w:val="00934CDA"/>
    <w:rsid w:val="00936728"/>
    <w:rsid w:val="00941A5E"/>
    <w:rsid w:val="009433C1"/>
    <w:rsid w:val="00952A69"/>
    <w:rsid w:val="0095421F"/>
    <w:rsid w:val="009557F1"/>
    <w:rsid w:val="00955B88"/>
    <w:rsid w:val="0095746D"/>
    <w:rsid w:val="00957E3C"/>
    <w:rsid w:val="00960861"/>
    <w:rsid w:val="00961704"/>
    <w:rsid w:val="00963B30"/>
    <w:rsid w:val="00964BC1"/>
    <w:rsid w:val="00965484"/>
    <w:rsid w:val="00965B83"/>
    <w:rsid w:val="00965F04"/>
    <w:rsid w:val="00966032"/>
    <w:rsid w:val="00971612"/>
    <w:rsid w:val="00971A8E"/>
    <w:rsid w:val="00972C9F"/>
    <w:rsid w:val="0097324E"/>
    <w:rsid w:val="00980AA6"/>
    <w:rsid w:val="00982431"/>
    <w:rsid w:val="009832E4"/>
    <w:rsid w:val="009833A0"/>
    <w:rsid w:val="0098601B"/>
    <w:rsid w:val="009946C9"/>
    <w:rsid w:val="00996E0B"/>
    <w:rsid w:val="009B0421"/>
    <w:rsid w:val="009B1A41"/>
    <w:rsid w:val="009B2F85"/>
    <w:rsid w:val="009C2E68"/>
    <w:rsid w:val="009C37F0"/>
    <w:rsid w:val="009C4DE1"/>
    <w:rsid w:val="009C4F1E"/>
    <w:rsid w:val="009C78EC"/>
    <w:rsid w:val="009D09B4"/>
    <w:rsid w:val="009D2814"/>
    <w:rsid w:val="009E3C2E"/>
    <w:rsid w:val="009E4DE0"/>
    <w:rsid w:val="009E5A08"/>
    <w:rsid w:val="009F220B"/>
    <w:rsid w:val="009F3A61"/>
    <w:rsid w:val="00A0021C"/>
    <w:rsid w:val="00A00709"/>
    <w:rsid w:val="00A05B71"/>
    <w:rsid w:val="00A066AB"/>
    <w:rsid w:val="00A12FE3"/>
    <w:rsid w:val="00A242D7"/>
    <w:rsid w:val="00A26218"/>
    <w:rsid w:val="00A26370"/>
    <w:rsid w:val="00A2714F"/>
    <w:rsid w:val="00A27822"/>
    <w:rsid w:val="00A308E5"/>
    <w:rsid w:val="00A3506D"/>
    <w:rsid w:val="00A378A6"/>
    <w:rsid w:val="00A47249"/>
    <w:rsid w:val="00A47DED"/>
    <w:rsid w:val="00A51655"/>
    <w:rsid w:val="00A56854"/>
    <w:rsid w:val="00A6409F"/>
    <w:rsid w:val="00A67527"/>
    <w:rsid w:val="00A71E85"/>
    <w:rsid w:val="00A745CB"/>
    <w:rsid w:val="00A76AE0"/>
    <w:rsid w:val="00A81A6D"/>
    <w:rsid w:val="00A85CD0"/>
    <w:rsid w:val="00A86107"/>
    <w:rsid w:val="00A8667B"/>
    <w:rsid w:val="00A87448"/>
    <w:rsid w:val="00A87680"/>
    <w:rsid w:val="00A90E4A"/>
    <w:rsid w:val="00A91201"/>
    <w:rsid w:val="00A913E5"/>
    <w:rsid w:val="00A91DE1"/>
    <w:rsid w:val="00A93A32"/>
    <w:rsid w:val="00A97766"/>
    <w:rsid w:val="00AA0F22"/>
    <w:rsid w:val="00AA1009"/>
    <w:rsid w:val="00AB1C37"/>
    <w:rsid w:val="00AB31D2"/>
    <w:rsid w:val="00AB7044"/>
    <w:rsid w:val="00AD04D5"/>
    <w:rsid w:val="00AD1797"/>
    <w:rsid w:val="00AD3D7B"/>
    <w:rsid w:val="00AD52A1"/>
    <w:rsid w:val="00AD61B4"/>
    <w:rsid w:val="00AE7019"/>
    <w:rsid w:val="00AF203D"/>
    <w:rsid w:val="00AF2550"/>
    <w:rsid w:val="00AF53F3"/>
    <w:rsid w:val="00AF5C43"/>
    <w:rsid w:val="00AF6468"/>
    <w:rsid w:val="00B04FF2"/>
    <w:rsid w:val="00B10588"/>
    <w:rsid w:val="00B132C8"/>
    <w:rsid w:val="00B152E4"/>
    <w:rsid w:val="00B249D1"/>
    <w:rsid w:val="00B27DE9"/>
    <w:rsid w:val="00B34022"/>
    <w:rsid w:val="00B34B3B"/>
    <w:rsid w:val="00B34C25"/>
    <w:rsid w:val="00B35E1C"/>
    <w:rsid w:val="00B402B7"/>
    <w:rsid w:val="00B413EB"/>
    <w:rsid w:val="00B4632F"/>
    <w:rsid w:val="00B5001A"/>
    <w:rsid w:val="00B502A8"/>
    <w:rsid w:val="00B5093D"/>
    <w:rsid w:val="00B519BF"/>
    <w:rsid w:val="00B53529"/>
    <w:rsid w:val="00B60354"/>
    <w:rsid w:val="00B62C01"/>
    <w:rsid w:val="00B642F9"/>
    <w:rsid w:val="00B65D39"/>
    <w:rsid w:val="00B664E2"/>
    <w:rsid w:val="00B707B3"/>
    <w:rsid w:val="00B70AE1"/>
    <w:rsid w:val="00B7198C"/>
    <w:rsid w:val="00B75069"/>
    <w:rsid w:val="00B77305"/>
    <w:rsid w:val="00B80C22"/>
    <w:rsid w:val="00B836F8"/>
    <w:rsid w:val="00B84AF1"/>
    <w:rsid w:val="00B86B42"/>
    <w:rsid w:val="00B87334"/>
    <w:rsid w:val="00B90752"/>
    <w:rsid w:val="00B94222"/>
    <w:rsid w:val="00B94D64"/>
    <w:rsid w:val="00B97C3A"/>
    <w:rsid w:val="00B97F2E"/>
    <w:rsid w:val="00BA0225"/>
    <w:rsid w:val="00BA163C"/>
    <w:rsid w:val="00BA2D78"/>
    <w:rsid w:val="00BA316B"/>
    <w:rsid w:val="00BA4259"/>
    <w:rsid w:val="00BA46C4"/>
    <w:rsid w:val="00BA54FA"/>
    <w:rsid w:val="00BB3FFD"/>
    <w:rsid w:val="00BB4697"/>
    <w:rsid w:val="00BB5DA2"/>
    <w:rsid w:val="00BB6056"/>
    <w:rsid w:val="00BC1339"/>
    <w:rsid w:val="00BC6262"/>
    <w:rsid w:val="00BC6416"/>
    <w:rsid w:val="00BC7C92"/>
    <w:rsid w:val="00BD1ED2"/>
    <w:rsid w:val="00BD35A9"/>
    <w:rsid w:val="00BD3BB0"/>
    <w:rsid w:val="00BD422C"/>
    <w:rsid w:val="00BD5256"/>
    <w:rsid w:val="00BD65FD"/>
    <w:rsid w:val="00BD7938"/>
    <w:rsid w:val="00BF1363"/>
    <w:rsid w:val="00BF35D1"/>
    <w:rsid w:val="00BF36ED"/>
    <w:rsid w:val="00BF5941"/>
    <w:rsid w:val="00C01751"/>
    <w:rsid w:val="00C06D60"/>
    <w:rsid w:val="00C07044"/>
    <w:rsid w:val="00C1140D"/>
    <w:rsid w:val="00C21E71"/>
    <w:rsid w:val="00C23E89"/>
    <w:rsid w:val="00C24AD2"/>
    <w:rsid w:val="00C27826"/>
    <w:rsid w:val="00C357C0"/>
    <w:rsid w:val="00C40840"/>
    <w:rsid w:val="00C41119"/>
    <w:rsid w:val="00C425DF"/>
    <w:rsid w:val="00C4367A"/>
    <w:rsid w:val="00C4400D"/>
    <w:rsid w:val="00C452E0"/>
    <w:rsid w:val="00C454CB"/>
    <w:rsid w:val="00C541D5"/>
    <w:rsid w:val="00C55E34"/>
    <w:rsid w:val="00C56631"/>
    <w:rsid w:val="00C578EF"/>
    <w:rsid w:val="00C612AD"/>
    <w:rsid w:val="00C6526B"/>
    <w:rsid w:val="00C663C3"/>
    <w:rsid w:val="00C71893"/>
    <w:rsid w:val="00C7193A"/>
    <w:rsid w:val="00C741B1"/>
    <w:rsid w:val="00C75149"/>
    <w:rsid w:val="00C81500"/>
    <w:rsid w:val="00C85D02"/>
    <w:rsid w:val="00C85F81"/>
    <w:rsid w:val="00C8742C"/>
    <w:rsid w:val="00C90CF2"/>
    <w:rsid w:val="00C91E1D"/>
    <w:rsid w:val="00C921A2"/>
    <w:rsid w:val="00C93F3B"/>
    <w:rsid w:val="00C94CA9"/>
    <w:rsid w:val="00C96684"/>
    <w:rsid w:val="00CA03E5"/>
    <w:rsid w:val="00CA0DEC"/>
    <w:rsid w:val="00CA5CC4"/>
    <w:rsid w:val="00CB4ECC"/>
    <w:rsid w:val="00CB5632"/>
    <w:rsid w:val="00CB5645"/>
    <w:rsid w:val="00CB5865"/>
    <w:rsid w:val="00CC14CA"/>
    <w:rsid w:val="00CC26F3"/>
    <w:rsid w:val="00CC44A6"/>
    <w:rsid w:val="00CC4BBE"/>
    <w:rsid w:val="00CC5438"/>
    <w:rsid w:val="00CC615E"/>
    <w:rsid w:val="00CD617A"/>
    <w:rsid w:val="00CD6886"/>
    <w:rsid w:val="00CD7B65"/>
    <w:rsid w:val="00CE641A"/>
    <w:rsid w:val="00CF2AFC"/>
    <w:rsid w:val="00CF7D8D"/>
    <w:rsid w:val="00D0660F"/>
    <w:rsid w:val="00D06644"/>
    <w:rsid w:val="00D1048D"/>
    <w:rsid w:val="00D178A4"/>
    <w:rsid w:val="00D21674"/>
    <w:rsid w:val="00D21BD7"/>
    <w:rsid w:val="00D23572"/>
    <w:rsid w:val="00D257B8"/>
    <w:rsid w:val="00D26A40"/>
    <w:rsid w:val="00D303ED"/>
    <w:rsid w:val="00D316A4"/>
    <w:rsid w:val="00D32A15"/>
    <w:rsid w:val="00D40F74"/>
    <w:rsid w:val="00D415FA"/>
    <w:rsid w:val="00D41A10"/>
    <w:rsid w:val="00D433D8"/>
    <w:rsid w:val="00D47F00"/>
    <w:rsid w:val="00D50C14"/>
    <w:rsid w:val="00D51F21"/>
    <w:rsid w:val="00D55398"/>
    <w:rsid w:val="00D56B34"/>
    <w:rsid w:val="00D64004"/>
    <w:rsid w:val="00D645CB"/>
    <w:rsid w:val="00D6592E"/>
    <w:rsid w:val="00D70B73"/>
    <w:rsid w:val="00D71617"/>
    <w:rsid w:val="00D7266B"/>
    <w:rsid w:val="00D8054A"/>
    <w:rsid w:val="00D81667"/>
    <w:rsid w:val="00D840B3"/>
    <w:rsid w:val="00D85A97"/>
    <w:rsid w:val="00D85AAF"/>
    <w:rsid w:val="00D90593"/>
    <w:rsid w:val="00D95138"/>
    <w:rsid w:val="00D973DE"/>
    <w:rsid w:val="00DA2585"/>
    <w:rsid w:val="00DA6FC8"/>
    <w:rsid w:val="00DB1B42"/>
    <w:rsid w:val="00DB3C7A"/>
    <w:rsid w:val="00DB5862"/>
    <w:rsid w:val="00DB74F6"/>
    <w:rsid w:val="00DB77A6"/>
    <w:rsid w:val="00DC6811"/>
    <w:rsid w:val="00DD2479"/>
    <w:rsid w:val="00DD5C5C"/>
    <w:rsid w:val="00DE359E"/>
    <w:rsid w:val="00DE44A2"/>
    <w:rsid w:val="00DE4DD3"/>
    <w:rsid w:val="00DE5393"/>
    <w:rsid w:val="00DF158C"/>
    <w:rsid w:val="00DF22AE"/>
    <w:rsid w:val="00DF2FD5"/>
    <w:rsid w:val="00DF4A95"/>
    <w:rsid w:val="00E026D9"/>
    <w:rsid w:val="00E02B06"/>
    <w:rsid w:val="00E03185"/>
    <w:rsid w:val="00E05D9C"/>
    <w:rsid w:val="00E06FFA"/>
    <w:rsid w:val="00E07133"/>
    <w:rsid w:val="00E07C87"/>
    <w:rsid w:val="00E1317A"/>
    <w:rsid w:val="00E14882"/>
    <w:rsid w:val="00E14CCF"/>
    <w:rsid w:val="00E15274"/>
    <w:rsid w:val="00E1696D"/>
    <w:rsid w:val="00E20EEF"/>
    <w:rsid w:val="00E23A33"/>
    <w:rsid w:val="00E35D9A"/>
    <w:rsid w:val="00E37D8D"/>
    <w:rsid w:val="00E37DB5"/>
    <w:rsid w:val="00E37F1A"/>
    <w:rsid w:val="00E416B8"/>
    <w:rsid w:val="00E42B21"/>
    <w:rsid w:val="00E4407E"/>
    <w:rsid w:val="00E45078"/>
    <w:rsid w:val="00E47548"/>
    <w:rsid w:val="00E47D8C"/>
    <w:rsid w:val="00E50F7C"/>
    <w:rsid w:val="00E57822"/>
    <w:rsid w:val="00E615DE"/>
    <w:rsid w:val="00E61F6A"/>
    <w:rsid w:val="00E6492E"/>
    <w:rsid w:val="00E66737"/>
    <w:rsid w:val="00E73AF7"/>
    <w:rsid w:val="00E7659D"/>
    <w:rsid w:val="00E807F6"/>
    <w:rsid w:val="00E81FCC"/>
    <w:rsid w:val="00E8494B"/>
    <w:rsid w:val="00E90EE0"/>
    <w:rsid w:val="00E91236"/>
    <w:rsid w:val="00E96036"/>
    <w:rsid w:val="00E96424"/>
    <w:rsid w:val="00EA34FC"/>
    <w:rsid w:val="00EA3E83"/>
    <w:rsid w:val="00EA4ED5"/>
    <w:rsid w:val="00EA5984"/>
    <w:rsid w:val="00EB7CF4"/>
    <w:rsid w:val="00EC087A"/>
    <w:rsid w:val="00EC09BB"/>
    <w:rsid w:val="00EC11F4"/>
    <w:rsid w:val="00EC31CE"/>
    <w:rsid w:val="00EC4756"/>
    <w:rsid w:val="00EC575E"/>
    <w:rsid w:val="00EC6863"/>
    <w:rsid w:val="00ED1D68"/>
    <w:rsid w:val="00ED271A"/>
    <w:rsid w:val="00ED3A00"/>
    <w:rsid w:val="00ED52FF"/>
    <w:rsid w:val="00ED70C7"/>
    <w:rsid w:val="00EE2105"/>
    <w:rsid w:val="00EE6AF2"/>
    <w:rsid w:val="00EE7396"/>
    <w:rsid w:val="00EE7477"/>
    <w:rsid w:val="00EF09E8"/>
    <w:rsid w:val="00EF216A"/>
    <w:rsid w:val="00EF328A"/>
    <w:rsid w:val="00EF71EE"/>
    <w:rsid w:val="00F013D5"/>
    <w:rsid w:val="00F0222F"/>
    <w:rsid w:val="00F05073"/>
    <w:rsid w:val="00F06E3D"/>
    <w:rsid w:val="00F1113A"/>
    <w:rsid w:val="00F13882"/>
    <w:rsid w:val="00F168E3"/>
    <w:rsid w:val="00F20207"/>
    <w:rsid w:val="00F207C3"/>
    <w:rsid w:val="00F2227F"/>
    <w:rsid w:val="00F22C42"/>
    <w:rsid w:val="00F24F5C"/>
    <w:rsid w:val="00F253B4"/>
    <w:rsid w:val="00F30FD9"/>
    <w:rsid w:val="00F320A5"/>
    <w:rsid w:val="00F328A2"/>
    <w:rsid w:val="00F40141"/>
    <w:rsid w:val="00F44F9C"/>
    <w:rsid w:val="00F45689"/>
    <w:rsid w:val="00F463D6"/>
    <w:rsid w:val="00F50664"/>
    <w:rsid w:val="00F51501"/>
    <w:rsid w:val="00F533C2"/>
    <w:rsid w:val="00F53508"/>
    <w:rsid w:val="00F733CB"/>
    <w:rsid w:val="00F74176"/>
    <w:rsid w:val="00F75398"/>
    <w:rsid w:val="00F75840"/>
    <w:rsid w:val="00F8065A"/>
    <w:rsid w:val="00F8370E"/>
    <w:rsid w:val="00F8624D"/>
    <w:rsid w:val="00F90F3D"/>
    <w:rsid w:val="00F9600B"/>
    <w:rsid w:val="00FA0EE3"/>
    <w:rsid w:val="00FA0EF7"/>
    <w:rsid w:val="00FA17FC"/>
    <w:rsid w:val="00FA183B"/>
    <w:rsid w:val="00FA46DD"/>
    <w:rsid w:val="00FA4876"/>
    <w:rsid w:val="00FA5B71"/>
    <w:rsid w:val="00FA77FD"/>
    <w:rsid w:val="00FB1D17"/>
    <w:rsid w:val="00FB2AE6"/>
    <w:rsid w:val="00FB3834"/>
    <w:rsid w:val="00FB544B"/>
    <w:rsid w:val="00FB7F9C"/>
    <w:rsid w:val="00FC1681"/>
    <w:rsid w:val="00FC269B"/>
    <w:rsid w:val="00FC742F"/>
    <w:rsid w:val="00FD2154"/>
    <w:rsid w:val="00FD4625"/>
    <w:rsid w:val="00FD54F1"/>
    <w:rsid w:val="00FD7A00"/>
    <w:rsid w:val="00FE0E87"/>
    <w:rsid w:val="00FE3598"/>
    <w:rsid w:val="00FF2FAD"/>
    <w:rsid w:val="00FF6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C4C78C1"/>
  <w15:docId w15:val="{7AB7B5C2-B295-4F5F-B982-D6892C2D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1A2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108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F7D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B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CF7D8D"/>
    <w:pPr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F7D8D"/>
    <w:pPr>
      <w:suppressAutoHyphens w:val="0"/>
      <w:spacing w:before="240" w:after="60"/>
      <w:outlineLvl w:val="6"/>
    </w:pPr>
    <w:rPr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CF7D8D"/>
    <w:pPr>
      <w:suppressAutoHyphens w:val="0"/>
      <w:spacing w:before="240" w:after="60"/>
      <w:outlineLvl w:val="7"/>
    </w:pPr>
    <w:rPr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6z0">
    <w:name w:val="WW8Num16z0"/>
    <w:rsid w:val="00036A1D"/>
    <w:rPr>
      <w:rFonts w:ascii="Symbol" w:hAnsi="Symbol"/>
    </w:rPr>
  </w:style>
  <w:style w:type="character" w:customStyle="1" w:styleId="WW8Num34z0">
    <w:name w:val="WW8Num34z0"/>
    <w:rsid w:val="00036A1D"/>
    <w:rPr>
      <w:rFonts w:ascii="Symbol" w:hAnsi="Symbol"/>
    </w:rPr>
  </w:style>
  <w:style w:type="character" w:customStyle="1" w:styleId="WW8Num37z0">
    <w:name w:val="WW8Num37z0"/>
    <w:rsid w:val="00036A1D"/>
    <w:rPr>
      <w:rFonts w:ascii="Symbol" w:hAnsi="Symbol"/>
    </w:rPr>
  </w:style>
  <w:style w:type="character" w:customStyle="1" w:styleId="WW8Num42z1">
    <w:name w:val="WW8Num42z1"/>
    <w:rsid w:val="00036A1D"/>
    <w:rPr>
      <w:rFonts w:ascii="Times New Roman" w:eastAsia="Times New Roman" w:hAnsi="Times New Roman" w:cs="Times New Roman"/>
    </w:rPr>
  </w:style>
  <w:style w:type="character" w:customStyle="1" w:styleId="WW8Num80z0">
    <w:name w:val="WW8Num80z0"/>
    <w:rsid w:val="00036A1D"/>
    <w:rPr>
      <w:rFonts w:ascii="Symbol" w:hAnsi="Symbol"/>
    </w:rPr>
  </w:style>
  <w:style w:type="character" w:customStyle="1" w:styleId="WW8Num80z2">
    <w:name w:val="WW8Num80z2"/>
    <w:rsid w:val="00036A1D"/>
    <w:rPr>
      <w:rFonts w:ascii="Wingdings" w:hAnsi="Wingdings"/>
    </w:rPr>
  </w:style>
  <w:style w:type="character" w:customStyle="1" w:styleId="WW8Num80z4">
    <w:name w:val="WW8Num80z4"/>
    <w:rsid w:val="00036A1D"/>
    <w:rPr>
      <w:rFonts w:ascii="Courier New" w:hAnsi="Courier New" w:cs="Courier New"/>
    </w:rPr>
  </w:style>
  <w:style w:type="character" w:customStyle="1" w:styleId="WW8Num87z0">
    <w:name w:val="WW8Num87z0"/>
    <w:rsid w:val="00036A1D"/>
    <w:rPr>
      <w:rFonts w:ascii="Symbol" w:hAnsi="Symbol"/>
    </w:rPr>
  </w:style>
  <w:style w:type="character" w:customStyle="1" w:styleId="WW8Num100z0">
    <w:name w:val="WW8Num100z0"/>
    <w:rsid w:val="00036A1D"/>
    <w:rPr>
      <w:rFonts w:ascii="Symbol" w:hAnsi="Symbol"/>
    </w:rPr>
  </w:style>
  <w:style w:type="character" w:customStyle="1" w:styleId="WW8Num112z0">
    <w:name w:val="WW8Num112z0"/>
    <w:rsid w:val="00036A1D"/>
    <w:rPr>
      <w:rFonts w:ascii="Symbol" w:hAnsi="Symbol"/>
    </w:rPr>
  </w:style>
  <w:style w:type="character" w:customStyle="1" w:styleId="WW8Num113z0">
    <w:name w:val="WW8Num113z0"/>
    <w:rsid w:val="00036A1D"/>
    <w:rPr>
      <w:rFonts w:ascii="Times New Roman" w:eastAsia="Times New Roman" w:hAnsi="Times New Roman" w:cs="Times New Roman"/>
      <w:b w:val="0"/>
    </w:rPr>
  </w:style>
  <w:style w:type="character" w:customStyle="1" w:styleId="WW8Num116z0">
    <w:name w:val="WW8Num116z0"/>
    <w:rsid w:val="00036A1D"/>
    <w:rPr>
      <w:rFonts w:ascii="Times New Roman" w:eastAsia="Times New Roman" w:hAnsi="Times New Roman" w:cs="Times New Roman"/>
      <w:b w:val="0"/>
    </w:rPr>
  </w:style>
  <w:style w:type="character" w:customStyle="1" w:styleId="Absatz-Standardschriftart">
    <w:name w:val="Absatz-Standardschriftart"/>
    <w:rsid w:val="00036A1D"/>
  </w:style>
  <w:style w:type="character" w:customStyle="1" w:styleId="WW8Num17z0">
    <w:name w:val="WW8Num17z0"/>
    <w:rsid w:val="00036A1D"/>
    <w:rPr>
      <w:rFonts w:ascii="Symbol" w:hAnsi="Symbol"/>
    </w:rPr>
  </w:style>
  <w:style w:type="character" w:customStyle="1" w:styleId="WW8Num35z0">
    <w:name w:val="WW8Num35z0"/>
    <w:rsid w:val="00036A1D"/>
    <w:rPr>
      <w:rFonts w:ascii="Symbol" w:hAnsi="Symbol"/>
    </w:rPr>
  </w:style>
  <w:style w:type="character" w:customStyle="1" w:styleId="WW8Num38z0">
    <w:name w:val="WW8Num38z0"/>
    <w:rsid w:val="00036A1D"/>
    <w:rPr>
      <w:rFonts w:ascii="Symbol" w:hAnsi="Symbol"/>
    </w:rPr>
  </w:style>
  <w:style w:type="character" w:customStyle="1" w:styleId="WW8Num43z1">
    <w:name w:val="WW8Num43z1"/>
    <w:rsid w:val="00036A1D"/>
    <w:rPr>
      <w:rFonts w:ascii="Times New Roman" w:eastAsia="Times New Roman" w:hAnsi="Times New Roman" w:cs="Times New Roman"/>
    </w:rPr>
  </w:style>
  <w:style w:type="character" w:customStyle="1" w:styleId="WW8Num54z1">
    <w:name w:val="WW8Num54z1"/>
    <w:rsid w:val="00036A1D"/>
    <w:rPr>
      <w:rFonts w:ascii="Times New Roman" w:eastAsia="Times New Roman" w:hAnsi="Times New Roman" w:cs="Times New Roman"/>
    </w:rPr>
  </w:style>
  <w:style w:type="character" w:customStyle="1" w:styleId="WW8Num82z0">
    <w:name w:val="WW8Num82z0"/>
    <w:rsid w:val="00036A1D"/>
    <w:rPr>
      <w:rFonts w:ascii="Symbol" w:hAnsi="Symbol"/>
    </w:rPr>
  </w:style>
  <w:style w:type="character" w:customStyle="1" w:styleId="WW8Num82z2">
    <w:name w:val="WW8Num82z2"/>
    <w:rsid w:val="00036A1D"/>
    <w:rPr>
      <w:rFonts w:ascii="Wingdings" w:hAnsi="Wingdings"/>
    </w:rPr>
  </w:style>
  <w:style w:type="character" w:customStyle="1" w:styleId="WW8Num82z4">
    <w:name w:val="WW8Num82z4"/>
    <w:rsid w:val="00036A1D"/>
    <w:rPr>
      <w:rFonts w:ascii="Courier New" w:hAnsi="Courier New" w:cs="Courier New"/>
    </w:rPr>
  </w:style>
  <w:style w:type="character" w:customStyle="1" w:styleId="WW8Num89z0">
    <w:name w:val="WW8Num89z0"/>
    <w:rsid w:val="00036A1D"/>
    <w:rPr>
      <w:rFonts w:ascii="Symbol" w:hAnsi="Symbol"/>
    </w:rPr>
  </w:style>
  <w:style w:type="character" w:customStyle="1" w:styleId="WW8Num103z0">
    <w:name w:val="WW8Num103z0"/>
    <w:rsid w:val="00036A1D"/>
    <w:rPr>
      <w:rFonts w:ascii="Symbol" w:hAnsi="Symbol"/>
    </w:rPr>
  </w:style>
  <w:style w:type="character" w:customStyle="1" w:styleId="WW8Num115z0">
    <w:name w:val="WW8Num115z0"/>
    <w:rsid w:val="00036A1D"/>
    <w:rPr>
      <w:rFonts w:ascii="Symbol" w:hAnsi="Symbol"/>
    </w:rPr>
  </w:style>
  <w:style w:type="character" w:customStyle="1" w:styleId="WW8Num117z0">
    <w:name w:val="WW8Num117z0"/>
    <w:rsid w:val="00036A1D"/>
    <w:rPr>
      <w:rFonts w:ascii="Symbol" w:hAnsi="Symbol"/>
    </w:rPr>
  </w:style>
  <w:style w:type="character" w:customStyle="1" w:styleId="WW8Num119z0">
    <w:name w:val="WW8Num119z0"/>
    <w:rsid w:val="00036A1D"/>
    <w:rPr>
      <w:b w:val="0"/>
    </w:rPr>
  </w:style>
  <w:style w:type="character" w:customStyle="1" w:styleId="WW-Absatz-Standardschriftart">
    <w:name w:val="WW-Absatz-Standardschriftart"/>
    <w:rsid w:val="00036A1D"/>
  </w:style>
  <w:style w:type="character" w:customStyle="1" w:styleId="WW8Num17z1">
    <w:name w:val="WW8Num17z1"/>
    <w:rsid w:val="00036A1D"/>
    <w:rPr>
      <w:rFonts w:ascii="Courier New" w:hAnsi="Courier New" w:cs="Courier New"/>
    </w:rPr>
  </w:style>
  <w:style w:type="character" w:customStyle="1" w:styleId="WW8Num17z2">
    <w:name w:val="WW8Num17z2"/>
    <w:rsid w:val="00036A1D"/>
    <w:rPr>
      <w:rFonts w:ascii="Wingdings" w:hAnsi="Wingdings"/>
    </w:rPr>
  </w:style>
  <w:style w:type="character" w:customStyle="1" w:styleId="WW8Num35z1">
    <w:name w:val="WW8Num35z1"/>
    <w:rsid w:val="00036A1D"/>
    <w:rPr>
      <w:rFonts w:ascii="Courier New" w:hAnsi="Courier New" w:cs="Courier New"/>
    </w:rPr>
  </w:style>
  <w:style w:type="character" w:customStyle="1" w:styleId="WW8Num35z2">
    <w:name w:val="WW8Num35z2"/>
    <w:rsid w:val="00036A1D"/>
    <w:rPr>
      <w:rFonts w:ascii="Wingdings" w:hAnsi="Wingdings"/>
    </w:rPr>
  </w:style>
  <w:style w:type="character" w:customStyle="1" w:styleId="WW8Num38z1">
    <w:name w:val="WW8Num38z1"/>
    <w:rsid w:val="00036A1D"/>
    <w:rPr>
      <w:rFonts w:ascii="Courier New" w:hAnsi="Courier New" w:cs="Courier New"/>
    </w:rPr>
  </w:style>
  <w:style w:type="character" w:customStyle="1" w:styleId="WW8Num38z2">
    <w:name w:val="WW8Num38z2"/>
    <w:rsid w:val="00036A1D"/>
    <w:rPr>
      <w:rFonts w:ascii="Wingdings" w:hAnsi="Wingdings"/>
    </w:rPr>
  </w:style>
  <w:style w:type="character" w:customStyle="1" w:styleId="WW8Num89z1">
    <w:name w:val="WW8Num89z1"/>
    <w:rsid w:val="00036A1D"/>
    <w:rPr>
      <w:rFonts w:ascii="Courier New" w:hAnsi="Courier New" w:cs="Courier New"/>
    </w:rPr>
  </w:style>
  <w:style w:type="character" w:customStyle="1" w:styleId="WW8Num89z2">
    <w:name w:val="WW8Num89z2"/>
    <w:rsid w:val="00036A1D"/>
    <w:rPr>
      <w:rFonts w:ascii="Wingdings" w:hAnsi="Wingdings"/>
    </w:rPr>
  </w:style>
  <w:style w:type="character" w:customStyle="1" w:styleId="WW8Num103z1">
    <w:name w:val="WW8Num103z1"/>
    <w:rsid w:val="00036A1D"/>
    <w:rPr>
      <w:rFonts w:ascii="Courier New" w:hAnsi="Courier New" w:cs="Courier New"/>
    </w:rPr>
  </w:style>
  <w:style w:type="character" w:customStyle="1" w:styleId="WW8Num103z2">
    <w:name w:val="WW8Num103z2"/>
    <w:rsid w:val="00036A1D"/>
    <w:rPr>
      <w:rFonts w:ascii="Wingdings" w:hAnsi="Wingdings"/>
    </w:rPr>
  </w:style>
  <w:style w:type="character" w:customStyle="1" w:styleId="WW8Num116z1">
    <w:name w:val="WW8Num116z1"/>
    <w:rsid w:val="00036A1D"/>
    <w:rPr>
      <w:rFonts w:ascii="Symbol" w:hAnsi="Symbol"/>
      <w:b/>
    </w:rPr>
  </w:style>
  <w:style w:type="character" w:customStyle="1" w:styleId="WW8Num117z1">
    <w:name w:val="WW8Num117z1"/>
    <w:rsid w:val="00036A1D"/>
    <w:rPr>
      <w:rFonts w:ascii="Courier New" w:hAnsi="Courier New" w:cs="Courier New"/>
    </w:rPr>
  </w:style>
  <w:style w:type="character" w:customStyle="1" w:styleId="WW8Num117z2">
    <w:name w:val="WW8Num117z2"/>
    <w:rsid w:val="00036A1D"/>
    <w:rPr>
      <w:rFonts w:ascii="Wingdings" w:hAnsi="Wingdings"/>
    </w:rPr>
  </w:style>
  <w:style w:type="character" w:customStyle="1" w:styleId="Domylnaczcionkaakapitu1">
    <w:name w:val="Domyślna czcionka akapitu1"/>
    <w:rsid w:val="00036A1D"/>
  </w:style>
  <w:style w:type="character" w:styleId="Numerstrony">
    <w:name w:val="page number"/>
    <w:basedOn w:val="Domylnaczcionkaakapitu1"/>
    <w:rsid w:val="00036A1D"/>
  </w:style>
  <w:style w:type="character" w:customStyle="1" w:styleId="Odwoaniedokomentarza1">
    <w:name w:val="Odwołanie do komentarza1"/>
    <w:rsid w:val="00036A1D"/>
    <w:rPr>
      <w:sz w:val="16"/>
      <w:szCs w:val="16"/>
    </w:rPr>
  </w:style>
  <w:style w:type="character" w:customStyle="1" w:styleId="Znakiprzypiswdolnych">
    <w:name w:val="Znaki przypisów dolnych"/>
    <w:rsid w:val="00036A1D"/>
    <w:rPr>
      <w:vertAlign w:val="superscript"/>
    </w:rPr>
  </w:style>
  <w:style w:type="character" w:customStyle="1" w:styleId="ZnakZnak">
    <w:name w:val="Znak Znak"/>
    <w:rsid w:val="00036A1D"/>
    <w:rPr>
      <w:sz w:val="24"/>
      <w:szCs w:val="24"/>
    </w:rPr>
  </w:style>
  <w:style w:type="character" w:styleId="Numerwiersza">
    <w:name w:val="line number"/>
    <w:rsid w:val="00036A1D"/>
  </w:style>
  <w:style w:type="character" w:customStyle="1" w:styleId="Znakinumeracji">
    <w:name w:val="Znaki numeracji"/>
    <w:rsid w:val="00036A1D"/>
  </w:style>
  <w:style w:type="paragraph" w:customStyle="1" w:styleId="Nagwek10">
    <w:name w:val="Nagłówek1"/>
    <w:basedOn w:val="Normalny"/>
    <w:next w:val="Tekstpodstawowy"/>
    <w:rsid w:val="00036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036A1D"/>
    <w:rPr>
      <w:szCs w:val="20"/>
    </w:rPr>
  </w:style>
  <w:style w:type="paragraph" w:styleId="Lista">
    <w:name w:val="List"/>
    <w:basedOn w:val="Tekstpodstawowy"/>
    <w:rsid w:val="00036A1D"/>
    <w:rPr>
      <w:rFonts w:cs="Mangal"/>
    </w:rPr>
  </w:style>
  <w:style w:type="paragraph" w:customStyle="1" w:styleId="Podpis1">
    <w:name w:val="Podpis1"/>
    <w:basedOn w:val="Normalny"/>
    <w:rsid w:val="00036A1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36A1D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rsid w:val="00036A1D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036A1D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036A1D"/>
    <w:rPr>
      <w:b/>
      <w:bCs/>
    </w:rPr>
  </w:style>
  <w:style w:type="paragraph" w:styleId="Tekstdymka">
    <w:name w:val="Balloon Text"/>
    <w:basedOn w:val="Normalny"/>
    <w:rsid w:val="00036A1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036A1D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036A1D"/>
    <w:pPr>
      <w:ind w:left="720"/>
    </w:pPr>
  </w:style>
  <w:style w:type="paragraph" w:customStyle="1" w:styleId="Tekstpodstawowywcity21">
    <w:name w:val="Tekst podstawowy wcięty 21"/>
    <w:basedOn w:val="Normalny"/>
    <w:rsid w:val="00036A1D"/>
    <w:pPr>
      <w:ind w:left="1410"/>
    </w:pPr>
    <w:rPr>
      <w:color w:val="000000"/>
    </w:rPr>
  </w:style>
  <w:style w:type="paragraph" w:customStyle="1" w:styleId="Tekstpodstawowywcity31">
    <w:name w:val="Tekst podstawowy wcięty 31"/>
    <w:basedOn w:val="Normalny"/>
    <w:rsid w:val="00036A1D"/>
    <w:pPr>
      <w:ind w:left="1620" w:hanging="1620"/>
    </w:pPr>
  </w:style>
  <w:style w:type="paragraph" w:styleId="Nagwek">
    <w:name w:val="header"/>
    <w:basedOn w:val="Normalny"/>
    <w:link w:val="NagwekZnak"/>
    <w:rsid w:val="00036A1D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36A1D"/>
    <w:pPr>
      <w:ind w:left="708"/>
    </w:pPr>
  </w:style>
  <w:style w:type="paragraph" w:customStyle="1" w:styleId="Zawartotabeli">
    <w:name w:val="Zawartość tabeli"/>
    <w:basedOn w:val="Normalny"/>
    <w:rsid w:val="00036A1D"/>
    <w:pPr>
      <w:suppressLineNumbers/>
    </w:pPr>
  </w:style>
  <w:style w:type="paragraph" w:customStyle="1" w:styleId="Nagwektabeli">
    <w:name w:val="Nagłówek tabeli"/>
    <w:basedOn w:val="Zawartotabeli"/>
    <w:rsid w:val="00036A1D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36A1D"/>
  </w:style>
  <w:style w:type="paragraph" w:customStyle="1" w:styleId="Standard">
    <w:name w:val="Standard"/>
    <w:rsid w:val="004857DF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st">
    <w:name w:val="st"/>
    <w:rsid w:val="004857DF"/>
  </w:style>
  <w:style w:type="character" w:customStyle="1" w:styleId="h2">
    <w:name w:val="h2"/>
    <w:rsid w:val="004857DF"/>
  </w:style>
  <w:style w:type="numbering" w:customStyle="1" w:styleId="WW8Num292">
    <w:name w:val="WW8Num292"/>
    <w:rsid w:val="004857DF"/>
    <w:pPr>
      <w:numPr>
        <w:numId w:val="14"/>
      </w:numPr>
    </w:pPr>
  </w:style>
  <w:style w:type="paragraph" w:customStyle="1" w:styleId="Listapunktowana21">
    <w:name w:val="Lista punktowana 21"/>
    <w:basedOn w:val="Standard"/>
    <w:rsid w:val="008C4502"/>
    <w:pPr>
      <w:numPr>
        <w:numId w:val="20"/>
      </w:numPr>
    </w:pPr>
    <w:rPr>
      <w:rFonts w:eastAsia="Lucida Sans Unicode"/>
    </w:rPr>
  </w:style>
  <w:style w:type="paragraph" w:styleId="Tytu">
    <w:name w:val="Title"/>
    <w:basedOn w:val="Standard"/>
    <w:next w:val="Podtytu"/>
    <w:link w:val="TytuZnak"/>
    <w:qFormat/>
    <w:rsid w:val="008C4502"/>
    <w:pPr>
      <w:ind w:hanging="4132"/>
    </w:pPr>
    <w:rPr>
      <w:rFonts w:eastAsia="Times New Roman"/>
      <w:b/>
      <w:szCs w:val="20"/>
    </w:rPr>
  </w:style>
  <w:style w:type="character" w:customStyle="1" w:styleId="TytuZnak">
    <w:name w:val="Tytuł Znak"/>
    <w:link w:val="Tytu"/>
    <w:rsid w:val="008C4502"/>
    <w:rPr>
      <w:rFonts w:cs="Mangal"/>
      <w:b/>
      <w:kern w:val="3"/>
      <w:sz w:val="24"/>
      <w:lang w:eastAsia="zh-CN" w:bidi="hi-IN"/>
    </w:rPr>
  </w:style>
  <w:style w:type="numbering" w:customStyle="1" w:styleId="WW8Num142">
    <w:name w:val="WW8Num142"/>
    <w:rsid w:val="008C4502"/>
    <w:pPr>
      <w:numPr>
        <w:numId w:val="15"/>
      </w:numPr>
    </w:pPr>
  </w:style>
  <w:style w:type="numbering" w:customStyle="1" w:styleId="WW8Num341">
    <w:name w:val="WW8Num341"/>
    <w:rsid w:val="008C4502"/>
    <w:pPr>
      <w:numPr>
        <w:numId w:val="16"/>
      </w:numPr>
    </w:pPr>
  </w:style>
  <w:style w:type="numbering" w:customStyle="1" w:styleId="WW8Num68">
    <w:name w:val="WW8Num68"/>
    <w:rsid w:val="008C4502"/>
    <w:pPr>
      <w:numPr>
        <w:numId w:val="17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8C4502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8C4502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Nagwek1Znak">
    <w:name w:val="Nagłówek 1 Znak"/>
    <w:link w:val="Nagwek1"/>
    <w:rsid w:val="005108F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B132C8"/>
    <w:rPr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CF7D8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rsid w:val="00CF7D8D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CF7D8D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CF7D8D"/>
    <w:rPr>
      <w:i/>
      <w:iCs/>
      <w:sz w:val="24"/>
      <w:szCs w:val="24"/>
    </w:rPr>
  </w:style>
  <w:style w:type="character" w:customStyle="1" w:styleId="RozdziaZnak">
    <w:name w:val="Rozdział Znak"/>
    <w:basedOn w:val="Domylnaczcionkaakapitu"/>
    <w:rsid w:val="00CF7D8D"/>
    <w:rPr>
      <w:rFonts w:ascii="Arial" w:hAnsi="Arial"/>
      <w:b/>
      <w:bCs/>
      <w:sz w:val="28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CF7D8D"/>
    <w:pPr>
      <w:shd w:val="pct10" w:color="auto" w:fill="auto"/>
      <w:tabs>
        <w:tab w:val="right" w:leader="dot" w:pos="9628"/>
      </w:tabs>
      <w:suppressAutoHyphens w:val="0"/>
      <w:spacing w:before="120"/>
      <w:ind w:left="567"/>
    </w:pPr>
    <w:rPr>
      <w:rFonts w:ascii="Arial" w:hAnsi="Arial" w:cs="Arial"/>
      <w:b/>
      <w:bCs/>
      <w:iCs/>
      <w:noProof/>
      <w:color w:val="000000"/>
      <w:sz w:val="20"/>
      <w:szCs w:val="20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7D8D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7D8D"/>
    <w:rPr>
      <w:b/>
      <w:bCs/>
      <w:i/>
      <w:iCs/>
      <w:color w:val="4F81BD"/>
      <w:sz w:val="24"/>
      <w:szCs w:val="24"/>
    </w:rPr>
  </w:style>
  <w:style w:type="character" w:styleId="Pogrubienie">
    <w:name w:val="Strong"/>
    <w:basedOn w:val="Domylnaczcionkaakapitu"/>
    <w:qFormat/>
    <w:rsid w:val="00CF7D8D"/>
    <w:rPr>
      <w:b/>
      <w:bCs/>
    </w:rPr>
  </w:style>
  <w:style w:type="paragraph" w:styleId="NormalnyWeb">
    <w:name w:val="Normal (Web)"/>
    <w:basedOn w:val="Normalny"/>
    <w:uiPriority w:val="99"/>
    <w:unhideWhenUsed/>
    <w:rsid w:val="00CF7D8D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CF7D8D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F7D8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F7D8D"/>
    <w:rPr>
      <w:sz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F7D8D"/>
    <w:rPr>
      <w:sz w:val="24"/>
      <w:szCs w:val="24"/>
      <w:lang w:eastAsia="ar-SA"/>
    </w:rPr>
  </w:style>
  <w:style w:type="character" w:customStyle="1" w:styleId="n">
    <w:name w:val="n"/>
    <w:basedOn w:val="Domylnaczcionkaakapitu"/>
    <w:rsid w:val="00CF7D8D"/>
  </w:style>
  <w:style w:type="paragraph" w:customStyle="1" w:styleId="tekst">
    <w:name w:val="tekst"/>
    <w:basedOn w:val="Normalny"/>
    <w:rsid w:val="00CF7D8D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tekst1">
    <w:name w:val="tekst1"/>
    <w:basedOn w:val="Domylnaczcionkaakapitu"/>
    <w:rsid w:val="00CF7D8D"/>
  </w:style>
  <w:style w:type="character" w:customStyle="1" w:styleId="NagwekZnak">
    <w:name w:val="Nagłówek Znak"/>
    <w:basedOn w:val="Domylnaczcionkaakapitu"/>
    <w:link w:val="Nagwek"/>
    <w:rsid w:val="00CF7D8D"/>
    <w:rPr>
      <w:sz w:val="24"/>
      <w:szCs w:val="24"/>
      <w:lang w:eastAsia="ar-SA"/>
    </w:rPr>
  </w:style>
  <w:style w:type="paragraph" w:customStyle="1" w:styleId="DefaultText">
    <w:name w:val="Default Text"/>
    <w:basedOn w:val="Normalny"/>
    <w:rsid w:val="00CF7D8D"/>
    <w:pPr>
      <w:suppressAutoHyphens w:val="0"/>
    </w:pPr>
    <w:rPr>
      <w:noProof/>
      <w:szCs w:val="20"/>
      <w:lang w:val="en-US" w:eastAsia="pl-PL"/>
    </w:rPr>
  </w:style>
  <w:style w:type="paragraph" w:customStyle="1" w:styleId="NagwekC">
    <w:name w:val="Nagłówek C"/>
    <w:basedOn w:val="Nagwek3"/>
    <w:rsid w:val="00CC4BBE"/>
    <w:pPr>
      <w:keepLines w:val="0"/>
      <w:suppressAutoHyphens w:val="0"/>
      <w:spacing w:before="0"/>
      <w:jc w:val="center"/>
    </w:pPr>
    <w:rPr>
      <w:rFonts w:ascii="Times New Roman" w:eastAsia="Times New Roman" w:hAnsi="Times New Roman" w:cs="Arial"/>
      <w:color w:val="auto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B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customStyle="1" w:styleId="FR1">
    <w:name w:val="FR1"/>
    <w:rsid w:val="0055506B"/>
    <w:pPr>
      <w:widowControl w:val="0"/>
      <w:suppressAutoHyphens/>
      <w:autoSpaceDE w:val="0"/>
      <w:jc w:val="both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customStyle="1" w:styleId="FR2">
    <w:name w:val="FR2"/>
    <w:rsid w:val="0055506B"/>
    <w:pPr>
      <w:widowControl w:val="0"/>
      <w:suppressAutoHyphens/>
      <w:autoSpaceDE w:val="0"/>
    </w:pPr>
    <w:rPr>
      <w:rFonts w:ascii="Arial" w:eastAsia="Arial" w:hAnsi="Arial" w:cs="Arial"/>
      <w:sz w:val="12"/>
      <w:szCs w:val="12"/>
      <w:lang w:eastAsia="ar-SA"/>
    </w:rPr>
  </w:style>
  <w:style w:type="paragraph" w:customStyle="1" w:styleId="Tekstpodstawowy21">
    <w:name w:val="Tekst podstawowy 21"/>
    <w:basedOn w:val="Normalny"/>
    <w:rsid w:val="0055506B"/>
    <w:pPr>
      <w:widowControl w:val="0"/>
      <w:autoSpaceDE w:val="0"/>
      <w:spacing w:before="40"/>
      <w:jc w:val="both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C9842-1771-4C6D-A640-39880C35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152</Pages>
  <Words>45289</Words>
  <Characters>271736</Characters>
  <Application>Microsoft Office Word</Application>
  <DocSecurity>0</DocSecurity>
  <Lines>2264</Lines>
  <Paragraphs>632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A</vt:lpstr>
    </vt:vector>
  </TitlesOfParts>
  <Company>HP</Company>
  <LinksUpToDate>false</LinksUpToDate>
  <CharactersWithSpaces>316393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A</dc:title>
  <dc:creator>ZS-P</dc:creator>
  <cp:lastModifiedBy>dorokaleta dorota</cp:lastModifiedBy>
  <cp:revision>2</cp:revision>
  <cp:lastPrinted>2021-03-31T12:11:00Z</cp:lastPrinted>
  <dcterms:created xsi:type="dcterms:W3CDTF">2026-01-07T17:34:00Z</dcterms:created>
  <dcterms:modified xsi:type="dcterms:W3CDTF">2026-01-07T17:34:00Z</dcterms:modified>
</cp:coreProperties>
</file>